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07D9" w14:textId="77777777" w:rsidR="006A18B0" w:rsidRPr="0018656E" w:rsidRDefault="006A18B0" w:rsidP="006A18B0">
      <w:pPr>
        <w:spacing w:before="120"/>
        <w:jc w:val="center"/>
        <w:outlineLvl w:val="0"/>
        <w:rPr>
          <w:rFonts w:ascii="Arial Narrow" w:hAnsi="Arial Narrow" w:cs="Arial"/>
          <w:b/>
          <w:lang w:val="ro-RO"/>
        </w:rPr>
      </w:pPr>
    </w:p>
    <w:p w14:paraId="793AF069" w14:textId="77777777" w:rsidR="005A2F49" w:rsidRPr="00295786" w:rsidRDefault="005A2F49" w:rsidP="005A2F49">
      <w:pPr>
        <w:jc w:val="center"/>
        <w:rPr>
          <w:rFonts w:ascii="Arial Narrow" w:hAnsi="Arial Narrow"/>
          <w:b/>
          <w:bCs/>
          <w:i/>
          <w:noProof/>
          <w:sz w:val="24"/>
          <w:szCs w:val="24"/>
        </w:rPr>
      </w:pPr>
      <w:r w:rsidRPr="00295786">
        <w:rPr>
          <w:rFonts w:ascii="Arial Narrow" w:hAnsi="Arial Narrow"/>
          <w:b/>
          <w:bCs/>
          <w:i/>
          <w:noProof/>
          <w:sz w:val="24"/>
          <w:szCs w:val="24"/>
        </w:rPr>
        <w:t>FORMULARE</w:t>
      </w:r>
    </w:p>
    <w:p w14:paraId="6525F184" w14:textId="77777777" w:rsidR="005A2F49" w:rsidRPr="00295786" w:rsidRDefault="005A2F49" w:rsidP="005A2F49">
      <w:pPr>
        <w:jc w:val="center"/>
        <w:rPr>
          <w:rFonts w:ascii="Arial Narrow" w:hAnsi="Arial Narrow"/>
          <w:b/>
          <w:bCs/>
          <w:i/>
          <w:noProof/>
          <w:sz w:val="24"/>
          <w:szCs w:val="24"/>
        </w:rPr>
      </w:pPr>
    </w:p>
    <w:p w14:paraId="7BAF3B14" w14:textId="77777777" w:rsidR="005A2F49" w:rsidRPr="00295786" w:rsidRDefault="005A2F49" w:rsidP="005A2F49">
      <w:pPr>
        <w:jc w:val="center"/>
        <w:rPr>
          <w:rFonts w:ascii="Arial Narrow" w:hAnsi="Arial Narrow"/>
          <w:b/>
          <w:bCs/>
          <w:i/>
          <w:noProof/>
          <w:sz w:val="24"/>
          <w:szCs w:val="24"/>
        </w:rPr>
      </w:pPr>
    </w:p>
    <w:p w14:paraId="0C7A5E36" w14:textId="77777777" w:rsidR="005A2F49" w:rsidRPr="00295786" w:rsidRDefault="005A2F49" w:rsidP="005A2F49">
      <w:pPr>
        <w:jc w:val="center"/>
        <w:rPr>
          <w:rFonts w:ascii="Arial Narrow" w:hAnsi="Arial Narrow"/>
          <w:b/>
          <w:bCs/>
          <w:i/>
          <w:noProof/>
          <w:sz w:val="24"/>
          <w:szCs w:val="24"/>
        </w:rPr>
      </w:pPr>
    </w:p>
    <w:p w14:paraId="4D7CFF7B" w14:textId="77777777" w:rsidR="005A2F49" w:rsidRPr="00AF3B22" w:rsidRDefault="005A2F49" w:rsidP="005A2F49">
      <w:pPr>
        <w:ind w:left="1416" w:hanging="1416"/>
        <w:rPr>
          <w:rFonts w:ascii="Arial Narrow" w:hAnsi="Arial Narrow"/>
          <w:b/>
          <w:i/>
          <w:noProof/>
          <w:sz w:val="24"/>
          <w:szCs w:val="24"/>
        </w:rPr>
      </w:pPr>
    </w:p>
    <w:p w14:paraId="4F61DE8F" w14:textId="77777777" w:rsidR="005C6311" w:rsidRPr="00AF3B22" w:rsidRDefault="002345DD" w:rsidP="005C6311">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1</w:t>
      </w:r>
      <w:r w:rsidR="00871C68" w:rsidRPr="00AF3B22">
        <w:rPr>
          <w:rFonts w:ascii="Arial Narrow" w:hAnsi="Arial Narrow"/>
          <w:b/>
          <w:i/>
          <w:noProof/>
          <w:sz w:val="24"/>
          <w:szCs w:val="24"/>
        </w:rPr>
        <w:t xml:space="preserve"> </w:t>
      </w:r>
      <w:r w:rsidRPr="00AF3B22">
        <w:rPr>
          <w:rFonts w:ascii="Arial Narrow" w:hAnsi="Arial Narrow"/>
          <w:b/>
          <w:i/>
          <w:noProof/>
          <w:sz w:val="24"/>
          <w:szCs w:val="24"/>
        </w:rPr>
        <w:t>Formular de ofert</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(propunere</w:t>
      </w:r>
      <w:r w:rsidR="009B67F9" w:rsidRPr="00AF3B22">
        <w:rPr>
          <w:rFonts w:ascii="Arial Narrow" w:hAnsi="Arial Narrow"/>
          <w:b/>
          <w:i/>
          <w:noProof/>
          <w:sz w:val="24"/>
          <w:szCs w:val="24"/>
        </w:rPr>
        <w:t>a</w:t>
      </w:r>
      <w:r w:rsidRPr="00AF3B22">
        <w:rPr>
          <w:rFonts w:ascii="Arial Narrow" w:hAnsi="Arial Narrow"/>
          <w:b/>
          <w:i/>
          <w:noProof/>
          <w:sz w:val="24"/>
          <w:szCs w:val="24"/>
        </w:rPr>
        <w:t xml:space="preserve"> financiar</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pentru atribuirea </w:t>
      </w:r>
      <w:r w:rsidR="005C6311" w:rsidRPr="00AF3B22">
        <w:rPr>
          <w:rFonts w:ascii="Arial Narrow" w:hAnsi="Arial Narrow"/>
          <w:b/>
          <w:i/>
          <w:noProof/>
          <w:sz w:val="24"/>
          <w:szCs w:val="24"/>
        </w:rPr>
        <w:t xml:space="preserve"> contractului</w:t>
      </w:r>
    </w:p>
    <w:p w14:paraId="78A3FBB9" w14:textId="77777777" w:rsidR="002345DD" w:rsidRPr="00AF3B22" w:rsidRDefault="005C6311" w:rsidP="002345DD">
      <w:pPr>
        <w:rPr>
          <w:rFonts w:ascii="Arial Narrow" w:hAnsi="Arial Narrow"/>
          <w:b/>
          <w:i/>
          <w:noProof/>
          <w:sz w:val="24"/>
          <w:szCs w:val="24"/>
        </w:rPr>
      </w:pPr>
      <w:r w:rsidRPr="00AF3B22">
        <w:rPr>
          <w:rFonts w:ascii="Arial Narrow" w:hAnsi="Arial Narrow"/>
          <w:b/>
          <w:i/>
          <w:noProof/>
          <w:sz w:val="24"/>
          <w:szCs w:val="24"/>
        </w:rPr>
        <w:t xml:space="preserve"> </w:t>
      </w:r>
    </w:p>
    <w:p w14:paraId="45FCD800" w14:textId="77777777" w:rsidR="002345DD" w:rsidRPr="00AF3B22" w:rsidRDefault="002345DD" w:rsidP="002345DD">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2</w:t>
      </w:r>
      <w:r w:rsidR="00871C68" w:rsidRPr="00AF3B22">
        <w:rPr>
          <w:rFonts w:ascii="Arial Narrow" w:hAnsi="Arial Narrow"/>
          <w:b/>
          <w:i/>
          <w:noProof/>
          <w:sz w:val="24"/>
          <w:szCs w:val="24"/>
        </w:rPr>
        <w:t xml:space="preserve"> </w:t>
      </w:r>
      <w:r w:rsidRPr="00AF3B22">
        <w:rPr>
          <w:rFonts w:ascii="Arial Narrow" w:hAnsi="Arial Narrow"/>
          <w:b/>
          <w:i/>
          <w:noProof/>
          <w:sz w:val="24"/>
          <w:szCs w:val="24"/>
        </w:rPr>
        <w:t>Centralizator de preţuri</w:t>
      </w:r>
    </w:p>
    <w:p w14:paraId="0FF75224" w14:textId="77777777" w:rsidR="00D015C8" w:rsidRPr="00AF3B22" w:rsidRDefault="00D015C8" w:rsidP="002345DD">
      <w:pPr>
        <w:rPr>
          <w:rFonts w:ascii="Arial Narrow" w:hAnsi="Arial Narrow"/>
          <w:b/>
          <w:i/>
          <w:noProof/>
          <w:sz w:val="24"/>
          <w:szCs w:val="24"/>
        </w:rPr>
      </w:pPr>
    </w:p>
    <w:p w14:paraId="1E16F643" w14:textId="77777777" w:rsidR="00D015C8" w:rsidRDefault="00256212" w:rsidP="00D015C8">
      <w:pPr>
        <w:ind w:left="1416" w:hanging="1416"/>
        <w:rPr>
          <w:rFonts w:ascii="Arial Narrow" w:hAnsi="Arial Narrow"/>
          <w:b/>
          <w:i/>
          <w:noProof/>
          <w:sz w:val="24"/>
          <w:szCs w:val="24"/>
        </w:rPr>
      </w:pPr>
      <w:r>
        <w:rPr>
          <w:rFonts w:ascii="Arial Narrow" w:hAnsi="Arial Narrow"/>
          <w:b/>
          <w:i/>
          <w:noProof/>
          <w:sz w:val="24"/>
          <w:szCs w:val="24"/>
        </w:rPr>
        <w:t>Formularul – 3</w:t>
      </w:r>
      <w:r w:rsidR="00D015C8" w:rsidRPr="00AF3B22">
        <w:rPr>
          <w:rFonts w:ascii="Arial Narrow" w:hAnsi="Arial Narrow"/>
          <w:b/>
          <w:i/>
          <w:noProof/>
          <w:sz w:val="24"/>
          <w:szCs w:val="24"/>
        </w:rPr>
        <w:tab/>
        <w:t>Propunere tehnică pentru atribuirea contractului</w:t>
      </w:r>
    </w:p>
    <w:p w14:paraId="71F2313E" w14:textId="77777777" w:rsidR="00557393" w:rsidRPr="00AF3B22" w:rsidRDefault="00557393" w:rsidP="00D015C8">
      <w:pPr>
        <w:ind w:left="1416" w:hanging="1416"/>
        <w:rPr>
          <w:rFonts w:ascii="Arial Narrow" w:hAnsi="Arial Narrow"/>
          <w:b/>
          <w:i/>
          <w:noProof/>
          <w:sz w:val="24"/>
          <w:szCs w:val="24"/>
        </w:rPr>
      </w:pPr>
    </w:p>
    <w:p w14:paraId="73580D9C" w14:textId="77777777" w:rsidR="00784B6C" w:rsidRPr="00295786" w:rsidRDefault="00784B6C" w:rsidP="00784B6C">
      <w:pPr>
        <w:rPr>
          <w:rFonts w:ascii="Arial Narrow" w:hAnsi="Arial Narrow"/>
          <w:b/>
          <w:i/>
          <w:noProof/>
          <w:sz w:val="24"/>
          <w:szCs w:val="24"/>
        </w:rPr>
      </w:pPr>
      <w:r w:rsidRPr="00295786">
        <w:rPr>
          <w:rFonts w:ascii="Arial Narrow" w:hAnsi="Arial Narrow"/>
          <w:b/>
          <w:i/>
          <w:noProof/>
          <w:sz w:val="24"/>
          <w:szCs w:val="24"/>
        </w:rPr>
        <w:t xml:space="preserve">Formularul – </w:t>
      </w:r>
      <w:r w:rsidR="00256212">
        <w:rPr>
          <w:rFonts w:ascii="Arial Narrow" w:hAnsi="Arial Narrow"/>
          <w:b/>
          <w:i/>
          <w:noProof/>
          <w:sz w:val="24"/>
          <w:szCs w:val="24"/>
        </w:rPr>
        <w:t>4</w:t>
      </w:r>
      <w:r w:rsidRPr="00295786">
        <w:rPr>
          <w:rFonts w:ascii="Arial Narrow" w:hAnsi="Arial Narrow"/>
          <w:b/>
          <w:i/>
          <w:noProof/>
          <w:sz w:val="24"/>
          <w:szCs w:val="24"/>
        </w:rPr>
        <w:t xml:space="preserve"> Declarație privind sănătatea si securitatea în muncă</w:t>
      </w:r>
    </w:p>
    <w:p w14:paraId="140EFDB4" w14:textId="77777777" w:rsidR="00256212" w:rsidRPr="00295786" w:rsidRDefault="00256212" w:rsidP="00256212">
      <w:pPr>
        <w:rPr>
          <w:rFonts w:ascii="Arial Narrow" w:hAnsi="Arial Narrow"/>
          <w:b/>
          <w:bCs/>
          <w:i/>
          <w:noProof/>
          <w:sz w:val="24"/>
          <w:szCs w:val="24"/>
        </w:rPr>
      </w:pPr>
    </w:p>
    <w:p w14:paraId="1E27A8C0" w14:textId="77777777" w:rsidR="00256212" w:rsidRPr="001C3151" w:rsidRDefault="00256212" w:rsidP="00256212">
      <w:pPr>
        <w:rPr>
          <w:rFonts w:ascii="Arial Narrow" w:hAnsi="Arial Narrow"/>
          <w:b/>
          <w:i/>
          <w:noProof/>
          <w:sz w:val="24"/>
          <w:szCs w:val="24"/>
        </w:rPr>
      </w:pPr>
      <w:r>
        <w:rPr>
          <w:rFonts w:ascii="Arial Narrow" w:hAnsi="Arial Narrow"/>
          <w:b/>
          <w:i/>
          <w:noProof/>
          <w:sz w:val="24"/>
          <w:szCs w:val="24"/>
        </w:rPr>
        <w:t>Formularul – 5</w:t>
      </w:r>
      <w:r w:rsidRPr="00AF3B22">
        <w:rPr>
          <w:rFonts w:ascii="Arial Narrow" w:hAnsi="Arial Narrow"/>
          <w:b/>
          <w:i/>
          <w:noProof/>
          <w:sz w:val="24"/>
          <w:szCs w:val="24"/>
        </w:rPr>
        <w:t xml:space="preserve"> </w:t>
      </w:r>
      <w:r w:rsidRPr="001C3151">
        <w:rPr>
          <w:rFonts w:ascii="Arial Narrow" w:hAnsi="Arial Narrow"/>
          <w:b/>
          <w:i/>
          <w:noProof/>
          <w:sz w:val="24"/>
          <w:szCs w:val="24"/>
        </w:rPr>
        <w:t>Declara</w:t>
      </w:r>
      <w:r w:rsidRPr="00620DD5">
        <w:rPr>
          <w:rFonts w:ascii="Arial Narrow" w:hAnsi="Arial Narrow"/>
          <w:b/>
          <w:i/>
          <w:noProof/>
          <w:sz w:val="24"/>
          <w:szCs w:val="24"/>
        </w:rPr>
        <w:t>ț</w:t>
      </w:r>
      <w:r w:rsidRPr="001C3151">
        <w:rPr>
          <w:rFonts w:ascii="Arial Narrow" w:hAnsi="Arial Narrow"/>
          <w:b/>
          <w:i/>
          <w:noProof/>
          <w:sz w:val="24"/>
          <w:szCs w:val="24"/>
        </w:rPr>
        <w:t>ie</w:t>
      </w:r>
      <w:r>
        <w:rPr>
          <w:rFonts w:ascii="Arial Narrow" w:hAnsi="Arial Narrow"/>
          <w:b/>
          <w:i/>
          <w:noProof/>
          <w:sz w:val="24"/>
          <w:szCs w:val="24"/>
        </w:rPr>
        <w:t xml:space="preserve"> </w:t>
      </w:r>
      <w:r w:rsidRPr="001C3151">
        <w:rPr>
          <w:rFonts w:ascii="Arial Narrow" w:hAnsi="Arial Narrow"/>
          <w:b/>
          <w:i/>
          <w:noProof/>
          <w:sz w:val="24"/>
          <w:szCs w:val="24"/>
        </w:rPr>
        <w:t>privind conflictul de interese</w:t>
      </w:r>
      <w:r>
        <w:rPr>
          <w:rFonts w:ascii="Arial Narrow" w:hAnsi="Arial Narrow"/>
          <w:b/>
          <w:i/>
          <w:noProof/>
          <w:sz w:val="24"/>
          <w:szCs w:val="24"/>
        </w:rPr>
        <w:t xml:space="preserve"> </w:t>
      </w:r>
      <w:r w:rsidRPr="001C3151">
        <w:rPr>
          <w:rFonts w:ascii="Arial Narrow" w:hAnsi="Arial Narrow"/>
          <w:b/>
          <w:i/>
          <w:noProof/>
          <w:sz w:val="24"/>
          <w:szCs w:val="24"/>
        </w:rPr>
        <w:t>pentru ofertan</w:t>
      </w:r>
      <w:r w:rsidRPr="00620DD5">
        <w:rPr>
          <w:rFonts w:ascii="Arial Narrow" w:hAnsi="Arial Narrow"/>
          <w:b/>
          <w:i/>
          <w:noProof/>
          <w:sz w:val="24"/>
          <w:szCs w:val="24"/>
        </w:rPr>
        <w:t>ţ</w:t>
      </w:r>
      <w:r w:rsidRPr="001C3151">
        <w:rPr>
          <w:rFonts w:ascii="Arial Narrow" w:hAnsi="Arial Narrow"/>
          <w:b/>
          <w:i/>
          <w:noProof/>
          <w:sz w:val="24"/>
          <w:szCs w:val="24"/>
        </w:rPr>
        <w:t>i/ ofertan</w:t>
      </w:r>
      <w:r w:rsidRPr="00620DD5">
        <w:rPr>
          <w:rFonts w:ascii="Arial Narrow" w:hAnsi="Arial Narrow"/>
          <w:b/>
          <w:i/>
          <w:noProof/>
          <w:sz w:val="24"/>
          <w:szCs w:val="24"/>
        </w:rPr>
        <w:t>ţ</w:t>
      </w:r>
      <w:r w:rsidRPr="001C3151">
        <w:rPr>
          <w:rFonts w:ascii="Arial Narrow" w:hAnsi="Arial Narrow"/>
          <w:b/>
          <w:i/>
          <w:noProof/>
          <w:sz w:val="24"/>
          <w:szCs w:val="24"/>
        </w:rPr>
        <w:t>i asocia</w:t>
      </w:r>
      <w:r w:rsidRPr="00620DD5">
        <w:rPr>
          <w:rFonts w:ascii="Arial Narrow" w:hAnsi="Arial Narrow"/>
          <w:b/>
          <w:i/>
          <w:noProof/>
          <w:sz w:val="24"/>
          <w:szCs w:val="24"/>
        </w:rPr>
        <w:t>ţ</w:t>
      </w:r>
      <w:r w:rsidRPr="001C3151">
        <w:rPr>
          <w:rFonts w:ascii="Arial Narrow" w:hAnsi="Arial Narrow"/>
          <w:b/>
          <w:i/>
          <w:noProof/>
          <w:sz w:val="24"/>
          <w:szCs w:val="24"/>
        </w:rPr>
        <w:t>i/ subcontractan</w:t>
      </w:r>
      <w:r w:rsidRPr="00620DD5">
        <w:rPr>
          <w:rFonts w:ascii="Arial Narrow" w:hAnsi="Arial Narrow"/>
          <w:b/>
          <w:i/>
          <w:noProof/>
          <w:sz w:val="24"/>
          <w:szCs w:val="24"/>
        </w:rPr>
        <w:t>ţ</w:t>
      </w:r>
      <w:r w:rsidRPr="001C3151">
        <w:rPr>
          <w:rFonts w:ascii="Arial Narrow" w:hAnsi="Arial Narrow"/>
          <w:b/>
          <w:i/>
          <w:noProof/>
          <w:sz w:val="24"/>
          <w:szCs w:val="24"/>
        </w:rPr>
        <w:t>i/ter</w:t>
      </w:r>
      <w:r w:rsidRPr="00620DD5">
        <w:rPr>
          <w:rFonts w:ascii="Arial Narrow" w:hAnsi="Arial Narrow"/>
          <w:b/>
          <w:i/>
          <w:noProof/>
          <w:sz w:val="24"/>
          <w:szCs w:val="24"/>
        </w:rPr>
        <w:t>ţ</w:t>
      </w:r>
      <w:r w:rsidRPr="001C3151">
        <w:rPr>
          <w:rFonts w:ascii="Arial Narrow" w:hAnsi="Arial Narrow"/>
          <w:b/>
          <w:i/>
          <w:noProof/>
          <w:sz w:val="24"/>
          <w:szCs w:val="24"/>
        </w:rPr>
        <w:t>i sus</w:t>
      </w:r>
      <w:r w:rsidRPr="00620DD5">
        <w:rPr>
          <w:rFonts w:ascii="Arial Narrow" w:hAnsi="Arial Narrow"/>
          <w:b/>
          <w:i/>
          <w:noProof/>
          <w:sz w:val="24"/>
          <w:szCs w:val="24"/>
        </w:rPr>
        <w:t>ţ</w:t>
      </w:r>
      <w:r w:rsidRPr="001C3151">
        <w:rPr>
          <w:rFonts w:ascii="Arial Narrow" w:hAnsi="Arial Narrow"/>
          <w:b/>
          <w:i/>
          <w:noProof/>
          <w:sz w:val="24"/>
          <w:szCs w:val="24"/>
        </w:rPr>
        <w:t>in</w:t>
      </w:r>
      <w:r w:rsidRPr="00620DD5">
        <w:rPr>
          <w:rFonts w:ascii="Arial Narrow" w:hAnsi="Arial Narrow"/>
          <w:b/>
          <w:i/>
          <w:noProof/>
          <w:sz w:val="24"/>
          <w:szCs w:val="24"/>
        </w:rPr>
        <w:t>ă</w:t>
      </w:r>
      <w:r w:rsidRPr="001C3151">
        <w:rPr>
          <w:rFonts w:ascii="Arial Narrow" w:hAnsi="Arial Narrow"/>
          <w:b/>
          <w:i/>
          <w:noProof/>
          <w:sz w:val="24"/>
          <w:szCs w:val="24"/>
        </w:rPr>
        <w:t>tori</w:t>
      </w:r>
    </w:p>
    <w:p w14:paraId="728196BA" w14:textId="77777777" w:rsidR="00D015C8" w:rsidRPr="00295786" w:rsidRDefault="00D015C8" w:rsidP="002345DD">
      <w:pPr>
        <w:rPr>
          <w:rFonts w:ascii="Arial Narrow" w:hAnsi="Arial Narrow"/>
          <w:b/>
          <w:i/>
          <w:noProof/>
          <w:sz w:val="24"/>
          <w:szCs w:val="24"/>
        </w:rPr>
      </w:pPr>
    </w:p>
    <w:p w14:paraId="70805A9F" w14:textId="77777777" w:rsidR="0065266D" w:rsidRPr="00295786" w:rsidRDefault="0065266D" w:rsidP="002345DD">
      <w:pPr>
        <w:rPr>
          <w:rFonts w:ascii="Arial Narrow" w:hAnsi="Arial Narrow"/>
          <w:b/>
          <w:i/>
          <w:noProof/>
          <w:sz w:val="24"/>
          <w:szCs w:val="24"/>
        </w:rPr>
      </w:pPr>
    </w:p>
    <w:p w14:paraId="07218C1D" w14:textId="77777777" w:rsidR="005A2F49" w:rsidRPr="00295786" w:rsidRDefault="005A2F49" w:rsidP="005A2F49">
      <w:pPr>
        <w:rPr>
          <w:rFonts w:ascii="Arial Narrow" w:hAnsi="Arial Narrow"/>
          <w:i/>
          <w:noProof/>
          <w:sz w:val="24"/>
          <w:szCs w:val="24"/>
        </w:rPr>
      </w:pPr>
    </w:p>
    <w:p w14:paraId="2D08DBE0" w14:textId="77777777" w:rsidR="002345DD" w:rsidRPr="00295786" w:rsidRDefault="002345DD" w:rsidP="00E5056B">
      <w:pPr>
        <w:jc w:val="right"/>
        <w:rPr>
          <w:rFonts w:ascii="Arial Narrow" w:hAnsi="Arial Narrow"/>
          <w:i/>
          <w:noProof/>
          <w:sz w:val="24"/>
          <w:szCs w:val="24"/>
        </w:rPr>
      </w:pPr>
    </w:p>
    <w:p w14:paraId="47E7E1B6" w14:textId="77777777" w:rsidR="002345DD" w:rsidRPr="00295786" w:rsidRDefault="002345DD" w:rsidP="00E5056B">
      <w:pPr>
        <w:jc w:val="right"/>
        <w:rPr>
          <w:rFonts w:ascii="Arial Narrow" w:hAnsi="Arial Narrow"/>
          <w:i/>
          <w:noProof/>
          <w:sz w:val="24"/>
          <w:szCs w:val="24"/>
        </w:rPr>
      </w:pPr>
    </w:p>
    <w:p w14:paraId="25CAEBF2" w14:textId="77777777" w:rsidR="002345DD" w:rsidRPr="00295786" w:rsidRDefault="002345DD" w:rsidP="00E5056B">
      <w:pPr>
        <w:jc w:val="right"/>
        <w:rPr>
          <w:rFonts w:ascii="Arial Narrow" w:hAnsi="Arial Narrow"/>
          <w:i/>
          <w:noProof/>
          <w:sz w:val="24"/>
          <w:szCs w:val="24"/>
        </w:rPr>
      </w:pPr>
    </w:p>
    <w:p w14:paraId="74CA5ACF" w14:textId="77777777" w:rsidR="002345DD" w:rsidRPr="00295786" w:rsidRDefault="002345DD" w:rsidP="00E5056B">
      <w:pPr>
        <w:jc w:val="right"/>
        <w:rPr>
          <w:rFonts w:ascii="Arial Narrow" w:hAnsi="Arial Narrow"/>
          <w:i/>
          <w:noProof/>
          <w:sz w:val="24"/>
          <w:szCs w:val="24"/>
        </w:rPr>
      </w:pPr>
    </w:p>
    <w:p w14:paraId="120AA45F" w14:textId="77777777" w:rsidR="002345DD" w:rsidRPr="00295786" w:rsidRDefault="002345DD" w:rsidP="00E5056B">
      <w:pPr>
        <w:jc w:val="right"/>
        <w:rPr>
          <w:rFonts w:ascii="Arial Narrow" w:hAnsi="Arial Narrow"/>
          <w:i/>
          <w:noProof/>
          <w:sz w:val="24"/>
          <w:szCs w:val="24"/>
        </w:rPr>
      </w:pPr>
    </w:p>
    <w:p w14:paraId="3D509D04" w14:textId="77777777" w:rsidR="002345DD" w:rsidRPr="00295786" w:rsidRDefault="002345DD" w:rsidP="00E5056B">
      <w:pPr>
        <w:jc w:val="right"/>
        <w:rPr>
          <w:rFonts w:ascii="Arial Narrow" w:hAnsi="Arial Narrow"/>
          <w:i/>
          <w:noProof/>
          <w:sz w:val="24"/>
          <w:szCs w:val="24"/>
        </w:rPr>
      </w:pPr>
    </w:p>
    <w:p w14:paraId="58A46763" w14:textId="77777777" w:rsidR="002345DD" w:rsidRPr="00295786" w:rsidRDefault="002345DD" w:rsidP="00E5056B">
      <w:pPr>
        <w:jc w:val="right"/>
        <w:rPr>
          <w:rFonts w:ascii="Arial Narrow" w:hAnsi="Arial Narrow"/>
          <w:i/>
          <w:noProof/>
          <w:sz w:val="24"/>
          <w:szCs w:val="24"/>
        </w:rPr>
      </w:pPr>
    </w:p>
    <w:p w14:paraId="361F1F00" w14:textId="77777777" w:rsidR="002345DD" w:rsidRPr="00295786" w:rsidRDefault="002345DD" w:rsidP="00E5056B">
      <w:pPr>
        <w:jc w:val="right"/>
        <w:rPr>
          <w:rFonts w:ascii="Arial Narrow" w:hAnsi="Arial Narrow"/>
          <w:i/>
          <w:noProof/>
          <w:sz w:val="24"/>
          <w:szCs w:val="24"/>
        </w:rPr>
      </w:pPr>
    </w:p>
    <w:p w14:paraId="62F51B44" w14:textId="77777777" w:rsidR="002345DD" w:rsidRPr="00295786" w:rsidRDefault="002345DD" w:rsidP="00E5056B">
      <w:pPr>
        <w:jc w:val="right"/>
        <w:rPr>
          <w:rFonts w:ascii="Arial Narrow" w:hAnsi="Arial Narrow"/>
          <w:i/>
          <w:noProof/>
          <w:sz w:val="24"/>
          <w:szCs w:val="24"/>
        </w:rPr>
      </w:pPr>
    </w:p>
    <w:p w14:paraId="7023D87E" w14:textId="77777777" w:rsidR="002345DD" w:rsidRPr="00295786" w:rsidRDefault="002345DD" w:rsidP="00E5056B">
      <w:pPr>
        <w:jc w:val="right"/>
        <w:rPr>
          <w:rFonts w:ascii="Arial Narrow" w:hAnsi="Arial Narrow"/>
          <w:i/>
          <w:noProof/>
          <w:sz w:val="24"/>
          <w:szCs w:val="24"/>
        </w:rPr>
      </w:pPr>
    </w:p>
    <w:p w14:paraId="2A353CFB" w14:textId="77777777" w:rsidR="002345DD" w:rsidRPr="00295786" w:rsidRDefault="002345DD" w:rsidP="00E5056B">
      <w:pPr>
        <w:jc w:val="right"/>
        <w:rPr>
          <w:rFonts w:ascii="Arial Narrow" w:hAnsi="Arial Narrow"/>
          <w:i/>
          <w:noProof/>
          <w:sz w:val="24"/>
          <w:szCs w:val="24"/>
        </w:rPr>
      </w:pPr>
    </w:p>
    <w:p w14:paraId="57712F8A" w14:textId="77777777" w:rsidR="002345DD" w:rsidRPr="00295786" w:rsidRDefault="002345DD" w:rsidP="00E5056B">
      <w:pPr>
        <w:jc w:val="right"/>
        <w:rPr>
          <w:rFonts w:ascii="Arial Narrow" w:hAnsi="Arial Narrow"/>
          <w:i/>
          <w:noProof/>
          <w:sz w:val="24"/>
          <w:szCs w:val="24"/>
        </w:rPr>
      </w:pPr>
    </w:p>
    <w:p w14:paraId="2C39B07A" w14:textId="77777777" w:rsidR="002345DD" w:rsidRPr="00295786" w:rsidRDefault="002345DD" w:rsidP="00E5056B">
      <w:pPr>
        <w:jc w:val="right"/>
        <w:rPr>
          <w:rFonts w:ascii="Arial Narrow" w:hAnsi="Arial Narrow"/>
          <w:i/>
          <w:noProof/>
          <w:sz w:val="24"/>
          <w:szCs w:val="24"/>
        </w:rPr>
      </w:pPr>
    </w:p>
    <w:p w14:paraId="3C340F03" w14:textId="77777777" w:rsidR="002345DD" w:rsidRPr="00295786" w:rsidRDefault="002345DD" w:rsidP="00E5056B">
      <w:pPr>
        <w:jc w:val="right"/>
        <w:rPr>
          <w:rFonts w:ascii="Arial Narrow" w:hAnsi="Arial Narrow"/>
          <w:i/>
          <w:noProof/>
          <w:sz w:val="24"/>
          <w:szCs w:val="24"/>
        </w:rPr>
      </w:pPr>
    </w:p>
    <w:p w14:paraId="3430C600" w14:textId="77777777" w:rsidR="002345DD" w:rsidRPr="00295786" w:rsidRDefault="002345DD" w:rsidP="00E5056B">
      <w:pPr>
        <w:jc w:val="right"/>
        <w:rPr>
          <w:rFonts w:ascii="Arial Narrow" w:hAnsi="Arial Narrow"/>
          <w:i/>
          <w:noProof/>
          <w:sz w:val="24"/>
          <w:szCs w:val="24"/>
        </w:rPr>
      </w:pPr>
    </w:p>
    <w:p w14:paraId="4E28B4A8" w14:textId="77777777" w:rsidR="002345DD" w:rsidRPr="00295786" w:rsidRDefault="002345DD" w:rsidP="00E5056B">
      <w:pPr>
        <w:jc w:val="right"/>
        <w:rPr>
          <w:rFonts w:ascii="Arial Narrow" w:hAnsi="Arial Narrow"/>
          <w:i/>
          <w:noProof/>
          <w:sz w:val="24"/>
          <w:szCs w:val="24"/>
        </w:rPr>
      </w:pPr>
    </w:p>
    <w:p w14:paraId="0AA775E3" w14:textId="77777777" w:rsidR="002345DD" w:rsidRPr="00295786" w:rsidRDefault="002345DD" w:rsidP="00E5056B">
      <w:pPr>
        <w:jc w:val="right"/>
        <w:rPr>
          <w:rFonts w:ascii="Arial Narrow" w:hAnsi="Arial Narrow"/>
          <w:i/>
          <w:noProof/>
          <w:sz w:val="24"/>
          <w:szCs w:val="24"/>
        </w:rPr>
      </w:pPr>
    </w:p>
    <w:p w14:paraId="55624BAC" w14:textId="77777777" w:rsidR="002345DD" w:rsidRPr="00295786" w:rsidRDefault="002345DD" w:rsidP="00E5056B">
      <w:pPr>
        <w:jc w:val="right"/>
        <w:rPr>
          <w:rFonts w:ascii="Arial Narrow" w:hAnsi="Arial Narrow"/>
          <w:i/>
          <w:noProof/>
          <w:sz w:val="24"/>
          <w:szCs w:val="24"/>
        </w:rPr>
      </w:pPr>
    </w:p>
    <w:p w14:paraId="36FDE6E4" w14:textId="77777777" w:rsidR="002345DD" w:rsidRPr="00295786" w:rsidRDefault="002345DD" w:rsidP="00E5056B">
      <w:pPr>
        <w:jc w:val="right"/>
        <w:rPr>
          <w:rFonts w:ascii="Arial Narrow" w:hAnsi="Arial Narrow"/>
          <w:i/>
          <w:noProof/>
          <w:sz w:val="24"/>
          <w:szCs w:val="24"/>
        </w:rPr>
      </w:pPr>
    </w:p>
    <w:p w14:paraId="458F97C3" w14:textId="77777777" w:rsidR="002345DD" w:rsidRPr="00295786" w:rsidRDefault="002345DD" w:rsidP="00E5056B">
      <w:pPr>
        <w:jc w:val="right"/>
        <w:rPr>
          <w:rFonts w:ascii="Arial Narrow" w:hAnsi="Arial Narrow"/>
          <w:i/>
          <w:noProof/>
          <w:sz w:val="24"/>
          <w:szCs w:val="24"/>
        </w:rPr>
      </w:pPr>
    </w:p>
    <w:p w14:paraId="30BDF300" w14:textId="77777777" w:rsidR="002345DD" w:rsidRPr="00295786" w:rsidRDefault="002345DD" w:rsidP="00E5056B">
      <w:pPr>
        <w:jc w:val="right"/>
        <w:rPr>
          <w:rFonts w:ascii="Arial Narrow" w:hAnsi="Arial Narrow"/>
          <w:i/>
          <w:noProof/>
          <w:sz w:val="24"/>
          <w:szCs w:val="24"/>
        </w:rPr>
      </w:pPr>
    </w:p>
    <w:p w14:paraId="022014B4" w14:textId="77777777" w:rsidR="002345DD" w:rsidRPr="00295786" w:rsidRDefault="002345DD" w:rsidP="00E5056B">
      <w:pPr>
        <w:jc w:val="right"/>
        <w:rPr>
          <w:rFonts w:ascii="Arial Narrow" w:hAnsi="Arial Narrow"/>
          <w:i/>
          <w:noProof/>
          <w:sz w:val="24"/>
          <w:szCs w:val="24"/>
        </w:rPr>
      </w:pPr>
    </w:p>
    <w:p w14:paraId="23C6FEBB" w14:textId="77777777" w:rsidR="002345DD" w:rsidRPr="00295786" w:rsidRDefault="002345DD" w:rsidP="00E5056B">
      <w:pPr>
        <w:jc w:val="right"/>
        <w:rPr>
          <w:rFonts w:ascii="Arial Narrow" w:hAnsi="Arial Narrow"/>
          <w:i/>
          <w:noProof/>
          <w:sz w:val="24"/>
          <w:szCs w:val="24"/>
        </w:rPr>
      </w:pPr>
    </w:p>
    <w:p w14:paraId="24270E66" w14:textId="77777777" w:rsidR="002345DD" w:rsidRPr="00295786" w:rsidRDefault="002345DD" w:rsidP="00E5056B">
      <w:pPr>
        <w:jc w:val="right"/>
        <w:rPr>
          <w:rFonts w:ascii="Arial Narrow" w:hAnsi="Arial Narrow"/>
          <w:i/>
          <w:noProof/>
          <w:sz w:val="24"/>
          <w:szCs w:val="24"/>
        </w:rPr>
      </w:pPr>
    </w:p>
    <w:p w14:paraId="09602DF5" w14:textId="77777777" w:rsidR="002345DD" w:rsidRPr="00295786" w:rsidRDefault="002345DD" w:rsidP="00E5056B">
      <w:pPr>
        <w:jc w:val="right"/>
        <w:rPr>
          <w:rFonts w:ascii="Arial Narrow" w:hAnsi="Arial Narrow"/>
          <w:i/>
          <w:noProof/>
          <w:sz w:val="24"/>
          <w:szCs w:val="24"/>
        </w:rPr>
      </w:pPr>
    </w:p>
    <w:p w14:paraId="49CFCDBF" w14:textId="77777777" w:rsidR="002345DD" w:rsidRPr="00295786" w:rsidRDefault="002345DD" w:rsidP="00E5056B">
      <w:pPr>
        <w:jc w:val="right"/>
        <w:rPr>
          <w:rFonts w:ascii="Arial Narrow" w:hAnsi="Arial Narrow"/>
          <w:i/>
          <w:noProof/>
          <w:sz w:val="24"/>
          <w:szCs w:val="24"/>
        </w:rPr>
      </w:pPr>
    </w:p>
    <w:p w14:paraId="4414E5A3" w14:textId="77777777" w:rsidR="002345DD" w:rsidRPr="00295786" w:rsidRDefault="002345DD" w:rsidP="00E5056B">
      <w:pPr>
        <w:jc w:val="right"/>
        <w:rPr>
          <w:rFonts w:ascii="Arial Narrow" w:hAnsi="Arial Narrow"/>
          <w:i/>
          <w:noProof/>
          <w:sz w:val="24"/>
          <w:szCs w:val="24"/>
        </w:rPr>
      </w:pPr>
    </w:p>
    <w:p w14:paraId="70BA8277" w14:textId="77777777" w:rsidR="002345DD" w:rsidRPr="00295786" w:rsidRDefault="002345DD" w:rsidP="00E5056B">
      <w:pPr>
        <w:jc w:val="right"/>
        <w:rPr>
          <w:rFonts w:ascii="Arial Narrow" w:hAnsi="Arial Narrow"/>
          <w:i/>
          <w:noProof/>
          <w:sz w:val="24"/>
          <w:szCs w:val="24"/>
        </w:rPr>
      </w:pPr>
    </w:p>
    <w:p w14:paraId="3E2C10C8" w14:textId="77777777" w:rsidR="002345DD" w:rsidRPr="00295786" w:rsidRDefault="002345DD" w:rsidP="00E5056B">
      <w:pPr>
        <w:jc w:val="right"/>
        <w:rPr>
          <w:rFonts w:ascii="Arial Narrow" w:hAnsi="Arial Narrow"/>
          <w:i/>
          <w:noProof/>
          <w:sz w:val="24"/>
          <w:szCs w:val="24"/>
        </w:rPr>
      </w:pPr>
    </w:p>
    <w:p w14:paraId="3B8CA4BE" w14:textId="77777777" w:rsidR="002345DD" w:rsidRPr="00295786" w:rsidRDefault="002345DD" w:rsidP="00E5056B">
      <w:pPr>
        <w:jc w:val="right"/>
        <w:rPr>
          <w:rFonts w:ascii="Arial Narrow" w:hAnsi="Arial Narrow"/>
          <w:i/>
          <w:noProof/>
          <w:sz w:val="24"/>
          <w:szCs w:val="24"/>
        </w:rPr>
      </w:pPr>
    </w:p>
    <w:p w14:paraId="1D98EFEE" w14:textId="77777777" w:rsidR="002345DD" w:rsidRPr="00295786" w:rsidRDefault="002345DD" w:rsidP="00E5056B">
      <w:pPr>
        <w:jc w:val="right"/>
        <w:rPr>
          <w:rFonts w:ascii="Arial Narrow" w:hAnsi="Arial Narrow"/>
          <w:i/>
          <w:noProof/>
          <w:sz w:val="24"/>
          <w:szCs w:val="24"/>
        </w:rPr>
      </w:pPr>
    </w:p>
    <w:p w14:paraId="0F394E50" w14:textId="77777777" w:rsidR="002345DD" w:rsidRPr="00295786" w:rsidRDefault="002345DD" w:rsidP="00E5056B">
      <w:pPr>
        <w:jc w:val="right"/>
        <w:rPr>
          <w:rFonts w:ascii="Arial Narrow" w:hAnsi="Arial Narrow"/>
          <w:i/>
          <w:noProof/>
          <w:sz w:val="24"/>
          <w:szCs w:val="24"/>
        </w:rPr>
      </w:pPr>
    </w:p>
    <w:p w14:paraId="247E062A" w14:textId="77777777" w:rsidR="002345DD" w:rsidRPr="00295786" w:rsidRDefault="002345DD" w:rsidP="00E5056B">
      <w:pPr>
        <w:jc w:val="right"/>
        <w:rPr>
          <w:rFonts w:ascii="Arial Narrow" w:hAnsi="Arial Narrow"/>
          <w:i/>
          <w:noProof/>
          <w:sz w:val="24"/>
          <w:szCs w:val="24"/>
        </w:rPr>
      </w:pPr>
    </w:p>
    <w:p w14:paraId="11BF4E74" w14:textId="77777777" w:rsidR="002345DD" w:rsidRPr="00295786" w:rsidRDefault="002345DD" w:rsidP="00E5056B">
      <w:pPr>
        <w:jc w:val="right"/>
        <w:rPr>
          <w:rFonts w:ascii="Arial Narrow" w:hAnsi="Arial Narrow"/>
          <w:i/>
          <w:noProof/>
          <w:sz w:val="24"/>
          <w:szCs w:val="24"/>
        </w:rPr>
      </w:pPr>
    </w:p>
    <w:p w14:paraId="73317FC5" w14:textId="77777777" w:rsidR="002345DD" w:rsidRPr="00295786" w:rsidRDefault="002345DD" w:rsidP="00E5056B">
      <w:pPr>
        <w:jc w:val="right"/>
        <w:rPr>
          <w:rFonts w:ascii="Arial Narrow" w:hAnsi="Arial Narrow"/>
          <w:i/>
          <w:noProof/>
          <w:sz w:val="24"/>
          <w:szCs w:val="24"/>
        </w:rPr>
      </w:pPr>
    </w:p>
    <w:p w14:paraId="4CFF9B48" w14:textId="77777777" w:rsidR="00BF31FF" w:rsidRDefault="00BF31FF" w:rsidP="00BF31FF">
      <w:pPr>
        <w:rPr>
          <w:rFonts w:ascii="Arial Narrow" w:hAnsi="Arial Narrow"/>
          <w:i/>
          <w:noProof/>
          <w:sz w:val="24"/>
          <w:szCs w:val="24"/>
        </w:rPr>
      </w:pPr>
    </w:p>
    <w:p w14:paraId="04F4F699" w14:textId="77777777" w:rsidR="00256212" w:rsidRDefault="00256212" w:rsidP="00BF31FF">
      <w:pPr>
        <w:rPr>
          <w:rStyle w:val="PageNumber"/>
          <w:rFonts w:ascii="Arial Narrow" w:hAnsi="Arial Narrow"/>
          <w:b/>
          <w:i/>
          <w:sz w:val="24"/>
          <w:szCs w:val="24"/>
        </w:rPr>
      </w:pPr>
    </w:p>
    <w:p w14:paraId="44A4EC1A" w14:textId="77777777" w:rsidR="00E5056B" w:rsidRPr="00295786" w:rsidRDefault="00E5056B" w:rsidP="00285ADF">
      <w:pPr>
        <w:jc w:val="right"/>
        <w:rPr>
          <w:rFonts w:ascii="Arial Narrow" w:hAnsi="Arial Narrow"/>
          <w:i/>
          <w:noProof/>
          <w:sz w:val="24"/>
          <w:szCs w:val="24"/>
        </w:rPr>
      </w:pPr>
      <w:r w:rsidRPr="00295786">
        <w:rPr>
          <w:rStyle w:val="PageNumber"/>
          <w:rFonts w:ascii="Arial Narrow" w:hAnsi="Arial Narrow"/>
          <w:b/>
          <w:i/>
          <w:sz w:val="24"/>
          <w:szCs w:val="24"/>
        </w:rPr>
        <w:lastRenderedPageBreak/>
        <w:t xml:space="preserve">FORMULARUL </w:t>
      </w:r>
      <w:r w:rsidR="00AE6FC1" w:rsidRPr="00295786">
        <w:rPr>
          <w:rStyle w:val="PageNumber"/>
          <w:rFonts w:ascii="Arial Narrow" w:hAnsi="Arial Narrow"/>
          <w:b/>
          <w:i/>
          <w:sz w:val="24"/>
          <w:szCs w:val="24"/>
        </w:rPr>
        <w:t>nr.</w:t>
      </w:r>
      <w:r w:rsidR="00285ADF" w:rsidRPr="00295786">
        <w:rPr>
          <w:rStyle w:val="PageNumber"/>
          <w:rFonts w:ascii="Arial Narrow" w:hAnsi="Arial Narrow"/>
          <w:b/>
          <w:i/>
          <w:sz w:val="24"/>
          <w:szCs w:val="24"/>
        </w:rPr>
        <w:t xml:space="preserve"> </w:t>
      </w:r>
      <w:r w:rsidR="00256212">
        <w:rPr>
          <w:rStyle w:val="PageNumber"/>
          <w:rFonts w:ascii="Arial Narrow" w:hAnsi="Arial Narrow"/>
          <w:b/>
          <w:i/>
          <w:sz w:val="24"/>
          <w:szCs w:val="24"/>
        </w:rPr>
        <w:t>1</w:t>
      </w:r>
    </w:p>
    <w:p w14:paraId="060274D8" w14:textId="77777777" w:rsidR="00E5056B" w:rsidRPr="00295786" w:rsidRDefault="00E5056B" w:rsidP="00E5056B">
      <w:pPr>
        <w:jc w:val="both"/>
        <w:outlineLvl w:val="0"/>
        <w:rPr>
          <w:rFonts w:ascii="Arial Narrow" w:hAnsi="Arial Narrow"/>
          <w:i/>
          <w:noProof/>
          <w:sz w:val="24"/>
          <w:szCs w:val="24"/>
        </w:rPr>
      </w:pPr>
    </w:p>
    <w:p w14:paraId="27493C51"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F9BAB98"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5212BA96" w14:textId="77777777" w:rsidR="00054DB3" w:rsidRPr="00295786" w:rsidRDefault="00054DB3" w:rsidP="00054DB3">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338CFA90" w14:textId="77777777" w:rsidR="00054DB3" w:rsidRPr="00295786" w:rsidRDefault="00054DB3" w:rsidP="00054DB3">
      <w:pPr>
        <w:jc w:val="center"/>
        <w:rPr>
          <w:rFonts w:ascii="Arial Narrow" w:hAnsi="Arial Narrow" w:cs="Arial"/>
          <w:b/>
          <w:sz w:val="24"/>
          <w:szCs w:val="24"/>
          <w:lang w:val="ro-RO"/>
        </w:rPr>
      </w:pPr>
    </w:p>
    <w:p w14:paraId="427539A2" w14:textId="77777777" w:rsidR="00054DB3" w:rsidRPr="00295786" w:rsidRDefault="00054DB3" w:rsidP="00054DB3">
      <w:pPr>
        <w:jc w:val="center"/>
        <w:rPr>
          <w:rFonts w:ascii="Arial Narrow" w:hAnsi="Arial Narrow" w:cs="Arial"/>
          <w:b/>
          <w:sz w:val="24"/>
          <w:szCs w:val="24"/>
          <w:lang w:val="ro-RO"/>
        </w:rPr>
      </w:pPr>
    </w:p>
    <w:p w14:paraId="2630D518" w14:textId="77777777" w:rsidR="00054DB3" w:rsidRPr="00295786" w:rsidRDefault="00385480" w:rsidP="00054DB3">
      <w:pPr>
        <w:jc w:val="center"/>
        <w:rPr>
          <w:rFonts w:ascii="Arial Narrow" w:hAnsi="Arial Narrow" w:cs="Arial"/>
          <w:b/>
          <w:sz w:val="24"/>
          <w:szCs w:val="24"/>
          <w:lang w:val="ro-RO"/>
        </w:rPr>
      </w:pPr>
      <w:r>
        <w:rPr>
          <w:rFonts w:ascii="Arial Narrow" w:hAnsi="Arial Narrow" w:cs="Arial"/>
          <w:b/>
          <w:sz w:val="24"/>
          <w:szCs w:val="24"/>
          <w:lang w:val="ro-RO"/>
        </w:rPr>
        <w:t>FORMULAR DE OFERTĂ</w:t>
      </w:r>
    </w:p>
    <w:p w14:paraId="3A6BBA02" w14:textId="77777777" w:rsidR="00054DB3" w:rsidRPr="00295786" w:rsidRDefault="00385480" w:rsidP="00054DB3">
      <w:pPr>
        <w:ind w:firstLine="720"/>
        <w:jc w:val="both"/>
        <w:rPr>
          <w:rFonts w:ascii="Arial Narrow" w:hAnsi="Arial Narrow" w:cs="Arial"/>
          <w:sz w:val="24"/>
          <w:szCs w:val="24"/>
          <w:lang w:val="ro-RO"/>
        </w:rPr>
      </w:pPr>
      <w:r>
        <w:rPr>
          <w:rFonts w:ascii="Arial Narrow" w:hAnsi="Arial Narrow" w:cs="Arial"/>
          <w:sz w:val="24"/>
          <w:szCs w:val="24"/>
          <w:lang w:val="ro-RO"/>
        </w:rPr>
        <w:t>Că</w:t>
      </w:r>
      <w:r w:rsidR="00054DB3" w:rsidRPr="00295786">
        <w:rPr>
          <w:rFonts w:ascii="Arial Narrow" w:hAnsi="Arial Narrow" w:cs="Arial"/>
          <w:sz w:val="24"/>
          <w:szCs w:val="24"/>
          <w:lang w:val="ro-RO"/>
        </w:rPr>
        <w:t>tre ....................................................................................................</w:t>
      </w:r>
    </w:p>
    <w:p w14:paraId="51CBB2B8" w14:textId="77777777" w:rsidR="00054DB3" w:rsidRPr="00295786" w:rsidRDefault="00054DB3" w:rsidP="00054DB3">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w:t>
      </w:r>
      <w:r w:rsidR="00385480">
        <w:rPr>
          <w:rFonts w:ascii="Arial Narrow" w:hAnsi="Arial Narrow" w:cs="Arial"/>
          <w:i/>
          <w:sz w:val="24"/>
          <w:szCs w:val="24"/>
          <w:lang w:val="ro-RO"/>
        </w:rPr>
        <w:t xml:space="preserve">            (denumirea autorității contractante și adresa completă</w:t>
      </w:r>
      <w:r w:rsidRPr="00295786">
        <w:rPr>
          <w:rFonts w:ascii="Arial Narrow" w:hAnsi="Arial Narrow" w:cs="Arial"/>
          <w:i/>
          <w:sz w:val="24"/>
          <w:szCs w:val="24"/>
          <w:lang w:val="ro-RO"/>
        </w:rPr>
        <w:t>)</w:t>
      </w:r>
    </w:p>
    <w:p w14:paraId="0E942E70" w14:textId="77777777" w:rsidR="00054DB3" w:rsidRPr="00295786" w:rsidRDefault="00054DB3" w:rsidP="00054DB3">
      <w:pPr>
        <w:jc w:val="both"/>
        <w:rPr>
          <w:rFonts w:ascii="Arial Narrow" w:hAnsi="Arial Narrow" w:cs="Arial"/>
          <w:sz w:val="24"/>
          <w:szCs w:val="24"/>
          <w:lang w:val="ro-RO"/>
        </w:rPr>
      </w:pPr>
    </w:p>
    <w:p w14:paraId="65C6403F" w14:textId="77777777" w:rsidR="00054DB3" w:rsidRPr="00295786" w:rsidRDefault="00054DB3" w:rsidP="00054DB3">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019BAE9F" w14:textId="77777777" w:rsidR="00054DB3" w:rsidRPr="00295786" w:rsidRDefault="00385480" w:rsidP="00496EBE">
      <w:pPr>
        <w:pStyle w:val="Subtitle"/>
        <w:jc w:val="both"/>
        <w:rPr>
          <w:rFonts w:ascii="Arial Narrow" w:hAnsi="Arial Narrow" w:cs="Arial"/>
          <w:sz w:val="24"/>
          <w:szCs w:val="24"/>
          <w:lang w:val="it-IT"/>
        </w:rPr>
      </w:pPr>
      <w:r>
        <w:rPr>
          <w:rFonts w:ascii="Arial Narrow" w:hAnsi="Arial Narrow" w:cs="Arial"/>
          <w:sz w:val="24"/>
          <w:szCs w:val="24"/>
          <w:lang w:val="it-IT"/>
        </w:rPr>
        <w:t xml:space="preserve">    1. Examinând documentația de atribuire, subsemnații, reprezentanț</w:t>
      </w:r>
      <w:r w:rsidR="00054DB3" w:rsidRPr="00295786">
        <w:rPr>
          <w:rFonts w:ascii="Arial Narrow" w:hAnsi="Arial Narrow" w:cs="Arial"/>
          <w:sz w:val="24"/>
          <w:szCs w:val="24"/>
          <w:lang w:val="it-IT"/>
        </w:rPr>
        <w:t>i ai ofertantului ______________________________</w:t>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t xml:space="preserve">_               </w:t>
      </w:r>
      <w:r w:rsidR="00054DB3" w:rsidRPr="00295786">
        <w:rPr>
          <w:rFonts w:ascii="Arial Narrow" w:hAnsi="Arial Narrow" w:cs="Arial"/>
          <w:sz w:val="24"/>
          <w:szCs w:val="24"/>
          <w:lang w:val="it-IT"/>
        </w:rPr>
        <w:t xml:space="preserve">, </w:t>
      </w:r>
      <w:r w:rsidR="00285ADF" w:rsidRPr="00295786">
        <w:rPr>
          <w:rFonts w:ascii="Arial Narrow" w:hAnsi="Arial Narrow" w:cs="Arial"/>
          <w:i/>
          <w:sz w:val="24"/>
          <w:szCs w:val="24"/>
          <w:lang w:val="it-IT"/>
        </w:rPr>
        <w:t xml:space="preserve">(denumirea/numele ofertantului)     </w:t>
      </w:r>
      <w:r w:rsidR="00054DB3" w:rsidRPr="00295786">
        <w:rPr>
          <w:rFonts w:ascii="Arial Narrow" w:hAnsi="Arial Narrow" w:cs="Arial"/>
          <w:sz w:val="24"/>
          <w:szCs w:val="24"/>
          <w:lang w:val="it-IT"/>
        </w:rPr>
        <w:t xml:space="preserve">ne oferim ca, </w:t>
      </w:r>
      <w:r>
        <w:rPr>
          <w:rFonts w:ascii="Arial Narrow" w:hAnsi="Arial Narrow" w:cs="Arial"/>
          <w:sz w:val="24"/>
          <w:szCs w:val="24"/>
          <w:lang w:val="it-IT"/>
        </w:rPr>
        <w:t>în conformitate cu prevederile și cerinț</w:t>
      </w:r>
      <w:r w:rsidR="00054DB3" w:rsidRPr="00295786">
        <w:rPr>
          <w:rFonts w:ascii="Arial Narrow" w:hAnsi="Arial Narrow" w:cs="Arial"/>
          <w:sz w:val="24"/>
          <w:szCs w:val="24"/>
          <w:lang w:val="it-IT"/>
        </w:rPr>
        <w:t xml:space="preserve">ele cuprinse </w:t>
      </w:r>
      <w:r>
        <w:rPr>
          <w:rFonts w:ascii="Arial Narrow" w:hAnsi="Arial Narrow" w:cs="Arial"/>
          <w:sz w:val="24"/>
          <w:szCs w:val="24"/>
          <w:lang w:val="it-IT"/>
        </w:rPr>
        <w:t>în documentația mai sus menționată</w:t>
      </w:r>
      <w:r w:rsidR="00054DB3" w:rsidRPr="00295786">
        <w:rPr>
          <w:rFonts w:ascii="Arial Narrow" w:hAnsi="Arial Narrow" w:cs="Arial"/>
          <w:sz w:val="24"/>
          <w:szCs w:val="24"/>
          <w:lang w:val="it-IT"/>
        </w:rPr>
        <w:t>, s</w:t>
      </w:r>
      <w:r w:rsidR="008A7335">
        <w:rPr>
          <w:rFonts w:ascii="Arial Narrow" w:hAnsi="Arial Narrow" w:cs="Arial"/>
          <w:sz w:val="24"/>
          <w:szCs w:val="24"/>
          <w:lang w:val="it-IT"/>
        </w:rPr>
        <w:t>ă</w:t>
      </w:r>
      <w:r w:rsidR="00054DB3"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D94FBD">
        <w:rPr>
          <w:rFonts w:ascii="Arial Narrow" w:hAnsi="Arial Narrow"/>
          <w:sz w:val="24"/>
          <w:szCs w:val="24"/>
        </w:rPr>
        <w:t>…………………………………………………………………………………….</w:t>
      </w:r>
      <w:r w:rsidR="00FD0BCD">
        <w:rPr>
          <w:rFonts w:ascii="Arial Narrow" w:hAnsi="Arial Narrow"/>
          <w:sz w:val="24"/>
          <w:szCs w:val="24"/>
        </w:rPr>
        <w:t>…</w:t>
      </w:r>
      <w:r w:rsidR="00054DB3" w:rsidRPr="00295786">
        <w:rPr>
          <w:rFonts w:ascii="Arial Narrow" w:hAnsi="Arial Narrow" w:cs="Arial"/>
          <w:sz w:val="24"/>
          <w:szCs w:val="24"/>
          <w:lang w:val="it-IT"/>
        </w:rPr>
        <w:t xml:space="preserve">pentru suma de ________________________ lei, </w:t>
      </w:r>
      <w:r>
        <w:rPr>
          <w:rFonts w:ascii="Arial Narrow" w:hAnsi="Arial Narrow" w:cs="Arial"/>
          <w:i/>
          <w:sz w:val="24"/>
          <w:szCs w:val="24"/>
          <w:lang w:val="it-IT"/>
        </w:rPr>
        <w:t>(suma în litere ș</w:t>
      </w:r>
      <w:r w:rsidR="00054DB3" w:rsidRPr="00295786">
        <w:rPr>
          <w:rFonts w:ascii="Arial Narrow" w:hAnsi="Arial Narrow" w:cs="Arial"/>
          <w:i/>
          <w:sz w:val="24"/>
          <w:szCs w:val="24"/>
          <w:lang w:val="it-IT"/>
        </w:rPr>
        <w:t xml:space="preserve">i în cifre)                                                    </w:t>
      </w:r>
      <w:r>
        <w:rPr>
          <w:rFonts w:ascii="Arial Narrow" w:hAnsi="Arial Narrow" w:cs="Arial"/>
          <w:sz w:val="24"/>
          <w:szCs w:val="24"/>
          <w:lang w:val="it-IT"/>
        </w:rPr>
        <w:t>la care se adaugă taxa pe valoarea adaugată</w:t>
      </w:r>
      <w:r w:rsidR="00054DB3" w:rsidRPr="00295786">
        <w:rPr>
          <w:rFonts w:ascii="Arial Narrow" w:hAnsi="Arial Narrow" w:cs="Arial"/>
          <w:sz w:val="24"/>
          <w:szCs w:val="24"/>
          <w:lang w:val="it-IT"/>
        </w:rPr>
        <w:t xml:space="preserve"> în valoare de ______________________  lei</w:t>
      </w:r>
      <w:r>
        <w:rPr>
          <w:rFonts w:ascii="Arial Narrow" w:hAnsi="Arial Narrow" w:cs="Arial"/>
          <w:i/>
          <w:sz w:val="24"/>
          <w:szCs w:val="24"/>
          <w:lang w:val="it-IT"/>
        </w:rPr>
        <w:t xml:space="preserve"> (suma în litere ș</w:t>
      </w:r>
      <w:r w:rsidR="00054DB3" w:rsidRPr="00295786">
        <w:rPr>
          <w:rFonts w:ascii="Arial Narrow" w:hAnsi="Arial Narrow" w:cs="Arial"/>
          <w:i/>
          <w:sz w:val="24"/>
          <w:szCs w:val="24"/>
          <w:lang w:val="it-IT"/>
        </w:rPr>
        <w:t>i în cifre)</w:t>
      </w:r>
    </w:p>
    <w:p w14:paraId="4C86B54B"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2. Ne angajă</w:t>
      </w:r>
      <w:r w:rsidR="00054DB3" w:rsidRPr="00295786">
        <w:rPr>
          <w:rFonts w:ascii="Arial Narrow" w:hAnsi="Arial Narrow" w:cs="Arial"/>
          <w:sz w:val="24"/>
          <w:szCs w:val="24"/>
          <w:lang w:val="it-IT"/>
        </w:rPr>
        <w:t>m ca,</w:t>
      </w:r>
      <w:r>
        <w:rPr>
          <w:rFonts w:ascii="Arial Narrow" w:hAnsi="Arial Narrow" w:cs="Arial"/>
          <w:sz w:val="24"/>
          <w:szCs w:val="24"/>
          <w:lang w:val="it-IT"/>
        </w:rPr>
        <w:t xml:space="preserve"> în cazul în care oferta noastră este stabilită câștigătoare, să începem serviciile și să termină</w:t>
      </w:r>
      <w:r w:rsidR="00054DB3" w:rsidRPr="00295786">
        <w:rPr>
          <w:rFonts w:ascii="Arial Narrow" w:hAnsi="Arial Narrow" w:cs="Arial"/>
          <w:sz w:val="24"/>
          <w:szCs w:val="24"/>
          <w:lang w:val="it-IT"/>
        </w:rPr>
        <w:t xml:space="preserve">m prestarea acestora în conformitate cu specificaţiile din caietul de sarcini în _______ </w:t>
      </w:r>
      <w:r w:rsidR="00054DB3" w:rsidRPr="00295786">
        <w:rPr>
          <w:rFonts w:ascii="Arial Narrow" w:hAnsi="Arial Narrow" w:cs="Arial"/>
          <w:i/>
          <w:sz w:val="24"/>
          <w:szCs w:val="24"/>
          <w:lang w:val="it-IT"/>
        </w:rPr>
        <w:t>(perioada în litere si în cifre)</w:t>
      </w:r>
      <w:r w:rsidR="00054DB3" w:rsidRPr="00295786">
        <w:rPr>
          <w:rFonts w:ascii="Arial Narrow" w:hAnsi="Arial Narrow" w:cs="Arial"/>
          <w:sz w:val="24"/>
          <w:szCs w:val="24"/>
          <w:lang w:val="it-IT"/>
        </w:rPr>
        <w:t xml:space="preserve">.                  </w:t>
      </w:r>
    </w:p>
    <w:p w14:paraId="66E5EC8A"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3. Ne angajăm să menținem această ofertă valabilă pentru o durată</w:t>
      </w:r>
      <w:r w:rsidR="00054DB3" w:rsidRPr="00295786">
        <w:rPr>
          <w:rFonts w:ascii="Arial Narrow" w:hAnsi="Arial Narrow" w:cs="Arial"/>
          <w:sz w:val="24"/>
          <w:szCs w:val="24"/>
          <w:lang w:val="it-IT"/>
        </w:rPr>
        <w:t xml:space="preserve"> de_</w:t>
      </w:r>
      <w:r>
        <w:rPr>
          <w:rFonts w:ascii="Arial Narrow" w:hAnsi="Arial Narrow" w:cs="Arial"/>
          <w:sz w:val="24"/>
          <w:szCs w:val="24"/>
          <w:lang w:val="it-IT"/>
        </w:rPr>
        <w:t>_____________ zile, respectiv până</w:t>
      </w:r>
      <w:r w:rsidR="00054DB3" w:rsidRPr="00295786">
        <w:rPr>
          <w:rFonts w:ascii="Arial Narrow" w:hAnsi="Arial Narrow" w:cs="Arial"/>
          <w:sz w:val="24"/>
          <w:szCs w:val="24"/>
          <w:lang w:val="it-IT"/>
        </w:rPr>
        <w:t xml:space="preserve"> la data de __________________</w:t>
      </w:r>
      <w:r w:rsidR="00054DB3" w:rsidRPr="00295786">
        <w:rPr>
          <w:rFonts w:ascii="Arial Narrow" w:hAnsi="Arial Narrow" w:cs="Arial"/>
          <w:i/>
          <w:sz w:val="24"/>
          <w:szCs w:val="24"/>
          <w:lang w:val="it-IT"/>
        </w:rPr>
        <w:t xml:space="preserve">(durata în litere si în cifre)                                                                                                (ziua/luna/anul) </w:t>
      </w:r>
      <w:r>
        <w:rPr>
          <w:rFonts w:ascii="Arial Narrow" w:hAnsi="Arial Narrow" w:cs="Arial"/>
          <w:sz w:val="24"/>
          <w:szCs w:val="24"/>
          <w:lang w:val="it-IT"/>
        </w:rPr>
        <w:t>și ea va rămâne obligatorie pentru noi și poate fi acceptată oricâ</w:t>
      </w:r>
      <w:r w:rsidR="00054DB3" w:rsidRPr="00295786">
        <w:rPr>
          <w:rFonts w:ascii="Arial Narrow" w:hAnsi="Arial Narrow" w:cs="Arial"/>
          <w:sz w:val="24"/>
          <w:szCs w:val="24"/>
          <w:lang w:val="it-IT"/>
        </w:rPr>
        <w:t>nd înainte de expirarea perioadei de valabilitate.</w:t>
      </w:r>
    </w:p>
    <w:p w14:paraId="1DB05DD3"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4. Până la încheierea ș</w:t>
      </w:r>
      <w:r w:rsidR="00054DB3" w:rsidRPr="00295786">
        <w:rPr>
          <w:rFonts w:ascii="Arial Narrow" w:hAnsi="Arial Narrow" w:cs="Arial"/>
          <w:sz w:val="24"/>
          <w:szCs w:val="24"/>
          <w:lang w:val="it-IT"/>
        </w:rPr>
        <w:t xml:space="preserve">i </w:t>
      </w:r>
      <w:r>
        <w:rPr>
          <w:rFonts w:ascii="Arial Narrow" w:hAnsi="Arial Narrow" w:cs="Arial"/>
          <w:sz w:val="24"/>
          <w:szCs w:val="24"/>
          <w:lang w:val="it-IT"/>
        </w:rPr>
        <w:t>semnarea contractului de achiziție publică această ofertă, împreună cu comunicarea transmisă de dumneavoastră, prin care oferta noastră este stabilită câștigă</w:t>
      </w:r>
      <w:r w:rsidR="00054DB3" w:rsidRPr="00295786">
        <w:rPr>
          <w:rFonts w:ascii="Arial Narrow" w:hAnsi="Arial Narrow" w:cs="Arial"/>
          <w:sz w:val="24"/>
          <w:szCs w:val="24"/>
          <w:lang w:val="it-IT"/>
        </w:rPr>
        <w:t>toare, vor constitui un contract angajant între noi.</w:t>
      </w:r>
    </w:p>
    <w:p w14:paraId="120C2C84" w14:textId="77777777" w:rsidR="00054DB3" w:rsidRPr="00295786" w:rsidRDefault="00054DB3" w:rsidP="00D94FBD">
      <w:pPr>
        <w:spacing w:line="276" w:lineRule="auto"/>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w:t>
      </w:r>
      <w:r w:rsidR="00385480">
        <w:rPr>
          <w:rFonts w:ascii="Arial Narrow" w:hAnsi="Arial Narrow" w:cs="Arial"/>
          <w:sz w:val="24"/>
          <w:szCs w:val="24"/>
          <w:lang w:val="it-IT"/>
        </w:rPr>
        <w:t>egem că nu sunteți obligați să acceptaț</w:t>
      </w:r>
      <w:r w:rsidR="003A3A32">
        <w:rPr>
          <w:rFonts w:ascii="Arial Narrow" w:hAnsi="Arial Narrow" w:cs="Arial"/>
          <w:sz w:val="24"/>
          <w:szCs w:val="24"/>
          <w:lang w:val="it-IT"/>
        </w:rPr>
        <w:t>i oferta cu cel mai scăzut preț sau orice altă ofertă pe care o puteț</w:t>
      </w:r>
      <w:r w:rsidRPr="00295786">
        <w:rPr>
          <w:rFonts w:ascii="Arial Narrow" w:hAnsi="Arial Narrow" w:cs="Arial"/>
          <w:sz w:val="24"/>
          <w:szCs w:val="24"/>
          <w:lang w:val="it-IT"/>
        </w:rPr>
        <w:t>i primi.</w:t>
      </w:r>
    </w:p>
    <w:p w14:paraId="781474A7" w14:textId="77777777" w:rsidR="00E90516" w:rsidRPr="00295786" w:rsidRDefault="00E90516" w:rsidP="00054DB3">
      <w:pPr>
        <w:ind w:firstLine="720"/>
        <w:jc w:val="both"/>
        <w:rPr>
          <w:rFonts w:ascii="Arial Narrow" w:hAnsi="Arial Narrow" w:cs="Arial"/>
          <w:sz w:val="24"/>
          <w:szCs w:val="24"/>
          <w:lang w:val="it-IT"/>
        </w:rPr>
      </w:pPr>
    </w:p>
    <w:p w14:paraId="43CC2D6B"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0AF73A5D" w14:textId="77777777" w:rsidR="00E90516" w:rsidRPr="00295786" w:rsidRDefault="00E90516" w:rsidP="00054DB3">
      <w:pPr>
        <w:ind w:firstLine="720"/>
        <w:jc w:val="both"/>
        <w:rPr>
          <w:rFonts w:ascii="Arial Narrow" w:hAnsi="Arial Narrow" w:cs="Arial"/>
          <w:sz w:val="24"/>
          <w:szCs w:val="24"/>
          <w:lang w:val="ro-RO"/>
        </w:rPr>
      </w:pPr>
    </w:p>
    <w:p w14:paraId="4986C91E"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52DE5ABD"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374BF282" w14:textId="77777777" w:rsidR="00054DB3" w:rsidRPr="00295786" w:rsidRDefault="003A3A32" w:rsidP="00054DB3">
      <w:pPr>
        <w:jc w:val="both"/>
        <w:rPr>
          <w:rFonts w:ascii="Arial Narrow" w:hAnsi="Arial Narrow" w:cs="Arial"/>
          <w:sz w:val="24"/>
          <w:szCs w:val="24"/>
          <w:lang w:val="ro-RO"/>
        </w:rPr>
      </w:pPr>
      <w:r>
        <w:rPr>
          <w:rFonts w:ascii="Arial Narrow" w:hAnsi="Arial Narrow" w:cs="Arial"/>
          <w:sz w:val="24"/>
          <w:szCs w:val="24"/>
          <w:lang w:val="ro-RO"/>
        </w:rPr>
        <w:t>oferta pentru ș</w:t>
      </w:r>
      <w:r w:rsidR="00054DB3" w:rsidRPr="00295786">
        <w:rPr>
          <w:rFonts w:ascii="Arial Narrow" w:hAnsi="Arial Narrow" w:cs="Arial"/>
          <w:sz w:val="24"/>
          <w:szCs w:val="24"/>
          <w:lang w:val="ro-RO"/>
        </w:rPr>
        <w:t xml:space="preserve">i </w:t>
      </w:r>
      <w:r w:rsidR="00B27ACD" w:rsidRPr="00295786">
        <w:rPr>
          <w:rFonts w:ascii="Arial Narrow" w:hAnsi="Arial Narrow" w:cs="Arial"/>
          <w:sz w:val="24"/>
          <w:szCs w:val="24"/>
          <w:lang w:val="ro-RO"/>
        </w:rPr>
        <w:t>î</w:t>
      </w:r>
      <w:r w:rsidR="00054DB3" w:rsidRPr="00295786">
        <w:rPr>
          <w:rFonts w:ascii="Arial Narrow" w:hAnsi="Arial Narrow" w:cs="Arial"/>
          <w:sz w:val="24"/>
          <w:szCs w:val="24"/>
          <w:lang w:val="ro-RO"/>
        </w:rPr>
        <w:t>n numele ____________________________________.</w:t>
      </w:r>
    </w:p>
    <w:p w14:paraId="77A323A4"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89B302E" w14:textId="77777777" w:rsidR="00AC7CAA" w:rsidRDefault="00000000" w:rsidP="00054DB3">
      <w:pPr>
        <w:jc w:val="right"/>
        <w:rPr>
          <w:rFonts w:ascii="Arial Narrow" w:hAnsi="Arial Narrow" w:cs="Arial"/>
          <w:b/>
          <w:sz w:val="24"/>
          <w:szCs w:val="24"/>
          <w:lang w:val="ro-RO"/>
        </w:rPr>
        <w:sectPr w:rsidR="00AC7CAA" w:rsidSect="00C831AD">
          <w:pgSz w:w="11906" w:h="16838"/>
          <w:pgMar w:top="810" w:right="991" w:bottom="426" w:left="1417" w:header="426" w:footer="709" w:gutter="0"/>
          <w:cols w:space="708"/>
          <w:docGrid w:linePitch="360"/>
        </w:sectPr>
      </w:pPr>
      <w:r>
        <w:rPr>
          <w:rFonts w:ascii="Arial Narrow" w:hAnsi="Arial Narrow" w:cs="Arial"/>
          <w:noProof/>
          <w:sz w:val="24"/>
          <w:szCs w:val="24"/>
        </w:rPr>
        <w:pict w14:anchorId="29DB7344">
          <v:rect id="Rectangle 2" o:spid="_x0000_s1026" alt="White marble" style="position:absolute;left:0;text-align:left;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8" o:title="White marble" recolor="t" type="tile"/>
          </v:rect>
        </w:pict>
      </w:r>
      <w:r w:rsidR="00054DB3" w:rsidRPr="00295786">
        <w:rPr>
          <w:rFonts w:ascii="Arial Narrow" w:hAnsi="Arial Narrow" w:cs="Arial"/>
          <w:b/>
          <w:sz w:val="24"/>
          <w:szCs w:val="24"/>
          <w:lang w:val="ro-RO"/>
        </w:rPr>
        <w:br w:type="page"/>
      </w:r>
    </w:p>
    <w:p w14:paraId="04943A3E" w14:textId="77777777" w:rsidR="00E5056B" w:rsidRPr="00295786" w:rsidRDefault="00E5056B" w:rsidP="00474B7E">
      <w:pPr>
        <w:jc w:val="right"/>
        <w:rPr>
          <w:rFonts w:ascii="Arial Narrow" w:hAnsi="Arial Narrow"/>
          <w:i/>
          <w:noProof/>
          <w:sz w:val="24"/>
          <w:szCs w:val="24"/>
        </w:rPr>
      </w:pPr>
      <w:r w:rsidRPr="00295786">
        <w:rPr>
          <w:rStyle w:val="PageNumber"/>
          <w:rFonts w:ascii="Arial Narrow" w:hAnsi="Arial Narrow"/>
          <w:b/>
          <w:i/>
          <w:sz w:val="24"/>
          <w:szCs w:val="24"/>
        </w:rPr>
        <w:lastRenderedPageBreak/>
        <w:t>FORMULARUL nr.</w:t>
      </w:r>
      <w:r w:rsidR="003A3A32">
        <w:rPr>
          <w:rStyle w:val="PageNumber"/>
          <w:rFonts w:ascii="Arial Narrow" w:hAnsi="Arial Narrow"/>
          <w:b/>
          <w:i/>
          <w:sz w:val="24"/>
          <w:szCs w:val="24"/>
        </w:rPr>
        <w:t xml:space="preserve"> </w:t>
      </w:r>
      <w:r w:rsidR="00256212">
        <w:rPr>
          <w:rStyle w:val="PageNumber"/>
          <w:rFonts w:ascii="Arial Narrow" w:hAnsi="Arial Narrow"/>
          <w:b/>
          <w:i/>
          <w:sz w:val="24"/>
          <w:szCs w:val="24"/>
        </w:rPr>
        <w:t>2</w:t>
      </w:r>
    </w:p>
    <w:p w14:paraId="458B14B8" w14:textId="77777777" w:rsidR="00E5056B" w:rsidRPr="00295786" w:rsidRDefault="00E5056B" w:rsidP="00474B7E">
      <w:pPr>
        <w:jc w:val="both"/>
        <w:rPr>
          <w:rFonts w:ascii="Arial Narrow" w:hAnsi="Arial Narrow"/>
          <w:i/>
          <w:noProof/>
          <w:sz w:val="24"/>
          <w:szCs w:val="24"/>
        </w:rPr>
      </w:pPr>
      <w:r w:rsidRPr="00295786">
        <w:rPr>
          <w:rFonts w:ascii="Arial Narrow" w:hAnsi="Arial Narrow"/>
          <w:i/>
          <w:noProof/>
          <w:sz w:val="24"/>
          <w:szCs w:val="24"/>
        </w:rPr>
        <w:t>Operator Economic</w:t>
      </w:r>
    </w:p>
    <w:p w14:paraId="03A6B987" w14:textId="77777777" w:rsidR="00E5056B" w:rsidRPr="00295786" w:rsidRDefault="00E5056B" w:rsidP="00474B7E">
      <w:pPr>
        <w:jc w:val="both"/>
        <w:rPr>
          <w:rFonts w:ascii="Arial Narrow" w:hAnsi="Arial Narrow"/>
          <w:i/>
          <w:noProof/>
          <w:sz w:val="24"/>
          <w:szCs w:val="24"/>
        </w:rPr>
      </w:pPr>
      <w:r w:rsidRPr="00295786">
        <w:rPr>
          <w:rFonts w:ascii="Arial Narrow" w:hAnsi="Arial Narrow"/>
          <w:i/>
          <w:noProof/>
          <w:sz w:val="24"/>
          <w:szCs w:val="24"/>
        </w:rPr>
        <w:t>..........................</w:t>
      </w:r>
    </w:p>
    <w:p w14:paraId="2E282BFD" w14:textId="77777777" w:rsidR="00E5056B" w:rsidRDefault="00E5056B" w:rsidP="00474B7E">
      <w:pPr>
        <w:jc w:val="both"/>
        <w:rPr>
          <w:rFonts w:ascii="Arial Narrow" w:hAnsi="Arial Narrow"/>
          <w:i/>
          <w:noProof/>
          <w:sz w:val="24"/>
          <w:szCs w:val="24"/>
        </w:rPr>
      </w:pPr>
      <w:r w:rsidRPr="00295786">
        <w:rPr>
          <w:rFonts w:ascii="Arial Narrow" w:hAnsi="Arial Narrow"/>
          <w:i/>
          <w:noProof/>
          <w:sz w:val="24"/>
          <w:szCs w:val="24"/>
        </w:rPr>
        <w:t>(denumirea)</w:t>
      </w:r>
    </w:p>
    <w:p w14:paraId="562C4860" w14:textId="77777777" w:rsidR="0045251D" w:rsidRPr="0045251D" w:rsidRDefault="0045251D" w:rsidP="00474B7E">
      <w:pPr>
        <w:jc w:val="both"/>
        <w:rPr>
          <w:rFonts w:ascii="Arial Narrow" w:hAnsi="Arial Narrow"/>
          <w:i/>
          <w:noProof/>
          <w:sz w:val="24"/>
          <w:szCs w:val="24"/>
        </w:rPr>
      </w:pPr>
    </w:p>
    <w:p w14:paraId="7BE15EF1" w14:textId="77777777" w:rsidR="00B27ACD" w:rsidRDefault="00E5056B" w:rsidP="00474B7E">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10043C1D" w14:textId="77777777" w:rsidR="00AC7CAA" w:rsidRPr="00295786" w:rsidRDefault="00AC7CAA" w:rsidP="00474B7E">
      <w:pPr>
        <w:ind w:left="720" w:right="1440" w:firstLine="720"/>
        <w:jc w:val="center"/>
        <w:outlineLvl w:val="0"/>
        <w:rPr>
          <w:rFonts w:ascii="Arial Narrow" w:hAnsi="Arial Narrow"/>
          <w:b/>
          <w:bCs/>
          <w:i/>
          <w:sz w:val="24"/>
          <w:szCs w:val="24"/>
        </w:rPr>
      </w:pPr>
    </w:p>
    <w:tbl>
      <w:tblPr>
        <w:tblpPr w:leftFromText="180" w:rightFromText="180" w:vertAnchor="text" w:horzAnchor="page" w:tblpX="831" w:tblpY="-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55"/>
        <w:gridCol w:w="709"/>
        <w:gridCol w:w="1276"/>
        <w:gridCol w:w="1417"/>
        <w:gridCol w:w="1276"/>
        <w:gridCol w:w="1196"/>
        <w:gridCol w:w="1530"/>
      </w:tblGrid>
      <w:tr w:rsidR="002E3711" w:rsidRPr="00BC460A" w14:paraId="314A99FA" w14:textId="77777777" w:rsidTr="00B32279">
        <w:tc>
          <w:tcPr>
            <w:tcW w:w="630" w:type="dxa"/>
            <w:vAlign w:val="center"/>
          </w:tcPr>
          <w:p w14:paraId="44CC15C6"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Nr</w:t>
            </w:r>
            <w:r>
              <w:rPr>
                <w:rFonts w:ascii="Times New Roman" w:eastAsia="Calibri" w:hAnsi="Times New Roman"/>
                <w:b/>
                <w:iCs/>
                <w:sz w:val="22"/>
                <w:szCs w:val="22"/>
                <w:lang w:val="ro-RO"/>
              </w:rPr>
              <w:t>. crt.</w:t>
            </w:r>
          </w:p>
        </w:tc>
        <w:tc>
          <w:tcPr>
            <w:tcW w:w="2455" w:type="dxa"/>
            <w:vAlign w:val="center"/>
          </w:tcPr>
          <w:p w14:paraId="646C15AF"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Denumirea serviciului</w:t>
            </w:r>
          </w:p>
        </w:tc>
        <w:tc>
          <w:tcPr>
            <w:tcW w:w="709" w:type="dxa"/>
            <w:vAlign w:val="center"/>
          </w:tcPr>
          <w:p w14:paraId="2188C2BA"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UM</w:t>
            </w:r>
          </w:p>
        </w:tc>
        <w:tc>
          <w:tcPr>
            <w:tcW w:w="1276" w:type="dxa"/>
            <w:vAlign w:val="center"/>
          </w:tcPr>
          <w:p w14:paraId="16A31F7B"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Cantitatea solicitată</w:t>
            </w:r>
          </w:p>
          <w:p w14:paraId="0AFB7738"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U.M</w:t>
            </w:r>
          </w:p>
        </w:tc>
        <w:tc>
          <w:tcPr>
            <w:tcW w:w="1417" w:type="dxa"/>
            <w:vAlign w:val="center"/>
          </w:tcPr>
          <w:p w14:paraId="6C196865"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unitar RON fără TVA</w:t>
            </w:r>
          </w:p>
        </w:tc>
        <w:tc>
          <w:tcPr>
            <w:tcW w:w="1276" w:type="dxa"/>
            <w:vAlign w:val="center"/>
          </w:tcPr>
          <w:p w14:paraId="25C6EEB8"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total RON</w:t>
            </w:r>
          </w:p>
          <w:p w14:paraId="5BC0BE6B"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fără TVA</w:t>
            </w:r>
          </w:p>
        </w:tc>
        <w:tc>
          <w:tcPr>
            <w:tcW w:w="1196" w:type="dxa"/>
            <w:vAlign w:val="center"/>
          </w:tcPr>
          <w:p w14:paraId="0C55E3D8"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Valoare TVA</w:t>
            </w:r>
          </w:p>
        </w:tc>
        <w:tc>
          <w:tcPr>
            <w:tcW w:w="1530" w:type="dxa"/>
            <w:vAlign w:val="center"/>
          </w:tcPr>
          <w:p w14:paraId="56128832"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total RON</w:t>
            </w:r>
          </w:p>
          <w:p w14:paraId="1FFFBEE2"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cu</w:t>
            </w:r>
            <w:r w:rsidRPr="00BC460A">
              <w:rPr>
                <w:rFonts w:ascii="Times New Roman" w:eastAsia="Calibri" w:hAnsi="Times New Roman"/>
                <w:b/>
                <w:iCs/>
                <w:sz w:val="22"/>
                <w:szCs w:val="22"/>
                <w:lang w:val="ro-RO"/>
              </w:rPr>
              <w:t xml:space="preserve"> TVA</w:t>
            </w:r>
          </w:p>
        </w:tc>
      </w:tr>
      <w:tr w:rsidR="002E3711" w:rsidRPr="00BC460A" w14:paraId="19A6310C" w14:textId="77777777" w:rsidTr="00B32279">
        <w:tc>
          <w:tcPr>
            <w:tcW w:w="630" w:type="dxa"/>
            <w:vAlign w:val="center"/>
          </w:tcPr>
          <w:p w14:paraId="1601D64D"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0</w:t>
            </w:r>
          </w:p>
        </w:tc>
        <w:tc>
          <w:tcPr>
            <w:tcW w:w="2455" w:type="dxa"/>
            <w:vAlign w:val="center"/>
          </w:tcPr>
          <w:p w14:paraId="5F871094"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1</w:t>
            </w:r>
          </w:p>
        </w:tc>
        <w:tc>
          <w:tcPr>
            <w:tcW w:w="709" w:type="dxa"/>
            <w:vAlign w:val="center"/>
          </w:tcPr>
          <w:p w14:paraId="5B93D7FA"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3</w:t>
            </w:r>
          </w:p>
        </w:tc>
        <w:tc>
          <w:tcPr>
            <w:tcW w:w="1276" w:type="dxa"/>
            <w:vAlign w:val="center"/>
          </w:tcPr>
          <w:p w14:paraId="51D18655"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4</w:t>
            </w:r>
          </w:p>
        </w:tc>
        <w:tc>
          <w:tcPr>
            <w:tcW w:w="1417" w:type="dxa"/>
            <w:vAlign w:val="center"/>
          </w:tcPr>
          <w:p w14:paraId="6E1B5606"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5</w:t>
            </w:r>
          </w:p>
        </w:tc>
        <w:tc>
          <w:tcPr>
            <w:tcW w:w="1276" w:type="dxa"/>
            <w:vAlign w:val="center"/>
          </w:tcPr>
          <w:p w14:paraId="29C01AA5"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6</w:t>
            </w:r>
          </w:p>
        </w:tc>
        <w:tc>
          <w:tcPr>
            <w:tcW w:w="1196" w:type="dxa"/>
            <w:vAlign w:val="center"/>
          </w:tcPr>
          <w:p w14:paraId="49CAE629" w14:textId="1FD85C80" w:rsidR="002E3711" w:rsidRDefault="002E3711" w:rsidP="002E3711">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7=6</w:t>
            </w:r>
            <w:r w:rsidRPr="00BC460A">
              <w:rPr>
                <w:rFonts w:ascii="Times New Roman" w:eastAsia="Calibri" w:hAnsi="Times New Roman"/>
                <w:b/>
                <w:iCs/>
                <w:sz w:val="22"/>
                <w:szCs w:val="22"/>
                <w:lang w:val="ro-RO"/>
              </w:rPr>
              <w:t>*</w:t>
            </w:r>
            <w:r>
              <w:rPr>
                <w:rFonts w:ascii="Times New Roman" w:eastAsia="Calibri" w:hAnsi="Times New Roman"/>
                <w:b/>
                <w:iCs/>
                <w:sz w:val="22"/>
                <w:szCs w:val="22"/>
                <w:lang w:val="ro-RO"/>
              </w:rPr>
              <w:t>%</w:t>
            </w:r>
          </w:p>
        </w:tc>
        <w:tc>
          <w:tcPr>
            <w:tcW w:w="1530" w:type="dxa"/>
            <w:vAlign w:val="center"/>
          </w:tcPr>
          <w:p w14:paraId="07EC91E8" w14:textId="77777777" w:rsidR="002E3711" w:rsidRPr="00BC460A" w:rsidRDefault="002E3711" w:rsidP="002E3711">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8=6+7</w:t>
            </w:r>
          </w:p>
        </w:tc>
      </w:tr>
      <w:tr w:rsidR="00B32279" w:rsidRPr="00BC460A" w14:paraId="3D5B21A1" w14:textId="77777777" w:rsidTr="00B32279">
        <w:trPr>
          <w:trHeight w:val="1079"/>
        </w:trPr>
        <w:tc>
          <w:tcPr>
            <w:tcW w:w="630" w:type="dxa"/>
            <w:vAlign w:val="center"/>
          </w:tcPr>
          <w:p w14:paraId="102157F3" w14:textId="77777777" w:rsidR="00B32279" w:rsidRPr="00474B7E" w:rsidRDefault="00B32279" w:rsidP="00B32279">
            <w:pPr>
              <w:pStyle w:val="ListParagraph"/>
              <w:numPr>
                <w:ilvl w:val="0"/>
                <w:numId w:val="22"/>
              </w:numPr>
              <w:jc w:val="center"/>
              <w:rPr>
                <w:rFonts w:eastAsia="Calibri"/>
                <w:b/>
                <w:iCs/>
                <w:sz w:val="22"/>
                <w:szCs w:val="22"/>
                <w:lang w:val="ro-RO"/>
              </w:rPr>
            </w:pPr>
          </w:p>
        </w:tc>
        <w:tc>
          <w:tcPr>
            <w:tcW w:w="2455" w:type="dxa"/>
            <w:vAlign w:val="center"/>
          </w:tcPr>
          <w:p w14:paraId="7B25127C" w14:textId="77777777" w:rsidR="00B32279" w:rsidRDefault="00B32279" w:rsidP="00B32279">
            <w:pPr>
              <w:spacing w:line="276" w:lineRule="auto"/>
              <w:jc w:val="center"/>
              <w:rPr>
                <w:rFonts w:ascii="Times New Roman" w:hAnsi="Times New Roman"/>
                <w:sz w:val="22"/>
                <w:szCs w:val="22"/>
              </w:rPr>
            </w:pPr>
            <w:proofErr w:type="spellStart"/>
            <w:r w:rsidRPr="00B32279">
              <w:rPr>
                <w:rFonts w:ascii="Times New Roman" w:hAnsi="Times New Roman"/>
                <w:sz w:val="22"/>
                <w:szCs w:val="22"/>
              </w:rPr>
              <w:t>Servicii</w:t>
            </w:r>
            <w:proofErr w:type="spellEnd"/>
            <w:r w:rsidRPr="00B32279">
              <w:rPr>
                <w:rFonts w:ascii="Times New Roman" w:hAnsi="Times New Roman"/>
                <w:sz w:val="22"/>
                <w:szCs w:val="22"/>
              </w:rPr>
              <w:t xml:space="preserve"> de </w:t>
            </w:r>
            <w:proofErr w:type="spellStart"/>
            <w:r w:rsidRPr="00B32279">
              <w:rPr>
                <w:rFonts w:ascii="Times New Roman" w:hAnsi="Times New Roman"/>
                <w:sz w:val="22"/>
                <w:szCs w:val="22"/>
              </w:rPr>
              <w:t>servire</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masă</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prânz</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în</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perioada</w:t>
            </w:r>
            <w:proofErr w:type="spellEnd"/>
            <w:r w:rsidRPr="00B32279">
              <w:rPr>
                <w:rFonts w:ascii="Times New Roman" w:hAnsi="Times New Roman"/>
                <w:sz w:val="22"/>
                <w:szCs w:val="22"/>
              </w:rPr>
              <w:t xml:space="preserve"> </w:t>
            </w:r>
          </w:p>
          <w:p w14:paraId="6A37B4B4" w14:textId="1ECA2394" w:rsidR="00B32279" w:rsidRPr="00B32279" w:rsidRDefault="00627BA3" w:rsidP="00B32279">
            <w:pPr>
              <w:spacing w:line="276" w:lineRule="auto"/>
              <w:jc w:val="center"/>
              <w:rPr>
                <w:rFonts w:ascii="Times New Roman" w:hAnsi="Times New Roman"/>
                <w:color w:val="000000"/>
                <w:sz w:val="22"/>
                <w:szCs w:val="22"/>
              </w:rPr>
            </w:pPr>
            <w:r>
              <w:rPr>
                <w:rFonts w:ascii="Times New Roman" w:hAnsi="Times New Roman"/>
                <w:sz w:val="22"/>
                <w:szCs w:val="22"/>
              </w:rPr>
              <w:t xml:space="preserve">01-05 </w:t>
            </w:r>
            <w:proofErr w:type="spellStart"/>
            <w:r>
              <w:rPr>
                <w:rFonts w:ascii="Times New Roman" w:hAnsi="Times New Roman"/>
                <w:sz w:val="22"/>
                <w:szCs w:val="22"/>
              </w:rPr>
              <w:t>iulie</w:t>
            </w:r>
            <w:proofErr w:type="spellEnd"/>
            <w:r>
              <w:rPr>
                <w:rFonts w:ascii="Times New Roman" w:hAnsi="Times New Roman"/>
                <w:sz w:val="22"/>
                <w:szCs w:val="22"/>
              </w:rPr>
              <w:t xml:space="preserve"> 2024</w:t>
            </w:r>
            <w:r w:rsidR="00B32279" w:rsidRPr="00B32279">
              <w:rPr>
                <w:rFonts w:ascii="Times New Roman" w:hAnsi="Times New Roman"/>
                <w:sz w:val="22"/>
                <w:szCs w:val="22"/>
              </w:rPr>
              <w:t xml:space="preserve"> - </w:t>
            </w:r>
            <w:r>
              <w:rPr>
                <w:rFonts w:ascii="Times New Roman" w:hAnsi="Times New Roman"/>
                <w:sz w:val="22"/>
                <w:szCs w:val="22"/>
              </w:rPr>
              <w:t>62</w:t>
            </w:r>
            <w:r w:rsidR="00B32279" w:rsidRPr="00B32279">
              <w:rPr>
                <w:rFonts w:ascii="Times New Roman" w:hAnsi="Times New Roman"/>
                <w:sz w:val="22"/>
                <w:szCs w:val="22"/>
              </w:rPr>
              <w:t xml:space="preserve"> pers/zi x 5 </w:t>
            </w:r>
            <w:proofErr w:type="spellStart"/>
            <w:r w:rsidR="00B32279" w:rsidRPr="00B32279">
              <w:rPr>
                <w:rFonts w:ascii="Times New Roman" w:hAnsi="Times New Roman"/>
                <w:sz w:val="22"/>
                <w:szCs w:val="22"/>
              </w:rPr>
              <w:t>zile</w:t>
            </w:r>
            <w:proofErr w:type="spellEnd"/>
          </w:p>
        </w:tc>
        <w:tc>
          <w:tcPr>
            <w:tcW w:w="709" w:type="dxa"/>
            <w:vAlign w:val="center"/>
          </w:tcPr>
          <w:p w14:paraId="761C5CC4" w14:textId="23AF044D" w:rsidR="00B32279" w:rsidRPr="00EA6564" w:rsidRDefault="00B32279" w:rsidP="00B32279">
            <w:pPr>
              <w:spacing w:line="276" w:lineRule="auto"/>
              <w:jc w:val="center"/>
              <w:rPr>
                <w:rFonts w:ascii="Times New Roman" w:hAnsi="Times New Roman"/>
                <w:color w:val="000000"/>
                <w:sz w:val="22"/>
                <w:szCs w:val="22"/>
              </w:rPr>
            </w:pPr>
            <w:r w:rsidRPr="00EA6564">
              <w:rPr>
                <w:rFonts w:ascii="Times New Roman" w:hAnsi="Times New Roman"/>
                <w:color w:val="000000"/>
                <w:sz w:val="22"/>
                <w:szCs w:val="22"/>
              </w:rPr>
              <w:t>pers</w:t>
            </w:r>
          </w:p>
        </w:tc>
        <w:tc>
          <w:tcPr>
            <w:tcW w:w="1276" w:type="dxa"/>
            <w:shd w:val="clear" w:color="auto" w:fill="auto"/>
            <w:vAlign w:val="center"/>
          </w:tcPr>
          <w:p w14:paraId="391FC350" w14:textId="77B90BB8" w:rsidR="00B32279" w:rsidRPr="00B32279" w:rsidRDefault="00627BA3" w:rsidP="00B32279">
            <w:pPr>
              <w:spacing w:line="276" w:lineRule="auto"/>
              <w:jc w:val="center"/>
              <w:rPr>
                <w:rFonts w:ascii="Times New Roman" w:hAnsi="Times New Roman"/>
                <w:color w:val="000000"/>
                <w:sz w:val="24"/>
                <w:szCs w:val="24"/>
                <w:lang w:eastAsia="ar-SA"/>
              </w:rPr>
            </w:pPr>
            <w:r>
              <w:rPr>
                <w:rFonts w:ascii="Times New Roman" w:hAnsi="Times New Roman"/>
                <w:color w:val="000000"/>
                <w:sz w:val="24"/>
                <w:szCs w:val="24"/>
              </w:rPr>
              <w:t>310</w:t>
            </w:r>
          </w:p>
        </w:tc>
        <w:tc>
          <w:tcPr>
            <w:tcW w:w="1417" w:type="dxa"/>
            <w:vAlign w:val="center"/>
          </w:tcPr>
          <w:p w14:paraId="1294B480" w14:textId="6E788E6E"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276" w:type="dxa"/>
            <w:vAlign w:val="center"/>
          </w:tcPr>
          <w:p w14:paraId="6DDD3D35" w14:textId="21FCFA57"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196" w:type="dxa"/>
            <w:vAlign w:val="center"/>
          </w:tcPr>
          <w:p w14:paraId="5B82089F" w14:textId="011C9022"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530" w:type="dxa"/>
            <w:vAlign w:val="center"/>
          </w:tcPr>
          <w:p w14:paraId="2691AB08" w14:textId="3FD2287E"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r>
      <w:tr w:rsidR="00B32279" w:rsidRPr="00BC460A" w14:paraId="6B4AE863" w14:textId="77777777" w:rsidTr="00B32279">
        <w:trPr>
          <w:trHeight w:val="635"/>
        </w:trPr>
        <w:tc>
          <w:tcPr>
            <w:tcW w:w="630" w:type="dxa"/>
            <w:vAlign w:val="center"/>
          </w:tcPr>
          <w:p w14:paraId="263CEA8A" w14:textId="77777777" w:rsidR="00B32279" w:rsidRPr="00474B7E" w:rsidRDefault="00B32279" w:rsidP="00B32279">
            <w:pPr>
              <w:pStyle w:val="ListParagraph"/>
              <w:numPr>
                <w:ilvl w:val="0"/>
                <w:numId w:val="22"/>
              </w:numPr>
              <w:jc w:val="center"/>
              <w:rPr>
                <w:rFonts w:eastAsia="Calibri"/>
                <w:b/>
                <w:iCs/>
                <w:sz w:val="22"/>
                <w:szCs w:val="22"/>
                <w:lang w:val="ro-RO"/>
              </w:rPr>
            </w:pPr>
          </w:p>
        </w:tc>
        <w:tc>
          <w:tcPr>
            <w:tcW w:w="2455" w:type="dxa"/>
            <w:vAlign w:val="center"/>
          </w:tcPr>
          <w:p w14:paraId="3444785A" w14:textId="77777777" w:rsidR="00B32279" w:rsidRDefault="00B32279" w:rsidP="00B32279">
            <w:pPr>
              <w:spacing w:line="276" w:lineRule="auto"/>
              <w:jc w:val="center"/>
              <w:rPr>
                <w:rFonts w:ascii="Times New Roman" w:hAnsi="Times New Roman"/>
                <w:sz w:val="22"/>
                <w:szCs w:val="22"/>
              </w:rPr>
            </w:pPr>
            <w:proofErr w:type="spellStart"/>
            <w:r w:rsidRPr="00B32279">
              <w:rPr>
                <w:rFonts w:ascii="Times New Roman" w:hAnsi="Times New Roman"/>
                <w:sz w:val="22"/>
                <w:szCs w:val="22"/>
              </w:rPr>
              <w:t>Servicii</w:t>
            </w:r>
            <w:proofErr w:type="spellEnd"/>
            <w:r w:rsidRPr="00B32279">
              <w:rPr>
                <w:rFonts w:ascii="Times New Roman" w:hAnsi="Times New Roman"/>
                <w:sz w:val="22"/>
                <w:szCs w:val="22"/>
              </w:rPr>
              <w:t xml:space="preserve"> de </w:t>
            </w:r>
            <w:proofErr w:type="spellStart"/>
            <w:r w:rsidRPr="00B32279">
              <w:rPr>
                <w:rFonts w:ascii="Times New Roman" w:hAnsi="Times New Roman"/>
                <w:sz w:val="22"/>
                <w:szCs w:val="22"/>
              </w:rPr>
              <w:t>servire</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masă</w:t>
            </w:r>
            <w:proofErr w:type="spellEnd"/>
            <w:r w:rsidRPr="00B32279">
              <w:rPr>
                <w:rFonts w:ascii="Times New Roman" w:hAnsi="Times New Roman"/>
                <w:sz w:val="22"/>
                <w:szCs w:val="22"/>
              </w:rPr>
              <w:t xml:space="preserve"> (</w:t>
            </w:r>
            <w:proofErr w:type="spellStart"/>
            <w:proofErr w:type="gramStart"/>
            <w:r w:rsidRPr="00B32279">
              <w:rPr>
                <w:rFonts w:ascii="Times New Roman" w:hAnsi="Times New Roman"/>
                <w:sz w:val="22"/>
                <w:szCs w:val="22"/>
              </w:rPr>
              <w:t>prânz</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în</w:t>
            </w:r>
            <w:proofErr w:type="spellEnd"/>
            <w:proofErr w:type="gramEnd"/>
            <w:r w:rsidRPr="00B32279">
              <w:rPr>
                <w:rFonts w:ascii="Times New Roman" w:hAnsi="Times New Roman"/>
                <w:sz w:val="22"/>
                <w:szCs w:val="22"/>
              </w:rPr>
              <w:t xml:space="preserve"> </w:t>
            </w:r>
            <w:proofErr w:type="spellStart"/>
            <w:r w:rsidRPr="00B32279">
              <w:rPr>
                <w:rFonts w:ascii="Times New Roman" w:hAnsi="Times New Roman"/>
                <w:sz w:val="22"/>
                <w:szCs w:val="22"/>
              </w:rPr>
              <w:t>perioada</w:t>
            </w:r>
            <w:proofErr w:type="spellEnd"/>
          </w:p>
          <w:p w14:paraId="09FE6E41" w14:textId="4A71B32A" w:rsidR="00B32279" w:rsidRPr="00B32279" w:rsidRDefault="00B32279" w:rsidP="00B32279">
            <w:pPr>
              <w:spacing w:line="276" w:lineRule="auto"/>
              <w:jc w:val="center"/>
              <w:rPr>
                <w:rFonts w:ascii="Times New Roman" w:hAnsi="Times New Roman"/>
                <w:sz w:val="22"/>
                <w:szCs w:val="22"/>
              </w:rPr>
            </w:pPr>
            <w:r w:rsidRPr="00B32279">
              <w:rPr>
                <w:rFonts w:ascii="Times New Roman" w:hAnsi="Times New Roman"/>
                <w:sz w:val="22"/>
                <w:szCs w:val="22"/>
              </w:rPr>
              <w:t xml:space="preserve"> </w:t>
            </w:r>
            <w:r w:rsidR="00627BA3">
              <w:rPr>
                <w:rFonts w:ascii="Times New Roman" w:hAnsi="Times New Roman"/>
                <w:sz w:val="22"/>
                <w:szCs w:val="22"/>
              </w:rPr>
              <w:t>06-10</w:t>
            </w:r>
            <w:r w:rsidRPr="00B32279">
              <w:rPr>
                <w:rFonts w:ascii="Times New Roman" w:hAnsi="Times New Roman"/>
                <w:sz w:val="22"/>
                <w:szCs w:val="22"/>
              </w:rPr>
              <w:t xml:space="preserve"> </w:t>
            </w:r>
            <w:proofErr w:type="spellStart"/>
            <w:r w:rsidRPr="00B32279">
              <w:rPr>
                <w:rFonts w:ascii="Times New Roman" w:hAnsi="Times New Roman"/>
                <w:sz w:val="22"/>
                <w:szCs w:val="22"/>
              </w:rPr>
              <w:t>iulie</w:t>
            </w:r>
            <w:proofErr w:type="spellEnd"/>
            <w:r w:rsidRPr="00B32279">
              <w:rPr>
                <w:rFonts w:ascii="Times New Roman" w:hAnsi="Times New Roman"/>
                <w:sz w:val="22"/>
                <w:szCs w:val="22"/>
              </w:rPr>
              <w:t xml:space="preserve"> - 6</w:t>
            </w:r>
            <w:r w:rsidR="00627BA3">
              <w:rPr>
                <w:rFonts w:ascii="Times New Roman" w:hAnsi="Times New Roman"/>
                <w:sz w:val="22"/>
                <w:szCs w:val="22"/>
              </w:rPr>
              <w:t>3</w:t>
            </w:r>
            <w:r w:rsidRPr="00B32279">
              <w:rPr>
                <w:rFonts w:ascii="Times New Roman" w:hAnsi="Times New Roman"/>
                <w:sz w:val="22"/>
                <w:szCs w:val="22"/>
              </w:rPr>
              <w:t xml:space="preserve"> pers/zi x 5 </w:t>
            </w:r>
            <w:proofErr w:type="spellStart"/>
            <w:r w:rsidRPr="00B32279">
              <w:rPr>
                <w:rFonts w:ascii="Times New Roman" w:hAnsi="Times New Roman"/>
                <w:sz w:val="22"/>
                <w:szCs w:val="22"/>
              </w:rPr>
              <w:t>zile</w:t>
            </w:r>
            <w:proofErr w:type="spellEnd"/>
          </w:p>
        </w:tc>
        <w:tc>
          <w:tcPr>
            <w:tcW w:w="709" w:type="dxa"/>
            <w:vAlign w:val="center"/>
          </w:tcPr>
          <w:p w14:paraId="00D856FC" w14:textId="1686EABC" w:rsidR="00B32279" w:rsidRPr="00EA6564" w:rsidRDefault="00B32279" w:rsidP="00B32279">
            <w:pPr>
              <w:spacing w:line="276" w:lineRule="auto"/>
              <w:jc w:val="center"/>
              <w:rPr>
                <w:rFonts w:ascii="Times New Roman" w:hAnsi="Times New Roman"/>
                <w:color w:val="000000"/>
                <w:sz w:val="22"/>
                <w:szCs w:val="22"/>
              </w:rPr>
            </w:pPr>
            <w:r w:rsidRPr="00EA6564">
              <w:rPr>
                <w:rFonts w:ascii="Times New Roman" w:hAnsi="Times New Roman"/>
                <w:color w:val="000000"/>
                <w:sz w:val="22"/>
                <w:szCs w:val="22"/>
              </w:rPr>
              <w:t>pers</w:t>
            </w:r>
          </w:p>
        </w:tc>
        <w:tc>
          <w:tcPr>
            <w:tcW w:w="1276" w:type="dxa"/>
            <w:shd w:val="clear" w:color="auto" w:fill="auto"/>
            <w:vAlign w:val="center"/>
          </w:tcPr>
          <w:p w14:paraId="068DAAD6" w14:textId="13299249" w:rsidR="00B32279" w:rsidRPr="00B32279" w:rsidRDefault="00627BA3" w:rsidP="00B32279">
            <w:pPr>
              <w:spacing w:line="276" w:lineRule="auto"/>
              <w:jc w:val="center"/>
              <w:rPr>
                <w:rFonts w:ascii="Times New Roman" w:hAnsi="Times New Roman"/>
                <w:color w:val="000000"/>
                <w:sz w:val="24"/>
                <w:szCs w:val="24"/>
              </w:rPr>
            </w:pPr>
            <w:r>
              <w:rPr>
                <w:rFonts w:ascii="Times New Roman" w:hAnsi="Times New Roman"/>
                <w:color w:val="000000"/>
                <w:sz w:val="24"/>
                <w:szCs w:val="24"/>
              </w:rPr>
              <w:t>315</w:t>
            </w:r>
          </w:p>
        </w:tc>
        <w:tc>
          <w:tcPr>
            <w:tcW w:w="1417" w:type="dxa"/>
            <w:vAlign w:val="center"/>
          </w:tcPr>
          <w:p w14:paraId="03DF8A72" w14:textId="39230299"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276" w:type="dxa"/>
            <w:vAlign w:val="center"/>
          </w:tcPr>
          <w:p w14:paraId="31CEE6F4" w14:textId="0F277702"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196" w:type="dxa"/>
            <w:vAlign w:val="center"/>
          </w:tcPr>
          <w:p w14:paraId="697EE74C" w14:textId="780D4FE1"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530" w:type="dxa"/>
            <w:vAlign w:val="center"/>
          </w:tcPr>
          <w:p w14:paraId="447C3004" w14:textId="31BE67DF"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r>
      <w:tr w:rsidR="00B32279" w:rsidRPr="00BC460A" w14:paraId="3BB105E8" w14:textId="77777777" w:rsidTr="00B32279">
        <w:trPr>
          <w:trHeight w:val="635"/>
        </w:trPr>
        <w:tc>
          <w:tcPr>
            <w:tcW w:w="630" w:type="dxa"/>
            <w:vAlign w:val="center"/>
          </w:tcPr>
          <w:p w14:paraId="3B8070F3" w14:textId="77777777" w:rsidR="00B32279" w:rsidRPr="00474B7E" w:rsidRDefault="00B32279" w:rsidP="00B32279">
            <w:pPr>
              <w:pStyle w:val="ListParagraph"/>
              <w:numPr>
                <w:ilvl w:val="0"/>
                <w:numId w:val="22"/>
              </w:numPr>
              <w:jc w:val="center"/>
              <w:rPr>
                <w:rFonts w:eastAsia="Calibri"/>
                <w:b/>
                <w:iCs/>
                <w:sz w:val="22"/>
                <w:szCs w:val="22"/>
                <w:lang w:val="ro-RO"/>
              </w:rPr>
            </w:pPr>
          </w:p>
        </w:tc>
        <w:tc>
          <w:tcPr>
            <w:tcW w:w="2455" w:type="dxa"/>
            <w:vAlign w:val="center"/>
          </w:tcPr>
          <w:p w14:paraId="77FC7007" w14:textId="77777777" w:rsidR="00B32279" w:rsidRDefault="00B32279" w:rsidP="00B32279">
            <w:pPr>
              <w:spacing w:line="276" w:lineRule="auto"/>
              <w:jc w:val="center"/>
              <w:rPr>
                <w:rFonts w:ascii="Times New Roman" w:hAnsi="Times New Roman"/>
                <w:sz w:val="22"/>
                <w:szCs w:val="22"/>
              </w:rPr>
            </w:pPr>
            <w:proofErr w:type="spellStart"/>
            <w:r w:rsidRPr="00B32279">
              <w:rPr>
                <w:rFonts w:ascii="Times New Roman" w:hAnsi="Times New Roman"/>
                <w:sz w:val="22"/>
                <w:szCs w:val="22"/>
              </w:rPr>
              <w:t>Servicii</w:t>
            </w:r>
            <w:proofErr w:type="spellEnd"/>
            <w:r w:rsidRPr="00B32279">
              <w:rPr>
                <w:rFonts w:ascii="Times New Roman" w:hAnsi="Times New Roman"/>
                <w:sz w:val="22"/>
                <w:szCs w:val="22"/>
              </w:rPr>
              <w:t xml:space="preserve"> de </w:t>
            </w:r>
            <w:proofErr w:type="spellStart"/>
            <w:r w:rsidRPr="00B32279">
              <w:rPr>
                <w:rFonts w:ascii="Times New Roman" w:hAnsi="Times New Roman"/>
                <w:sz w:val="22"/>
                <w:szCs w:val="22"/>
              </w:rPr>
              <w:t>servire</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masă</w:t>
            </w:r>
            <w:proofErr w:type="spellEnd"/>
            <w:r w:rsidRPr="00B32279">
              <w:rPr>
                <w:rFonts w:ascii="Times New Roman" w:hAnsi="Times New Roman"/>
                <w:sz w:val="22"/>
                <w:szCs w:val="22"/>
              </w:rPr>
              <w:t xml:space="preserve"> (</w:t>
            </w:r>
            <w:proofErr w:type="spellStart"/>
            <w:proofErr w:type="gramStart"/>
            <w:r w:rsidRPr="00B32279">
              <w:rPr>
                <w:rFonts w:ascii="Times New Roman" w:hAnsi="Times New Roman"/>
                <w:sz w:val="22"/>
                <w:szCs w:val="22"/>
              </w:rPr>
              <w:t>prânz</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în</w:t>
            </w:r>
            <w:proofErr w:type="spellEnd"/>
            <w:proofErr w:type="gramEnd"/>
            <w:r w:rsidRPr="00B32279">
              <w:rPr>
                <w:rFonts w:ascii="Times New Roman" w:hAnsi="Times New Roman"/>
                <w:sz w:val="22"/>
                <w:szCs w:val="22"/>
              </w:rPr>
              <w:t xml:space="preserve"> </w:t>
            </w:r>
            <w:proofErr w:type="spellStart"/>
            <w:r w:rsidRPr="00B32279">
              <w:rPr>
                <w:rFonts w:ascii="Times New Roman" w:hAnsi="Times New Roman"/>
                <w:sz w:val="22"/>
                <w:szCs w:val="22"/>
              </w:rPr>
              <w:t>perioada</w:t>
            </w:r>
            <w:proofErr w:type="spellEnd"/>
            <w:r w:rsidRPr="00B32279">
              <w:rPr>
                <w:rFonts w:ascii="Times New Roman" w:hAnsi="Times New Roman"/>
                <w:sz w:val="22"/>
                <w:szCs w:val="22"/>
              </w:rPr>
              <w:t xml:space="preserve"> </w:t>
            </w:r>
          </w:p>
          <w:p w14:paraId="4979E462" w14:textId="60AF9D16" w:rsidR="00B32279" w:rsidRPr="00B32279" w:rsidRDefault="00627BA3" w:rsidP="00B32279">
            <w:pPr>
              <w:spacing w:line="276" w:lineRule="auto"/>
              <w:jc w:val="center"/>
              <w:rPr>
                <w:rFonts w:ascii="Times New Roman" w:hAnsi="Times New Roman"/>
                <w:color w:val="000000"/>
                <w:sz w:val="22"/>
                <w:szCs w:val="22"/>
              </w:rPr>
            </w:pPr>
            <w:r>
              <w:rPr>
                <w:rFonts w:ascii="Times New Roman" w:hAnsi="Times New Roman"/>
                <w:sz w:val="22"/>
                <w:szCs w:val="22"/>
              </w:rPr>
              <w:t>11-15</w:t>
            </w:r>
            <w:r w:rsidR="00B32279" w:rsidRPr="00B32279">
              <w:rPr>
                <w:rFonts w:ascii="Times New Roman" w:hAnsi="Times New Roman"/>
                <w:sz w:val="22"/>
                <w:szCs w:val="22"/>
              </w:rPr>
              <w:t xml:space="preserve"> </w:t>
            </w:r>
            <w:proofErr w:type="spellStart"/>
            <w:r w:rsidR="00B32279" w:rsidRPr="00B32279">
              <w:rPr>
                <w:rFonts w:ascii="Times New Roman" w:hAnsi="Times New Roman"/>
                <w:sz w:val="22"/>
                <w:szCs w:val="22"/>
              </w:rPr>
              <w:t>iulie</w:t>
            </w:r>
            <w:proofErr w:type="spellEnd"/>
            <w:r w:rsidR="00B32279" w:rsidRPr="00B32279">
              <w:rPr>
                <w:rFonts w:ascii="Times New Roman" w:hAnsi="Times New Roman"/>
                <w:sz w:val="22"/>
                <w:szCs w:val="22"/>
              </w:rPr>
              <w:t xml:space="preserve"> 202</w:t>
            </w:r>
            <w:r>
              <w:rPr>
                <w:rFonts w:ascii="Times New Roman" w:hAnsi="Times New Roman"/>
                <w:sz w:val="22"/>
                <w:szCs w:val="22"/>
              </w:rPr>
              <w:t>4</w:t>
            </w:r>
            <w:r w:rsidR="00B32279" w:rsidRPr="00B32279">
              <w:rPr>
                <w:rFonts w:ascii="Times New Roman" w:hAnsi="Times New Roman"/>
                <w:sz w:val="22"/>
                <w:szCs w:val="22"/>
              </w:rPr>
              <w:t xml:space="preserve"> - 7</w:t>
            </w:r>
            <w:r>
              <w:rPr>
                <w:rFonts w:ascii="Times New Roman" w:hAnsi="Times New Roman"/>
                <w:sz w:val="22"/>
                <w:szCs w:val="22"/>
              </w:rPr>
              <w:t>5</w:t>
            </w:r>
            <w:r w:rsidR="00B32279" w:rsidRPr="00B32279">
              <w:rPr>
                <w:rFonts w:ascii="Times New Roman" w:hAnsi="Times New Roman"/>
                <w:sz w:val="22"/>
                <w:szCs w:val="22"/>
              </w:rPr>
              <w:t xml:space="preserve"> pers/zi x 5 </w:t>
            </w:r>
            <w:proofErr w:type="spellStart"/>
            <w:r w:rsidR="00B32279" w:rsidRPr="00B32279">
              <w:rPr>
                <w:rFonts w:ascii="Times New Roman" w:hAnsi="Times New Roman"/>
                <w:sz w:val="22"/>
                <w:szCs w:val="22"/>
              </w:rPr>
              <w:t>zile</w:t>
            </w:r>
            <w:proofErr w:type="spellEnd"/>
          </w:p>
        </w:tc>
        <w:tc>
          <w:tcPr>
            <w:tcW w:w="709" w:type="dxa"/>
            <w:vAlign w:val="center"/>
          </w:tcPr>
          <w:p w14:paraId="643B4FBA" w14:textId="3E94667C" w:rsidR="00B32279" w:rsidRPr="00EA6564" w:rsidRDefault="00B32279" w:rsidP="00B32279">
            <w:pPr>
              <w:spacing w:line="276" w:lineRule="auto"/>
              <w:jc w:val="center"/>
              <w:rPr>
                <w:rFonts w:ascii="Times New Roman" w:hAnsi="Times New Roman"/>
                <w:color w:val="000000"/>
                <w:sz w:val="22"/>
                <w:szCs w:val="22"/>
              </w:rPr>
            </w:pPr>
            <w:r w:rsidRPr="00EA6564">
              <w:rPr>
                <w:rFonts w:ascii="Times New Roman" w:hAnsi="Times New Roman"/>
                <w:color w:val="000000"/>
                <w:sz w:val="22"/>
                <w:szCs w:val="22"/>
              </w:rPr>
              <w:t>pers</w:t>
            </w:r>
          </w:p>
        </w:tc>
        <w:tc>
          <w:tcPr>
            <w:tcW w:w="1276" w:type="dxa"/>
            <w:shd w:val="clear" w:color="auto" w:fill="auto"/>
            <w:vAlign w:val="center"/>
          </w:tcPr>
          <w:p w14:paraId="526E8163" w14:textId="5D6F5457" w:rsidR="00B32279" w:rsidRPr="00B32279" w:rsidRDefault="00B32279" w:rsidP="00B32279">
            <w:pPr>
              <w:spacing w:line="276" w:lineRule="auto"/>
              <w:jc w:val="center"/>
              <w:rPr>
                <w:rFonts w:ascii="Times New Roman" w:hAnsi="Times New Roman"/>
                <w:color w:val="000000"/>
                <w:sz w:val="24"/>
                <w:szCs w:val="24"/>
              </w:rPr>
            </w:pPr>
            <w:r w:rsidRPr="00B32279">
              <w:rPr>
                <w:rFonts w:ascii="Times New Roman" w:hAnsi="Times New Roman"/>
                <w:color w:val="000000"/>
                <w:sz w:val="24"/>
                <w:szCs w:val="24"/>
              </w:rPr>
              <w:t>3</w:t>
            </w:r>
            <w:r w:rsidR="00627BA3">
              <w:rPr>
                <w:rFonts w:ascii="Times New Roman" w:hAnsi="Times New Roman"/>
                <w:color w:val="000000"/>
                <w:sz w:val="24"/>
                <w:szCs w:val="24"/>
              </w:rPr>
              <w:t>75</w:t>
            </w:r>
          </w:p>
        </w:tc>
        <w:tc>
          <w:tcPr>
            <w:tcW w:w="1417" w:type="dxa"/>
            <w:vAlign w:val="center"/>
          </w:tcPr>
          <w:p w14:paraId="7466A59A" w14:textId="0F126F10"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276" w:type="dxa"/>
            <w:vAlign w:val="center"/>
          </w:tcPr>
          <w:p w14:paraId="20EC01B4" w14:textId="513B79A0"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196" w:type="dxa"/>
            <w:vAlign w:val="center"/>
          </w:tcPr>
          <w:p w14:paraId="190A1A81" w14:textId="71B5CD88"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530" w:type="dxa"/>
            <w:vAlign w:val="center"/>
          </w:tcPr>
          <w:p w14:paraId="33A77E9C" w14:textId="669AD583"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r>
      <w:tr w:rsidR="00B32279" w:rsidRPr="00BC460A" w14:paraId="4F21DF0B" w14:textId="77777777" w:rsidTr="00B32279">
        <w:trPr>
          <w:trHeight w:val="635"/>
        </w:trPr>
        <w:tc>
          <w:tcPr>
            <w:tcW w:w="630" w:type="dxa"/>
            <w:vAlign w:val="center"/>
          </w:tcPr>
          <w:p w14:paraId="4456CD8E" w14:textId="77777777" w:rsidR="00B32279" w:rsidRPr="00474B7E" w:rsidRDefault="00B32279" w:rsidP="00B32279">
            <w:pPr>
              <w:pStyle w:val="ListParagraph"/>
              <w:numPr>
                <w:ilvl w:val="0"/>
                <w:numId w:val="22"/>
              </w:numPr>
              <w:jc w:val="center"/>
              <w:rPr>
                <w:rFonts w:eastAsia="Calibri"/>
                <w:b/>
                <w:iCs/>
                <w:sz w:val="22"/>
                <w:szCs w:val="22"/>
                <w:lang w:val="ro-RO"/>
              </w:rPr>
            </w:pPr>
          </w:p>
        </w:tc>
        <w:tc>
          <w:tcPr>
            <w:tcW w:w="2455" w:type="dxa"/>
            <w:vAlign w:val="center"/>
          </w:tcPr>
          <w:p w14:paraId="5118A092" w14:textId="35EF356C" w:rsidR="00B32279" w:rsidRPr="00627BA3" w:rsidRDefault="00B32279" w:rsidP="00627BA3">
            <w:pPr>
              <w:spacing w:line="276" w:lineRule="auto"/>
              <w:jc w:val="center"/>
              <w:rPr>
                <w:rFonts w:ascii="Times New Roman" w:hAnsi="Times New Roman"/>
                <w:sz w:val="22"/>
                <w:szCs w:val="22"/>
              </w:rPr>
            </w:pPr>
            <w:proofErr w:type="spellStart"/>
            <w:r w:rsidRPr="00B32279">
              <w:rPr>
                <w:rFonts w:ascii="Times New Roman" w:hAnsi="Times New Roman"/>
                <w:sz w:val="22"/>
                <w:szCs w:val="22"/>
              </w:rPr>
              <w:t>Servicii</w:t>
            </w:r>
            <w:proofErr w:type="spellEnd"/>
            <w:r w:rsidRPr="00B32279">
              <w:rPr>
                <w:rFonts w:ascii="Times New Roman" w:hAnsi="Times New Roman"/>
                <w:sz w:val="22"/>
                <w:szCs w:val="22"/>
              </w:rPr>
              <w:t xml:space="preserve"> de </w:t>
            </w:r>
            <w:proofErr w:type="spellStart"/>
            <w:r w:rsidRPr="00B32279">
              <w:rPr>
                <w:rFonts w:ascii="Times New Roman" w:hAnsi="Times New Roman"/>
                <w:sz w:val="22"/>
                <w:szCs w:val="22"/>
              </w:rPr>
              <w:t>servire</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masă</w:t>
            </w:r>
            <w:proofErr w:type="spellEnd"/>
            <w:r w:rsidRPr="00B32279">
              <w:rPr>
                <w:rFonts w:ascii="Times New Roman" w:hAnsi="Times New Roman"/>
                <w:sz w:val="22"/>
                <w:szCs w:val="22"/>
              </w:rPr>
              <w:t xml:space="preserve"> (</w:t>
            </w:r>
            <w:proofErr w:type="spellStart"/>
            <w:proofErr w:type="gramStart"/>
            <w:r w:rsidRPr="00B32279">
              <w:rPr>
                <w:rFonts w:ascii="Times New Roman" w:hAnsi="Times New Roman"/>
                <w:sz w:val="22"/>
                <w:szCs w:val="22"/>
              </w:rPr>
              <w:t>prânz</w:t>
            </w:r>
            <w:proofErr w:type="spellEnd"/>
            <w:r w:rsidRPr="00B32279">
              <w:rPr>
                <w:rFonts w:ascii="Times New Roman" w:hAnsi="Times New Roman"/>
                <w:sz w:val="22"/>
                <w:szCs w:val="22"/>
              </w:rPr>
              <w:t xml:space="preserve">)  </w:t>
            </w:r>
            <w:proofErr w:type="spellStart"/>
            <w:r w:rsidRPr="00B32279">
              <w:rPr>
                <w:rFonts w:ascii="Times New Roman" w:hAnsi="Times New Roman"/>
                <w:sz w:val="22"/>
                <w:szCs w:val="22"/>
              </w:rPr>
              <w:t>în</w:t>
            </w:r>
            <w:proofErr w:type="spellEnd"/>
            <w:proofErr w:type="gramEnd"/>
            <w:r w:rsidRPr="00B32279">
              <w:rPr>
                <w:rFonts w:ascii="Times New Roman" w:hAnsi="Times New Roman"/>
                <w:sz w:val="22"/>
                <w:szCs w:val="22"/>
              </w:rPr>
              <w:t xml:space="preserve"> </w:t>
            </w:r>
            <w:proofErr w:type="spellStart"/>
            <w:r w:rsidRPr="00B32279">
              <w:rPr>
                <w:rFonts w:ascii="Times New Roman" w:hAnsi="Times New Roman"/>
                <w:sz w:val="22"/>
                <w:szCs w:val="22"/>
              </w:rPr>
              <w:t>perioada</w:t>
            </w:r>
            <w:proofErr w:type="spellEnd"/>
            <w:r w:rsidRPr="00B32279">
              <w:rPr>
                <w:rFonts w:ascii="Times New Roman" w:hAnsi="Times New Roman"/>
                <w:sz w:val="22"/>
                <w:szCs w:val="22"/>
              </w:rPr>
              <w:t xml:space="preserve"> 1</w:t>
            </w:r>
            <w:r w:rsidR="00627BA3">
              <w:rPr>
                <w:rFonts w:ascii="Times New Roman" w:hAnsi="Times New Roman"/>
                <w:sz w:val="22"/>
                <w:szCs w:val="22"/>
              </w:rPr>
              <w:t>6-20</w:t>
            </w:r>
            <w:r w:rsidRPr="00B32279">
              <w:rPr>
                <w:rFonts w:ascii="Times New Roman" w:hAnsi="Times New Roman"/>
                <w:sz w:val="22"/>
                <w:szCs w:val="22"/>
              </w:rPr>
              <w:t xml:space="preserve"> </w:t>
            </w:r>
            <w:proofErr w:type="spellStart"/>
            <w:r w:rsidRPr="00B32279">
              <w:rPr>
                <w:rFonts w:ascii="Times New Roman" w:hAnsi="Times New Roman"/>
                <w:sz w:val="22"/>
                <w:szCs w:val="22"/>
              </w:rPr>
              <w:t>iulie</w:t>
            </w:r>
            <w:proofErr w:type="spellEnd"/>
            <w:r w:rsidRPr="00B32279">
              <w:rPr>
                <w:rFonts w:ascii="Times New Roman" w:hAnsi="Times New Roman"/>
                <w:sz w:val="22"/>
                <w:szCs w:val="22"/>
              </w:rPr>
              <w:t xml:space="preserve"> 20</w:t>
            </w:r>
            <w:r w:rsidR="00627BA3">
              <w:rPr>
                <w:rFonts w:ascii="Times New Roman" w:hAnsi="Times New Roman"/>
                <w:sz w:val="22"/>
                <w:szCs w:val="22"/>
              </w:rPr>
              <w:t>24</w:t>
            </w:r>
            <w:r w:rsidRPr="00B32279">
              <w:rPr>
                <w:rFonts w:ascii="Times New Roman" w:hAnsi="Times New Roman"/>
                <w:sz w:val="22"/>
                <w:szCs w:val="22"/>
              </w:rPr>
              <w:t xml:space="preserve"> – </w:t>
            </w:r>
            <w:r w:rsidR="00627BA3">
              <w:rPr>
                <w:rFonts w:ascii="Times New Roman" w:hAnsi="Times New Roman"/>
                <w:sz w:val="22"/>
                <w:szCs w:val="22"/>
              </w:rPr>
              <w:t>50</w:t>
            </w:r>
            <w:r w:rsidRPr="00B32279">
              <w:rPr>
                <w:rFonts w:ascii="Times New Roman" w:hAnsi="Times New Roman"/>
                <w:sz w:val="22"/>
                <w:szCs w:val="22"/>
              </w:rPr>
              <w:t xml:space="preserve"> pers/zi x 5 </w:t>
            </w:r>
            <w:proofErr w:type="spellStart"/>
            <w:r w:rsidRPr="00B32279">
              <w:rPr>
                <w:rFonts w:ascii="Times New Roman" w:hAnsi="Times New Roman"/>
                <w:sz w:val="22"/>
                <w:szCs w:val="22"/>
              </w:rPr>
              <w:t>zile</w:t>
            </w:r>
            <w:proofErr w:type="spellEnd"/>
          </w:p>
        </w:tc>
        <w:tc>
          <w:tcPr>
            <w:tcW w:w="709" w:type="dxa"/>
            <w:vAlign w:val="center"/>
          </w:tcPr>
          <w:p w14:paraId="38D4CEAA" w14:textId="0C44C4DC" w:rsidR="00B32279" w:rsidRPr="00EA6564" w:rsidRDefault="00B32279" w:rsidP="00B32279">
            <w:pPr>
              <w:spacing w:line="276" w:lineRule="auto"/>
              <w:jc w:val="center"/>
              <w:rPr>
                <w:rFonts w:ascii="Times New Roman" w:hAnsi="Times New Roman"/>
                <w:color w:val="000000"/>
                <w:sz w:val="22"/>
                <w:szCs w:val="22"/>
              </w:rPr>
            </w:pPr>
            <w:r w:rsidRPr="00EA6564">
              <w:rPr>
                <w:rFonts w:ascii="Times New Roman" w:hAnsi="Times New Roman"/>
                <w:color w:val="000000"/>
                <w:sz w:val="22"/>
                <w:szCs w:val="22"/>
              </w:rPr>
              <w:t>pers</w:t>
            </w:r>
          </w:p>
        </w:tc>
        <w:tc>
          <w:tcPr>
            <w:tcW w:w="1276" w:type="dxa"/>
            <w:shd w:val="clear" w:color="auto" w:fill="auto"/>
            <w:vAlign w:val="center"/>
          </w:tcPr>
          <w:p w14:paraId="5709307D" w14:textId="67D2990E" w:rsidR="00B32279" w:rsidRPr="00B32279" w:rsidRDefault="00B32279" w:rsidP="00B32279">
            <w:pPr>
              <w:spacing w:line="276" w:lineRule="auto"/>
              <w:jc w:val="center"/>
              <w:rPr>
                <w:rFonts w:ascii="Times New Roman" w:hAnsi="Times New Roman"/>
                <w:color w:val="000000"/>
                <w:sz w:val="24"/>
                <w:szCs w:val="24"/>
              </w:rPr>
            </w:pPr>
            <w:r w:rsidRPr="00B32279">
              <w:rPr>
                <w:rFonts w:ascii="Times New Roman" w:hAnsi="Times New Roman"/>
                <w:color w:val="000000"/>
                <w:sz w:val="24"/>
                <w:szCs w:val="24"/>
              </w:rPr>
              <w:t>250</w:t>
            </w:r>
          </w:p>
        </w:tc>
        <w:tc>
          <w:tcPr>
            <w:tcW w:w="1417" w:type="dxa"/>
            <w:vAlign w:val="center"/>
          </w:tcPr>
          <w:p w14:paraId="1696185C" w14:textId="08CB87A7"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276" w:type="dxa"/>
            <w:vAlign w:val="center"/>
          </w:tcPr>
          <w:p w14:paraId="173138F2" w14:textId="031FB94F"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196" w:type="dxa"/>
            <w:vAlign w:val="center"/>
          </w:tcPr>
          <w:p w14:paraId="5662663E" w14:textId="7314C28B"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c>
          <w:tcPr>
            <w:tcW w:w="1530" w:type="dxa"/>
            <w:vAlign w:val="center"/>
          </w:tcPr>
          <w:p w14:paraId="17F9398F" w14:textId="7E784D33" w:rsidR="00B32279" w:rsidRPr="00226165" w:rsidRDefault="00B32279" w:rsidP="00B32279">
            <w:pPr>
              <w:overflowPunct/>
              <w:autoSpaceDE/>
              <w:autoSpaceDN/>
              <w:adjustRightInd/>
              <w:textAlignment w:val="auto"/>
              <w:rPr>
                <w:rFonts w:ascii="Times New Roman" w:eastAsia="Calibri" w:hAnsi="Times New Roman"/>
                <w:i/>
                <w:lang w:val="ro-RO"/>
              </w:rPr>
            </w:pPr>
            <w:r w:rsidRPr="00226165">
              <w:rPr>
                <w:rFonts w:ascii="Times New Roman" w:eastAsia="Calibri" w:hAnsi="Times New Roman"/>
                <w:i/>
                <w:lang w:val="ro-RO"/>
              </w:rPr>
              <w:t>se completează de către ofertant</w:t>
            </w:r>
          </w:p>
        </w:tc>
      </w:tr>
      <w:tr w:rsidR="00542D22" w:rsidRPr="00BC460A" w14:paraId="6A0EB4D8" w14:textId="77777777" w:rsidTr="00B32279">
        <w:tc>
          <w:tcPr>
            <w:tcW w:w="630" w:type="dxa"/>
            <w:vAlign w:val="center"/>
          </w:tcPr>
          <w:p w14:paraId="5E42DB7F" w14:textId="77777777" w:rsidR="00542D22" w:rsidRPr="00BC460A" w:rsidRDefault="00542D22" w:rsidP="00542D22">
            <w:pPr>
              <w:overflowPunct/>
              <w:autoSpaceDE/>
              <w:autoSpaceDN/>
              <w:adjustRightInd/>
              <w:textAlignment w:val="auto"/>
              <w:rPr>
                <w:rFonts w:ascii="Times New Roman" w:eastAsia="Calibri" w:hAnsi="Times New Roman"/>
                <w:b/>
                <w:iCs/>
                <w:sz w:val="22"/>
                <w:szCs w:val="22"/>
                <w:lang w:val="ro-RO"/>
              </w:rPr>
            </w:pPr>
          </w:p>
        </w:tc>
        <w:tc>
          <w:tcPr>
            <w:tcW w:w="2455" w:type="dxa"/>
            <w:vAlign w:val="center"/>
          </w:tcPr>
          <w:p w14:paraId="45EB8E46" w14:textId="77777777" w:rsidR="00542D22" w:rsidRPr="00496843" w:rsidRDefault="00542D22" w:rsidP="00542D22">
            <w:pPr>
              <w:overflowPunct/>
              <w:autoSpaceDE/>
              <w:autoSpaceDN/>
              <w:adjustRightInd/>
              <w:jc w:val="center"/>
              <w:textAlignment w:val="auto"/>
              <w:rPr>
                <w:rFonts w:ascii="Times New Roman" w:eastAsia="Calibri" w:hAnsi="Times New Roman"/>
                <w:b/>
                <w:iCs/>
                <w:sz w:val="22"/>
                <w:szCs w:val="22"/>
                <w:lang w:val="ro-RO"/>
              </w:rPr>
            </w:pPr>
            <w:r w:rsidRPr="006912B4">
              <w:rPr>
                <w:rFonts w:ascii="Times New Roman" w:eastAsia="Calibri" w:hAnsi="Times New Roman"/>
                <w:b/>
                <w:sz w:val="22"/>
                <w:szCs w:val="22"/>
                <w:lang w:val="ro-RO"/>
              </w:rPr>
              <w:t xml:space="preserve">TOTAL </w:t>
            </w:r>
          </w:p>
        </w:tc>
        <w:tc>
          <w:tcPr>
            <w:tcW w:w="709" w:type="dxa"/>
            <w:vAlign w:val="center"/>
          </w:tcPr>
          <w:p w14:paraId="78BDE5EC" w14:textId="77777777" w:rsidR="00542D22" w:rsidRPr="00BC460A" w:rsidRDefault="00542D22" w:rsidP="00542D22">
            <w:pPr>
              <w:overflowPunct/>
              <w:autoSpaceDE/>
              <w:autoSpaceDN/>
              <w:adjustRightInd/>
              <w:jc w:val="center"/>
              <w:textAlignment w:val="auto"/>
              <w:rPr>
                <w:rFonts w:ascii="Times New Roman" w:eastAsia="Calibri" w:hAnsi="Times New Roman"/>
                <w:iCs/>
                <w:sz w:val="22"/>
                <w:szCs w:val="22"/>
                <w:lang w:val="ro-RO"/>
              </w:rPr>
            </w:pPr>
          </w:p>
        </w:tc>
        <w:tc>
          <w:tcPr>
            <w:tcW w:w="1276" w:type="dxa"/>
            <w:vAlign w:val="center"/>
          </w:tcPr>
          <w:p w14:paraId="282A8E6A" w14:textId="2E9F8450" w:rsidR="00542D22" w:rsidRPr="00BC460A" w:rsidRDefault="00627BA3" w:rsidP="0085060C">
            <w:pPr>
              <w:overflowPunct/>
              <w:autoSpaceDE/>
              <w:autoSpaceDN/>
              <w:adjustRightInd/>
              <w:jc w:val="center"/>
              <w:textAlignment w:val="auto"/>
              <w:rPr>
                <w:rFonts w:ascii="Times New Roman" w:eastAsia="Calibri" w:hAnsi="Times New Roman"/>
                <w:iCs/>
                <w:sz w:val="22"/>
                <w:szCs w:val="22"/>
                <w:lang w:val="ro-RO"/>
              </w:rPr>
            </w:pPr>
            <w:r>
              <w:rPr>
                <w:rFonts w:ascii="Times New Roman" w:eastAsia="Calibri" w:hAnsi="Times New Roman"/>
                <w:iCs/>
                <w:sz w:val="22"/>
                <w:szCs w:val="22"/>
                <w:lang w:val="ro-RO"/>
              </w:rPr>
              <w:t>1250</w:t>
            </w:r>
          </w:p>
        </w:tc>
        <w:tc>
          <w:tcPr>
            <w:tcW w:w="1417" w:type="dxa"/>
            <w:vAlign w:val="center"/>
          </w:tcPr>
          <w:p w14:paraId="03A63FC5" w14:textId="77777777" w:rsidR="00542D22" w:rsidRPr="00226165" w:rsidRDefault="00542D22" w:rsidP="00542D22">
            <w:pPr>
              <w:overflowPunct/>
              <w:autoSpaceDE/>
              <w:autoSpaceDN/>
              <w:adjustRightInd/>
              <w:textAlignment w:val="auto"/>
              <w:rPr>
                <w:rFonts w:ascii="Times New Roman" w:eastAsia="Calibri" w:hAnsi="Times New Roman"/>
                <w:b/>
                <w:iCs/>
                <w:lang w:val="ro-RO"/>
              </w:rPr>
            </w:pPr>
          </w:p>
        </w:tc>
        <w:tc>
          <w:tcPr>
            <w:tcW w:w="1276" w:type="dxa"/>
            <w:vAlign w:val="center"/>
          </w:tcPr>
          <w:p w14:paraId="1BE91214" w14:textId="77777777" w:rsidR="00542D22" w:rsidRPr="00226165" w:rsidRDefault="00542D22" w:rsidP="00542D22">
            <w:pPr>
              <w:overflowPunct/>
              <w:adjustRightInd/>
              <w:textAlignment w:val="auto"/>
              <w:rPr>
                <w:rFonts w:ascii="Times New Roman" w:eastAsia="Calibri" w:hAnsi="Times New Roman"/>
                <w:b/>
                <w:i/>
                <w:lang w:val="ro-RO"/>
              </w:rPr>
            </w:pPr>
            <w:r w:rsidRPr="00226165">
              <w:rPr>
                <w:rFonts w:ascii="Times New Roman" w:eastAsia="Calibri" w:hAnsi="Times New Roman"/>
                <w:b/>
                <w:i/>
                <w:lang w:val="ro-RO"/>
              </w:rPr>
              <w:t>se completează de către ofertant</w:t>
            </w:r>
          </w:p>
        </w:tc>
        <w:tc>
          <w:tcPr>
            <w:tcW w:w="1196" w:type="dxa"/>
            <w:vAlign w:val="center"/>
          </w:tcPr>
          <w:p w14:paraId="576754DE" w14:textId="77777777" w:rsidR="00542D22" w:rsidRPr="00716B93" w:rsidRDefault="00542D22" w:rsidP="00542D22">
            <w:pPr>
              <w:overflowPunct/>
              <w:adjustRightInd/>
              <w:textAlignment w:val="auto"/>
              <w:rPr>
                <w:rFonts w:ascii="Times New Roman" w:eastAsia="Calibri" w:hAnsi="Times New Roman"/>
                <w:b/>
                <w:i/>
                <w:lang w:val="ro-RO"/>
              </w:rPr>
            </w:pPr>
            <w:r w:rsidRPr="00716B93">
              <w:rPr>
                <w:rFonts w:ascii="Times New Roman" w:eastAsia="Calibri" w:hAnsi="Times New Roman"/>
                <w:b/>
                <w:i/>
                <w:lang w:val="ro-RO"/>
              </w:rPr>
              <w:t>se completează de către ofertant</w:t>
            </w:r>
          </w:p>
        </w:tc>
        <w:tc>
          <w:tcPr>
            <w:tcW w:w="1530" w:type="dxa"/>
            <w:vAlign w:val="center"/>
          </w:tcPr>
          <w:p w14:paraId="322FAD0E" w14:textId="77777777" w:rsidR="00542D22" w:rsidRPr="00226165" w:rsidRDefault="00542D22" w:rsidP="00542D22">
            <w:pPr>
              <w:overflowPunct/>
              <w:adjustRightInd/>
              <w:textAlignment w:val="auto"/>
              <w:rPr>
                <w:rFonts w:ascii="Times New Roman" w:eastAsia="Calibri" w:hAnsi="Times New Roman"/>
                <w:b/>
                <w:i/>
                <w:lang w:val="ro-RO"/>
              </w:rPr>
            </w:pPr>
            <w:r w:rsidRPr="00226165">
              <w:rPr>
                <w:rFonts w:ascii="Times New Roman" w:eastAsia="Calibri" w:hAnsi="Times New Roman"/>
                <w:b/>
                <w:i/>
                <w:lang w:val="ro-RO"/>
              </w:rPr>
              <w:t>se completează de către ofertant</w:t>
            </w:r>
          </w:p>
        </w:tc>
      </w:tr>
    </w:tbl>
    <w:p w14:paraId="3677C0BC" w14:textId="77777777" w:rsidR="00EC77F7" w:rsidRPr="00EC77F7" w:rsidRDefault="00EC77F7" w:rsidP="00B32279">
      <w:pPr>
        <w:ind w:right="1440" w:firstLine="63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Se </w:t>
      </w:r>
      <w:proofErr w:type="spellStart"/>
      <w:r w:rsidRPr="00EC77F7">
        <w:rPr>
          <w:rFonts w:ascii="Times New Roman" w:hAnsi="Times New Roman"/>
          <w:b/>
          <w:bCs/>
          <w:i/>
          <w:color w:val="FF0000"/>
          <w:sz w:val="24"/>
          <w:szCs w:val="24"/>
        </w:rPr>
        <w:t>va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întreg</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w:t>
      </w:r>
      <w:proofErr w:type="spellEnd"/>
      <w:r w:rsidRPr="00EC77F7">
        <w:rPr>
          <w:rFonts w:ascii="Times New Roman" w:hAnsi="Times New Roman"/>
          <w:b/>
          <w:bCs/>
          <w:i/>
          <w:color w:val="FF0000"/>
          <w:sz w:val="24"/>
          <w:szCs w:val="24"/>
        </w:rPr>
        <w:t>.</w:t>
      </w:r>
    </w:p>
    <w:p w14:paraId="2B29B85A" w14:textId="77777777" w:rsidR="00EC77F7" w:rsidRPr="00EC77F7" w:rsidRDefault="00EC77F7" w:rsidP="00474B7E">
      <w:pPr>
        <w:ind w:left="630" w:right="144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Nu se </w:t>
      </w:r>
      <w:proofErr w:type="spellStart"/>
      <w:r w:rsidRPr="00EC77F7">
        <w:rPr>
          <w:rFonts w:ascii="Times New Roman" w:hAnsi="Times New Roman"/>
          <w:b/>
          <w:bCs/>
          <w:i/>
          <w:color w:val="FF0000"/>
          <w:sz w:val="24"/>
          <w:szCs w:val="24"/>
        </w:rPr>
        <w:t>accept</w:t>
      </w:r>
      <w:r w:rsidRPr="00EC77F7">
        <w:rPr>
          <w:rFonts w:ascii="Times New Roman" w:hAnsi="Times New Roman" w:cs="Calibri"/>
          <w:b/>
          <w:bCs/>
          <w:i/>
          <w:color w:val="FF0000"/>
          <w:sz w:val="24"/>
          <w:szCs w:val="24"/>
        </w:rPr>
        <w:t>ă</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par</w:t>
      </w:r>
      <w:r w:rsidRPr="00EC77F7">
        <w:rPr>
          <w:rFonts w:ascii="Times New Roman" w:hAnsi="Times New Roman" w:cs="Calibri"/>
          <w:b/>
          <w:bCs/>
          <w:i/>
          <w:color w:val="FF0000"/>
          <w:sz w:val="24"/>
          <w:szCs w:val="24"/>
        </w:rPr>
        <w:t>ț</w:t>
      </w:r>
      <w:r w:rsidRPr="00EC77F7">
        <w:rPr>
          <w:rFonts w:ascii="Times New Roman" w:hAnsi="Times New Roman"/>
          <w:b/>
          <w:bCs/>
          <w:i/>
          <w:color w:val="FF0000"/>
          <w:sz w:val="24"/>
          <w:szCs w:val="24"/>
        </w:rPr>
        <w:t>iale</w:t>
      </w:r>
      <w:proofErr w:type="spellEnd"/>
      <w:r w:rsidRPr="00EC77F7">
        <w:rPr>
          <w:rFonts w:ascii="Times New Roman" w:hAnsi="Times New Roman"/>
          <w:b/>
          <w:bCs/>
          <w:i/>
          <w:color w:val="FF0000"/>
          <w:sz w:val="24"/>
          <w:szCs w:val="24"/>
        </w:rPr>
        <w:t xml:space="preserve"> din </w:t>
      </w:r>
      <w:proofErr w:type="spellStart"/>
      <w:r w:rsidRPr="00EC77F7">
        <w:rPr>
          <w:rFonts w:ascii="Times New Roman" w:hAnsi="Times New Roman"/>
          <w:b/>
          <w:bCs/>
          <w:i/>
          <w:color w:val="FF0000"/>
          <w:sz w:val="24"/>
          <w:szCs w:val="24"/>
        </w:rPr>
        <w:t>cadrul</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pachetului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cs="Calibri"/>
          <w:b/>
          <w:bCs/>
          <w:i/>
          <w:color w:val="FF0000"/>
          <w:sz w:val="24"/>
          <w:szCs w:val="24"/>
        </w:rPr>
        <w:t>ș</w:t>
      </w:r>
      <w:r w:rsidRPr="00EC77F7">
        <w:rPr>
          <w:rFonts w:ascii="Times New Roman" w:hAnsi="Times New Roman"/>
          <w:b/>
          <w:bCs/>
          <w:i/>
          <w:color w:val="FF0000"/>
          <w:sz w:val="24"/>
          <w:szCs w:val="24"/>
        </w:rPr>
        <w:t>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nici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alternative.</w:t>
      </w:r>
    </w:p>
    <w:p w14:paraId="1B686CC5" w14:textId="77777777" w:rsidR="002E3711" w:rsidRDefault="002E3711" w:rsidP="00EA6564">
      <w:pPr>
        <w:ind w:right="1440"/>
        <w:jc w:val="both"/>
        <w:outlineLvl w:val="0"/>
        <w:rPr>
          <w:rFonts w:ascii="Times New Roman" w:hAnsi="Times New Roman"/>
          <w:b/>
          <w:bCs/>
          <w:i/>
          <w:color w:val="FF0000"/>
          <w:sz w:val="24"/>
          <w:szCs w:val="24"/>
        </w:rPr>
      </w:pPr>
    </w:p>
    <w:p w14:paraId="5169D979" w14:textId="77777777" w:rsidR="00DC0CD9" w:rsidRPr="00295786" w:rsidRDefault="00DC0CD9" w:rsidP="00474B7E">
      <w:pPr>
        <w:ind w:right="-132"/>
        <w:outlineLvl w:val="0"/>
        <w:rPr>
          <w:rFonts w:ascii="Arial Narrow" w:hAnsi="Arial Narrow"/>
          <w:i/>
          <w:sz w:val="24"/>
          <w:szCs w:val="24"/>
        </w:rPr>
      </w:pPr>
    </w:p>
    <w:p w14:paraId="64C8CD0C" w14:textId="77777777" w:rsidR="00B27ACD" w:rsidRPr="00295786" w:rsidRDefault="00B27ACD" w:rsidP="002E3711">
      <w:pPr>
        <w:spacing w:line="360" w:lineRule="auto"/>
        <w:ind w:left="630"/>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066F3A40" w14:textId="77777777" w:rsidR="00B27ACD" w:rsidRPr="00295786" w:rsidRDefault="00B27ACD" w:rsidP="002E3711">
      <w:pPr>
        <w:spacing w:line="360" w:lineRule="auto"/>
        <w:ind w:left="630"/>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741A6A82" w14:textId="77777777" w:rsidR="00B27ACD" w:rsidRPr="00295786" w:rsidRDefault="00B27ACD" w:rsidP="002E3711">
      <w:pPr>
        <w:spacing w:line="360" w:lineRule="auto"/>
        <w:ind w:left="630"/>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r w:rsidR="00DC0CD9">
        <w:rPr>
          <w:rFonts w:ascii="Arial Narrow" w:hAnsi="Arial Narrow"/>
          <w:i/>
          <w:sz w:val="24"/>
          <w:szCs w:val="24"/>
        </w:rPr>
        <w:t xml:space="preserve">             </w:t>
      </w:r>
      <w:r w:rsidRPr="00295786">
        <w:rPr>
          <w:rFonts w:ascii="Arial Narrow" w:hAnsi="Arial Narrow"/>
          <w:i/>
          <w:sz w:val="24"/>
          <w:szCs w:val="24"/>
        </w:rPr>
        <w:t xml:space="preserve"> .....................................................</w:t>
      </w:r>
    </w:p>
    <w:p w14:paraId="34750572" w14:textId="77777777" w:rsidR="00B27ACD" w:rsidRPr="00295786" w:rsidRDefault="00B27ACD" w:rsidP="002E3711">
      <w:pPr>
        <w:spacing w:line="360" w:lineRule="auto"/>
        <w:ind w:left="630"/>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085EC8F3"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74FC049"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990783B"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6611C65"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68B0191"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2DC7FE54"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2AC7390" w14:textId="01D9DA36" w:rsidR="00474B7E" w:rsidRPr="00202A5D" w:rsidRDefault="00B27ACD" w:rsidP="00202A5D">
      <w:pPr>
        <w:spacing w:line="360" w:lineRule="auto"/>
        <w:ind w:left="630"/>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00681F2A">
        <w:rPr>
          <w:rFonts w:ascii="Arial Narrow" w:hAnsi="Arial Narrow"/>
          <w:i/>
          <w:sz w:val="24"/>
          <w:szCs w:val="24"/>
        </w:rPr>
        <w:t xml:space="preserve">                                 </w:t>
      </w:r>
      <w:r w:rsidR="00681F2A" w:rsidRPr="00295786">
        <w:rPr>
          <w:rFonts w:ascii="Arial Narrow" w:hAnsi="Arial Narrow"/>
          <w:i/>
          <w:sz w:val="24"/>
          <w:szCs w:val="24"/>
        </w:rPr>
        <w:t>....................................................</w:t>
      </w:r>
    </w:p>
    <w:p w14:paraId="145729AC" w14:textId="77777777" w:rsidR="00474B7E" w:rsidRDefault="00474B7E" w:rsidP="005216ED">
      <w:pPr>
        <w:rPr>
          <w:rFonts w:ascii="Times New Roman" w:hAnsi="Times New Roman"/>
          <w:b/>
          <w:i/>
          <w:noProof/>
          <w:sz w:val="24"/>
          <w:szCs w:val="24"/>
        </w:rPr>
      </w:pPr>
    </w:p>
    <w:p w14:paraId="68D28442" w14:textId="77777777" w:rsidR="00B32279" w:rsidRDefault="00B32279" w:rsidP="005216ED">
      <w:pPr>
        <w:rPr>
          <w:rFonts w:ascii="Times New Roman" w:hAnsi="Times New Roman"/>
          <w:b/>
          <w:i/>
          <w:noProof/>
          <w:sz w:val="24"/>
          <w:szCs w:val="24"/>
        </w:rPr>
      </w:pPr>
    </w:p>
    <w:p w14:paraId="6054BB88" w14:textId="77777777" w:rsidR="002C0CF5" w:rsidRDefault="002C0CF5" w:rsidP="005216ED">
      <w:pPr>
        <w:rPr>
          <w:rFonts w:ascii="Times New Roman" w:hAnsi="Times New Roman"/>
          <w:b/>
          <w:i/>
          <w:noProof/>
          <w:sz w:val="24"/>
          <w:szCs w:val="24"/>
        </w:rPr>
      </w:pPr>
    </w:p>
    <w:p w14:paraId="6EE6560B" w14:textId="77777777" w:rsidR="00474B7E" w:rsidRDefault="00474B7E" w:rsidP="00256212">
      <w:pPr>
        <w:jc w:val="right"/>
        <w:rPr>
          <w:rFonts w:ascii="Times New Roman" w:hAnsi="Times New Roman"/>
          <w:b/>
          <w:i/>
          <w:noProof/>
          <w:sz w:val="24"/>
          <w:szCs w:val="24"/>
        </w:rPr>
      </w:pPr>
    </w:p>
    <w:p w14:paraId="619F811B" w14:textId="50F05707" w:rsidR="00474B7E" w:rsidRPr="002C0CF5" w:rsidRDefault="00256212" w:rsidP="002C0CF5">
      <w:pPr>
        <w:jc w:val="right"/>
        <w:rPr>
          <w:rFonts w:ascii="Times New Roman" w:hAnsi="Times New Roman"/>
          <w:b/>
          <w:i/>
          <w:noProof/>
          <w:sz w:val="24"/>
          <w:szCs w:val="24"/>
        </w:rPr>
      </w:pPr>
      <w:r>
        <w:rPr>
          <w:rFonts w:ascii="Times New Roman" w:hAnsi="Times New Roman"/>
          <w:b/>
          <w:i/>
          <w:noProof/>
          <w:sz w:val="24"/>
          <w:szCs w:val="24"/>
        </w:rPr>
        <w:lastRenderedPageBreak/>
        <w:t>FORMULARUL nr.3</w:t>
      </w:r>
    </w:p>
    <w:p w14:paraId="3F28DE26" w14:textId="77777777" w:rsidR="00CD3BF8" w:rsidRPr="003D468E" w:rsidRDefault="00CD3BF8" w:rsidP="002C0CF5">
      <w:pPr>
        <w:ind w:firstLine="720"/>
        <w:jc w:val="both"/>
        <w:outlineLvl w:val="0"/>
        <w:rPr>
          <w:rFonts w:ascii="Times New Roman" w:hAnsi="Times New Roman"/>
          <w:color w:val="000000"/>
          <w:sz w:val="24"/>
          <w:szCs w:val="24"/>
        </w:rPr>
      </w:pPr>
      <w:r w:rsidRPr="003D468E">
        <w:rPr>
          <w:rFonts w:ascii="Times New Roman" w:hAnsi="Times New Roman"/>
          <w:color w:val="000000"/>
          <w:sz w:val="24"/>
          <w:szCs w:val="24"/>
        </w:rPr>
        <w:t>OFERTANTUL</w:t>
      </w:r>
    </w:p>
    <w:p w14:paraId="1DDF1C84" w14:textId="029E14D2" w:rsidR="00CD3BF8" w:rsidRPr="003D468E" w:rsidRDefault="00CD3BF8" w:rsidP="002C0CF5">
      <w:pPr>
        <w:ind w:firstLine="720"/>
        <w:jc w:val="both"/>
        <w:rPr>
          <w:rFonts w:ascii="Times New Roman" w:hAnsi="Times New Roman"/>
          <w:color w:val="000000"/>
          <w:sz w:val="24"/>
          <w:szCs w:val="24"/>
        </w:rPr>
      </w:pPr>
      <w:r w:rsidRPr="003D468E">
        <w:rPr>
          <w:rFonts w:ascii="Times New Roman" w:hAnsi="Times New Roman"/>
          <w:color w:val="000000"/>
          <w:sz w:val="24"/>
          <w:szCs w:val="24"/>
        </w:rPr>
        <w:t>_______________</w:t>
      </w:r>
    </w:p>
    <w:p w14:paraId="1355BD16" w14:textId="77777777" w:rsidR="00CD3BF8" w:rsidRPr="003D468E" w:rsidRDefault="00CD3BF8" w:rsidP="002C0CF5">
      <w:pPr>
        <w:ind w:firstLine="720"/>
        <w:jc w:val="both"/>
        <w:rPr>
          <w:rFonts w:ascii="Times New Roman" w:hAnsi="Times New Roman"/>
          <w:i/>
          <w:color w:val="000000"/>
          <w:sz w:val="24"/>
          <w:szCs w:val="24"/>
        </w:rPr>
      </w:pPr>
      <w:r w:rsidRPr="003D468E">
        <w:rPr>
          <w:rFonts w:ascii="Times New Roman" w:hAnsi="Times New Roman"/>
          <w:color w:val="000000"/>
          <w:sz w:val="24"/>
          <w:szCs w:val="24"/>
        </w:rPr>
        <w:t xml:space="preserve">   </w:t>
      </w:r>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denumirea</w:t>
      </w:r>
      <w:proofErr w:type="spellEnd"/>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numele</w:t>
      </w:r>
      <w:proofErr w:type="spellEnd"/>
      <w:r w:rsidRPr="003D468E">
        <w:rPr>
          <w:rFonts w:ascii="Times New Roman" w:hAnsi="Times New Roman"/>
          <w:i/>
          <w:color w:val="000000"/>
          <w:sz w:val="24"/>
          <w:szCs w:val="24"/>
        </w:rPr>
        <w:t>)</w:t>
      </w:r>
    </w:p>
    <w:p w14:paraId="5B43B342" w14:textId="77777777" w:rsidR="00CD3BF8" w:rsidRPr="003D468E" w:rsidRDefault="00CD3BF8" w:rsidP="002C0CF5">
      <w:pPr>
        <w:tabs>
          <w:tab w:val="right" w:pos="0"/>
        </w:tabs>
        <w:rPr>
          <w:rFonts w:ascii="Times New Roman" w:hAnsi="Times New Roman"/>
          <w:color w:val="000000"/>
          <w:sz w:val="24"/>
          <w:szCs w:val="24"/>
        </w:rPr>
      </w:pPr>
    </w:p>
    <w:p w14:paraId="4F40C2A4" w14:textId="77777777" w:rsidR="00BB16BA" w:rsidRDefault="006662FF" w:rsidP="002C0CF5">
      <w:pPr>
        <w:jc w:val="center"/>
        <w:outlineLvl w:val="0"/>
        <w:rPr>
          <w:rFonts w:ascii="Times New Roman" w:hAnsi="Times New Roman"/>
          <w:b/>
          <w:sz w:val="24"/>
          <w:szCs w:val="24"/>
        </w:rPr>
      </w:pPr>
      <w:r w:rsidRPr="003D468E">
        <w:rPr>
          <w:rFonts w:ascii="Times New Roman" w:hAnsi="Times New Roman"/>
          <w:b/>
          <w:sz w:val="24"/>
          <w:szCs w:val="24"/>
        </w:rPr>
        <w:t>PROPUNERE TEHNICĂ</w:t>
      </w:r>
    </w:p>
    <w:p w14:paraId="0277FB5A" w14:textId="01A96865" w:rsidR="00C62415" w:rsidRPr="004100B3" w:rsidRDefault="00627BA3" w:rsidP="002C0CF5">
      <w:pPr>
        <w:ind w:left="708"/>
        <w:jc w:val="center"/>
        <w:outlineLvl w:val="0"/>
        <w:rPr>
          <w:rFonts w:ascii="Times New Roman" w:hAnsi="Times New Roman"/>
          <w:b/>
          <w:sz w:val="24"/>
          <w:szCs w:val="24"/>
        </w:rPr>
      </w:pPr>
      <w:proofErr w:type="spellStart"/>
      <w:r w:rsidRPr="00627BA3">
        <w:rPr>
          <w:rFonts w:ascii="Times New Roman" w:hAnsi="Times New Roman"/>
          <w:b/>
          <w:color w:val="000000"/>
          <w:sz w:val="24"/>
          <w:szCs w:val="24"/>
        </w:rPr>
        <w:t>Servicii</w:t>
      </w:r>
      <w:proofErr w:type="spellEnd"/>
      <w:r w:rsidRPr="00627BA3">
        <w:rPr>
          <w:rFonts w:ascii="Times New Roman" w:hAnsi="Times New Roman"/>
          <w:b/>
          <w:color w:val="000000"/>
          <w:sz w:val="24"/>
          <w:szCs w:val="24"/>
        </w:rPr>
        <w:t xml:space="preserve"> de </w:t>
      </w:r>
      <w:proofErr w:type="spellStart"/>
      <w:r w:rsidRPr="00627BA3">
        <w:rPr>
          <w:rFonts w:ascii="Times New Roman" w:hAnsi="Times New Roman"/>
          <w:b/>
          <w:color w:val="000000"/>
          <w:sz w:val="24"/>
          <w:szCs w:val="24"/>
        </w:rPr>
        <w:t>servire</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mas</w:t>
      </w:r>
      <w:r w:rsidRPr="00627BA3">
        <w:rPr>
          <w:rFonts w:ascii="Times New Roman" w:hAnsi="Times New Roman" w:hint="cs"/>
          <w:b/>
          <w:color w:val="000000"/>
          <w:sz w:val="24"/>
          <w:szCs w:val="24"/>
        </w:rPr>
        <w:t>ă</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pentru</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studenții</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participanți</w:t>
      </w:r>
      <w:proofErr w:type="spellEnd"/>
      <w:r w:rsidRPr="00627BA3">
        <w:rPr>
          <w:rFonts w:ascii="Times New Roman" w:hAnsi="Times New Roman"/>
          <w:b/>
          <w:color w:val="000000"/>
          <w:sz w:val="24"/>
          <w:szCs w:val="24"/>
        </w:rPr>
        <w:t xml:space="preserve"> la </w:t>
      </w:r>
      <w:proofErr w:type="spellStart"/>
      <w:r w:rsidRPr="00627BA3">
        <w:rPr>
          <w:rFonts w:ascii="Times New Roman" w:hAnsi="Times New Roman"/>
          <w:b/>
          <w:color w:val="000000"/>
          <w:sz w:val="24"/>
          <w:szCs w:val="24"/>
        </w:rPr>
        <w:t>activitatea</w:t>
      </w:r>
      <w:proofErr w:type="spellEnd"/>
      <w:r w:rsidRPr="00627BA3">
        <w:rPr>
          <w:rFonts w:ascii="Times New Roman" w:hAnsi="Times New Roman"/>
          <w:b/>
          <w:color w:val="000000"/>
          <w:sz w:val="24"/>
          <w:szCs w:val="24"/>
        </w:rPr>
        <w:t xml:space="preserve"> de </w:t>
      </w:r>
      <w:proofErr w:type="spellStart"/>
      <w:r w:rsidRPr="00627BA3">
        <w:rPr>
          <w:rFonts w:ascii="Times New Roman" w:hAnsi="Times New Roman"/>
          <w:b/>
          <w:color w:val="000000"/>
          <w:sz w:val="24"/>
          <w:szCs w:val="24"/>
        </w:rPr>
        <w:t>practic</w:t>
      </w:r>
      <w:r w:rsidRPr="00627BA3">
        <w:rPr>
          <w:rFonts w:ascii="Times New Roman" w:hAnsi="Times New Roman" w:hint="cs"/>
          <w:b/>
          <w:color w:val="000000"/>
          <w:sz w:val="24"/>
          <w:szCs w:val="24"/>
        </w:rPr>
        <w:t>ă</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în</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turism</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montan</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desf</w:t>
      </w:r>
      <w:r w:rsidRPr="00627BA3">
        <w:rPr>
          <w:rFonts w:ascii="Times New Roman" w:hAnsi="Times New Roman" w:hint="cs"/>
          <w:b/>
          <w:color w:val="000000"/>
          <w:sz w:val="24"/>
          <w:szCs w:val="24"/>
        </w:rPr>
        <w:t>ă</w:t>
      </w:r>
      <w:r w:rsidRPr="00627BA3">
        <w:rPr>
          <w:rFonts w:ascii="Times New Roman" w:hAnsi="Times New Roman"/>
          <w:b/>
          <w:color w:val="000000"/>
          <w:sz w:val="24"/>
          <w:szCs w:val="24"/>
        </w:rPr>
        <w:t>șurat</w:t>
      </w:r>
      <w:r w:rsidRPr="00627BA3">
        <w:rPr>
          <w:rFonts w:ascii="Times New Roman" w:hAnsi="Times New Roman" w:hint="cs"/>
          <w:b/>
          <w:color w:val="000000"/>
          <w:sz w:val="24"/>
          <w:szCs w:val="24"/>
        </w:rPr>
        <w:t>ă</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în</w:t>
      </w:r>
      <w:proofErr w:type="spellEnd"/>
      <w:r w:rsidRPr="00627BA3">
        <w:rPr>
          <w:rFonts w:ascii="Times New Roman" w:hAnsi="Times New Roman"/>
          <w:b/>
          <w:color w:val="000000"/>
          <w:sz w:val="24"/>
          <w:szCs w:val="24"/>
        </w:rPr>
        <w:t xml:space="preserve"> </w:t>
      </w:r>
      <w:proofErr w:type="spellStart"/>
      <w:r w:rsidRPr="00627BA3">
        <w:rPr>
          <w:rFonts w:ascii="Times New Roman" w:hAnsi="Times New Roman"/>
          <w:b/>
          <w:color w:val="000000"/>
          <w:sz w:val="24"/>
          <w:szCs w:val="24"/>
        </w:rPr>
        <w:t>perioada</w:t>
      </w:r>
      <w:proofErr w:type="spellEnd"/>
      <w:r w:rsidRPr="00627BA3">
        <w:rPr>
          <w:rFonts w:ascii="Times New Roman" w:hAnsi="Times New Roman"/>
          <w:b/>
          <w:color w:val="000000"/>
          <w:sz w:val="24"/>
          <w:szCs w:val="24"/>
        </w:rPr>
        <w:t xml:space="preserve"> 01-20 </w:t>
      </w:r>
      <w:proofErr w:type="spellStart"/>
      <w:r w:rsidRPr="00627BA3">
        <w:rPr>
          <w:rFonts w:ascii="Times New Roman" w:hAnsi="Times New Roman"/>
          <w:b/>
          <w:color w:val="000000"/>
          <w:sz w:val="24"/>
          <w:szCs w:val="24"/>
        </w:rPr>
        <w:t>iulie</w:t>
      </w:r>
      <w:proofErr w:type="spellEnd"/>
      <w:r w:rsidRPr="00627BA3">
        <w:rPr>
          <w:rFonts w:ascii="Times New Roman" w:hAnsi="Times New Roman"/>
          <w:b/>
          <w:color w:val="000000"/>
          <w:sz w:val="24"/>
          <w:szCs w:val="24"/>
        </w:rPr>
        <w:t xml:space="preserve"> 2024 la Sinaia, </w:t>
      </w:r>
      <w:proofErr w:type="spellStart"/>
      <w:r w:rsidRPr="00627BA3">
        <w:rPr>
          <w:rFonts w:ascii="Times New Roman" w:hAnsi="Times New Roman"/>
          <w:b/>
          <w:color w:val="000000"/>
          <w:sz w:val="24"/>
          <w:szCs w:val="24"/>
        </w:rPr>
        <w:t>jud</w:t>
      </w:r>
      <w:proofErr w:type="spellEnd"/>
      <w:r w:rsidRPr="00627BA3">
        <w:rPr>
          <w:rFonts w:ascii="Times New Roman" w:hAnsi="Times New Roman"/>
          <w:b/>
          <w:color w:val="000000"/>
          <w:sz w:val="24"/>
          <w:szCs w:val="24"/>
        </w:rPr>
        <w:t>. Prahova</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095"/>
        <w:gridCol w:w="4581"/>
      </w:tblGrid>
      <w:tr w:rsidR="00CD3BF8" w:rsidRPr="00A370C8" w14:paraId="22BC489D" w14:textId="77777777" w:rsidTr="007632C3">
        <w:trPr>
          <w:jc w:val="center"/>
        </w:trPr>
        <w:tc>
          <w:tcPr>
            <w:tcW w:w="720" w:type="dxa"/>
            <w:tcMar>
              <w:left w:w="57" w:type="dxa"/>
              <w:right w:w="57" w:type="dxa"/>
            </w:tcMar>
            <w:vAlign w:val="center"/>
          </w:tcPr>
          <w:p w14:paraId="4FF26324" w14:textId="77777777" w:rsidR="00CD3BF8" w:rsidRPr="00A370C8" w:rsidRDefault="00CD3BF8" w:rsidP="00991F13">
            <w:pPr>
              <w:jc w:val="center"/>
              <w:rPr>
                <w:rFonts w:ascii="Times New Roman" w:hAnsi="Times New Roman"/>
                <w:b/>
                <w:sz w:val="22"/>
                <w:szCs w:val="22"/>
              </w:rPr>
            </w:pPr>
            <w:r w:rsidRPr="00A370C8">
              <w:rPr>
                <w:rFonts w:ascii="Times New Roman" w:hAnsi="Times New Roman"/>
                <w:b/>
                <w:sz w:val="22"/>
                <w:szCs w:val="22"/>
              </w:rPr>
              <w:t>NR.</w:t>
            </w:r>
          </w:p>
          <w:p w14:paraId="20D245CE" w14:textId="77777777" w:rsidR="00CD3BF8" w:rsidRPr="00A370C8" w:rsidRDefault="00CD3BF8" w:rsidP="00991F13">
            <w:pPr>
              <w:jc w:val="center"/>
              <w:rPr>
                <w:rFonts w:ascii="Times New Roman" w:hAnsi="Times New Roman"/>
                <w:sz w:val="22"/>
                <w:szCs w:val="22"/>
              </w:rPr>
            </w:pPr>
            <w:r w:rsidRPr="00A370C8">
              <w:rPr>
                <w:rFonts w:ascii="Times New Roman" w:hAnsi="Times New Roman"/>
                <w:b/>
                <w:sz w:val="22"/>
                <w:szCs w:val="22"/>
              </w:rPr>
              <w:t>CRT.</w:t>
            </w:r>
          </w:p>
        </w:tc>
        <w:tc>
          <w:tcPr>
            <w:tcW w:w="5095" w:type="dxa"/>
            <w:tcMar>
              <w:left w:w="57" w:type="dxa"/>
              <w:right w:w="57" w:type="dxa"/>
            </w:tcMar>
            <w:vAlign w:val="center"/>
          </w:tcPr>
          <w:p w14:paraId="3DCCC5A1" w14:textId="77777777" w:rsidR="00CD3BF8" w:rsidRPr="00A370C8" w:rsidRDefault="00CD3BF8" w:rsidP="00991F13">
            <w:pPr>
              <w:pStyle w:val="Heading2"/>
              <w:numPr>
                <w:ilvl w:val="0"/>
                <w:numId w:val="0"/>
              </w:numPr>
              <w:jc w:val="center"/>
              <w:rPr>
                <w:rFonts w:ascii="Times New Roman" w:hAnsi="Times New Roman"/>
                <w:iCs/>
                <w:caps/>
                <w:sz w:val="22"/>
              </w:rPr>
            </w:pPr>
            <w:r w:rsidRPr="00A370C8">
              <w:rPr>
                <w:rFonts w:ascii="Times New Roman" w:hAnsi="Times New Roman"/>
                <w:iCs/>
                <w:caps/>
                <w:sz w:val="22"/>
              </w:rPr>
              <w:t>Cerinţe autoritate contractantă</w:t>
            </w:r>
          </w:p>
        </w:tc>
        <w:tc>
          <w:tcPr>
            <w:tcW w:w="4581" w:type="dxa"/>
            <w:tcMar>
              <w:left w:w="57" w:type="dxa"/>
              <w:right w:w="57" w:type="dxa"/>
            </w:tcMar>
            <w:vAlign w:val="center"/>
          </w:tcPr>
          <w:p w14:paraId="73C68A80" w14:textId="77777777" w:rsidR="00C21552" w:rsidRPr="00A370C8" w:rsidRDefault="00C21552" w:rsidP="00991F13">
            <w:pPr>
              <w:pStyle w:val="Heading2"/>
              <w:numPr>
                <w:ilvl w:val="0"/>
                <w:numId w:val="0"/>
              </w:numPr>
              <w:jc w:val="center"/>
              <w:rPr>
                <w:rFonts w:ascii="Times New Roman" w:hAnsi="Times New Roman"/>
                <w:iCs/>
                <w:caps/>
                <w:sz w:val="22"/>
              </w:rPr>
            </w:pPr>
            <w:r w:rsidRPr="00A370C8">
              <w:rPr>
                <w:rFonts w:ascii="Times New Roman" w:hAnsi="Times New Roman"/>
                <w:iCs/>
                <w:caps/>
                <w:sz w:val="22"/>
              </w:rPr>
              <w:t>PROPUNERE</w:t>
            </w:r>
            <w:r w:rsidR="009D192E" w:rsidRPr="00A370C8">
              <w:rPr>
                <w:rFonts w:ascii="Times New Roman" w:hAnsi="Times New Roman"/>
                <w:iCs/>
                <w:caps/>
                <w:sz w:val="22"/>
              </w:rPr>
              <w:t xml:space="preserve"> TEHNICĂ</w:t>
            </w:r>
            <w:r w:rsidRPr="00A370C8">
              <w:rPr>
                <w:rFonts w:ascii="Times New Roman" w:hAnsi="Times New Roman"/>
                <w:iCs/>
                <w:caps/>
                <w:sz w:val="22"/>
              </w:rPr>
              <w:t xml:space="preserve"> OFERTANT</w:t>
            </w:r>
          </w:p>
        </w:tc>
      </w:tr>
      <w:tr w:rsidR="00C93552" w:rsidRPr="00A370C8" w14:paraId="487C1201" w14:textId="77777777" w:rsidTr="007632C3">
        <w:trPr>
          <w:jc w:val="center"/>
        </w:trPr>
        <w:tc>
          <w:tcPr>
            <w:tcW w:w="720" w:type="dxa"/>
            <w:tcMar>
              <w:left w:w="57" w:type="dxa"/>
              <w:right w:w="57" w:type="dxa"/>
            </w:tcMar>
            <w:vAlign w:val="center"/>
          </w:tcPr>
          <w:p w14:paraId="2C3A691B" w14:textId="77777777" w:rsidR="00C93552" w:rsidRPr="00A370C8" w:rsidRDefault="00C93552" w:rsidP="00991F13">
            <w:pPr>
              <w:jc w:val="center"/>
              <w:rPr>
                <w:rFonts w:ascii="Times New Roman" w:hAnsi="Times New Roman"/>
                <w:b/>
                <w:sz w:val="22"/>
                <w:szCs w:val="22"/>
              </w:rPr>
            </w:pPr>
          </w:p>
        </w:tc>
        <w:tc>
          <w:tcPr>
            <w:tcW w:w="5095" w:type="dxa"/>
            <w:tcMar>
              <w:left w:w="57" w:type="dxa"/>
              <w:right w:w="57" w:type="dxa"/>
            </w:tcMar>
            <w:vAlign w:val="center"/>
          </w:tcPr>
          <w:p w14:paraId="57DF01E1" w14:textId="09C06119" w:rsidR="00480F20" w:rsidRPr="00373D96" w:rsidRDefault="00627BA3" w:rsidP="00373D96">
            <w:pPr>
              <w:jc w:val="both"/>
              <w:rPr>
                <w:rFonts w:ascii="Times New Roman" w:hAnsi="Times New Roman"/>
                <w:b/>
                <w:bCs/>
                <w:sz w:val="22"/>
                <w:szCs w:val="22"/>
                <w:lang w:val="ro-RO"/>
              </w:rPr>
            </w:pPr>
            <w:r w:rsidRPr="00627BA3">
              <w:rPr>
                <w:rFonts w:ascii="Times New Roman" w:hAnsi="Times New Roman"/>
                <w:b/>
                <w:bCs/>
                <w:sz w:val="22"/>
                <w:szCs w:val="22"/>
                <w:lang w:val="ro-RO"/>
              </w:rPr>
              <w:t>Servicii de servire mas</w:t>
            </w:r>
            <w:r w:rsidRPr="00627BA3">
              <w:rPr>
                <w:rFonts w:ascii="Times New Roman" w:hAnsi="Times New Roman" w:hint="cs"/>
                <w:b/>
                <w:bCs/>
                <w:sz w:val="22"/>
                <w:szCs w:val="22"/>
                <w:lang w:val="ro-RO"/>
              </w:rPr>
              <w:t>ă</w:t>
            </w:r>
            <w:r w:rsidRPr="00627BA3">
              <w:rPr>
                <w:rFonts w:ascii="Times New Roman" w:hAnsi="Times New Roman"/>
                <w:b/>
                <w:bCs/>
                <w:sz w:val="22"/>
                <w:szCs w:val="22"/>
                <w:lang w:val="ro-RO"/>
              </w:rPr>
              <w:t xml:space="preserve"> pentru studenții participanți la activitatea de practic</w:t>
            </w:r>
            <w:r w:rsidRPr="00627BA3">
              <w:rPr>
                <w:rFonts w:ascii="Times New Roman" w:hAnsi="Times New Roman" w:hint="cs"/>
                <w:b/>
                <w:bCs/>
                <w:sz w:val="22"/>
                <w:szCs w:val="22"/>
                <w:lang w:val="ro-RO"/>
              </w:rPr>
              <w:t>ă</w:t>
            </w:r>
            <w:r w:rsidRPr="00627BA3">
              <w:rPr>
                <w:rFonts w:ascii="Times New Roman" w:hAnsi="Times New Roman"/>
                <w:b/>
                <w:bCs/>
                <w:sz w:val="22"/>
                <w:szCs w:val="22"/>
                <w:lang w:val="ro-RO"/>
              </w:rPr>
              <w:t xml:space="preserve"> în turism montan desf</w:t>
            </w:r>
            <w:r w:rsidRPr="00627BA3">
              <w:rPr>
                <w:rFonts w:ascii="Times New Roman" w:hAnsi="Times New Roman" w:hint="cs"/>
                <w:b/>
                <w:bCs/>
                <w:sz w:val="22"/>
                <w:szCs w:val="22"/>
                <w:lang w:val="ro-RO"/>
              </w:rPr>
              <w:t>ă</w:t>
            </w:r>
            <w:r w:rsidRPr="00627BA3">
              <w:rPr>
                <w:rFonts w:ascii="Times New Roman" w:hAnsi="Times New Roman"/>
                <w:b/>
                <w:bCs/>
                <w:sz w:val="22"/>
                <w:szCs w:val="22"/>
                <w:lang w:val="ro-RO"/>
              </w:rPr>
              <w:t>șurat</w:t>
            </w:r>
            <w:r w:rsidRPr="00627BA3">
              <w:rPr>
                <w:rFonts w:ascii="Times New Roman" w:hAnsi="Times New Roman" w:hint="cs"/>
                <w:b/>
                <w:bCs/>
                <w:sz w:val="22"/>
                <w:szCs w:val="22"/>
                <w:lang w:val="ro-RO"/>
              </w:rPr>
              <w:t>ă</w:t>
            </w:r>
            <w:r w:rsidRPr="00627BA3">
              <w:rPr>
                <w:rFonts w:ascii="Times New Roman" w:hAnsi="Times New Roman"/>
                <w:b/>
                <w:bCs/>
                <w:sz w:val="22"/>
                <w:szCs w:val="22"/>
                <w:lang w:val="ro-RO"/>
              </w:rPr>
              <w:t xml:space="preserve"> în perioada 01-20 iulie 2024</w:t>
            </w:r>
          </w:p>
        </w:tc>
        <w:tc>
          <w:tcPr>
            <w:tcW w:w="4581" w:type="dxa"/>
            <w:tcMar>
              <w:left w:w="57" w:type="dxa"/>
              <w:right w:w="57" w:type="dxa"/>
            </w:tcMar>
            <w:vAlign w:val="center"/>
          </w:tcPr>
          <w:p w14:paraId="2158031C" w14:textId="77777777" w:rsidR="00C93552" w:rsidRPr="00A370C8" w:rsidRDefault="006F564E" w:rsidP="006F564E">
            <w:pPr>
              <w:pStyle w:val="Heading2"/>
              <w:numPr>
                <w:ilvl w:val="0"/>
                <w:numId w:val="0"/>
              </w:numPr>
              <w:jc w:val="left"/>
              <w:rPr>
                <w:rFonts w:ascii="Times New Roman" w:hAnsi="Times New Roman"/>
                <w:iCs/>
                <w:caps/>
                <w:sz w:val="22"/>
              </w:rPr>
            </w:pPr>
            <w:r w:rsidRPr="00A370C8">
              <w:rPr>
                <w:rFonts w:ascii="Times New Roman" w:eastAsia="Calibri" w:hAnsi="Times New Roman"/>
                <w:i/>
                <w:sz w:val="22"/>
              </w:rPr>
              <w:t>se completează de către ofertant</w:t>
            </w:r>
          </w:p>
        </w:tc>
      </w:tr>
      <w:tr w:rsidR="00901D13" w:rsidRPr="00A370C8" w14:paraId="7BDB0D32" w14:textId="77777777" w:rsidTr="007632C3">
        <w:trPr>
          <w:trHeight w:val="341"/>
          <w:jc w:val="center"/>
        </w:trPr>
        <w:tc>
          <w:tcPr>
            <w:tcW w:w="720" w:type="dxa"/>
            <w:tcMar>
              <w:left w:w="57" w:type="dxa"/>
              <w:right w:w="57" w:type="dxa"/>
            </w:tcMar>
          </w:tcPr>
          <w:p w14:paraId="5ACB791E" w14:textId="77777777" w:rsidR="00901D13" w:rsidRPr="00A370C8" w:rsidRDefault="00FE08C5" w:rsidP="00B32279">
            <w:pPr>
              <w:rPr>
                <w:rFonts w:ascii="Times New Roman" w:hAnsi="Times New Roman"/>
                <w:sz w:val="22"/>
                <w:szCs w:val="22"/>
              </w:rPr>
            </w:pPr>
            <w:r w:rsidRPr="00A370C8">
              <w:rPr>
                <w:rFonts w:ascii="Times New Roman" w:hAnsi="Times New Roman"/>
                <w:sz w:val="22"/>
                <w:szCs w:val="22"/>
              </w:rPr>
              <w:t>1</w:t>
            </w:r>
          </w:p>
        </w:tc>
        <w:tc>
          <w:tcPr>
            <w:tcW w:w="5095" w:type="dxa"/>
            <w:tcMar>
              <w:left w:w="57" w:type="dxa"/>
              <w:right w:w="57" w:type="dxa"/>
            </w:tcMar>
          </w:tcPr>
          <w:p w14:paraId="46F2A092" w14:textId="77777777" w:rsidR="0085060C" w:rsidRPr="0085060C" w:rsidRDefault="0085060C" w:rsidP="0085060C">
            <w:pPr>
              <w:ind w:firstLine="90"/>
              <w:jc w:val="both"/>
              <w:rPr>
                <w:rFonts w:ascii="Times New Roman" w:hAnsi="Times New Roman"/>
                <w:color w:val="000000"/>
                <w:sz w:val="22"/>
                <w:szCs w:val="22"/>
                <w:lang w:val="ro-RO"/>
              </w:rPr>
            </w:pPr>
            <w:r w:rsidRPr="0085060C">
              <w:rPr>
                <w:rFonts w:ascii="Times New Roman" w:hAnsi="Times New Roman"/>
                <w:sz w:val="22"/>
                <w:szCs w:val="22"/>
                <w:lang w:val="ro-RO"/>
              </w:rPr>
              <w:t xml:space="preserve">Servicii de servire masă pentru studenții participanți la activitatea de practică în turism montan desfășurată în perioada </w:t>
            </w:r>
            <w:r w:rsidRPr="0085060C">
              <w:rPr>
                <w:rFonts w:ascii="Times New Roman" w:hAnsi="Times New Roman"/>
                <w:b/>
                <w:sz w:val="22"/>
                <w:szCs w:val="22"/>
                <w:lang w:val="ro-RO"/>
              </w:rPr>
              <w:t xml:space="preserve">01-20 iulie 2024 </w:t>
            </w:r>
            <w:r w:rsidRPr="0085060C">
              <w:rPr>
                <w:rFonts w:ascii="Times New Roman" w:hAnsi="Times New Roman"/>
                <w:color w:val="000000"/>
                <w:sz w:val="22"/>
                <w:szCs w:val="22"/>
                <w:lang w:val="ro-RO"/>
              </w:rPr>
              <w:t>la Sinaia, jud. Prahova, se vor asigura pentru 4 loturi astfel:</w:t>
            </w:r>
          </w:p>
          <w:p w14:paraId="7DDE401C" w14:textId="77777777" w:rsidR="0085060C" w:rsidRPr="0085060C" w:rsidRDefault="0085060C" w:rsidP="0085060C">
            <w:pPr>
              <w:ind w:firstLine="90"/>
              <w:rPr>
                <w:rFonts w:ascii="Times New Roman" w:hAnsi="Times New Roman"/>
                <w:color w:val="000000"/>
                <w:sz w:val="22"/>
                <w:szCs w:val="22"/>
                <w:lang w:val="ro-RO"/>
              </w:rPr>
            </w:pPr>
            <w:r w:rsidRPr="0085060C">
              <w:rPr>
                <w:rFonts w:ascii="Times New Roman" w:hAnsi="Times New Roman"/>
                <w:b/>
                <w:color w:val="000000"/>
                <w:sz w:val="22"/>
                <w:szCs w:val="22"/>
                <w:lang w:val="ro-RO"/>
              </w:rPr>
              <w:t xml:space="preserve">Lot.1 </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Subgrupele K1 și D</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Galați</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în perioada 01-05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62 pers.</w:t>
            </w:r>
            <w:r w:rsidRPr="0085060C">
              <w:rPr>
                <w:rFonts w:ascii="Times New Roman" w:hAnsi="Times New Roman"/>
                <w:color w:val="000000"/>
                <w:sz w:val="22"/>
                <w:szCs w:val="22"/>
                <w:lang w:val="ro-RO"/>
              </w:rPr>
              <w:t xml:space="preserve"> astfel:</w:t>
            </w:r>
          </w:p>
          <w:p w14:paraId="524E6530"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K1 - </w:t>
            </w:r>
            <w:r w:rsidRPr="0085060C">
              <w:rPr>
                <w:rFonts w:ascii="Times New Roman" w:hAnsi="Times New Roman"/>
                <w:b/>
                <w:bCs/>
                <w:color w:val="000000"/>
                <w:sz w:val="22"/>
                <w:szCs w:val="22"/>
                <w:lang w:val="ro-RO"/>
              </w:rPr>
              <w:t xml:space="preserve">01-05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39 pers</w:t>
            </w:r>
          </w:p>
          <w:p w14:paraId="45174D5D" w14:textId="2499A0D5" w:rsidR="0085060C" w:rsidRPr="009C1108" w:rsidRDefault="0085060C" w:rsidP="009C1108">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D - </w:t>
            </w:r>
            <w:r w:rsidRPr="0085060C">
              <w:rPr>
                <w:rFonts w:ascii="Times New Roman" w:hAnsi="Times New Roman"/>
                <w:b/>
                <w:bCs/>
                <w:color w:val="000000"/>
                <w:sz w:val="22"/>
                <w:szCs w:val="22"/>
                <w:lang w:val="ro-RO"/>
              </w:rPr>
              <w:t xml:space="preserve">01-05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23 pers</w:t>
            </w:r>
          </w:p>
          <w:p w14:paraId="29FFBDAE" w14:textId="77777777" w:rsidR="0085060C" w:rsidRPr="0085060C" w:rsidRDefault="0085060C" w:rsidP="0085060C">
            <w:pPr>
              <w:ind w:firstLine="90"/>
              <w:rPr>
                <w:rFonts w:ascii="Times New Roman" w:hAnsi="Times New Roman"/>
                <w:color w:val="000000"/>
                <w:sz w:val="22"/>
                <w:szCs w:val="22"/>
                <w:lang w:val="ro-RO"/>
              </w:rPr>
            </w:pPr>
            <w:r w:rsidRPr="0085060C">
              <w:rPr>
                <w:rFonts w:ascii="Times New Roman" w:hAnsi="Times New Roman"/>
                <w:b/>
                <w:color w:val="000000"/>
                <w:sz w:val="22"/>
                <w:szCs w:val="22"/>
                <w:lang w:val="ro-RO"/>
              </w:rPr>
              <w:t xml:space="preserve">Lot. 2 </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Subgrupele K2 și B Galați în perioada 06-10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63 pers.</w:t>
            </w:r>
            <w:r w:rsidRPr="0085060C">
              <w:rPr>
                <w:rFonts w:ascii="Times New Roman" w:hAnsi="Times New Roman"/>
                <w:color w:val="000000"/>
                <w:sz w:val="22"/>
                <w:szCs w:val="22"/>
                <w:lang w:val="ro-RO"/>
              </w:rPr>
              <w:t xml:space="preserve"> astfel:</w:t>
            </w:r>
          </w:p>
          <w:p w14:paraId="531C8E55"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K2- </w:t>
            </w:r>
            <w:r w:rsidRPr="0085060C">
              <w:rPr>
                <w:rFonts w:ascii="Times New Roman" w:hAnsi="Times New Roman"/>
                <w:b/>
                <w:bCs/>
                <w:color w:val="000000"/>
                <w:sz w:val="22"/>
                <w:szCs w:val="22"/>
                <w:lang w:val="ro-RO"/>
              </w:rPr>
              <w:t xml:space="preserve">06-10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39 pers</w:t>
            </w:r>
          </w:p>
          <w:p w14:paraId="086C5B59" w14:textId="0AA45D1F" w:rsidR="0085060C" w:rsidRPr="009C1108" w:rsidRDefault="0085060C" w:rsidP="009C1108">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B - </w:t>
            </w:r>
            <w:r w:rsidRPr="0085060C">
              <w:rPr>
                <w:rFonts w:ascii="Times New Roman" w:hAnsi="Times New Roman"/>
                <w:b/>
                <w:bCs/>
                <w:color w:val="000000"/>
                <w:sz w:val="22"/>
                <w:szCs w:val="22"/>
                <w:lang w:val="ro-RO"/>
              </w:rPr>
              <w:t xml:space="preserve">06-10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24 pers</w:t>
            </w:r>
          </w:p>
          <w:p w14:paraId="3FF90CF8" w14:textId="77777777" w:rsidR="0085060C" w:rsidRPr="0085060C" w:rsidRDefault="0085060C" w:rsidP="0085060C">
            <w:pPr>
              <w:ind w:firstLine="90"/>
              <w:rPr>
                <w:rFonts w:ascii="Times New Roman" w:hAnsi="Times New Roman"/>
                <w:color w:val="000000"/>
                <w:sz w:val="22"/>
                <w:szCs w:val="22"/>
                <w:lang w:val="ro-RO"/>
              </w:rPr>
            </w:pPr>
            <w:r w:rsidRPr="0085060C">
              <w:rPr>
                <w:rFonts w:ascii="Times New Roman" w:hAnsi="Times New Roman"/>
                <w:b/>
                <w:color w:val="000000"/>
                <w:sz w:val="22"/>
                <w:szCs w:val="22"/>
                <w:lang w:val="ro-RO"/>
              </w:rPr>
              <w:t xml:space="preserve">Lot. 3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Subgrupele BZ1+BZ2 Buzău și C</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 xml:space="preserve">Galați în perioada 11-15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 xml:space="preserve">75 pers. </w:t>
            </w:r>
            <w:r w:rsidRPr="0085060C">
              <w:rPr>
                <w:rFonts w:ascii="Times New Roman" w:hAnsi="Times New Roman"/>
                <w:color w:val="000000"/>
                <w:sz w:val="22"/>
                <w:szCs w:val="22"/>
                <w:lang w:val="ro-RO"/>
              </w:rPr>
              <w:t>astfel:</w:t>
            </w:r>
          </w:p>
          <w:p w14:paraId="5073634E"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BZ1 Buzău – </w:t>
            </w:r>
            <w:r w:rsidRPr="0085060C">
              <w:rPr>
                <w:rFonts w:ascii="Times New Roman" w:hAnsi="Times New Roman"/>
                <w:b/>
                <w:bCs/>
                <w:color w:val="000000"/>
                <w:sz w:val="22"/>
                <w:szCs w:val="22"/>
                <w:lang w:val="ro-RO"/>
              </w:rPr>
              <w:t xml:space="preserve">11-15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25pers</w:t>
            </w:r>
          </w:p>
          <w:p w14:paraId="75B57FAC"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BZ2 Buzău – </w:t>
            </w:r>
            <w:r w:rsidRPr="0085060C">
              <w:rPr>
                <w:rFonts w:ascii="Times New Roman" w:hAnsi="Times New Roman"/>
                <w:b/>
                <w:bCs/>
                <w:color w:val="000000"/>
                <w:sz w:val="22"/>
                <w:szCs w:val="22"/>
                <w:lang w:val="ro-RO"/>
              </w:rPr>
              <w:t xml:space="preserve">11-15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25 pers</w:t>
            </w:r>
          </w:p>
          <w:p w14:paraId="65C7EC8A" w14:textId="0445C79D" w:rsidR="0085060C" w:rsidRPr="009C1108" w:rsidRDefault="0085060C" w:rsidP="009C1108">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C - </w:t>
            </w:r>
            <w:r w:rsidRPr="0085060C">
              <w:rPr>
                <w:rFonts w:ascii="Times New Roman" w:hAnsi="Times New Roman"/>
                <w:b/>
                <w:bCs/>
                <w:color w:val="000000"/>
                <w:sz w:val="22"/>
                <w:szCs w:val="22"/>
                <w:lang w:val="ro-RO"/>
              </w:rPr>
              <w:t xml:space="preserve">11-15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25 pers</w:t>
            </w:r>
          </w:p>
          <w:p w14:paraId="41CA652A" w14:textId="77777777" w:rsidR="0085060C" w:rsidRPr="0085060C" w:rsidRDefault="0085060C" w:rsidP="0085060C">
            <w:pPr>
              <w:rPr>
                <w:rFonts w:ascii="Times New Roman" w:hAnsi="Times New Roman"/>
                <w:color w:val="000000"/>
                <w:sz w:val="22"/>
                <w:szCs w:val="22"/>
                <w:lang w:val="ro-RO"/>
              </w:rPr>
            </w:pPr>
            <w:r w:rsidRPr="0085060C">
              <w:rPr>
                <w:rFonts w:ascii="Times New Roman" w:hAnsi="Times New Roman"/>
                <w:b/>
                <w:color w:val="000000"/>
                <w:sz w:val="22"/>
                <w:szCs w:val="22"/>
                <w:lang w:val="ro-RO"/>
              </w:rPr>
              <w:t xml:space="preserve">Lot. 4 </w:t>
            </w:r>
            <w:r w:rsidRPr="0085060C">
              <w:rPr>
                <w:rFonts w:ascii="Times New Roman" w:hAnsi="Times New Roman"/>
                <w:color w:val="000000"/>
                <w:sz w:val="22"/>
                <w:szCs w:val="22"/>
                <w:lang w:val="ro-RO"/>
              </w:rPr>
              <w:t xml:space="preserve">- </w:t>
            </w:r>
            <w:r w:rsidRPr="0085060C">
              <w:rPr>
                <w:rFonts w:ascii="Times New Roman" w:hAnsi="Times New Roman"/>
                <w:b/>
                <w:bCs/>
                <w:color w:val="000000"/>
                <w:sz w:val="22"/>
                <w:szCs w:val="22"/>
                <w:lang w:val="ro-RO"/>
              </w:rPr>
              <w:t>Subgrupa E și A Galați în perioada 16-20 iulie 2024 – 50 pers,</w:t>
            </w:r>
            <w:r w:rsidRPr="0085060C">
              <w:rPr>
                <w:rFonts w:ascii="Times New Roman" w:hAnsi="Times New Roman"/>
                <w:color w:val="000000"/>
                <w:sz w:val="22"/>
                <w:szCs w:val="22"/>
                <w:lang w:val="ro-RO"/>
              </w:rPr>
              <w:t xml:space="preserve"> astfel:</w:t>
            </w:r>
          </w:p>
          <w:p w14:paraId="0C97DFD7"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E Galați – </w:t>
            </w:r>
            <w:r w:rsidRPr="0085060C">
              <w:rPr>
                <w:rFonts w:ascii="Times New Roman" w:hAnsi="Times New Roman"/>
                <w:b/>
                <w:bCs/>
                <w:color w:val="000000"/>
                <w:sz w:val="22"/>
                <w:szCs w:val="22"/>
                <w:lang w:val="ro-RO"/>
              </w:rPr>
              <w:t xml:space="preserve">16-20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25 pers</w:t>
            </w:r>
          </w:p>
          <w:p w14:paraId="3972FDF1" w14:textId="77777777" w:rsidR="0085060C" w:rsidRPr="0085060C" w:rsidRDefault="0085060C" w:rsidP="0085060C">
            <w:pPr>
              <w:numPr>
                <w:ilvl w:val="0"/>
                <w:numId w:val="29"/>
              </w:numPr>
              <w:overflowPunct/>
              <w:autoSpaceDE/>
              <w:autoSpaceDN/>
              <w:adjustRightInd/>
              <w:ind w:left="325"/>
              <w:textAlignment w:val="auto"/>
              <w:rPr>
                <w:rFonts w:ascii="Times New Roman" w:hAnsi="Times New Roman"/>
                <w:sz w:val="22"/>
                <w:szCs w:val="22"/>
                <w:lang w:val="ro-RO"/>
              </w:rPr>
            </w:pPr>
            <w:r w:rsidRPr="0085060C">
              <w:rPr>
                <w:rFonts w:ascii="Times New Roman" w:hAnsi="Times New Roman"/>
                <w:color w:val="000000"/>
                <w:sz w:val="22"/>
                <w:szCs w:val="22"/>
                <w:lang w:val="ro-RO"/>
              </w:rPr>
              <w:t xml:space="preserve">Subgrupa A Galați – </w:t>
            </w:r>
            <w:r w:rsidRPr="0085060C">
              <w:rPr>
                <w:rFonts w:ascii="Times New Roman" w:hAnsi="Times New Roman"/>
                <w:b/>
                <w:bCs/>
                <w:color w:val="000000"/>
                <w:sz w:val="22"/>
                <w:szCs w:val="22"/>
                <w:lang w:val="ro-RO"/>
              </w:rPr>
              <w:t xml:space="preserve">16-20 iulie 2024 </w:t>
            </w:r>
            <w:r w:rsidRPr="0085060C">
              <w:rPr>
                <w:rFonts w:ascii="Times New Roman" w:hAnsi="Times New Roman"/>
                <w:color w:val="000000"/>
                <w:sz w:val="22"/>
                <w:szCs w:val="22"/>
                <w:lang w:val="ro-RO"/>
              </w:rPr>
              <w:t xml:space="preserve">– </w:t>
            </w:r>
            <w:r w:rsidRPr="0085060C">
              <w:rPr>
                <w:rFonts w:ascii="Times New Roman" w:hAnsi="Times New Roman"/>
                <w:b/>
                <w:color w:val="000000"/>
                <w:sz w:val="22"/>
                <w:szCs w:val="22"/>
                <w:lang w:val="ro-RO"/>
              </w:rPr>
              <w:t>25 pers</w:t>
            </w:r>
          </w:p>
          <w:p w14:paraId="6E2B156D" w14:textId="77777777" w:rsidR="00B32279" w:rsidRPr="00B32279" w:rsidRDefault="00B32279" w:rsidP="00B32279">
            <w:pPr>
              <w:ind w:left="510"/>
              <w:rPr>
                <w:rFonts w:ascii="Times New Roman" w:hAnsi="Times New Roman"/>
                <w:sz w:val="22"/>
                <w:szCs w:val="22"/>
                <w:lang w:val="ro-RO"/>
              </w:rPr>
            </w:pPr>
          </w:p>
          <w:p w14:paraId="7CD87946" w14:textId="77777777" w:rsidR="0085060C" w:rsidRPr="0085060C" w:rsidRDefault="0085060C" w:rsidP="0085060C">
            <w:pPr>
              <w:ind w:firstLine="510"/>
              <w:jc w:val="both"/>
              <w:rPr>
                <w:rFonts w:ascii="Times New Roman" w:hAnsi="Times New Roman"/>
                <w:color w:val="000000"/>
                <w:sz w:val="22"/>
                <w:szCs w:val="22"/>
                <w:lang w:val="ro-RO"/>
              </w:rPr>
            </w:pPr>
            <w:r w:rsidRPr="0085060C">
              <w:rPr>
                <w:rFonts w:ascii="Times New Roman" w:hAnsi="Times New Roman"/>
                <w:color w:val="000000"/>
                <w:sz w:val="22"/>
                <w:szCs w:val="22"/>
                <w:lang w:val="ro-RO"/>
              </w:rPr>
              <w:t>Serviciile de mas</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vor avea în vedere asigurarea pentru o person</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a unei mese zilnice și se vor asigura urm</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toarele produse: sup</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/ciorb</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preparate din pui, pește și porc, granituri, salate de crudit</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ți și desert, 0.5 l ap</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plat</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/mineral</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cu respectarea graficului de prestare detaliat mai jos.</w:t>
            </w:r>
          </w:p>
          <w:p w14:paraId="17B17269" w14:textId="77777777" w:rsidR="0085060C" w:rsidRPr="0085060C" w:rsidRDefault="0085060C" w:rsidP="0085060C">
            <w:pPr>
              <w:ind w:firstLine="510"/>
              <w:jc w:val="both"/>
              <w:rPr>
                <w:rFonts w:ascii="Times New Roman" w:hAnsi="Times New Roman"/>
                <w:color w:val="000000"/>
                <w:sz w:val="22"/>
                <w:szCs w:val="22"/>
                <w:lang w:val="ro-RO"/>
              </w:rPr>
            </w:pPr>
            <w:r w:rsidRPr="0085060C">
              <w:rPr>
                <w:rFonts w:ascii="Times New Roman" w:hAnsi="Times New Roman"/>
                <w:color w:val="000000"/>
                <w:sz w:val="22"/>
                <w:szCs w:val="22"/>
                <w:lang w:val="ro-RO"/>
              </w:rPr>
              <w:t>Oferta se va concepe astfel încât serviciile s</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fie prestate în aceeași locație (serviciile de mas</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se vor oferta f</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a scinda grupul), situat</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la o distanț</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mai mic</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de 500m, faț</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de locul de cazare, pensiunea Andree, situat</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în Sinaia Strada Furnica, nr. 57 A.</w:t>
            </w:r>
          </w:p>
          <w:p w14:paraId="0D7EE2EA" w14:textId="77777777" w:rsidR="0085060C" w:rsidRPr="0085060C" w:rsidRDefault="0085060C" w:rsidP="0085060C">
            <w:pPr>
              <w:ind w:firstLine="510"/>
              <w:jc w:val="both"/>
              <w:rPr>
                <w:rFonts w:ascii="Times New Roman" w:hAnsi="Times New Roman"/>
                <w:color w:val="000000"/>
                <w:sz w:val="22"/>
                <w:szCs w:val="22"/>
                <w:lang w:val="ro-RO"/>
              </w:rPr>
            </w:pPr>
            <w:r w:rsidRPr="0085060C">
              <w:rPr>
                <w:rFonts w:ascii="Times New Roman" w:hAnsi="Times New Roman" w:hint="eastAsia"/>
                <w:color w:val="000000"/>
                <w:sz w:val="22"/>
                <w:szCs w:val="22"/>
                <w:lang w:val="ro-RO"/>
              </w:rPr>
              <w:t>Î</w:t>
            </w:r>
            <w:r w:rsidRPr="0085060C">
              <w:rPr>
                <w:rFonts w:ascii="Times New Roman" w:hAnsi="Times New Roman"/>
                <w:color w:val="000000"/>
                <w:sz w:val="22"/>
                <w:szCs w:val="22"/>
                <w:lang w:val="ro-RO"/>
              </w:rPr>
              <w:t>n situția modific</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rii num</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rului de persoane care vor participa, achizitorul se oblig</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s</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xml:space="preserve"> anunțe cu cel puțin 48 de ore înainte de num</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rul exact de persoane care vor beneficia de servicii, iar prețul contractului se va diminua corespunz</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tor.</w:t>
            </w:r>
          </w:p>
          <w:p w14:paraId="6BB13814" w14:textId="57D3EA65" w:rsidR="00901D13" w:rsidRPr="00B32279" w:rsidRDefault="0085060C" w:rsidP="0085060C">
            <w:pPr>
              <w:jc w:val="both"/>
              <w:rPr>
                <w:rFonts w:ascii="Times New Roman" w:hAnsi="Times New Roman"/>
                <w:color w:val="000000"/>
                <w:sz w:val="22"/>
                <w:szCs w:val="22"/>
                <w:lang w:val="ro-RO"/>
              </w:rPr>
            </w:pPr>
            <w:r w:rsidRPr="0085060C">
              <w:rPr>
                <w:rFonts w:ascii="Times New Roman" w:hAnsi="Times New Roman"/>
                <w:color w:val="000000"/>
                <w:sz w:val="22"/>
                <w:szCs w:val="22"/>
                <w:lang w:val="ro-RO"/>
              </w:rPr>
              <w:t>Preciz</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m fapul c</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 în funcție de constrângerile achizitorului și de situațiilor excepționale care pot ap</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rea, perioada de desf</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șurare a evenimentului poate suferi modific</w:t>
            </w:r>
            <w:r w:rsidRPr="0085060C">
              <w:rPr>
                <w:rFonts w:ascii="Times New Roman" w:hAnsi="Times New Roman" w:hint="cs"/>
                <w:color w:val="000000"/>
                <w:sz w:val="22"/>
                <w:szCs w:val="22"/>
                <w:lang w:val="ro-RO"/>
              </w:rPr>
              <w:t>ă</w:t>
            </w:r>
            <w:r w:rsidRPr="0085060C">
              <w:rPr>
                <w:rFonts w:ascii="Times New Roman" w:hAnsi="Times New Roman"/>
                <w:color w:val="000000"/>
                <w:sz w:val="22"/>
                <w:szCs w:val="22"/>
                <w:lang w:val="ro-RO"/>
              </w:rPr>
              <w:t>ri.</w:t>
            </w:r>
          </w:p>
        </w:tc>
        <w:tc>
          <w:tcPr>
            <w:tcW w:w="4581" w:type="dxa"/>
            <w:tcMar>
              <w:left w:w="57" w:type="dxa"/>
              <w:right w:w="57" w:type="dxa"/>
            </w:tcMar>
          </w:tcPr>
          <w:p w14:paraId="08C154B3" w14:textId="77777777" w:rsidR="00901D13" w:rsidRPr="00A370C8" w:rsidRDefault="00901D13" w:rsidP="00B32279">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r w:rsidR="00EC77F7" w:rsidRPr="00A370C8" w14:paraId="6F9DC289" w14:textId="77777777" w:rsidTr="007632C3">
        <w:trPr>
          <w:trHeight w:val="566"/>
          <w:jc w:val="center"/>
        </w:trPr>
        <w:tc>
          <w:tcPr>
            <w:tcW w:w="720" w:type="dxa"/>
            <w:tcMar>
              <w:left w:w="57" w:type="dxa"/>
              <w:right w:w="57" w:type="dxa"/>
            </w:tcMar>
          </w:tcPr>
          <w:p w14:paraId="1D9643E2" w14:textId="77777777" w:rsidR="00EC77F7" w:rsidRPr="00A370C8" w:rsidRDefault="00EC77F7" w:rsidP="00457EF9">
            <w:pPr>
              <w:rPr>
                <w:rFonts w:ascii="Times New Roman" w:hAnsi="Times New Roman"/>
                <w:sz w:val="22"/>
                <w:szCs w:val="22"/>
              </w:rPr>
            </w:pPr>
            <w:r w:rsidRPr="00A370C8">
              <w:rPr>
                <w:rFonts w:ascii="Times New Roman" w:hAnsi="Times New Roman"/>
                <w:sz w:val="22"/>
                <w:szCs w:val="22"/>
              </w:rPr>
              <w:t>2</w:t>
            </w:r>
          </w:p>
        </w:tc>
        <w:tc>
          <w:tcPr>
            <w:tcW w:w="5095" w:type="dxa"/>
            <w:tcMar>
              <w:left w:w="57" w:type="dxa"/>
              <w:right w:w="57" w:type="dxa"/>
            </w:tcMar>
          </w:tcPr>
          <w:p w14:paraId="7A1E8113" w14:textId="222D9858" w:rsidR="00EC77F7" w:rsidRPr="00B32279" w:rsidRDefault="00B32279" w:rsidP="00B32279">
            <w:pPr>
              <w:jc w:val="both"/>
              <w:rPr>
                <w:sz w:val="22"/>
                <w:szCs w:val="22"/>
                <w:lang w:val="en-GB"/>
              </w:rPr>
            </w:pPr>
            <w:r w:rsidRPr="00B32279">
              <w:rPr>
                <w:rFonts w:ascii="Times New Roman" w:hAnsi="Times New Roman"/>
                <w:sz w:val="22"/>
                <w:szCs w:val="22"/>
                <w:lang w:val="ro-RO"/>
              </w:rPr>
              <w:t>Ofertantul trebuie s</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de</w:t>
            </w:r>
            <w:r w:rsidRPr="00B32279">
              <w:rPr>
                <w:rFonts w:ascii="Times New Roman" w:hAnsi="Times New Roman" w:hint="cs"/>
                <w:sz w:val="22"/>
                <w:szCs w:val="22"/>
                <w:lang w:val="ro-RO"/>
              </w:rPr>
              <w:t>ţ</w:t>
            </w:r>
            <w:r w:rsidRPr="00B32279">
              <w:rPr>
                <w:rFonts w:ascii="Times New Roman" w:hAnsi="Times New Roman"/>
                <w:sz w:val="22"/>
                <w:szCs w:val="22"/>
                <w:lang w:val="ro-RO"/>
              </w:rPr>
              <w:t>in</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Autoriza</w:t>
            </w:r>
            <w:r w:rsidRPr="00B32279">
              <w:rPr>
                <w:rFonts w:ascii="Times New Roman" w:hAnsi="Times New Roman" w:hint="cs"/>
                <w:sz w:val="22"/>
                <w:szCs w:val="22"/>
                <w:lang w:val="ro-RO"/>
              </w:rPr>
              <w:t>ţ</w:t>
            </w:r>
            <w:r w:rsidRPr="00B32279">
              <w:rPr>
                <w:rFonts w:ascii="Times New Roman" w:hAnsi="Times New Roman"/>
                <w:sz w:val="22"/>
                <w:szCs w:val="22"/>
                <w:lang w:val="ro-RO"/>
              </w:rPr>
              <w:t>ie Sanitar</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Veterinar</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w:t>
            </w:r>
            <w:r w:rsidRPr="00B32279">
              <w:rPr>
                <w:rFonts w:ascii="Times New Roman" w:hAnsi="Times New Roman" w:hint="cs"/>
                <w:sz w:val="22"/>
                <w:szCs w:val="22"/>
                <w:lang w:val="ro-RO"/>
              </w:rPr>
              <w:t>ş</w:t>
            </w:r>
            <w:r w:rsidRPr="00B32279">
              <w:rPr>
                <w:rFonts w:ascii="Times New Roman" w:hAnsi="Times New Roman"/>
                <w:sz w:val="22"/>
                <w:szCs w:val="22"/>
                <w:lang w:val="ro-RO"/>
              </w:rPr>
              <w:t>i pentru Siguran</w:t>
            </w:r>
            <w:r w:rsidRPr="00B32279">
              <w:rPr>
                <w:rFonts w:ascii="Times New Roman" w:hAnsi="Times New Roman" w:hint="cs"/>
                <w:sz w:val="22"/>
                <w:szCs w:val="22"/>
                <w:lang w:val="ro-RO"/>
              </w:rPr>
              <w:t>ţ</w:t>
            </w:r>
            <w:r w:rsidRPr="00B32279">
              <w:rPr>
                <w:rFonts w:ascii="Times New Roman" w:hAnsi="Times New Roman"/>
                <w:sz w:val="22"/>
                <w:szCs w:val="22"/>
                <w:lang w:val="ro-RO"/>
              </w:rPr>
              <w:t>a Alimentelor, valabil</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la data limit</w:t>
            </w:r>
            <w:r w:rsidRPr="00B32279">
              <w:rPr>
                <w:rFonts w:ascii="Times New Roman" w:hAnsi="Times New Roman" w:hint="cs"/>
                <w:sz w:val="22"/>
                <w:szCs w:val="22"/>
                <w:lang w:val="ro-RO"/>
              </w:rPr>
              <w:t>ă</w:t>
            </w:r>
            <w:r w:rsidRPr="00B32279">
              <w:rPr>
                <w:rFonts w:ascii="Times New Roman" w:hAnsi="Times New Roman"/>
                <w:sz w:val="22"/>
                <w:szCs w:val="22"/>
                <w:lang w:val="ro-RO"/>
              </w:rPr>
              <w:t xml:space="preserve"> de depunere a ofertei (se va prezenta copia conform cu originalul), pentru locatiile propuse in oferta.</w:t>
            </w:r>
          </w:p>
        </w:tc>
        <w:tc>
          <w:tcPr>
            <w:tcW w:w="4581" w:type="dxa"/>
            <w:tcMar>
              <w:left w:w="57" w:type="dxa"/>
              <w:right w:w="57" w:type="dxa"/>
            </w:tcMar>
          </w:tcPr>
          <w:p w14:paraId="7F4AB20E" w14:textId="77777777" w:rsidR="00EC77F7" w:rsidRPr="00A370C8" w:rsidRDefault="00EC77F7" w:rsidP="00457EF9">
            <w:pPr>
              <w:rPr>
                <w:rFonts w:ascii="Times New Roman" w:eastAsia="Calibri" w:hAnsi="Times New Roman"/>
                <w:b/>
                <w:i/>
                <w:sz w:val="22"/>
                <w:szCs w:val="22"/>
                <w:lang w:val="ro-RO"/>
              </w:rPr>
            </w:pPr>
            <w:r w:rsidRPr="00A370C8">
              <w:rPr>
                <w:rFonts w:ascii="Times New Roman" w:eastAsia="Calibri" w:hAnsi="Times New Roman"/>
                <w:b/>
                <w:i/>
                <w:sz w:val="22"/>
                <w:szCs w:val="22"/>
              </w:rPr>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7809F1" w:rsidRPr="00A370C8" w14:paraId="4D16B930" w14:textId="77777777" w:rsidTr="007632C3">
        <w:trPr>
          <w:trHeight w:val="566"/>
          <w:jc w:val="center"/>
        </w:trPr>
        <w:tc>
          <w:tcPr>
            <w:tcW w:w="720" w:type="dxa"/>
            <w:tcMar>
              <w:left w:w="57" w:type="dxa"/>
              <w:right w:w="57" w:type="dxa"/>
            </w:tcMar>
          </w:tcPr>
          <w:p w14:paraId="35959114" w14:textId="7AE70DCA" w:rsidR="007809F1" w:rsidRPr="00A370C8" w:rsidRDefault="00B32279" w:rsidP="00991F13">
            <w:pPr>
              <w:rPr>
                <w:rFonts w:ascii="Times New Roman" w:hAnsi="Times New Roman"/>
                <w:sz w:val="22"/>
                <w:szCs w:val="22"/>
              </w:rPr>
            </w:pPr>
            <w:r>
              <w:rPr>
                <w:rFonts w:ascii="Times New Roman" w:hAnsi="Times New Roman"/>
                <w:sz w:val="22"/>
                <w:szCs w:val="22"/>
              </w:rPr>
              <w:lastRenderedPageBreak/>
              <w:t>3</w:t>
            </w:r>
          </w:p>
        </w:tc>
        <w:tc>
          <w:tcPr>
            <w:tcW w:w="5095" w:type="dxa"/>
            <w:tcMar>
              <w:left w:w="57" w:type="dxa"/>
              <w:right w:w="57" w:type="dxa"/>
            </w:tcMar>
          </w:tcPr>
          <w:p w14:paraId="45EB6EBA" w14:textId="34085AFD" w:rsidR="007809F1" w:rsidRPr="00A370C8" w:rsidRDefault="007809F1" w:rsidP="00991F13">
            <w:pPr>
              <w:jc w:val="both"/>
              <w:rPr>
                <w:rFonts w:ascii="Times New Roman" w:hAnsi="Times New Roman"/>
                <w:sz w:val="22"/>
                <w:szCs w:val="22"/>
                <w:lang w:val="ro-RO"/>
              </w:rPr>
            </w:pPr>
            <w:r w:rsidRPr="00A370C8">
              <w:rPr>
                <w:rFonts w:ascii="Times New Roman" w:hAnsi="Times New Roman"/>
                <w:b/>
                <w:sz w:val="22"/>
                <w:szCs w:val="22"/>
                <w:u w:val="single"/>
                <w:lang w:val="ro-RO"/>
              </w:rPr>
              <w:t>TERMEN DE PRESTARE</w:t>
            </w:r>
            <w:r w:rsidRPr="00A370C8">
              <w:rPr>
                <w:rFonts w:ascii="Times New Roman" w:hAnsi="Times New Roman"/>
                <w:b/>
                <w:sz w:val="22"/>
                <w:szCs w:val="22"/>
                <w:lang w:val="ro-RO"/>
              </w:rPr>
              <w:t xml:space="preserve"> – </w:t>
            </w:r>
            <w:r w:rsidR="00B32279" w:rsidRPr="00B32279">
              <w:rPr>
                <w:rFonts w:ascii="Times New Roman" w:hAnsi="Times New Roman"/>
                <w:sz w:val="22"/>
                <w:szCs w:val="22"/>
                <w:lang w:val="ro-RO"/>
              </w:rPr>
              <w:t>în datele stabilite de c</w:t>
            </w:r>
            <w:r w:rsidR="00B32279" w:rsidRPr="00B32279">
              <w:rPr>
                <w:rFonts w:ascii="Times New Roman" w:hAnsi="Times New Roman" w:hint="cs"/>
                <w:sz w:val="22"/>
                <w:szCs w:val="22"/>
                <w:lang w:val="ro-RO"/>
              </w:rPr>
              <w:t>ă</w:t>
            </w:r>
            <w:r w:rsidR="00B32279" w:rsidRPr="00B32279">
              <w:rPr>
                <w:rFonts w:ascii="Times New Roman" w:hAnsi="Times New Roman"/>
                <w:sz w:val="22"/>
                <w:szCs w:val="22"/>
                <w:lang w:val="ro-RO"/>
              </w:rPr>
              <w:t xml:space="preserve">tre achizitor, conform specificațiilor din prezentul caiet de sarcini. </w:t>
            </w:r>
          </w:p>
        </w:tc>
        <w:tc>
          <w:tcPr>
            <w:tcW w:w="4581" w:type="dxa"/>
            <w:tcMar>
              <w:left w:w="57" w:type="dxa"/>
              <w:right w:w="57" w:type="dxa"/>
            </w:tcMar>
          </w:tcPr>
          <w:p w14:paraId="7403B3D4" w14:textId="77777777" w:rsidR="007809F1" w:rsidRPr="00A370C8" w:rsidRDefault="007809F1" w:rsidP="00991F13">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r w:rsidR="007809F1" w:rsidRPr="00A370C8" w14:paraId="1BE21564" w14:textId="77777777" w:rsidTr="007632C3">
        <w:trPr>
          <w:trHeight w:val="566"/>
          <w:jc w:val="center"/>
        </w:trPr>
        <w:tc>
          <w:tcPr>
            <w:tcW w:w="720" w:type="dxa"/>
            <w:tcMar>
              <w:left w:w="57" w:type="dxa"/>
              <w:right w:w="57" w:type="dxa"/>
            </w:tcMar>
          </w:tcPr>
          <w:p w14:paraId="7BCB32F0" w14:textId="0D08F094" w:rsidR="007809F1" w:rsidRPr="00A370C8" w:rsidRDefault="00B32279" w:rsidP="00991F13">
            <w:pPr>
              <w:rPr>
                <w:rFonts w:ascii="Times New Roman" w:hAnsi="Times New Roman"/>
                <w:sz w:val="22"/>
                <w:szCs w:val="22"/>
              </w:rPr>
            </w:pPr>
            <w:r>
              <w:rPr>
                <w:rFonts w:ascii="Times New Roman" w:hAnsi="Times New Roman"/>
                <w:sz w:val="22"/>
                <w:szCs w:val="22"/>
              </w:rPr>
              <w:t>4</w:t>
            </w:r>
          </w:p>
        </w:tc>
        <w:tc>
          <w:tcPr>
            <w:tcW w:w="5095" w:type="dxa"/>
            <w:tcMar>
              <w:left w:w="57" w:type="dxa"/>
              <w:right w:w="57" w:type="dxa"/>
            </w:tcMar>
          </w:tcPr>
          <w:p w14:paraId="3D6E0C7C" w14:textId="77777777" w:rsidR="007809F1" w:rsidRPr="00A370C8" w:rsidRDefault="007809F1" w:rsidP="00991F13">
            <w:pPr>
              <w:jc w:val="both"/>
              <w:rPr>
                <w:rFonts w:ascii="Times New Roman" w:hAnsi="Times New Roman"/>
                <w:sz w:val="22"/>
                <w:szCs w:val="22"/>
                <w:lang w:val="ro-RO"/>
              </w:rPr>
            </w:pPr>
            <w:r w:rsidRPr="00A370C8">
              <w:rPr>
                <w:rFonts w:ascii="Times New Roman" w:hAnsi="Times New Roman"/>
                <w:b/>
                <w:bCs/>
                <w:sz w:val="22"/>
                <w:szCs w:val="22"/>
                <w:u w:val="single"/>
                <w:lang w:val="ro-RO" w:eastAsia="ro-RO" w:bidi="ro-RO"/>
              </w:rPr>
              <w:t>MODALITATEA DE DERULARE A CONTRACTULUI</w:t>
            </w:r>
          </w:p>
          <w:p w14:paraId="1A6AEDAC" w14:textId="77777777" w:rsidR="00457640" w:rsidRPr="00457640" w:rsidRDefault="00457640" w:rsidP="00457640">
            <w:pPr>
              <w:widowControl w:val="0"/>
              <w:numPr>
                <w:ilvl w:val="0"/>
                <w:numId w:val="7"/>
              </w:numPr>
              <w:tabs>
                <w:tab w:val="left" w:pos="323"/>
              </w:tabs>
              <w:overflowPunct/>
              <w:autoSpaceDE/>
              <w:autoSpaceDN/>
              <w:adjustRightInd/>
              <w:jc w:val="both"/>
              <w:textAlignment w:val="auto"/>
              <w:rPr>
                <w:rFonts w:ascii="Times New Roman" w:hAnsi="Times New Roman"/>
                <w:sz w:val="22"/>
                <w:szCs w:val="22"/>
                <w:lang w:val="ro-RO"/>
              </w:rPr>
            </w:pPr>
            <w:r w:rsidRPr="00457640">
              <w:rPr>
                <w:rFonts w:ascii="Times New Roman" w:hAnsi="Times New Roman"/>
                <w:sz w:val="22"/>
                <w:szCs w:val="22"/>
                <w:lang w:val="ro-RO"/>
              </w:rPr>
              <w:t>Prestarea serviciilor se va face în strâns</w:t>
            </w:r>
            <w:r w:rsidRPr="00457640">
              <w:rPr>
                <w:rFonts w:ascii="Times New Roman" w:hAnsi="Times New Roman" w:hint="cs"/>
                <w:sz w:val="22"/>
                <w:szCs w:val="22"/>
                <w:lang w:val="ro-RO"/>
              </w:rPr>
              <w:t>ă</w:t>
            </w:r>
            <w:r w:rsidRPr="00457640">
              <w:rPr>
                <w:rFonts w:ascii="Times New Roman" w:hAnsi="Times New Roman"/>
                <w:sz w:val="22"/>
                <w:szCs w:val="22"/>
                <w:lang w:val="ro-RO"/>
              </w:rPr>
              <w:t xml:space="preserve"> colaborare cu compartimentul de specialitate al achizitorului, care va furniza materialele necesare realiz</w:t>
            </w:r>
            <w:r w:rsidRPr="00457640">
              <w:rPr>
                <w:rFonts w:ascii="Times New Roman" w:hAnsi="Times New Roman" w:hint="cs"/>
                <w:sz w:val="22"/>
                <w:szCs w:val="22"/>
                <w:lang w:val="ro-RO"/>
              </w:rPr>
              <w:t>ă</w:t>
            </w:r>
            <w:r w:rsidRPr="00457640">
              <w:rPr>
                <w:rFonts w:ascii="Times New Roman" w:hAnsi="Times New Roman"/>
                <w:sz w:val="22"/>
                <w:szCs w:val="22"/>
                <w:lang w:val="ro-RO"/>
              </w:rPr>
              <w:t>rii serviciilor.</w:t>
            </w:r>
          </w:p>
          <w:p w14:paraId="0ED230E6" w14:textId="16DD2E34" w:rsidR="007809F1" w:rsidRPr="00457640" w:rsidRDefault="00457640" w:rsidP="00457640">
            <w:pPr>
              <w:widowControl w:val="0"/>
              <w:numPr>
                <w:ilvl w:val="0"/>
                <w:numId w:val="7"/>
              </w:numPr>
              <w:tabs>
                <w:tab w:val="left" w:pos="330"/>
              </w:tabs>
              <w:overflowPunct/>
              <w:autoSpaceDE/>
              <w:autoSpaceDN/>
              <w:adjustRightInd/>
              <w:jc w:val="both"/>
              <w:textAlignment w:val="auto"/>
              <w:rPr>
                <w:rFonts w:ascii="Times New Roman" w:hAnsi="Times New Roman"/>
                <w:sz w:val="22"/>
                <w:szCs w:val="22"/>
                <w:lang w:val="ro-RO"/>
              </w:rPr>
            </w:pPr>
            <w:r w:rsidRPr="00457640">
              <w:rPr>
                <w:rFonts w:ascii="Times New Roman" w:hAnsi="Times New Roman"/>
                <w:sz w:val="22"/>
                <w:szCs w:val="22"/>
                <w:lang w:val="ro-RO"/>
              </w:rPr>
              <w:t>Plata pentru serviciile prestate se va face în termen de maxim 30 de zile de la recep</w:t>
            </w:r>
            <w:r w:rsidRPr="00457640">
              <w:rPr>
                <w:rFonts w:ascii="Times New Roman" w:hAnsi="Times New Roman" w:hint="cs"/>
                <w:sz w:val="22"/>
                <w:szCs w:val="22"/>
                <w:lang w:val="ro-RO"/>
              </w:rPr>
              <w:t>ţ</w:t>
            </w:r>
            <w:r w:rsidRPr="00457640">
              <w:rPr>
                <w:rFonts w:ascii="Times New Roman" w:hAnsi="Times New Roman"/>
                <w:sz w:val="22"/>
                <w:szCs w:val="22"/>
                <w:lang w:val="ro-RO"/>
              </w:rPr>
              <w:t xml:space="preserve">ia </w:t>
            </w:r>
            <w:r w:rsidRPr="00457640">
              <w:rPr>
                <w:rFonts w:ascii="Times New Roman" w:hAnsi="Times New Roman" w:hint="cs"/>
                <w:sz w:val="22"/>
                <w:szCs w:val="22"/>
                <w:lang w:val="ro-RO"/>
              </w:rPr>
              <w:t>ş</w:t>
            </w:r>
            <w:r w:rsidRPr="00457640">
              <w:rPr>
                <w:rFonts w:ascii="Times New Roman" w:hAnsi="Times New Roman"/>
                <w:sz w:val="22"/>
                <w:szCs w:val="22"/>
                <w:lang w:val="ro-RO"/>
              </w:rPr>
              <w:t>i înregistrarea facturii în original de c</w:t>
            </w:r>
            <w:r w:rsidRPr="00457640">
              <w:rPr>
                <w:rFonts w:ascii="Times New Roman" w:hAnsi="Times New Roman" w:hint="cs"/>
                <w:sz w:val="22"/>
                <w:szCs w:val="22"/>
                <w:lang w:val="ro-RO"/>
              </w:rPr>
              <w:t>ă</w:t>
            </w:r>
            <w:r w:rsidRPr="00457640">
              <w:rPr>
                <w:rFonts w:ascii="Times New Roman" w:hAnsi="Times New Roman"/>
                <w:sz w:val="22"/>
                <w:szCs w:val="22"/>
                <w:lang w:val="ro-RO"/>
              </w:rPr>
              <w:t>tre contractant, la sediul achizitorului, înso</w:t>
            </w:r>
            <w:r w:rsidRPr="00457640">
              <w:rPr>
                <w:rFonts w:ascii="Times New Roman" w:hAnsi="Times New Roman" w:hint="cs"/>
                <w:sz w:val="22"/>
                <w:szCs w:val="22"/>
                <w:lang w:val="ro-RO"/>
              </w:rPr>
              <w:t>ţ</w:t>
            </w:r>
            <w:r w:rsidRPr="00457640">
              <w:rPr>
                <w:rFonts w:ascii="Times New Roman" w:hAnsi="Times New Roman"/>
                <w:sz w:val="22"/>
                <w:szCs w:val="22"/>
                <w:lang w:val="ro-RO"/>
              </w:rPr>
              <w:t>it</w:t>
            </w:r>
            <w:r w:rsidRPr="00457640">
              <w:rPr>
                <w:rFonts w:ascii="Times New Roman" w:hAnsi="Times New Roman" w:hint="cs"/>
                <w:sz w:val="22"/>
                <w:szCs w:val="22"/>
                <w:lang w:val="ro-RO"/>
              </w:rPr>
              <w:t>ă</w:t>
            </w:r>
            <w:r w:rsidRPr="00457640">
              <w:rPr>
                <w:rFonts w:ascii="Times New Roman" w:hAnsi="Times New Roman"/>
                <w:sz w:val="22"/>
                <w:szCs w:val="22"/>
                <w:lang w:val="ro-RO"/>
              </w:rPr>
              <w:t xml:space="preserve"> de dovada prest</w:t>
            </w:r>
            <w:r w:rsidRPr="00457640">
              <w:rPr>
                <w:rFonts w:ascii="Times New Roman" w:hAnsi="Times New Roman" w:hint="cs"/>
                <w:sz w:val="22"/>
                <w:szCs w:val="22"/>
                <w:lang w:val="ro-RO"/>
              </w:rPr>
              <w:t>ă</w:t>
            </w:r>
            <w:r w:rsidRPr="00457640">
              <w:rPr>
                <w:rFonts w:ascii="Times New Roman" w:hAnsi="Times New Roman"/>
                <w:sz w:val="22"/>
                <w:szCs w:val="22"/>
                <w:lang w:val="ro-RO"/>
              </w:rPr>
              <w:t>rii serviciilor.</w:t>
            </w:r>
          </w:p>
        </w:tc>
        <w:tc>
          <w:tcPr>
            <w:tcW w:w="4581" w:type="dxa"/>
            <w:tcMar>
              <w:left w:w="57" w:type="dxa"/>
              <w:right w:w="57" w:type="dxa"/>
            </w:tcMar>
          </w:tcPr>
          <w:p w14:paraId="30AA99FC" w14:textId="77777777" w:rsidR="007809F1" w:rsidRPr="00A370C8" w:rsidRDefault="007809F1" w:rsidP="00991F13">
            <w:pPr>
              <w:rPr>
                <w:rFonts w:ascii="Times New Roman" w:eastAsia="Calibri" w:hAnsi="Times New Roman"/>
                <w:b/>
                <w:i/>
                <w:sz w:val="22"/>
                <w:szCs w:val="22"/>
                <w:lang w:val="ro-RO"/>
              </w:rPr>
            </w:pPr>
            <w:r w:rsidRPr="00A370C8">
              <w:rPr>
                <w:rFonts w:ascii="Times New Roman" w:eastAsia="Calibri" w:hAnsi="Times New Roman"/>
                <w:b/>
                <w:i/>
                <w:sz w:val="22"/>
                <w:szCs w:val="22"/>
                <w:lang w:val="ro-RO"/>
              </w:rPr>
              <w:t>se completează de către ofertant</w:t>
            </w:r>
          </w:p>
        </w:tc>
      </w:tr>
      <w:tr w:rsidR="007809F1" w:rsidRPr="00A370C8" w14:paraId="63B69B08" w14:textId="77777777" w:rsidTr="00B32279">
        <w:trPr>
          <w:trHeight w:val="265"/>
          <w:jc w:val="center"/>
        </w:trPr>
        <w:tc>
          <w:tcPr>
            <w:tcW w:w="720" w:type="dxa"/>
            <w:tcMar>
              <w:left w:w="57" w:type="dxa"/>
              <w:right w:w="57" w:type="dxa"/>
            </w:tcMar>
          </w:tcPr>
          <w:p w14:paraId="4B5B63AF" w14:textId="2B020A59" w:rsidR="007809F1" w:rsidRPr="00A370C8" w:rsidRDefault="00B32279" w:rsidP="00991F13">
            <w:pPr>
              <w:rPr>
                <w:rFonts w:ascii="Times New Roman" w:hAnsi="Times New Roman"/>
                <w:sz w:val="22"/>
                <w:szCs w:val="22"/>
              </w:rPr>
            </w:pPr>
            <w:r>
              <w:rPr>
                <w:rFonts w:ascii="Times New Roman" w:hAnsi="Times New Roman"/>
                <w:sz w:val="22"/>
                <w:szCs w:val="22"/>
              </w:rPr>
              <w:t>5</w:t>
            </w:r>
          </w:p>
        </w:tc>
        <w:tc>
          <w:tcPr>
            <w:tcW w:w="5095" w:type="dxa"/>
            <w:tcMar>
              <w:left w:w="57" w:type="dxa"/>
              <w:right w:w="57" w:type="dxa"/>
            </w:tcMar>
          </w:tcPr>
          <w:p w14:paraId="6A021DCC" w14:textId="57200D58" w:rsidR="00A370C8" w:rsidRPr="00A370C8" w:rsidRDefault="00A370C8" w:rsidP="00A370C8">
            <w:pPr>
              <w:jc w:val="both"/>
              <w:rPr>
                <w:rFonts w:ascii="Times New Roman" w:hAnsi="Times New Roman"/>
                <w:b/>
                <w:bCs/>
                <w:sz w:val="22"/>
                <w:szCs w:val="22"/>
                <w:u w:val="single"/>
                <w:lang w:val="ro-RO" w:eastAsia="ro-RO" w:bidi="ro-RO"/>
              </w:rPr>
            </w:pPr>
            <w:r w:rsidRPr="00A370C8">
              <w:rPr>
                <w:rFonts w:ascii="Times New Roman" w:hAnsi="Times New Roman"/>
                <w:b/>
                <w:bCs/>
                <w:sz w:val="22"/>
                <w:szCs w:val="22"/>
                <w:u w:val="single"/>
                <w:lang w:val="ro-RO" w:eastAsia="ro-RO" w:bidi="ro-RO"/>
              </w:rPr>
              <w:t xml:space="preserve">RECEPȚIA SERVICIILOR </w:t>
            </w:r>
          </w:p>
          <w:p w14:paraId="14CAC3F1" w14:textId="77777777" w:rsidR="00B32279" w:rsidRPr="00B32279" w:rsidRDefault="00B32279" w:rsidP="00B32279">
            <w:pPr>
              <w:jc w:val="both"/>
              <w:rPr>
                <w:rFonts w:ascii="Times New Roman" w:hAnsi="Times New Roman"/>
                <w:bCs/>
                <w:sz w:val="22"/>
                <w:szCs w:val="22"/>
                <w:lang w:val="ro-RO" w:eastAsia="ro-RO" w:bidi="ro-RO"/>
              </w:rPr>
            </w:pPr>
            <w:r w:rsidRPr="00B32279">
              <w:rPr>
                <w:rFonts w:ascii="Times New Roman" w:hAnsi="Times New Roman"/>
                <w:bCs/>
                <w:sz w:val="22"/>
                <w:szCs w:val="22"/>
                <w:lang w:val="ro-RO" w:eastAsia="ro-RO" w:bidi="ro-RO"/>
              </w:rPr>
              <w:t>Recep</w:t>
            </w:r>
            <w:r w:rsidRPr="00B32279">
              <w:rPr>
                <w:rFonts w:ascii="Times New Roman" w:hAnsi="Times New Roman" w:hint="cs"/>
                <w:bCs/>
                <w:sz w:val="22"/>
                <w:szCs w:val="22"/>
                <w:lang w:val="ro-RO" w:eastAsia="ro-RO" w:bidi="ro-RO"/>
              </w:rPr>
              <w:t>ţ</w:t>
            </w:r>
            <w:r w:rsidRPr="00B32279">
              <w:rPr>
                <w:rFonts w:ascii="Times New Roman" w:hAnsi="Times New Roman"/>
                <w:bCs/>
                <w:sz w:val="22"/>
                <w:szCs w:val="22"/>
                <w:lang w:val="ro-RO" w:eastAsia="ro-RO" w:bidi="ro-RO"/>
              </w:rPr>
              <w:t>ia se va face în mod obligatoriu pe baza urm</w:t>
            </w:r>
            <w:r w:rsidRPr="00B32279">
              <w:rPr>
                <w:rFonts w:ascii="Times New Roman" w:hAnsi="Times New Roman" w:hint="cs"/>
                <w:bCs/>
                <w:sz w:val="22"/>
                <w:szCs w:val="22"/>
                <w:lang w:val="ro-RO" w:eastAsia="ro-RO" w:bidi="ro-RO"/>
              </w:rPr>
              <w:t>ă</w:t>
            </w:r>
            <w:r w:rsidRPr="00B32279">
              <w:rPr>
                <w:rFonts w:ascii="Times New Roman" w:hAnsi="Times New Roman"/>
                <w:bCs/>
                <w:sz w:val="22"/>
                <w:szCs w:val="22"/>
                <w:lang w:val="ro-RO" w:eastAsia="ro-RO" w:bidi="ro-RO"/>
              </w:rPr>
              <w:t>toarelor documente:</w:t>
            </w:r>
          </w:p>
          <w:p w14:paraId="41CBADCC" w14:textId="77777777" w:rsidR="00B32279" w:rsidRPr="00B32279" w:rsidRDefault="00B32279" w:rsidP="00B32279">
            <w:pPr>
              <w:jc w:val="both"/>
              <w:rPr>
                <w:rFonts w:ascii="Times New Roman" w:hAnsi="Times New Roman"/>
                <w:bCs/>
                <w:sz w:val="22"/>
                <w:szCs w:val="22"/>
                <w:lang w:val="ro-RO" w:eastAsia="ro-RO" w:bidi="ro-RO"/>
              </w:rPr>
            </w:pPr>
            <w:r w:rsidRPr="00B32279">
              <w:rPr>
                <w:rFonts w:ascii="Times New Roman" w:hAnsi="Times New Roman"/>
                <w:bCs/>
                <w:sz w:val="22"/>
                <w:szCs w:val="22"/>
                <w:lang w:val="ro-RO" w:eastAsia="ro-RO" w:bidi="ro-RO"/>
              </w:rPr>
              <w:t>-</w:t>
            </w:r>
            <w:r w:rsidRPr="00B32279">
              <w:rPr>
                <w:rFonts w:ascii="Times New Roman" w:hAnsi="Times New Roman"/>
                <w:bCs/>
                <w:sz w:val="22"/>
                <w:szCs w:val="22"/>
                <w:lang w:val="ro-RO" w:eastAsia="ro-RO" w:bidi="ro-RO"/>
              </w:rPr>
              <w:tab/>
              <w:t>Factur</w:t>
            </w:r>
            <w:r w:rsidRPr="00B32279">
              <w:rPr>
                <w:rFonts w:ascii="Times New Roman" w:hAnsi="Times New Roman" w:hint="cs"/>
                <w:bCs/>
                <w:sz w:val="22"/>
                <w:szCs w:val="22"/>
                <w:lang w:val="ro-RO" w:eastAsia="ro-RO" w:bidi="ro-RO"/>
              </w:rPr>
              <w:t>ă</w:t>
            </w:r>
            <w:r w:rsidRPr="00B32279">
              <w:rPr>
                <w:rFonts w:ascii="Times New Roman" w:hAnsi="Times New Roman"/>
                <w:bCs/>
                <w:sz w:val="22"/>
                <w:szCs w:val="22"/>
                <w:lang w:val="ro-RO" w:eastAsia="ro-RO" w:bidi="ro-RO"/>
              </w:rPr>
              <w:t xml:space="preserve"> fiscal</w:t>
            </w:r>
            <w:r w:rsidRPr="00B32279">
              <w:rPr>
                <w:rFonts w:ascii="Times New Roman" w:hAnsi="Times New Roman" w:hint="cs"/>
                <w:bCs/>
                <w:sz w:val="22"/>
                <w:szCs w:val="22"/>
                <w:lang w:val="ro-RO" w:eastAsia="ro-RO" w:bidi="ro-RO"/>
              </w:rPr>
              <w:t>ă</w:t>
            </w:r>
          </w:p>
          <w:p w14:paraId="3DD73C42" w14:textId="77777777" w:rsidR="00B32279" w:rsidRPr="00B32279" w:rsidRDefault="00B32279" w:rsidP="00B32279">
            <w:pPr>
              <w:jc w:val="both"/>
              <w:rPr>
                <w:rFonts w:ascii="Times New Roman" w:hAnsi="Times New Roman"/>
                <w:bCs/>
                <w:sz w:val="22"/>
                <w:szCs w:val="22"/>
                <w:lang w:val="ro-RO" w:eastAsia="ro-RO" w:bidi="ro-RO"/>
              </w:rPr>
            </w:pPr>
            <w:r w:rsidRPr="00B32279">
              <w:rPr>
                <w:rFonts w:ascii="Times New Roman" w:hAnsi="Times New Roman"/>
                <w:bCs/>
                <w:sz w:val="22"/>
                <w:szCs w:val="22"/>
                <w:lang w:val="ro-RO" w:eastAsia="ro-RO" w:bidi="ro-RO"/>
              </w:rPr>
              <w:t>-</w:t>
            </w:r>
            <w:r w:rsidRPr="00B32279">
              <w:rPr>
                <w:rFonts w:ascii="Times New Roman" w:hAnsi="Times New Roman"/>
                <w:bCs/>
                <w:sz w:val="22"/>
                <w:szCs w:val="22"/>
                <w:lang w:val="ro-RO" w:eastAsia="ro-RO" w:bidi="ro-RO"/>
              </w:rPr>
              <w:tab/>
              <w:t>Proces-verbal de prestare a serviciilor</w:t>
            </w:r>
          </w:p>
          <w:p w14:paraId="04D8734A" w14:textId="052F7EF4" w:rsidR="007809F1" w:rsidRPr="00A370C8" w:rsidRDefault="00B32279" w:rsidP="00B32279">
            <w:pPr>
              <w:jc w:val="both"/>
              <w:rPr>
                <w:rFonts w:ascii="Times New Roman" w:hAnsi="Times New Roman"/>
                <w:bCs/>
                <w:sz w:val="22"/>
                <w:szCs w:val="22"/>
                <w:lang w:val="ro-RO" w:eastAsia="ro-RO" w:bidi="ro-RO"/>
              </w:rPr>
            </w:pPr>
            <w:r w:rsidRPr="00B32279">
              <w:rPr>
                <w:rFonts w:ascii="Times New Roman" w:hAnsi="Times New Roman"/>
                <w:bCs/>
                <w:sz w:val="22"/>
                <w:szCs w:val="22"/>
                <w:lang w:val="ro-RO" w:eastAsia="ro-RO" w:bidi="ro-RO"/>
              </w:rPr>
              <w:t>-</w:t>
            </w:r>
            <w:r w:rsidRPr="00B32279">
              <w:rPr>
                <w:rFonts w:ascii="Times New Roman" w:hAnsi="Times New Roman"/>
                <w:bCs/>
                <w:sz w:val="22"/>
                <w:szCs w:val="22"/>
                <w:lang w:val="ro-RO" w:eastAsia="ro-RO" w:bidi="ro-RO"/>
              </w:rPr>
              <w:tab/>
              <w:t>Lista de prezenț</w:t>
            </w:r>
            <w:r w:rsidRPr="00B32279">
              <w:rPr>
                <w:rFonts w:ascii="Times New Roman" w:hAnsi="Times New Roman" w:hint="cs"/>
                <w:bCs/>
                <w:sz w:val="22"/>
                <w:szCs w:val="22"/>
                <w:lang w:val="ro-RO" w:eastAsia="ro-RO" w:bidi="ro-RO"/>
              </w:rPr>
              <w:t>ă</w:t>
            </w:r>
          </w:p>
        </w:tc>
        <w:tc>
          <w:tcPr>
            <w:tcW w:w="4581" w:type="dxa"/>
            <w:tcMar>
              <w:left w:w="57" w:type="dxa"/>
              <w:right w:w="57" w:type="dxa"/>
            </w:tcMar>
          </w:tcPr>
          <w:p w14:paraId="7ECB98EC" w14:textId="77777777" w:rsidR="007809F1" w:rsidRPr="00A370C8" w:rsidRDefault="007809F1" w:rsidP="00991F13">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r w:rsidR="00BF05D9" w:rsidRPr="00A370C8" w14:paraId="16B1979B" w14:textId="77777777" w:rsidTr="007632C3">
        <w:trPr>
          <w:trHeight w:val="1277"/>
          <w:jc w:val="center"/>
        </w:trPr>
        <w:tc>
          <w:tcPr>
            <w:tcW w:w="720" w:type="dxa"/>
            <w:tcMar>
              <w:left w:w="57" w:type="dxa"/>
              <w:right w:w="57" w:type="dxa"/>
            </w:tcMar>
          </w:tcPr>
          <w:p w14:paraId="0E88480D" w14:textId="0853D519" w:rsidR="00BF05D9" w:rsidRDefault="00B32279" w:rsidP="00991F13">
            <w:pPr>
              <w:rPr>
                <w:rFonts w:ascii="Times New Roman" w:hAnsi="Times New Roman"/>
                <w:sz w:val="22"/>
                <w:szCs w:val="22"/>
              </w:rPr>
            </w:pPr>
            <w:r>
              <w:rPr>
                <w:rFonts w:ascii="Times New Roman" w:hAnsi="Times New Roman"/>
                <w:sz w:val="22"/>
                <w:szCs w:val="22"/>
              </w:rPr>
              <w:t>6</w:t>
            </w:r>
          </w:p>
        </w:tc>
        <w:tc>
          <w:tcPr>
            <w:tcW w:w="5095" w:type="dxa"/>
            <w:tcMar>
              <w:left w:w="57" w:type="dxa"/>
              <w:right w:w="57" w:type="dxa"/>
            </w:tcMar>
          </w:tcPr>
          <w:p w14:paraId="5242E19C" w14:textId="77777777" w:rsidR="00BF05D9" w:rsidRDefault="00AB72F7" w:rsidP="00A370C8">
            <w:pPr>
              <w:jc w:val="both"/>
              <w:rPr>
                <w:rFonts w:ascii="Times New Roman" w:hAnsi="Times New Roman"/>
                <w:b/>
                <w:bCs/>
                <w:sz w:val="22"/>
                <w:szCs w:val="22"/>
                <w:u w:val="single"/>
                <w:lang w:val="ro-RO" w:eastAsia="ro-RO" w:bidi="ro-RO"/>
              </w:rPr>
            </w:pPr>
            <w:r>
              <w:rPr>
                <w:rFonts w:ascii="Times New Roman" w:hAnsi="Times New Roman"/>
                <w:b/>
                <w:bCs/>
                <w:sz w:val="22"/>
                <w:szCs w:val="22"/>
                <w:u w:val="single"/>
                <w:lang w:val="ro-RO" w:eastAsia="ro-RO" w:bidi="ro-RO"/>
              </w:rPr>
              <w:t>MODALITATEA DE PLATĂ</w:t>
            </w:r>
          </w:p>
          <w:p w14:paraId="5C9C5A58" w14:textId="77777777" w:rsidR="002C0CF5" w:rsidRPr="002C0CF5" w:rsidRDefault="002C0CF5" w:rsidP="002C0CF5">
            <w:pPr>
              <w:jc w:val="both"/>
              <w:rPr>
                <w:rFonts w:ascii="Times New Roman" w:hAnsi="Times New Roman"/>
                <w:sz w:val="22"/>
                <w:szCs w:val="22"/>
                <w:lang w:val="ro-RO" w:eastAsia="ro-RO" w:bidi="ro-RO"/>
              </w:rPr>
            </w:pPr>
            <w:r w:rsidRPr="002C0CF5">
              <w:rPr>
                <w:rFonts w:ascii="Times New Roman" w:hAnsi="Times New Roman"/>
                <w:sz w:val="22"/>
                <w:szCs w:val="22"/>
                <w:lang w:val="ro-RO" w:eastAsia="ro-RO" w:bidi="ro-RO"/>
              </w:rPr>
              <w:t>Contractantul va emite factura pentru serviciile prestate, la finalul prest</w:t>
            </w:r>
            <w:r w:rsidRPr="002C0CF5">
              <w:rPr>
                <w:rFonts w:ascii="Times New Roman" w:hAnsi="Times New Roman" w:hint="cs"/>
                <w:sz w:val="22"/>
                <w:szCs w:val="22"/>
                <w:lang w:val="ro-RO" w:eastAsia="ro-RO" w:bidi="ro-RO"/>
              </w:rPr>
              <w:t>ă</w:t>
            </w:r>
            <w:r w:rsidRPr="002C0CF5">
              <w:rPr>
                <w:rFonts w:ascii="Times New Roman" w:hAnsi="Times New Roman"/>
                <w:sz w:val="22"/>
                <w:szCs w:val="22"/>
                <w:lang w:val="ro-RO" w:eastAsia="ro-RO" w:bidi="ro-RO"/>
              </w:rPr>
              <w:t>rii serviciilor. Factura va avea mentionat numarul contractului, datele de emitere si de scadenta ale facturii respective. Facturile vor fi trimise in original la adresa specificata de Autoritatea Contractanta. Factura va fi emisa dupa semnarea de catre Autoritatea Contractanta a procesului verbal de receptie, dupa prestarea serviciilor. Procesul verbal de receptie va insoti factura si reprezinta elementul necesar realizarii platii.</w:t>
            </w:r>
          </w:p>
          <w:p w14:paraId="7542BE34" w14:textId="77777777" w:rsidR="002C0CF5" w:rsidRPr="002C0CF5" w:rsidRDefault="002C0CF5" w:rsidP="002C0CF5">
            <w:pPr>
              <w:jc w:val="both"/>
              <w:rPr>
                <w:rFonts w:ascii="Times New Roman" w:hAnsi="Times New Roman"/>
                <w:sz w:val="22"/>
                <w:szCs w:val="22"/>
                <w:lang w:val="ro-RO" w:eastAsia="ro-RO" w:bidi="ro-RO"/>
              </w:rPr>
            </w:pPr>
            <w:r w:rsidRPr="002C0CF5">
              <w:rPr>
                <w:rFonts w:ascii="Times New Roman" w:hAnsi="Times New Roman"/>
                <w:sz w:val="22"/>
                <w:szCs w:val="22"/>
                <w:lang w:val="ro-RO" w:eastAsia="ro-RO" w:bidi="ro-RO"/>
              </w:rPr>
              <w:t>Platile în favoarea Contractantului se vor efectua  in termen de 30 zile de la data emiterii facturii fiscale in original si a tuturor documentelor justificative.</w:t>
            </w:r>
          </w:p>
          <w:p w14:paraId="1C87C1BC" w14:textId="77777777" w:rsidR="002C0CF5" w:rsidRPr="002C0CF5" w:rsidRDefault="002C0CF5" w:rsidP="002C0CF5">
            <w:pPr>
              <w:jc w:val="both"/>
              <w:rPr>
                <w:rFonts w:ascii="Times New Roman" w:hAnsi="Times New Roman"/>
                <w:sz w:val="22"/>
                <w:szCs w:val="22"/>
                <w:lang w:val="ro-RO" w:eastAsia="ro-RO" w:bidi="ro-RO"/>
              </w:rPr>
            </w:pPr>
            <w:r w:rsidRPr="002C0CF5">
              <w:rPr>
                <w:rFonts w:ascii="Times New Roman" w:hAnsi="Times New Roman"/>
                <w:sz w:val="22"/>
                <w:szCs w:val="22"/>
                <w:lang w:val="ro-RO" w:eastAsia="ro-RO" w:bidi="ro-RO"/>
              </w:rPr>
              <w:t>Documentele justificative care trebuie s</w:t>
            </w:r>
            <w:r w:rsidRPr="002C0CF5">
              <w:rPr>
                <w:rFonts w:ascii="Times New Roman" w:hAnsi="Times New Roman" w:hint="cs"/>
                <w:sz w:val="22"/>
                <w:szCs w:val="22"/>
                <w:lang w:val="ro-RO" w:eastAsia="ro-RO" w:bidi="ro-RO"/>
              </w:rPr>
              <w:t>ă</w:t>
            </w:r>
            <w:r w:rsidRPr="002C0CF5">
              <w:rPr>
                <w:rFonts w:ascii="Times New Roman" w:hAnsi="Times New Roman"/>
                <w:sz w:val="22"/>
                <w:szCs w:val="22"/>
                <w:lang w:val="ro-RO" w:eastAsia="ro-RO" w:bidi="ro-RO"/>
              </w:rPr>
              <w:t xml:space="preserve"> înso</w:t>
            </w:r>
            <w:r w:rsidRPr="002C0CF5">
              <w:rPr>
                <w:rFonts w:ascii="Times New Roman" w:hAnsi="Times New Roman" w:hint="cs"/>
                <w:sz w:val="22"/>
                <w:szCs w:val="22"/>
                <w:lang w:val="ro-RO" w:eastAsia="ro-RO" w:bidi="ro-RO"/>
              </w:rPr>
              <w:t>ţ</w:t>
            </w:r>
            <w:r w:rsidRPr="002C0CF5">
              <w:rPr>
                <w:rFonts w:ascii="Times New Roman" w:hAnsi="Times New Roman"/>
                <w:sz w:val="22"/>
                <w:szCs w:val="22"/>
                <w:lang w:val="ro-RO" w:eastAsia="ro-RO" w:bidi="ro-RO"/>
              </w:rPr>
              <w:t>easc</w:t>
            </w:r>
            <w:r w:rsidRPr="002C0CF5">
              <w:rPr>
                <w:rFonts w:ascii="Times New Roman" w:hAnsi="Times New Roman" w:hint="cs"/>
                <w:sz w:val="22"/>
                <w:szCs w:val="22"/>
                <w:lang w:val="ro-RO" w:eastAsia="ro-RO" w:bidi="ro-RO"/>
              </w:rPr>
              <w:t>ă</w:t>
            </w:r>
            <w:r w:rsidRPr="002C0CF5">
              <w:rPr>
                <w:rFonts w:ascii="Times New Roman" w:hAnsi="Times New Roman"/>
                <w:sz w:val="22"/>
                <w:szCs w:val="22"/>
                <w:lang w:val="ro-RO" w:eastAsia="ro-RO" w:bidi="ro-RO"/>
              </w:rPr>
              <w:t xml:space="preserve"> factura:</w:t>
            </w:r>
          </w:p>
          <w:p w14:paraId="1F20120E" w14:textId="77777777" w:rsidR="002C0CF5" w:rsidRPr="002C0CF5" w:rsidRDefault="002C0CF5" w:rsidP="002C0CF5">
            <w:pPr>
              <w:jc w:val="both"/>
              <w:rPr>
                <w:rFonts w:ascii="Times New Roman" w:hAnsi="Times New Roman"/>
                <w:sz w:val="22"/>
                <w:szCs w:val="22"/>
                <w:lang w:val="ro-RO" w:eastAsia="ro-RO" w:bidi="ro-RO"/>
              </w:rPr>
            </w:pPr>
            <w:r w:rsidRPr="002C0CF5">
              <w:rPr>
                <w:rFonts w:ascii="Times New Roman" w:hAnsi="Times New Roman"/>
                <w:sz w:val="22"/>
                <w:szCs w:val="22"/>
                <w:lang w:val="ro-RO" w:eastAsia="ro-RO" w:bidi="ro-RO"/>
              </w:rPr>
              <w:t>-</w:t>
            </w:r>
            <w:r w:rsidRPr="002C0CF5">
              <w:rPr>
                <w:rFonts w:ascii="Times New Roman" w:hAnsi="Times New Roman"/>
                <w:sz w:val="22"/>
                <w:szCs w:val="22"/>
                <w:lang w:val="ro-RO" w:eastAsia="ro-RO" w:bidi="ro-RO"/>
              </w:rPr>
              <w:tab/>
              <w:t>proces verbal de receptie;</w:t>
            </w:r>
          </w:p>
          <w:p w14:paraId="1D40CA4E" w14:textId="2C6164E0" w:rsidR="00AB72F7" w:rsidRPr="00AB72F7" w:rsidRDefault="002C0CF5" w:rsidP="002C0CF5">
            <w:pPr>
              <w:jc w:val="both"/>
              <w:rPr>
                <w:rFonts w:ascii="Times New Roman" w:hAnsi="Times New Roman"/>
                <w:sz w:val="22"/>
                <w:szCs w:val="22"/>
                <w:lang w:val="ro-RO" w:eastAsia="ro-RO" w:bidi="ro-RO"/>
              </w:rPr>
            </w:pPr>
            <w:r w:rsidRPr="002C0CF5">
              <w:rPr>
                <w:rFonts w:ascii="Times New Roman" w:hAnsi="Times New Roman"/>
                <w:sz w:val="22"/>
                <w:szCs w:val="22"/>
                <w:lang w:val="ro-RO" w:eastAsia="ro-RO" w:bidi="ro-RO"/>
              </w:rPr>
              <w:t>-</w:t>
            </w:r>
            <w:r w:rsidRPr="002C0CF5">
              <w:rPr>
                <w:rFonts w:ascii="Times New Roman" w:hAnsi="Times New Roman"/>
                <w:sz w:val="22"/>
                <w:szCs w:val="22"/>
                <w:lang w:val="ro-RO" w:eastAsia="ro-RO" w:bidi="ro-RO"/>
              </w:rPr>
              <w:tab/>
              <w:t>liste de prezenta.</w:t>
            </w:r>
          </w:p>
        </w:tc>
        <w:tc>
          <w:tcPr>
            <w:tcW w:w="4581" w:type="dxa"/>
            <w:tcMar>
              <w:left w:w="57" w:type="dxa"/>
              <w:right w:w="57" w:type="dxa"/>
            </w:tcMar>
          </w:tcPr>
          <w:p w14:paraId="599DD2EC" w14:textId="5C9412F2" w:rsidR="00BF05D9" w:rsidRPr="00A370C8" w:rsidRDefault="00297890" w:rsidP="00991F13">
            <w:pPr>
              <w:rPr>
                <w:rFonts w:ascii="Times New Roman" w:eastAsia="Calibri" w:hAnsi="Times New Roman"/>
                <w:b/>
                <w:i/>
                <w:sz w:val="22"/>
                <w:szCs w:val="22"/>
                <w:lang w:val="ro-RO"/>
              </w:rPr>
            </w:pPr>
            <w:r w:rsidRPr="00A370C8">
              <w:rPr>
                <w:rFonts w:ascii="Times New Roman" w:eastAsia="Calibri" w:hAnsi="Times New Roman"/>
                <w:b/>
                <w:i/>
                <w:sz w:val="22"/>
                <w:szCs w:val="22"/>
                <w:lang w:val="ro-RO"/>
              </w:rPr>
              <w:t>se completează de către ofertant</w:t>
            </w:r>
          </w:p>
        </w:tc>
      </w:tr>
      <w:tr w:rsidR="007809F1" w:rsidRPr="00A370C8" w14:paraId="12448AE8" w14:textId="77777777" w:rsidTr="007632C3">
        <w:trPr>
          <w:trHeight w:val="566"/>
          <w:jc w:val="center"/>
        </w:trPr>
        <w:tc>
          <w:tcPr>
            <w:tcW w:w="720" w:type="dxa"/>
            <w:tcMar>
              <w:left w:w="57" w:type="dxa"/>
              <w:right w:w="57" w:type="dxa"/>
            </w:tcMar>
          </w:tcPr>
          <w:p w14:paraId="25A1373E" w14:textId="1322CE9E" w:rsidR="007809F1" w:rsidRPr="00A370C8" w:rsidRDefault="00B32279" w:rsidP="00991F13">
            <w:pPr>
              <w:rPr>
                <w:rFonts w:ascii="Times New Roman" w:hAnsi="Times New Roman"/>
                <w:sz w:val="22"/>
                <w:szCs w:val="22"/>
              </w:rPr>
            </w:pPr>
            <w:r>
              <w:rPr>
                <w:rFonts w:ascii="Times New Roman" w:hAnsi="Times New Roman"/>
                <w:sz w:val="22"/>
                <w:szCs w:val="22"/>
              </w:rPr>
              <w:t>7</w:t>
            </w:r>
          </w:p>
        </w:tc>
        <w:tc>
          <w:tcPr>
            <w:tcW w:w="5095" w:type="dxa"/>
            <w:tcMar>
              <w:left w:w="57" w:type="dxa"/>
              <w:right w:w="57" w:type="dxa"/>
            </w:tcMar>
          </w:tcPr>
          <w:p w14:paraId="34D11180" w14:textId="77777777" w:rsidR="007809F1" w:rsidRPr="00A370C8" w:rsidRDefault="007809F1" w:rsidP="00991F13">
            <w:pPr>
              <w:suppressAutoHyphens/>
              <w:overflowPunct/>
              <w:autoSpaceDE/>
              <w:adjustRightInd/>
              <w:rPr>
                <w:rFonts w:ascii="Times New Roman" w:eastAsia="Times New Roman" w:hAnsi="Times New Roman"/>
                <w:b/>
                <w:kern w:val="3"/>
                <w:sz w:val="22"/>
                <w:szCs w:val="22"/>
                <w:u w:val="single"/>
                <w:lang w:val="ro-RO" w:eastAsia="zh-CN"/>
              </w:rPr>
            </w:pPr>
            <w:r w:rsidRPr="00A370C8">
              <w:rPr>
                <w:rFonts w:ascii="Times New Roman" w:eastAsia="Times New Roman" w:hAnsi="Times New Roman"/>
                <w:b/>
                <w:kern w:val="3"/>
                <w:sz w:val="22"/>
                <w:szCs w:val="22"/>
                <w:u w:val="single"/>
                <w:lang w:val="ro-RO" w:eastAsia="zh-CN"/>
              </w:rPr>
              <w:t xml:space="preserve">CONDIȚII IMPUSE PENTRU SECURITATEA ȘI SĂNĂTATEA ÎN MUNCĂ ȘI PROTECȚIA MUNCII </w:t>
            </w:r>
          </w:p>
          <w:p w14:paraId="53993C62" w14:textId="77777777" w:rsidR="007809F1" w:rsidRPr="00A370C8" w:rsidRDefault="007809F1" w:rsidP="00991F13">
            <w:pPr>
              <w:suppressAutoHyphens/>
              <w:overflowPunct/>
              <w:autoSpaceDE/>
              <w:adjustRightInd/>
              <w:rPr>
                <w:rFonts w:ascii="Times New Roman" w:eastAsia="Times New Roman" w:hAnsi="Times New Roman"/>
                <w:kern w:val="3"/>
                <w:sz w:val="22"/>
                <w:szCs w:val="22"/>
                <w:lang w:val="ro-RO" w:eastAsia="zh-CN"/>
              </w:rPr>
            </w:pPr>
            <w:r w:rsidRPr="00A370C8">
              <w:rPr>
                <w:rFonts w:ascii="Times New Roman" w:eastAsia="Times New Roman" w:hAnsi="Times New Roman"/>
                <w:kern w:val="3"/>
                <w:sz w:val="22"/>
                <w:szCs w:val="22"/>
                <w:lang w:val="ro-RO" w:eastAsia="zh-CN"/>
              </w:rPr>
              <w:t>Prestatorul trebuie să respecte cerinţele legale de securitate şi sănătate în muncă respectiv de protecţie a mediului prevăzute de legislaţia în vigoare aplicabilă, fiind direct responsabil de consecinţele nerespectării acestei legislaţii.</w:t>
            </w:r>
          </w:p>
        </w:tc>
        <w:tc>
          <w:tcPr>
            <w:tcW w:w="4581" w:type="dxa"/>
            <w:tcMar>
              <w:left w:w="57" w:type="dxa"/>
              <w:right w:w="57" w:type="dxa"/>
            </w:tcMar>
          </w:tcPr>
          <w:p w14:paraId="38AE501F" w14:textId="77777777" w:rsidR="007809F1" w:rsidRPr="00A370C8" w:rsidRDefault="007809F1" w:rsidP="00991F13">
            <w:pPr>
              <w:rPr>
                <w:rFonts w:ascii="Times New Roman" w:eastAsia="Calibri" w:hAnsi="Times New Roman"/>
                <w:b/>
                <w:i/>
                <w:sz w:val="22"/>
                <w:szCs w:val="22"/>
                <w:lang w:val="ro-RO"/>
              </w:rPr>
            </w:pPr>
            <w:r w:rsidRPr="00A370C8">
              <w:rPr>
                <w:rFonts w:ascii="Times New Roman" w:eastAsia="Calibri" w:hAnsi="Times New Roman"/>
                <w:b/>
                <w:i/>
                <w:sz w:val="22"/>
                <w:szCs w:val="22"/>
                <w:lang w:val="ro-RO"/>
              </w:rPr>
              <w:t>se va completea Formularul DECLARATIE PRIVIND SĂNATATEA ȘI SECURITATEA ÎN MUNCĂ</w:t>
            </w:r>
          </w:p>
        </w:tc>
      </w:tr>
      <w:tr w:rsidR="007809F1" w:rsidRPr="00A370C8" w14:paraId="2738E551" w14:textId="77777777" w:rsidTr="007632C3">
        <w:trPr>
          <w:trHeight w:val="566"/>
          <w:jc w:val="center"/>
        </w:trPr>
        <w:tc>
          <w:tcPr>
            <w:tcW w:w="720" w:type="dxa"/>
            <w:tcMar>
              <w:left w:w="57" w:type="dxa"/>
              <w:right w:w="57" w:type="dxa"/>
            </w:tcMar>
          </w:tcPr>
          <w:p w14:paraId="6A91B15B" w14:textId="46E6EE5E" w:rsidR="007809F1" w:rsidRPr="00A370C8" w:rsidRDefault="00B32279" w:rsidP="00991F13">
            <w:pPr>
              <w:rPr>
                <w:rFonts w:ascii="Times New Roman" w:hAnsi="Times New Roman"/>
                <w:sz w:val="22"/>
                <w:szCs w:val="22"/>
              </w:rPr>
            </w:pPr>
            <w:r>
              <w:rPr>
                <w:rFonts w:ascii="Times New Roman" w:hAnsi="Times New Roman"/>
                <w:sz w:val="22"/>
                <w:szCs w:val="22"/>
              </w:rPr>
              <w:t>8</w:t>
            </w:r>
          </w:p>
        </w:tc>
        <w:tc>
          <w:tcPr>
            <w:tcW w:w="5095" w:type="dxa"/>
            <w:tcMar>
              <w:left w:w="57" w:type="dxa"/>
              <w:right w:w="57" w:type="dxa"/>
            </w:tcMar>
          </w:tcPr>
          <w:p w14:paraId="724DF068" w14:textId="77777777" w:rsidR="007809F1" w:rsidRPr="00A370C8" w:rsidRDefault="007809F1" w:rsidP="00991F13">
            <w:pPr>
              <w:suppressAutoHyphens/>
              <w:overflowPunct/>
              <w:autoSpaceDE/>
              <w:adjustRightInd/>
              <w:rPr>
                <w:rFonts w:ascii="Times New Roman" w:eastAsia="Times New Roman" w:hAnsi="Times New Roman"/>
                <w:b/>
                <w:kern w:val="3"/>
                <w:sz w:val="22"/>
                <w:szCs w:val="22"/>
                <w:u w:val="single"/>
                <w:lang w:val="ro-RO" w:eastAsia="zh-CN"/>
              </w:rPr>
            </w:pPr>
            <w:r w:rsidRPr="00A370C8">
              <w:rPr>
                <w:rFonts w:ascii="Times New Roman" w:eastAsia="Times New Roman" w:hAnsi="Times New Roman"/>
                <w:b/>
                <w:kern w:val="3"/>
                <w:sz w:val="22"/>
                <w:szCs w:val="22"/>
                <w:u w:val="single"/>
                <w:lang w:val="ro-RO" w:eastAsia="zh-CN"/>
              </w:rPr>
              <w:t>VALABILITATEA OFERTEI</w:t>
            </w:r>
          </w:p>
          <w:p w14:paraId="330CCBC1" w14:textId="5E848C95" w:rsidR="007809F1" w:rsidRPr="00A370C8" w:rsidRDefault="00A370C8" w:rsidP="00991F13">
            <w:pPr>
              <w:suppressAutoHyphens/>
              <w:overflowPunct/>
              <w:autoSpaceDE/>
              <w:adjustRightInd/>
              <w:rPr>
                <w:rFonts w:ascii="Times New Roman" w:eastAsia="Times New Roman" w:hAnsi="Times New Roman"/>
                <w:kern w:val="3"/>
                <w:sz w:val="22"/>
                <w:szCs w:val="22"/>
                <w:lang w:val="ro-RO" w:eastAsia="zh-CN"/>
              </w:rPr>
            </w:pPr>
            <w:r w:rsidRPr="00A370C8">
              <w:rPr>
                <w:rFonts w:ascii="Times New Roman" w:eastAsia="Times New Roman" w:hAnsi="Times New Roman"/>
                <w:kern w:val="3"/>
                <w:sz w:val="22"/>
                <w:szCs w:val="22"/>
                <w:lang w:val="ro-RO" w:eastAsia="zh-CN"/>
              </w:rPr>
              <w:t>Oferta va fi valabilă pe o perioadă de minim 30 de zile de la data limită pentru depunerea ofertelor comunicată de Autoritatea contractantă în Invitația de participare.</w:t>
            </w:r>
          </w:p>
        </w:tc>
        <w:tc>
          <w:tcPr>
            <w:tcW w:w="4581" w:type="dxa"/>
            <w:tcMar>
              <w:left w:w="57" w:type="dxa"/>
              <w:right w:w="57" w:type="dxa"/>
            </w:tcMar>
          </w:tcPr>
          <w:p w14:paraId="0CF17C44" w14:textId="77777777" w:rsidR="007809F1" w:rsidRPr="00A370C8" w:rsidRDefault="007809F1" w:rsidP="00991F13">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bl>
    <w:p w14:paraId="4CC21922" w14:textId="77777777" w:rsidR="007C253D" w:rsidRDefault="007C253D" w:rsidP="009C1108">
      <w:pPr>
        <w:ind w:firstLine="708"/>
        <w:rPr>
          <w:rFonts w:ascii="Arial Narrow" w:hAnsi="Arial Narrow"/>
          <w:i/>
          <w:sz w:val="24"/>
          <w:szCs w:val="24"/>
        </w:rPr>
      </w:pPr>
    </w:p>
    <w:p w14:paraId="4D4B1CD8" w14:textId="77777777" w:rsidR="00CD3BF8" w:rsidRPr="00295786" w:rsidRDefault="00CD3BF8" w:rsidP="009C1108">
      <w:pPr>
        <w:ind w:firstLine="708"/>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559E6F19" w14:textId="77777777" w:rsidR="00CD3BF8" w:rsidRPr="00295786" w:rsidRDefault="00CD3BF8" w:rsidP="009C1108">
      <w:pPr>
        <w:ind w:firstLine="708"/>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A18E9C0" w14:textId="77777777" w:rsidR="00CD3BF8" w:rsidRPr="00295786" w:rsidRDefault="00CD3BF8" w:rsidP="009C1108">
      <w:pPr>
        <w:ind w:firstLine="708"/>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8CC3228" w14:textId="77777777" w:rsidR="00CD3BF8" w:rsidRPr="00295786" w:rsidRDefault="00CD3BF8" w:rsidP="009C1108">
      <w:pPr>
        <w:ind w:firstLine="708"/>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7CAD0657"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4D92155"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8E078BE"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684FA14"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67A77B4"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134F1533" w14:textId="77777777" w:rsidR="00CD3BF8" w:rsidRPr="00295786" w:rsidRDefault="00CD3BF8" w:rsidP="009C1108">
      <w:pPr>
        <w:ind w:firstLine="708"/>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BED1314" w14:textId="77777777" w:rsidR="008D4A5E" w:rsidRPr="00445856" w:rsidRDefault="00CD3BF8" w:rsidP="009C1108">
      <w:pPr>
        <w:ind w:firstLine="708"/>
        <w:jc w:val="both"/>
        <w:rPr>
          <w:rStyle w:val="PageNumbe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B30BD9D" w14:textId="77777777" w:rsidR="00C533AC" w:rsidRDefault="00C533AC" w:rsidP="007C253D">
      <w:pPr>
        <w:spacing w:line="360" w:lineRule="auto"/>
        <w:rPr>
          <w:rFonts w:ascii="Arial Narrow" w:hAnsi="Arial Narrow"/>
          <w:b/>
          <w:i/>
          <w:noProof/>
          <w:sz w:val="24"/>
          <w:szCs w:val="24"/>
        </w:rPr>
        <w:sectPr w:rsidR="00C533AC" w:rsidSect="002C0CF5">
          <w:pgSz w:w="11906" w:h="16838"/>
          <w:pgMar w:top="709" w:right="720" w:bottom="432" w:left="720" w:header="432" w:footer="706" w:gutter="0"/>
          <w:cols w:space="708"/>
          <w:docGrid w:linePitch="360"/>
        </w:sectPr>
      </w:pPr>
    </w:p>
    <w:p w14:paraId="07E6E730" w14:textId="77777777" w:rsidR="00557393" w:rsidRPr="00295786" w:rsidRDefault="00557393" w:rsidP="00557393">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256212">
        <w:rPr>
          <w:rFonts w:ascii="Arial Narrow" w:hAnsi="Arial Narrow"/>
          <w:b/>
          <w:i/>
          <w:noProof/>
          <w:sz w:val="24"/>
          <w:szCs w:val="24"/>
        </w:rPr>
        <w:t>4</w:t>
      </w:r>
    </w:p>
    <w:p w14:paraId="403FC3ED"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694C2A5F"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2A025F19" w14:textId="77777777" w:rsidR="00557393" w:rsidRPr="00295786" w:rsidRDefault="00EE1476" w:rsidP="00557393">
      <w:pPr>
        <w:pStyle w:val="Heading2"/>
        <w:numPr>
          <w:ilvl w:val="0"/>
          <w:numId w:val="0"/>
        </w:numPr>
        <w:spacing w:line="276" w:lineRule="auto"/>
        <w:ind w:left="1080"/>
        <w:rPr>
          <w:rFonts w:ascii="Arial Narrow" w:hAnsi="Arial Narrow"/>
          <w:i/>
          <w:iCs/>
          <w:caps/>
          <w:sz w:val="24"/>
          <w:szCs w:val="24"/>
        </w:rPr>
      </w:pPr>
      <w:r>
        <w:rPr>
          <w:rFonts w:ascii="Arial Narrow" w:hAnsi="Arial Narrow"/>
          <w:caps/>
          <w:sz w:val="24"/>
          <w:szCs w:val="24"/>
        </w:rPr>
        <w:t xml:space="preserve">         declaratie privind SĂNATATEA Ș</w:t>
      </w:r>
      <w:r w:rsidR="00557393" w:rsidRPr="00295786">
        <w:rPr>
          <w:rFonts w:ascii="Arial Narrow" w:hAnsi="Arial Narrow"/>
          <w:caps/>
          <w:sz w:val="24"/>
          <w:szCs w:val="24"/>
        </w:rPr>
        <w:t>I SECURITATEA ÎN munc</w:t>
      </w:r>
      <w:r>
        <w:rPr>
          <w:rFonts w:ascii="Arial Narrow" w:hAnsi="Arial Narrow"/>
          <w:caps/>
          <w:sz w:val="24"/>
          <w:szCs w:val="24"/>
        </w:rPr>
        <w:t>Ă</w:t>
      </w:r>
    </w:p>
    <w:p w14:paraId="3806FABB" w14:textId="77777777" w:rsidR="00557393" w:rsidRPr="00295786" w:rsidRDefault="00557393" w:rsidP="00557393">
      <w:pPr>
        <w:spacing w:line="276" w:lineRule="auto"/>
        <w:jc w:val="both"/>
        <w:rPr>
          <w:rFonts w:ascii="Arial Narrow" w:hAnsi="Arial Narrow"/>
          <w:i/>
          <w:noProof/>
          <w:sz w:val="24"/>
          <w:szCs w:val="24"/>
        </w:rPr>
      </w:pPr>
    </w:p>
    <w:p w14:paraId="7ECD97B2" w14:textId="77777777" w:rsidR="00557393" w:rsidRPr="00295786" w:rsidRDefault="00557393" w:rsidP="00557393">
      <w:pPr>
        <w:spacing w:line="276" w:lineRule="auto"/>
        <w:jc w:val="both"/>
        <w:rPr>
          <w:rFonts w:ascii="Arial Narrow" w:hAnsi="Arial Narrow"/>
          <w:i/>
          <w:noProof/>
          <w:sz w:val="24"/>
          <w:szCs w:val="24"/>
        </w:rPr>
      </w:pPr>
    </w:p>
    <w:p w14:paraId="3041779C" w14:textId="77777777" w:rsidR="00557393" w:rsidRPr="00295786" w:rsidRDefault="00557393" w:rsidP="00557393">
      <w:pPr>
        <w:spacing w:line="276" w:lineRule="auto"/>
        <w:jc w:val="both"/>
        <w:rPr>
          <w:rFonts w:ascii="Arial Narrow" w:hAnsi="Arial Narrow"/>
          <w:i/>
          <w:noProof/>
          <w:sz w:val="24"/>
          <w:szCs w:val="24"/>
        </w:rPr>
      </w:pPr>
    </w:p>
    <w:p w14:paraId="5A965D88" w14:textId="77777777" w:rsidR="00557393" w:rsidRPr="00295786" w:rsidRDefault="00557393" w:rsidP="00557393">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w:t>
      </w:r>
      <w:r w:rsidR="00EE1476">
        <w:rPr>
          <w:rFonts w:ascii="Arial Narrow" w:hAnsi="Arial Narrow"/>
          <w:i/>
          <w:noProof/>
          <w:sz w:val="24"/>
          <w:szCs w:val="24"/>
        </w:rPr>
        <w:t>,</w:t>
      </w:r>
      <w:r w:rsidRPr="00295786">
        <w:rPr>
          <w:rFonts w:ascii="Arial Narrow" w:hAnsi="Arial Narrow"/>
          <w:i/>
          <w:noProof/>
          <w:sz w:val="24"/>
          <w:szCs w:val="24"/>
        </w:rPr>
        <w:t xml:space="preserve"> ...</w:t>
      </w:r>
      <w:r w:rsidR="00EE1476">
        <w:rPr>
          <w:rFonts w:ascii="Arial Narrow" w:hAnsi="Arial Narrow"/>
          <w:i/>
          <w:noProof/>
          <w:sz w:val="24"/>
          <w:szCs w:val="24"/>
        </w:rPr>
        <w:t>........................ (nume și prenume), reprezentant î</w:t>
      </w:r>
      <w:r w:rsidRPr="00295786">
        <w:rPr>
          <w:rFonts w:ascii="Arial Narrow" w:hAnsi="Arial Narrow"/>
          <w:i/>
          <w:noProof/>
          <w:sz w:val="24"/>
          <w:szCs w:val="24"/>
        </w:rPr>
        <w:t>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(denumirea operatorului</w:t>
      </w:r>
      <w:r w:rsidR="00EE1476">
        <w:rPr>
          <w:rFonts w:ascii="Arial Narrow" w:hAnsi="Arial Narrow"/>
          <w:i/>
          <w:noProof/>
          <w:sz w:val="24"/>
          <w:szCs w:val="24"/>
        </w:rPr>
        <w:t xml:space="preserve"> economic), declar pe propria răspundere că mă anagajez să</w:t>
      </w:r>
      <w:r w:rsidRPr="00295786">
        <w:rPr>
          <w:rFonts w:ascii="Arial Narrow" w:hAnsi="Arial Narrow"/>
          <w:i/>
          <w:noProof/>
          <w:sz w:val="24"/>
          <w:szCs w:val="24"/>
        </w:rPr>
        <w:t xml:space="preserve"> prestez </w:t>
      </w:r>
      <w:r w:rsidR="00B00BC1">
        <w:rPr>
          <w:rFonts w:ascii="Arial Narrow" w:hAnsi="Arial Narrow"/>
          <w:i/>
          <w:sz w:val="24"/>
          <w:szCs w:val="24"/>
          <w:lang w:val="pt-BR"/>
        </w:rPr>
        <w:t>.............................</w:t>
      </w:r>
      <w:r>
        <w:rPr>
          <w:rFonts w:ascii="Arial Narrow" w:eastAsia="Calibri" w:hAnsi="Arial Narrow"/>
          <w:sz w:val="24"/>
          <w:szCs w:val="24"/>
        </w:rPr>
        <w:t xml:space="preserve"> </w:t>
      </w:r>
      <w:r w:rsidR="00EE1476">
        <w:rPr>
          <w:rFonts w:ascii="Arial Narrow" w:hAnsi="Arial Narrow"/>
          <w:i/>
          <w:noProof/>
          <w:sz w:val="24"/>
          <w:szCs w:val="24"/>
        </w:rPr>
        <w:t>pe parcursul îndeplinirii contractului, î</w:t>
      </w:r>
      <w:r w:rsidRPr="00295786">
        <w:rPr>
          <w:rFonts w:ascii="Arial Narrow" w:hAnsi="Arial Narrow"/>
          <w:i/>
          <w:noProof/>
          <w:sz w:val="24"/>
          <w:szCs w:val="24"/>
        </w:rPr>
        <w:t>n conformitate cu regulile o</w:t>
      </w:r>
      <w:r w:rsidR="00EE1476">
        <w:rPr>
          <w:rFonts w:ascii="Arial Narrow" w:hAnsi="Arial Narrow"/>
          <w:i/>
          <w:noProof/>
          <w:sz w:val="24"/>
          <w:szCs w:val="24"/>
        </w:rPr>
        <w:t>bligatorii referitoare la condițiile de muncă și de protecție a muncii, care sunt în vigoare în Româ</w:t>
      </w:r>
      <w:r w:rsidRPr="00295786">
        <w:rPr>
          <w:rFonts w:ascii="Arial Narrow" w:hAnsi="Arial Narrow"/>
          <w:i/>
          <w:noProof/>
          <w:sz w:val="24"/>
          <w:szCs w:val="24"/>
        </w:rPr>
        <w:t>nia.</w:t>
      </w:r>
    </w:p>
    <w:p w14:paraId="558F1DA5" w14:textId="77777777" w:rsidR="00557393" w:rsidRPr="00295786" w:rsidRDefault="00557393" w:rsidP="00557393">
      <w:pPr>
        <w:spacing w:line="276" w:lineRule="auto"/>
        <w:ind w:firstLine="708"/>
        <w:jc w:val="both"/>
        <w:rPr>
          <w:rFonts w:ascii="Arial Narrow" w:hAnsi="Arial Narrow"/>
          <w:i/>
          <w:noProof/>
          <w:sz w:val="24"/>
          <w:szCs w:val="24"/>
        </w:rPr>
      </w:pPr>
      <w:r w:rsidRPr="00295786">
        <w:rPr>
          <w:rFonts w:ascii="Arial Narrow" w:hAnsi="Arial Narrow"/>
          <w:i/>
          <w:noProof/>
          <w:sz w:val="24"/>
          <w:szCs w:val="24"/>
        </w:rPr>
        <w:t>D</w:t>
      </w:r>
      <w:r w:rsidR="00EE1476">
        <w:rPr>
          <w:rFonts w:ascii="Arial Narrow" w:hAnsi="Arial Narrow"/>
          <w:i/>
          <w:noProof/>
          <w:sz w:val="24"/>
          <w:szCs w:val="24"/>
        </w:rPr>
        <w:t>e asemenea, declar pe propria răspundere că</w:t>
      </w:r>
      <w:r w:rsidRPr="00295786">
        <w:rPr>
          <w:rFonts w:ascii="Arial Narrow" w:hAnsi="Arial Narrow"/>
          <w:i/>
          <w:noProof/>
          <w:sz w:val="24"/>
          <w:szCs w:val="24"/>
        </w:rPr>
        <w:t xml:space="preserve"> la </w:t>
      </w:r>
      <w:r w:rsidR="00EE1476">
        <w:rPr>
          <w:rFonts w:ascii="Arial Narrow" w:hAnsi="Arial Narrow"/>
          <w:i/>
          <w:noProof/>
          <w:sz w:val="24"/>
          <w:szCs w:val="24"/>
        </w:rPr>
        <w:t>elaborare ofertei am ținut cont de obligațiile referitoare la condițiile de muncă și de protecție a muncii, și am inclus costul pentru îndeplinirea acestor obligaț</w:t>
      </w:r>
      <w:r w:rsidRPr="00295786">
        <w:rPr>
          <w:rFonts w:ascii="Arial Narrow" w:hAnsi="Arial Narrow"/>
          <w:i/>
          <w:noProof/>
          <w:sz w:val="24"/>
          <w:szCs w:val="24"/>
        </w:rPr>
        <w:t>ii.</w:t>
      </w:r>
    </w:p>
    <w:p w14:paraId="6E712AB7" w14:textId="77777777" w:rsidR="00557393" w:rsidRPr="00295786" w:rsidRDefault="00EE1476" w:rsidP="00EE1476">
      <w:pPr>
        <w:spacing w:after="120" w:line="276" w:lineRule="auto"/>
        <w:ind w:firstLine="708"/>
        <w:jc w:val="both"/>
        <w:rPr>
          <w:rFonts w:ascii="Arial Narrow" w:hAnsi="Arial Narrow"/>
          <w:i/>
          <w:sz w:val="24"/>
          <w:szCs w:val="24"/>
        </w:rPr>
      </w:pPr>
      <w:proofErr w:type="spellStart"/>
      <w:r>
        <w:rPr>
          <w:rFonts w:ascii="Arial Narrow" w:hAnsi="Arial Narrow"/>
          <w:i/>
          <w:sz w:val="24"/>
          <w:szCs w:val="24"/>
        </w:rPr>
        <w:t>Totodată</w:t>
      </w:r>
      <w:proofErr w:type="spellEnd"/>
      <w:r>
        <w:rPr>
          <w:rFonts w:ascii="Arial Narrow" w:hAnsi="Arial Narrow"/>
          <w:i/>
          <w:sz w:val="24"/>
          <w:szCs w:val="24"/>
        </w:rPr>
        <w:t xml:space="preserve">, </w:t>
      </w:r>
      <w:proofErr w:type="spellStart"/>
      <w:r>
        <w:rPr>
          <w:rFonts w:ascii="Arial Narrow" w:hAnsi="Arial Narrow"/>
          <w:i/>
          <w:sz w:val="24"/>
          <w:szCs w:val="24"/>
        </w:rPr>
        <w:t>declar</w:t>
      </w:r>
      <w:proofErr w:type="spellEnd"/>
      <w:r>
        <w:rPr>
          <w:rFonts w:ascii="Arial Narrow" w:hAnsi="Arial Narrow"/>
          <w:i/>
          <w:sz w:val="24"/>
          <w:szCs w:val="24"/>
        </w:rPr>
        <w:t xml:space="preserve"> </w:t>
      </w:r>
      <w:proofErr w:type="spellStart"/>
      <w:r>
        <w:rPr>
          <w:rFonts w:ascii="Arial Narrow" w:hAnsi="Arial Narrow"/>
          <w:i/>
          <w:sz w:val="24"/>
          <w:szCs w:val="24"/>
        </w:rPr>
        <w:t>că</w:t>
      </w:r>
      <w:proofErr w:type="spellEnd"/>
      <w:r>
        <w:rPr>
          <w:rFonts w:ascii="Arial Narrow" w:hAnsi="Arial Narrow"/>
          <w:i/>
          <w:sz w:val="24"/>
          <w:szCs w:val="24"/>
        </w:rPr>
        <w:t xml:space="preserve"> am </w:t>
      </w:r>
      <w:proofErr w:type="spellStart"/>
      <w:r>
        <w:rPr>
          <w:rFonts w:ascii="Arial Narrow" w:hAnsi="Arial Narrow"/>
          <w:i/>
          <w:sz w:val="24"/>
          <w:szCs w:val="24"/>
        </w:rPr>
        <w:t>luat</w:t>
      </w:r>
      <w:proofErr w:type="spellEnd"/>
      <w:r>
        <w:rPr>
          <w:rFonts w:ascii="Arial Narrow" w:hAnsi="Arial Narrow"/>
          <w:i/>
          <w:sz w:val="24"/>
          <w:szCs w:val="24"/>
        </w:rPr>
        <w:t xml:space="preserve"> la </w:t>
      </w:r>
      <w:proofErr w:type="spellStart"/>
      <w:r>
        <w:rPr>
          <w:rFonts w:ascii="Arial Narrow" w:hAnsi="Arial Narrow"/>
          <w:i/>
          <w:sz w:val="24"/>
          <w:szCs w:val="24"/>
        </w:rPr>
        <w:t>cunoştinţă</w:t>
      </w:r>
      <w:proofErr w:type="spellEnd"/>
      <w:r w:rsidR="00557393" w:rsidRPr="00295786">
        <w:rPr>
          <w:rFonts w:ascii="Arial Narrow" w:hAnsi="Arial Narrow"/>
          <w:i/>
          <w:sz w:val="24"/>
          <w:szCs w:val="24"/>
        </w:rPr>
        <w:t xml:space="preserve"> de </w:t>
      </w:r>
      <w:proofErr w:type="spellStart"/>
      <w:r w:rsidR="00557393" w:rsidRPr="00295786">
        <w:rPr>
          <w:rFonts w:ascii="Arial Narrow" w:hAnsi="Arial Narrow"/>
          <w:i/>
          <w:sz w:val="24"/>
          <w:szCs w:val="24"/>
        </w:rPr>
        <w:t>prevederile</w:t>
      </w:r>
      <w:proofErr w:type="spellEnd"/>
      <w:r w:rsidR="00557393" w:rsidRPr="00295786">
        <w:rPr>
          <w:rFonts w:ascii="Arial Narrow" w:hAnsi="Arial Narrow"/>
          <w:i/>
          <w:sz w:val="24"/>
          <w:szCs w:val="24"/>
        </w:rPr>
        <w:t xml:space="preserve"> art 326 « </w:t>
      </w:r>
      <w:proofErr w:type="spellStart"/>
      <w:r w:rsidR="00557393" w:rsidRPr="00295786">
        <w:rPr>
          <w:rFonts w:ascii="Arial Narrow" w:hAnsi="Arial Narrow"/>
          <w:i/>
          <w:sz w:val="24"/>
          <w:szCs w:val="24"/>
        </w:rPr>
        <w:t>Falsul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Declaraţii</w:t>
      </w:r>
      <w:proofErr w:type="spellEnd"/>
      <w:r w:rsidR="00557393" w:rsidRPr="00295786">
        <w:rPr>
          <w:rFonts w:ascii="Arial Narrow" w:hAnsi="Arial Narrow"/>
          <w:i/>
          <w:sz w:val="24"/>
          <w:szCs w:val="24"/>
        </w:rPr>
        <w:t xml:space="preserve"> » din </w:t>
      </w:r>
      <w:proofErr w:type="spellStart"/>
      <w:r w:rsidR="00557393" w:rsidRPr="00295786">
        <w:rPr>
          <w:rFonts w:ascii="Arial Narrow" w:hAnsi="Arial Narrow"/>
          <w:i/>
          <w:sz w:val="24"/>
          <w:szCs w:val="24"/>
        </w:rPr>
        <w:t>Codul</w:t>
      </w:r>
      <w:proofErr w:type="spellEnd"/>
      <w:r w:rsidR="00557393" w:rsidRPr="00295786">
        <w:rPr>
          <w:rFonts w:ascii="Arial Narrow" w:hAnsi="Arial Narrow"/>
          <w:i/>
          <w:sz w:val="24"/>
          <w:szCs w:val="24"/>
        </w:rPr>
        <w:t xml:space="preserve"> Penal </w:t>
      </w:r>
      <w:proofErr w:type="spellStart"/>
      <w:r w:rsidR="00557393" w:rsidRPr="00295786">
        <w:rPr>
          <w:rFonts w:ascii="Arial Narrow" w:hAnsi="Arial Narrow"/>
          <w:i/>
          <w:sz w:val="24"/>
          <w:szCs w:val="24"/>
        </w:rPr>
        <w:t>referitor</w:t>
      </w:r>
      <w:proofErr w:type="spellEnd"/>
      <w:r w:rsidR="00557393" w:rsidRPr="00295786">
        <w:rPr>
          <w:rFonts w:ascii="Arial Narrow" w:hAnsi="Arial Narrow"/>
          <w:i/>
          <w:sz w:val="24"/>
          <w:szCs w:val="24"/>
        </w:rPr>
        <w:t xml:space="preserve"> la « </w:t>
      </w:r>
      <w:proofErr w:type="spellStart"/>
      <w:r w:rsidR="00557393" w:rsidRPr="00295786">
        <w:rPr>
          <w:rFonts w:ascii="Arial Narrow" w:hAnsi="Arial Narrow"/>
          <w:i/>
          <w:sz w:val="24"/>
          <w:szCs w:val="24"/>
        </w:rPr>
        <w:t>Declararea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necore</w:t>
      </w:r>
      <w:r w:rsidR="00EF7D0D">
        <w:rPr>
          <w:rFonts w:ascii="Arial Narrow" w:hAnsi="Arial Narrow"/>
          <w:i/>
          <w:sz w:val="24"/>
          <w:szCs w:val="24"/>
        </w:rPr>
        <w:t>spunzătoare</w:t>
      </w:r>
      <w:proofErr w:type="spellEnd"/>
      <w:r w:rsidR="00EF7D0D">
        <w:rPr>
          <w:rFonts w:ascii="Arial Narrow" w:hAnsi="Arial Narrow"/>
          <w:i/>
          <w:sz w:val="24"/>
          <w:szCs w:val="24"/>
        </w:rPr>
        <w:t xml:space="preserve"> </w:t>
      </w:r>
      <w:proofErr w:type="gramStart"/>
      <w:r w:rsidR="00EF7D0D">
        <w:rPr>
          <w:rFonts w:ascii="Arial Narrow" w:hAnsi="Arial Narrow"/>
          <w:i/>
          <w:sz w:val="24"/>
          <w:szCs w:val="24"/>
        </w:rPr>
        <w:t>a</w:t>
      </w:r>
      <w:proofErr w:type="gramEnd"/>
      <w:r w:rsidR="00EF7D0D">
        <w:rPr>
          <w:rFonts w:ascii="Arial Narrow" w:hAnsi="Arial Narrow"/>
          <w:i/>
          <w:sz w:val="24"/>
          <w:szCs w:val="24"/>
        </w:rPr>
        <w:t xml:space="preserve"> </w:t>
      </w:r>
      <w:proofErr w:type="spellStart"/>
      <w:r w:rsidR="00EF7D0D">
        <w:rPr>
          <w:rFonts w:ascii="Arial Narrow" w:hAnsi="Arial Narrow"/>
          <w:i/>
          <w:sz w:val="24"/>
          <w:szCs w:val="24"/>
        </w:rPr>
        <w:t>adevărului</w:t>
      </w:r>
      <w:proofErr w:type="spellEnd"/>
      <w:r w:rsidR="00EF7D0D">
        <w:rPr>
          <w:rFonts w:ascii="Arial Narrow" w:hAnsi="Arial Narrow"/>
          <w:i/>
          <w:sz w:val="24"/>
          <w:szCs w:val="24"/>
        </w:rPr>
        <w:t xml:space="preserve">, </w:t>
      </w:r>
      <w:proofErr w:type="spellStart"/>
      <w:r w:rsidR="00EF7D0D">
        <w:rPr>
          <w:rFonts w:ascii="Arial Narrow" w:hAnsi="Arial Narrow"/>
          <w:i/>
          <w:sz w:val="24"/>
          <w:szCs w:val="24"/>
        </w:rPr>
        <w:t>făcută</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unui</w:t>
      </w:r>
      <w:proofErr w:type="spellEnd"/>
      <w:r w:rsidR="00557393" w:rsidRPr="00295786">
        <w:rPr>
          <w:rFonts w:ascii="Arial Narrow" w:hAnsi="Arial Narrow"/>
          <w:i/>
          <w:sz w:val="24"/>
          <w:szCs w:val="24"/>
        </w:rPr>
        <w:t xml:space="preserve"> organ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instituţii</w:t>
      </w:r>
      <w:proofErr w:type="spellEnd"/>
      <w:r w:rsidR="00557393" w:rsidRPr="00295786">
        <w:rPr>
          <w:rFonts w:ascii="Arial Narrow" w:hAnsi="Arial Narrow"/>
          <w:i/>
          <w:sz w:val="24"/>
          <w:szCs w:val="24"/>
        </w:rPr>
        <w:t xml:space="preserve"> de stat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unităţi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vederea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juridice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sine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atunci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când</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potrivit</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legii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împrejurărilor</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făcuta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serveşte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acelei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se </w:t>
      </w:r>
      <w:proofErr w:type="spellStart"/>
      <w:r w:rsidR="00557393" w:rsidRPr="00295786">
        <w:rPr>
          <w:rFonts w:ascii="Arial Narrow" w:hAnsi="Arial Narrow"/>
          <w:i/>
          <w:sz w:val="24"/>
          <w:szCs w:val="24"/>
        </w:rPr>
        <w:t>pedepseşte</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închisoare</w:t>
      </w:r>
      <w:proofErr w:type="spellEnd"/>
      <w:r w:rsidR="00557393" w:rsidRPr="00295786">
        <w:rPr>
          <w:rFonts w:ascii="Arial Narrow" w:hAnsi="Arial Narrow"/>
          <w:i/>
          <w:sz w:val="24"/>
          <w:szCs w:val="24"/>
        </w:rPr>
        <w:t xml:space="preserve"> de la 3 </w:t>
      </w:r>
      <w:proofErr w:type="spellStart"/>
      <w:r w:rsidR="00557393" w:rsidRPr="00295786">
        <w:rPr>
          <w:rFonts w:ascii="Arial Narrow" w:hAnsi="Arial Narrow"/>
          <w:i/>
          <w:sz w:val="24"/>
          <w:szCs w:val="24"/>
        </w:rPr>
        <w:t>luni</w:t>
      </w:r>
      <w:proofErr w:type="spellEnd"/>
      <w:r w:rsidR="00557393" w:rsidRPr="00295786">
        <w:rPr>
          <w:rFonts w:ascii="Arial Narrow" w:hAnsi="Arial Narrow"/>
          <w:i/>
          <w:sz w:val="24"/>
          <w:szCs w:val="24"/>
        </w:rPr>
        <w:t xml:space="preserve"> la 2 ani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amenda</w:t>
      </w:r>
      <w:proofErr w:type="spellEnd"/>
      <w:r w:rsidR="00557393" w:rsidRPr="00295786">
        <w:rPr>
          <w:rFonts w:ascii="Arial Narrow" w:hAnsi="Arial Narrow"/>
          <w:i/>
          <w:sz w:val="24"/>
          <w:szCs w:val="24"/>
        </w:rPr>
        <w:t> »</w:t>
      </w:r>
    </w:p>
    <w:p w14:paraId="06809E47" w14:textId="77777777" w:rsidR="00557393" w:rsidRPr="00295786" w:rsidRDefault="00557393" w:rsidP="00557393">
      <w:pPr>
        <w:spacing w:after="120" w:line="276" w:lineRule="auto"/>
        <w:jc w:val="both"/>
        <w:rPr>
          <w:rFonts w:ascii="Arial Narrow" w:hAnsi="Arial Narrow"/>
          <w:i/>
          <w:sz w:val="24"/>
          <w:szCs w:val="24"/>
        </w:rPr>
      </w:pPr>
    </w:p>
    <w:p w14:paraId="0F44BD92" w14:textId="77777777" w:rsidR="00557393" w:rsidRPr="00295786" w:rsidRDefault="00557393" w:rsidP="00557393">
      <w:pPr>
        <w:spacing w:after="120" w:line="276" w:lineRule="auto"/>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5B295138" w14:textId="77777777" w:rsidR="00557393" w:rsidRPr="00295786" w:rsidRDefault="00557393" w:rsidP="00557393">
      <w:pPr>
        <w:spacing w:after="120" w:line="276" w:lineRule="auto"/>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B1DC09C" w14:textId="77777777" w:rsidR="00557393" w:rsidRPr="00295786" w:rsidRDefault="00557393" w:rsidP="00557393">
      <w:pPr>
        <w:spacing w:after="120" w:line="276" w:lineRule="auto"/>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F7316C3" w14:textId="77777777" w:rsidR="00557393" w:rsidRPr="00295786" w:rsidRDefault="00557393" w:rsidP="00557393">
      <w:pPr>
        <w:spacing w:after="120" w:line="276" w:lineRule="auto"/>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1D3CF482"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67CE582"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07D949A"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CBAB2C3"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1689C03"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7535E944"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042CF2A" w14:textId="77777777" w:rsidR="00557393" w:rsidRPr="00295786" w:rsidRDefault="00557393" w:rsidP="00557393">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E1242AC" w14:textId="77777777" w:rsidR="00557393" w:rsidRDefault="00557393" w:rsidP="00557393">
      <w:pPr>
        <w:spacing w:line="276" w:lineRule="auto"/>
        <w:ind w:firstLine="720"/>
        <w:jc w:val="both"/>
        <w:outlineLvl w:val="0"/>
        <w:rPr>
          <w:rFonts w:ascii="Arial Narrow" w:hAnsi="Arial Narrow"/>
          <w:b/>
          <w:i/>
          <w:color w:val="000000"/>
          <w:sz w:val="24"/>
          <w:szCs w:val="24"/>
          <w:u w:val="single"/>
        </w:rPr>
      </w:pPr>
    </w:p>
    <w:p w14:paraId="6D946DBD"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7242E0C5"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0AB5E22D"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7EB28E84"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23126AAC"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49300C2"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690D5C3"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5D657806"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8BA6462"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41A9D426"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2B3C99C3"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4EE38D27" w14:textId="77777777" w:rsidR="00C533AC" w:rsidRPr="00295786" w:rsidRDefault="00C533AC" w:rsidP="00750D30">
      <w:pPr>
        <w:spacing w:line="276" w:lineRule="auto"/>
        <w:jc w:val="both"/>
        <w:outlineLvl w:val="0"/>
        <w:rPr>
          <w:rFonts w:ascii="Arial Narrow" w:hAnsi="Arial Narrow"/>
          <w:b/>
          <w:i/>
          <w:color w:val="000000"/>
          <w:sz w:val="24"/>
          <w:szCs w:val="24"/>
          <w:u w:val="single"/>
        </w:rPr>
      </w:pPr>
    </w:p>
    <w:p w14:paraId="0AAAFDAB" w14:textId="77777777" w:rsidR="00256212" w:rsidRPr="00295786" w:rsidRDefault="00256212" w:rsidP="00256212">
      <w:pPr>
        <w:jc w:val="right"/>
        <w:rPr>
          <w:rFonts w:ascii="Arial Narrow" w:hAnsi="Arial Narrow"/>
          <w:b/>
          <w:i/>
          <w:noProof/>
          <w:sz w:val="24"/>
          <w:szCs w:val="24"/>
        </w:rPr>
      </w:pPr>
      <w:r>
        <w:rPr>
          <w:rFonts w:ascii="Arial Narrow" w:hAnsi="Arial Narrow"/>
          <w:b/>
          <w:i/>
          <w:noProof/>
          <w:sz w:val="24"/>
          <w:szCs w:val="24"/>
        </w:rPr>
        <w:lastRenderedPageBreak/>
        <w:t>FORMULARUL nr.5</w:t>
      </w:r>
    </w:p>
    <w:p w14:paraId="5CD23D32" w14:textId="77777777" w:rsidR="00256212" w:rsidRPr="00295786" w:rsidRDefault="00256212" w:rsidP="00256212">
      <w:pPr>
        <w:rPr>
          <w:rFonts w:ascii="Arial Narrow" w:eastAsia="Calibri" w:hAnsi="Arial Narrow"/>
          <w:b/>
          <w:bCs/>
          <w:sz w:val="24"/>
          <w:szCs w:val="24"/>
        </w:rPr>
      </w:pPr>
    </w:p>
    <w:p w14:paraId="08828A39" w14:textId="77777777" w:rsidR="00256212" w:rsidRPr="00D023E5" w:rsidRDefault="00256212" w:rsidP="00256212">
      <w:pPr>
        <w:overflowPunct/>
        <w:spacing w:after="200" w:line="276" w:lineRule="auto"/>
        <w:ind w:right="48"/>
        <w:jc w:val="center"/>
        <w:textAlignment w:val="auto"/>
        <w:rPr>
          <w:rFonts w:ascii="Times New Roman" w:eastAsia="Calibri" w:hAnsi="Times New Roman"/>
          <w:sz w:val="22"/>
          <w:szCs w:val="22"/>
          <w:lang w:val="ro-RO"/>
        </w:rPr>
      </w:pPr>
      <w:r w:rsidRPr="00D023E5">
        <w:rPr>
          <w:rFonts w:ascii="Times New Roman" w:eastAsia="Calibri" w:hAnsi="Times New Roman"/>
          <w:b/>
          <w:bCs/>
          <w:sz w:val="22"/>
          <w:szCs w:val="22"/>
          <w:lang w:val="ro-RO"/>
        </w:rPr>
        <w:t>DECLARAȚIE</w:t>
      </w:r>
    </w:p>
    <w:p w14:paraId="12FD6522" w14:textId="77777777" w:rsidR="00256212" w:rsidRPr="00D023E5" w:rsidRDefault="00256212" w:rsidP="00256212">
      <w:pPr>
        <w:overflowPunct/>
        <w:spacing w:after="200" w:line="276" w:lineRule="auto"/>
        <w:ind w:right="48"/>
        <w:jc w:val="center"/>
        <w:textAlignment w:val="auto"/>
        <w:rPr>
          <w:rFonts w:ascii="Times New Roman" w:eastAsia="Calibri" w:hAnsi="Times New Roman"/>
          <w:b/>
          <w:bCs/>
          <w:sz w:val="22"/>
          <w:szCs w:val="22"/>
          <w:lang w:val="ro-RO"/>
        </w:rPr>
      </w:pPr>
      <w:r w:rsidRPr="00D023E5">
        <w:rPr>
          <w:rFonts w:ascii="Times New Roman" w:eastAsia="Calibri" w:hAnsi="Times New Roman"/>
          <w:b/>
          <w:bCs/>
          <w:sz w:val="22"/>
          <w:szCs w:val="22"/>
          <w:lang w:val="ro-RO"/>
        </w:rPr>
        <w:t xml:space="preserve"> privind conflictul de interese</w:t>
      </w:r>
    </w:p>
    <w:p w14:paraId="1E1D7437" w14:textId="77777777" w:rsidR="00256212" w:rsidRPr="00D023E5" w:rsidRDefault="00256212" w:rsidP="00256212">
      <w:pPr>
        <w:overflowPunct/>
        <w:spacing w:after="200" w:line="276" w:lineRule="auto"/>
        <w:ind w:right="48"/>
        <w:jc w:val="center"/>
        <w:textAlignment w:val="auto"/>
        <w:rPr>
          <w:rFonts w:ascii="Times New Roman" w:eastAsia="Calibri" w:hAnsi="Times New Roman"/>
          <w:b/>
          <w:sz w:val="22"/>
          <w:szCs w:val="22"/>
          <w:lang w:val="ro-RO"/>
        </w:rPr>
      </w:pPr>
      <w:r w:rsidRPr="00D023E5">
        <w:rPr>
          <w:rFonts w:ascii="Times New Roman" w:eastAsia="Calibri" w:hAnsi="Times New Roman"/>
          <w:b/>
          <w:sz w:val="22"/>
          <w:szCs w:val="22"/>
          <w:lang w:val="ro-RO"/>
        </w:rPr>
        <w:t>pentru</w:t>
      </w:r>
      <w:r w:rsidRPr="00D023E5">
        <w:rPr>
          <w:rFonts w:ascii="Times New Roman" w:eastAsia="Calibri" w:hAnsi="Times New Roman"/>
          <w:b/>
          <w:iCs/>
          <w:sz w:val="22"/>
          <w:szCs w:val="22"/>
          <w:lang w:val="ro-RO" w:eastAsia="ro-RO"/>
        </w:rPr>
        <w:t xml:space="preserve"> ofertanţi/ ofertanţi asociaţi/ subcontractanţi/terţi susţinători</w:t>
      </w:r>
    </w:p>
    <w:p w14:paraId="6B00118F" w14:textId="77777777" w:rsidR="00256212" w:rsidRPr="00D023E5" w:rsidRDefault="00256212" w:rsidP="00256212">
      <w:pPr>
        <w:overflowPunct/>
        <w:spacing w:after="200" w:line="276" w:lineRule="auto"/>
        <w:ind w:right="48"/>
        <w:jc w:val="both"/>
        <w:textAlignment w:val="auto"/>
        <w:rPr>
          <w:rFonts w:ascii="Times New Roman" w:eastAsia="Calibri" w:hAnsi="Times New Roman"/>
          <w:sz w:val="22"/>
          <w:szCs w:val="22"/>
          <w:lang w:val="ro-RO"/>
        </w:rPr>
      </w:pPr>
      <w:r w:rsidRPr="00D023E5">
        <w:rPr>
          <w:rFonts w:ascii="Times New Roman" w:eastAsia="Calibri" w:hAnsi="Times New Roman"/>
          <w:sz w:val="22"/>
          <w:szCs w:val="22"/>
          <w:lang w:val="ro-RO"/>
        </w:rPr>
        <w:t xml:space="preserve">Subsemnatul,_______________________________ </w:t>
      </w:r>
      <w:r w:rsidRPr="00D023E5">
        <w:rPr>
          <w:rFonts w:ascii="Times New Roman" w:eastAsia="Calibri" w:hAnsi="Times New Roman"/>
          <w:i/>
          <w:sz w:val="22"/>
          <w:szCs w:val="22"/>
          <w:lang w:val="ro-RO"/>
        </w:rPr>
        <w:t>(nume și prenume),</w:t>
      </w:r>
      <w:r w:rsidRPr="00D023E5">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D023E5">
        <w:rPr>
          <w:rFonts w:ascii="Times New Roman" w:eastAsia="Calibri" w:hAnsi="Times New Roman"/>
          <w:i/>
          <w:sz w:val="22"/>
          <w:szCs w:val="22"/>
          <w:lang w:val="ro-RO"/>
        </w:rPr>
        <w:t>(denumirea/numele şi sediul/adresa ofertantului)</w:t>
      </w:r>
      <w:r w:rsidRPr="00D023E5">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D023E5">
        <w:rPr>
          <w:rFonts w:ascii="Times New Roman" w:eastAsia="Calibri" w:hAnsi="Times New Roman"/>
          <w:b/>
          <w:sz w:val="22"/>
          <w:szCs w:val="22"/>
          <w:lang w:val="ro-RO" w:eastAsia="ro-RO"/>
        </w:rPr>
        <w:t xml:space="preserve">……………………………………………………. </w:t>
      </w:r>
      <w:r w:rsidRPr="00D023E5">
        <w:rPr>
          <w:rFonts w:ascii="Times New Roman" w:eastAsia="Calibri" w:hAnsi="Times New Roman"/>
          <w:sz w:val="22"/>
          <w:szCs w:val="22"/>
          <w:lang w:val="ro-RO"/>
        </w:rPr>
        <w:t xml:space="preserve">la data de .................. (zi/lună/an), organizată de …………………………, </w:t>
      </w:r>
      <w:r w:rsidRPr="00D023E5">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D023E5">
        <w:rPr>
          <w:rFonts w:ascii="Times New Roman" w:eastAsia="Calibri" w:hAnsi="Times New Roman"/>
          <w:bCs/>
          <w:iCs/>
          <w:sz w:val="22"/>
          <w:szCs w:val="22"/>
          <w:lang w:val="ro-RO"/>
        </w:rPr>
        <w:t>nu ne aflăm într-o situație de conflict de interese în sensul art. 59 și art.60 din Legea nr. 98/2016</w:t>
      </w:r>
      <w:r w:rsidRPr="00D023E5">
        <w:rPr>
          <w:rFonts w:ascii="Times New Roman" w:eastAsia="Calibri" w:hAnsi="Times New Roman"/>
          <w:sz w:val="22"/>
          <w:szCs w:val="22"/>
          <w:lang w:val="ro-RO"/>
        </w:rPr>
        <w:t xml:space="preserve"> privind achizițiile publice, cu modificările și completările ulterioare.</w:t>
      </w:r>
    </w:p>
    <w:p w14:paraId="7CAE81E6" w14:textId="77777777" w:rsidR="00256212" w:rsidRPr="00D023E5" w:rsidRDefault="00256212" w:rsidP="00256212">
      <w:pPr>
        <w:overflowPunct/>
        <w:spacing w:after="200" w:line="276" w:lineRule="auto"/>
        <w:ind w:right="48"/>
        <w:jc w:val="both"/>
        <w:textAlignment w:val="auto"/>
        <w:rPr>
          <w:rFonts w:ascii="Times New Roman" w:eastAsia="Calibri" w:hAnsi="Times New Roman"/>
          <w:bCs/>
          <w:i/>
          <w:iCs/>
          <w:sz w:val="22"/>
          <w:szCs w:val="22"/>
          <w:lang w:val="ro-RO"/>
        </w:rPr>
      </w:pPr>
      <w:r w:rsidRPr="00D023E5">
        <w:rPr>
          <w:rFonts w:ascii="Times New Roman" w:eastAsia="Calibri" w:hAnsi="Times New Roman"/>
          <w:bCs/>
          <w:iCs/>
          <w:sz w:val="22"/>
          <w:szCs w:val="22"/>
          <w:lang w:val="ro-RO"/>
        </w:rPr>
        <w:t>-</w:t>
      </w:r>
      <w:r w:rsidRPr="00D023E5">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DBA4492" w14:textId="77777777" w:rsidR="00256212" w:rsidRPr="00D023E5" w:rsidRDefault="00256212" w:rsidP="00256212">
      <w:pPr>
        <w:overflowPunct/>
        <w:spacing w:after="200" w:line="276" w:lineRule="auto"/>
        <w:ind w:right="48"/>
        <w:jc w:val="both"/>
        <w:textAlignment w:val="auto"/>
        <w:rPr>
          <w:rFonts w:ascii="Times New Roman" w:eastAsia="Calibri" w:hAnsi="Times New Roman"/>
          <w:bCs/>
          <w:iCs/>
          <w:sz w:val="22"/>
          <w:szCs w:val="22"/>
          <w:lang w:val="ro-RO"/>
        </w:rPr>
      </w:pPr>
      <w:r w:rsidRPr="00D023E5">
        <w:rPr>
          <w:rFonts w:ascii="Times New Roman" w:eastAsia="Calibri" w:hAnsi="Times New Roman"/>
          <w:bCs/>
          <w:i/>
          <w:iCs/>
          <w:sz w:val="22"/>
          <w:szCs w:val="22"/>
          <w:lang w:val="ro-RO"/>
        </w:rPr>
        <w:t>-</w:t>
      </w:r>
      <w:r w:rsidRPr="00D023E5">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DE58427" w14:textId="77777777" w:rsidR="00256212" w:rsidRPr="00D023E5" w:rsidRDefault="00256212" w:rsidP="00256212">
      <w:pPr>
        <w:spacing w:after="200" w:line="276" w:lineRule="auto"/>
        <w:ind w:right="48" w:firstLine="720"/>
        <w:jc w:val="both"/>
        <w:rPr>
          <w:rFonts w:ascii="Times New Roman" w:eastAsia="Calibri" w:hAnsi="Times New Roman"/>
          <w:sz w:val="22"/>
          <w:szCs w:val="22"/>
          <w:lang w:val="ro-RO"/>
        </w:rPr>
      </w:pPr>
      <w:r w:rsidRPr="00D023E5">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90BDAAE" w14:textId="77777777" w:rsidR="00256212" w:rsidRPr="00D023E5" w:rsidRDefault="00256212" w:rsidP="00256212">
      <w:pPr>
        <w:overflowPunct/>
        <w:spacing w:after="200" w:line="276" w:lineRule="auto"/>
        <w:ind w:right="48" w:firstLine="720"/>
        <w:jc w:val="both"/>
        <w:textAlignment w:val="auto"/>
        <w:rPr>
          <w:rFonts w:ascii="Times New Roman" w:eastAsia="Calibri" w:hAnsi="Times New Roman"/>
          <w:sz w:val="22"/>
          <w:szCs w:val="22"/>
          <w:lang w:val="ro-RO"/>
        </w:rPr>
      </w:pPr>
      <w:r w:rsidRPr="00D023E5">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06D131A3"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Semnătura ofertantului sau a reprezentantului ofertantului                  .....................................................</w:t>
      </w:r>
    </w:p>
    <w:p w14:paraId="2269E753"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Numele  şi prenumele semnatarului</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sidR="002357CF">
        <w:rPr>
          <w:rFonts w:ascii="Times New Roman" w:eastAsia="Calibri" w:hAnsi="Times New Roman"/>
          <w:i/>
          <w:sz w:val="22"/>
          <w:szCs w:val="22"/>
          <w:lang w:val="pt-BR"/>
        </w:rPr>
        <w:t xml:space="preserve">  </w:t>
      </w:r>
      <w:r w:rsidRPr="00D023E5">
        <w:rPr>
          <w:rFonts w:ascii="Times New Roman" w:eastAsia="Calibri" w:hAnsi="Times New Roman"/>
          <w:i/>
          <w:sz w:val="22"/>
          <w:szCs w:val="22"/>
          <w:lang w:val="pt-BR"/>
        </w:rPr>
        <w:t xml:space="preserve"> ......................................................</w:t>
      </w:r>
    </w:p>
    <w:p w14:paraId="53DC1BF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Capacitate de semnătură                                                                       ......................................................</w:t>
      </w:r>
    </w:p>
    <w:p w14:paraId="3E29B124" w14:textId="77777777" w:rsidR="00256212" w:rsidRPr="00D023E5" w:rsidRDefault="00256212" w:rsidP="002357CF">
      <w:pPr>
        <w:overflowPunct/>
        <w:autoSpaceDE/>
        <w:autoSpaceDN/>
        <w:adjustRightInd/>
        <w:spacing w:after="200"/>
        <w:textAlignment w:val="auto"/>
        <w:rPr>
          <w:rFonts w:ascii="Times New Roman" w:eastAsia="Calibri" w:hAnsi="Times New Roman"/>
          <w:b/>
          <w:i/>
          <w:sz w:val="22"/>
          <w:szCs w:val="22"/>
          <w:u w:val="single"/>
          <w:lang w:val="pt-BR"/>
        </w:rPr>
      </w:pPr>
      <w:r w:rsidRPr="00D023E5">
        <w:rPr>
          <w:rFonts w:ascii="Times New Roman" w:eastAsia="Calibri" w:hAnsi="Times New Roman"/>
          <w:b/>
          <w:i/>
          <w:sz w:val="22"/>
          <w:szCs w:val="22"/>
          <w:u w:val="single"/>
          <w:lang w:val="pt-BR"/>
        </w:rPr>
        <w:t xml:space="preserve">Detalii despre ofertant </w:t>
      </w:r>
    </w:p>
    <w:p w14:paraId="607D86D2"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Numele ofertantului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AAA10D6"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Ţara de reşedinţă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7954C6D1"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45C416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 de corespondenţă (dacă este diferită)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245E17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Telefon / Fax</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6DE74BEC" w14:textId="77777777" w:rsidR="00256212" w:rsidRPr="00D023E5" w:rsidRDefault="00256212" w:rsidP="002357CF">
      <w:pPr>
        <w:rPr>
          <w:rFonts w:ascii="Times New Roman" w:hAnsi="Times New Roman"/>
          <w:sz w:val="22"/>
          <w:szCs w:val="22"/>
          <w:lang w:val="pt-BR"/>
        </w:rPr>
      </w:pPr>
      <w:r w:rsidRPr="00D023E5">
        <w:rPr>
          <w:rFonts w:ascii="Times New Roman" w:eastAsia="Calibri" w:hAnsi="Times New Roman"/>
          <w:i/>
          <w:sz w:val="22"/>
          <w:szCs w:val="22"/>
          <w:lang w:val="pt-BR"/>
        </w:rPr>
        <w:t xml:space="preserve">Data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5D5897B1" w14:textId="77777777" w:rsidR="00750D30" w:rsidRDefault="00750D30" w:rsidP="00256212">
      <w:pPr>
        <w:widowControl w:val="0"/>
        <w:suppressAutoHyphens/>
        <w:overflowPunct/>
        <w:autoSpaceDE/>
        <w:autoSpaceDN/>
        <w:adjustRightInd/>
        <w:spacing w:after="120"/>
        <w:jc w:val="both"/>
        <w:textAlignment w:val="auto"/>
        <w:rPr>
          <w:rFonts w:ascii="Times New Roman" w:eastAsia="Calibri" w:hAnsi="Times New Roman"/>
          <w:sz w:val="22"/>
          <w:szCs w:val="22"/>
          <w:lang w:val="ro-RO"/>
        </w:rPr>
      </w:pPr>
    </w:p>
    <w:p w14:paraId="2AC03DFD" w14:textId="77777777" w:rsidR="00256212" w:rsidRPr="00D023E5" w:rsidRDefault="00256212" w:rsidP="00256212">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D023E5">
        <w:rPr>
          <w:rFonts w:ascii="Times New Roman" w:eastAsia="Calibri" w:hAnsi="Times New Roman"/>
          <w:sz w:val="22"/>
          <w:szCs w:val="22"/>
          <w:lang w:val="ro-RO"/>
        </w:rPr>
        <w:lastRenderedPageBreak/>
        <w:t>Lista acţionari/asociaţi /membri în consiliul de administraţie/organ de conducere sau de supervizare / persoane împuternicite din cadrul Universitatii “Dunarea de Jos” din Galati</w:t>
      </w:r>
      <w:r w:rsidRPr="00D023E5">
        <w:rPr>
          <w:rFonts w:ascii="Calibri" w:eastAsia="Calibri" w:hAnsi="Calibri"/>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999"/>
        <w:gridCol w:w="4548"/>
      </w:tblGrid>
      <w:tr w:rsidR="00A57434" w:rsidRPr="00943351" w14:paraId="31700B1D" w14:textId="77777777" w:rsidTr="00995C48">
        <w:trPr>
          <w:trHeight w:hRule="exact" w:val="288"/>
        </w:trPr>
        <w:tc>
          <w:tcPr>
            <w:tcW w:w="941" w:type="dxa"/>
            <w:shd w:val="clear" w:color="auto" w:fill="auto"/>
            <w:vAlign w:val="center"/>
          </w:tcPr>
          <w:p w14:paraId="2C16E0D6" w14:textId="77777777" w:rsidR="00A57434" w:rsidRPr="00943351"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943351">
              <w:rPr>
                <w:rFonts w:ascii="Times New Roman" w:eastAsia="Calibri" w:hAnsi="Times New Roman"/>
                <w:sz w:val="22"/>
                <w:szCs w:val="22"/>
                <w:lang w:val="ro-RO"/>
              </w:rPr>
              <w:t>Nr. Crt.</w:t>
            </w:r>
          </w:p>
        </w:tc>
        <w:tc>
          <w:tcPr>
            <w:tcW w:w="3999" w:type="dxa"/>
            <w:shd w:val="clear" w:color="auto" w:fill="auto"/>
            <w:vAlign w:val="center"/>
          </w:tcPr>
          <w:p w14:paraId="04BC47FD" w14:textId="77777777" w:rsidR="00A57434" w:rsidRPr="00943351"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943351">
              <w:rPr>
                <w:rFonts w:ascii="Times New Roman" w:eastAsia="Calibri" w:hAnsi="Times New Roman"/>
                <w:sz w:val="22"/>
                <w:szCs w:val="22"/>
                <w:lang w:val="ro-RO"/>
              </w:rPr>
              <w:t>Numele şi Prenumele</w:t>
            </w:r>
          </w:p>
        </w:tc>
        <w:tc>
          <w:tcPr>
            <w:tcW w:w="4548" w:type="dxa"/>
            <w:shd w:val="clear" w:color="auto" w:fill="auto"/>
            <w:vAlign w:val="center"/>
          </w:tcPr>
          <w:p w14:paraId="46226B02" w14:textId="77777777" w:rsidR="00A57434" w:rsidRPr="00943351"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943351">
              <w:rPr>
                <w:rFonts w:ascii="Times New Roman" w:eastAsia="Calibri" w:hAnsi="Times New Roman"/>
                <w:sz w:val="22"/>
                <w:szCs w:val="22"/>
                <w:lang w:val="ro-RO"/>
              </w:rPr>
              <w:t>Funcţia în cadrul ofertantului</w:t>
            </w:r>
          </w:p>
        </w:tc>
      </w:tr>
      <w:tr w:rsidR="009C1108" w:rsidRPr="00943351" w14:paraId="0C247263" w14:textId="77777777" w:rsidTr="00890184">
        <w:tc>
          <w:tcPr>
            <w:tcW w:w="941" w:type="dxa"/>
            <w:shd w:val="clear" w:color="auto" w:fill="auto"/>
            <w:vAlign w:val="center"/>
          </w:tcPr>
          <w:p w14:paraId="326713C7"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376E94A2" w14:textId="43C14764"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Prof. univ. dr. </w:t>
            </w:r>
            <w:proofErr w:type="spellStart"/>
            <w:r w:rsidRPr="009C1108">
              <w:rPr>
                <w:rFonts w:ascii="Times New Roman" w:hAnsi="Times New Roman"/>
                <w:sz w:val="22"/>
                <w:szCs w:val="22"/>
                <w:lang w:eastAsia="ro-RO"/>
              </w:rPr>
              <w:t>ing</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habil</w:t>
            </w:r>
            <w:proofErr w:type="spellEnd"/>
            <w:r w:rsidRPr="009C1108">
              <w:rPr>
                <w:rFonts w:ascii="Times New Roman" w:hAnsi="Times New Roman"/>
                <w:sz w:val="22"/>
                <w:szCs w:val="22"/>
                <w:lang w:eastAsia="ro-RO"/>
              </w:rPr>
              <w:t>. Marian BARBU</w:t>
            </w:r>
          </w:p>
        </w:tc>
        <w:tc>
          <w:tcPr>
            <w:tcW w:w="4548" w:type="dxa"/>
            <w:shd w:val="clear" w:color="auto" w:fill="auto"/>
            <w:vAlign w:val="center"/>
          </w:tcPr>
          <w:p w14:paraId="736D5CCC" w14:textId="77777777" w:rsidR="009C1108" w:rsidRPr="009C1108" w:rsidRDefault="009C1108" w:rsidP="009C1108">
            <w:pPr>
              <w:widowControl w:val="0"/>
              <w:jc w:val="both"/>
              <w:rPr>
                <w:rFonts w:ascii="Times New Roman" w:hAnsi="Times New Roman"/>
                <w:sz w:val="22"/>
                <w:szCs w:val="22"/>
                <w:lang w:eastAsia="ro-RO"/>
              </w:rPr>
            </w:pPr>
            <w:r w:rsidRPr="009C1108">
              <w:rPr>
                <w:rFonts w:ascii="Times New Roman" w:hAnsi="Times New Roman"/>
                <w:sz w:val="22"/>
                <w:szCs w:val="22"/>
                <w:lang w:eastAsia="ro-RO"/>
              </w:rPr>
              <w:t xml:space="preserve"> RECTOR</w:t>
            </w:r>
          </w:p>
          <w:p w14:paraId="2848CE70" w14:textId="68DCA330" w:rsidR="009C1108" w:rsidRPr="009C1108" w:rsidRDefault="009C1108" w:rsidP="009C1108">
            <w:pPr>
              <w:rPr>
                <w:rFonts w:ascii="Times New Roman" w:hAnsi="Times New Roman"/>
                <w:sz w:val="22"/>
                <w:szCs w:val="22"/>
              </w:rPr>
            </w:pPr>
          </w:p>
        </w:tc>
      </w:tr>
      <w:tr w:rsidR="009C1108" w:rsidRPr="00943351" w14:paraId="1376E987" w14:textId="77777777" w:rsidTr="00995C48">
        <w:tc>
          <w:tcPr>
            <w:tcW w:w="941" w:type="dxa"/>
            <w:shd w:val="clear" w:color="auto" w:fill="auto"/>
            <w:vAlign w:val="center"/>
          </w:tcPr>
          <w:p w14:paraId="6D44EF51"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089DEED7" w14:textId="73E36EE9"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Prof. dr. </w:t>
            </w:r>
            <w:proofErr w:type="spellStart"/>
            <w:r w:rsidRPr="009C1108">
              <w:rPr>
                <w:rFonts w:ascii="Times New Roman" w:hAnsi="Times New Roman"/>
                <w:sz w:val="22"/>
                <w:szCs w:val="22"/>
                <w:lang w:eastAsia="ro-RO"/>
              </w:rPr>
              <w:t>ing</w:t>
            </w:r>
            <w:proofErr w:type="spellEnd"/>
            <w:r w:rsidRPr="009C1108">
              <w:rPr>
                <w:rFonts w:ascii="Times New Roman" w:hAnsi="Times New Roman"/>
                <w:sz w:val="22"/>
                <w:szCs w:val="22"/>
                <w:lang w:eastAsia="ro-RO"/>
              </w:rPr>
              <w:t>. Elena MEREUȚ</w:t>
            </w:r>
            <w:r w:rsidRPr="009C1108">
              <w:rPr>
                <w:rFonts w:ascii="Times New Roman" w:hAnsi="Times New Roman" w:hint="cs"/>
                <w:sz w:val="22"/>
                <w:szCs w:val="22"/>
                <w:lang w:eastAsia="ro-RO"/>
              </w:rPr>
              <w:t>Ă</w:t>
            </w:r>
          </w:p>
        </w:tc>
        <w:tc>
          <w:tcPr>
            <w:tcW w:w="4548" w:type="dxa"/>
            <w:shd w:val="clear" w:color="auto" w:fill="auto"/>
          </w:tcPr>
          <w:p w14:paraId="2DE05DB0" w14:textId="10FBCC71"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Prorector </w:t>
            </w:r>
            <w:proofErr w:type="spellStart"/>
            <w:r w:rsidRPr="009C1108">
              <w:rPr>
                <w:rFonts w:ascii="Times New Roman" w:hAnsi="Times New Roman"/>
                <w:sz w:val="22"/>
                <w:szCs w:val="22"/>
                <w:lang w:eastAsia="ro-RO"/>
              </w:rPr>
              <w:t>pentru</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activitatea</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didactic</w:t>
            </w:r>
            <w:r w:rsidRPr="009C1108">
              <w:rPr>
                <w:rFonts w:ascii="Times New Roman" w:hAnsi="Times New Roman" w:hint="cs"/>
                <w:sz w:val="22"/>
                <w:szCs w:val="22"/>
                <w:lang w:eastAsia="ro-RO"/>
              </w:rPr>
              <w:t>ă</w:t>
            </w:r>
            <w:proofErr w:type="spellEnd"/>
          </w:p>
        </w:tc>
      </w:tr>
      <w:tr w:rsidR="009C1108" w:rsidRPr="00943351" w14:paraId="114020D0" w14:textId="77777777" w:rsidTr="00995C48">
        <w:tc>
          <w:tcPr>
            <w:tcW w:w="941" w:type="dxa"/>
            <w:shd w:val="clear" w:color="auto" w:fill="auto"/>
            <w:vAlign w:val="center"/>
          </w:tcPr>
          <w:p w14:paraId="53E9A98C"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461A40F7" w14:textId="497C9B82"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Conf. dr. </w:t>
            </w:r>
            <w:proofErr w:type="spellStart"/>
            <w:r w:rsidRPr="009C1108">
              <w:rPr>
                <w:rFonts w:ascii="Times New Roman" w:hAnsi="Times New Roman"/>
                <w:sz w:val="22"/>
                <w:szCs w:val="22"/>
                <w:lang w:eastAsia="ro-RO"/>
              </w:rPr>
              <w:t>ing</w:t>
            </w:r>
            <w:proofErr w:type="spellEnd"/>
            <w:r w:rsidRPr="009C1108">
              <w:rPr>
                <w:rFonts w:ascii="Times New Roman" w:hAnsi="Times New Roman"/>
                <w:sz w:val="22"/>
                <w:szCs w:val="22"/>
                <w:lang w:eastAsia="ro-RO"/>
              </w:rPr>
              <w:t>. Cezar BICHESCU</w:t>
            </w:r>
          </w:p>
        </w:tc>
        <w:tc>
          <w:tcPr>
            <w:tcW w:w="4548" w:type="dxa"/>
            <w:shd w:val="clear" w:color="auto" w:fill="auto"/>
          </w:tcPr>
          <w:p w14:paraId="783B2D27" w14:textId="1A601E74"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Prorector </w:t>
            </w:r>
            <w:proofErr w:type="spellStart"/>
            <w:r w:rsidRPr="009C1108">
              <w:rPr>
                <w:rFonts w:ascii="Times New Roman" w:hAnsi="Times New Roman"/>
                <w:sz w:val="22"/>
                <w:szCs w:val="22"/>
                <w:lang w:eastAsia="ro-RO"/>
              </w:rPr>
              <w:t>pentru</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resurse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financiare</w:t>
            </w:r>
            <w:proofErr w:type="spellEnd"/>
          </w:p>
        </w:tc>
      </w:tr>
      <w:tr w:rsidR="009C1108" w:rsidRPr="00943351" w14:paraId="1AB88A1E" w14:textId="77777777" w:rsidTr="00995C48">
        <w:tc>
          <w:tcPr>
            <w:tcW w:w="941" w:type="dxa"/>
            <w:shd w:val="clear" w:color="auto" w:fill="auto"/>
            <w:vAlign w:val="center"/>
          </w:tcPr>
          <w:p w14:paraId="643797EA"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43CBC95E" w14:textId="7915B658"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Prof. univ. dr. Adrian MICU</w:t>
            </w:r>
          </w:p>
        </w:tc>
        <w:tc>
          <w:tcPr>
            <w:tcW w:w="4548" w:type="dxa"/>
            <w:shd w:val="clear" w:color="auto" w:fill="auto"/>
          </w:tcPr>
          <w:p w14:paraId="7BF9016C" w14:textId="395D4887"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Prorector </w:t>
            </w:r>
            <w:proofErr w:type="spellStart"/>
            <w:r w:rsidRPr="009C1108">
              <w:rPr>
                <w:rFonts w:ascii="Times New Roman" w:hAnsi="Times New Roman"/>
                <w:sz w:val="22"/>
                <w:szCs w:val="22"/>
                <w:lang w:eastAsia="ro-RO"/>
              </w:rPr>
              <w:t>pentru</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cercetare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inovare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și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mediul</w:t>
            </w:r>
            <w:proofErr w:type="spellEnd"/>
            <w:r w:rsidRPr="009C1108">
              <w:rPr>
                <w:rFonts w:ascii="Times New Roman" w:hAnsi="Times New Roman"/>
                <w:sz w:val="22"/>
                <w:szCs w:val="22"/>
                <w:lang w:eastAsia="ro-RO"/>
              </w:rPr>
              <w:t xml:space="preserve"> de </w:t>
            </w:r>
            <w:proofErr w:type="spellStart"/>
            <w:r w:rsidRPr="009C1108">
              <w:rPr>
                <w:rFonts w:ascii="Times New Roman" w:hAnsi="Times New Roman"/>
                <w:sz w:val="22"/>
                <w:szCs w:val="22"/>
                <w:lang w:eastAsia="ro-RO"/>
              </w:rPr>
              <w:t>afaceri</w:t>
            </w:r>
            <w:proofErr w:type="spellEnd"/>
          </w:p>
        </w:tc>
      </w:tr>
      <w:tr w:rsidR="009C1108" w:rsidRPr="00943351" w14:paraId="2A05F1B3" w14:textId="77777777" w:rsidTr="00995C48">
        <w:tc>
          <w:tcPr>
            <w:tcW w:w="941" w:type="dxa"/>
            <w:shd w:val="clear" w:color="auto" w:fill="auto"/>
            <w:vAlign w:val="center"/>
          </w:tcPr>
          <w:p w14:paraId="34975A5F"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2D72AE34" w14:textId="7C8B3E8F"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Conf. dr. </w:t>
            </w:r>
            <w:proofErr w:type="spellStart"/>
            <w:r w:rsidRPr="009C1108">
              <w:rPr>
                <w:rFonts w:ascii="Times New Roman" w:hAnsi="Times New Roman"/>
                <w:sz w:val="22"/>
                <w:szCs w:val="22"/>
                <w:lang w:eastAsia="ro-RO"/>
              </w:rPr>
              <w:t>ing</w:t>
            </w:r>
            <w:proofErr w:type="spellEnd"/>
            <w:r w:rsidRPr="009C1108">
              <w:rPr>
                <w:rFonts w:ascii="Times New Roman" w:hAnsi="Times New Roman"/>
                <w:sz w:val="22"/>
                <w:szCs w:val="22"/>
                <w:lang w:eastAsia="ro-RO"/>
              </w:rPr>
              <w:t>. Ștefan BALT</w:t>
            </w:r>
            <w:r w:rsidRPr="009C1108">
              <w:rPr>
                <w:rFonts w:ascii="Times New Roman" w:hAnsi="Times New Roman" w:hint="cs"/>
                <w:sz w:val="22"/>
                <w:szCs w:val="22"/>
                <w:lang w:eastAsia="ro-RO"/>
              </w:rPr>
              <w:t>Ă</w:t>
            </w:r>
          </w:p>
        </w:tc>
        <w:tc>
          <w:tcPr>
            <w:tcW w:w="4548" w:type="dxa"/>
            <w:shd w:val="clear" w:color="auto" w:fill="auto"/>
          </w:tcPr>
          <w:p w14:paraId="2391C381" w14:textId="6A58B578"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Prorector </w:t>
            </w:r>
            <w:proofErr w:type="spellStart"/>
            <w:r w:rsidRPr="009C1108">
              <w:rPr>
                <w:rFonts w:ascii="Times New Roman" w:hAnsi="Times New Roman"/>
                <w:sz w:val="22"/>
                <w:szCs w:val="22"/>
                <w:lang w:eastAsia="ro-RO"/>
              </w:rPr>
              <w:t>pentru</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relația</w:t>
            </w:r>
            <w:proofErr w:type="spellEnd"/>
            <w:r w:rsidRPr="009C1108">
              <w:rPr>
                <w:rFonts w:ascii="Times New Roman" w:hAnsi="Times New Roman"/>
                <w:sz w:val="22"/>
                <w:szCs w:val="22"/>
                <w:lang w:eastAsia="ro-RO"/>
              </w:rPr>
              <w:t xml:space="preserve"> cu </w:t>
            </w:r>
            <w:proofErr w:type="spellStart"/>
            <w:r w:rsidRPr="009C1108">
              <w:rPr>
                <w:rFonts w:ascii="Times New Roman" w:hAnsi="Times New Roman"/>
                <w:sz w:val="22"/>
                <w:szCs w:val="22"/>
                <w:lang w:eastAsia="ro-RO"/>
              </w:rPr>
              <w:t>studenții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și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fonduri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europene</w:t>
            </w:r>
            <w:proofErr w:type="spellEnd"/>
          </w:p>
        </w:tc>
      </w:tr>
      <w:tr w:rsidR="009C1108" w:rsidRPr="00943351" w14:paraId="6249C321" w14:textId="77777777" w:rsidTr="00995C48">
        <w:tc>
          <w:tcPr>
            <w:tcW w:w="941" w:type="dxa"/>
            <w:shd w:val="clear" w:color="auto" w:fill="auto"/>
            <w:vAlign w:val="center"/>
          </w:tcPr>
          <w:p w14:paraId="41161E98"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08A07A66" w14:textId="1315FC67"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Prof. univ. dr. George Cristian SCHIN</w:t>
            </w:r>
          </w:p>
        </w:tc>
        <w:tc>
          <w:tcPr>
            <w:tcW w:w="4548" w:type="dxa"/>
            <w:shd w:val="clear" w:color="auto" w:fill="auto"/>
          </w:tcPr>
          <w:p w14:paraId="0F8451FB" w14:textId="5D0A35A1"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Prorector </w:t>
            </w:r>
            <w:proofErr w:type="spellStart"/>
            <w:r w:rsidRPr="009C1108">
              <w:rPr>
                <w:rFonts w:ascii="Times New Roman" w:hAnsi="Times New Roman"/>
                <w:sz w:val="22"/>
                <w:szCs w:val="22"/>
                <w:lang w:eastAsia="ro-RO"/>
              </w:rPr>
              <w:t>pentru</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managementul</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resurselor</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umane</w:t>
            </w:r>
            <w:proofErr w:type="spellEnd"/>
          </w:p>
        </w:tc>
      </w:tr>
      <w:tr w:rsidR="009C1108" w:rsidRPr="00943351" w14:paraId="4F548E9B" w14:textId="77777777" w:rsidTr="00995C48">
        <w:tc>
          <w:tcPr>
            <w:tcW w:w="941" w:type="dxa"/>
            <w:shd w:val="clear" w:color="auto" w:fill="auto"/>
            <w:vAlign w:val="center"/>
          </w:tcPr>
          <w:p w14:paraId="42CFA4A0"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2EB6D96" w14:textId="17866325"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Prof. dr. </w:t>
            </w:r>
            <w:proofErr w:type="spellStart"/>
            <w:r w:rsidRPr="009C1108">
              <w:rPr>
                <w:rFonts w:ascii="Times New Roman" w:hAnsi="Times New Roman"/>
                <w:sz w:val="22"/>
                <w:szCs w:val="22"/>
                <w:lang w:eastAsia="ro-RO"/>
              </w:rPr>
              <w:t>ist</w:t>
            </w:r>
            <w:proofErr w:type="spellEnd"/>
            <w:r w:rsidRPr="009C1108">
              <w:rPr>
                <w:rFonts w:ascii="Times New Roman" w:hAnsi="Times New Roman"/>
                <w:sz w:val="22"/>
                <w:szCs w:val="22"/>
                <w:lang w:eastAsia="ro-RO"/>
              </w:rPr>
              <w:t xml:space="preserve">. Arthur </w:t>
            </w:r>
            <w:proofErr w:type="spellStart"/>
            <w:r w:rsidRPr="009C1108">
              <w:rPr>
                <w:rFonts w:ascii="Times New Roman" w:hAnsi="Times New Roman"/>
                <w:sz w:val="22"/>
                <w:szCs w:val="22"/>
                <w:lang w:eastAsia="ro-RO"/>
              </w:rPr>
              <w:t>Tuluș</w:t>
            </w:r>
            <w:proofErr w:type="spellEnd"/>
          </w:p>
        </w:tc>
        <w:tc>
          <w:tcPr>
            <w:tcW w:w="4548" w:type="dxa"/>
            <w:tcBorders>
              <w:top w:val="single" w:sz="4" w:space="0" w:color="auto"/>
              <w:left w:val="single" w:sz="4" w:space="0" w:color="auto"/>
              <w:bottom w:val="single" w:sz="4" w:space="0" w:color="auto"/>
              <w:right w:val="single" w:sz="4" w:space="0" w:color="auto"/>
            </w:tcBorders>
            <w:shd w:val="clear" w:color="auto" w:fill="auto"/>
          </w:tcPr>
          <w:p w14:paraId="0CD7D6B5" w14:textId="3493738B" w:rsidR="009C1108" w:rsidRPr="009C1108" w:rsidRDefault="009C1108" w:rsidP="009C1108">
            <w:pPr>
              <w:rPr>
                <w:rFonts w:ascii="Times New Roman" w:hAnsi="Times New Roman"/>
                <w:sz w:val="22"/>
                <w:szCs w:val="22"/>
              </w:rPr>
            </w:pPr>
            <w:proofErr w:type="spellStart"/>
            <w:r w:rsidRPr="009C1108">
              <w:rPr>
                <w:rFonts w:ascii="Times New Roman" w:hAnsi="Times New Roman"/>
                <w:sz w:val="22"/>
                <w:szCs w:val="22"/>
                <w:lang w:eastAsia="ro-RO"/>
              </w:rPr>
              <w:t>Decan</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în</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cadrul</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Facult</w:t>
            </w:r>
            <w:r w:rsidRPr="009C1108">
              <w:rPr>
                <w:rFonts w:ascii="Times New Roman" w:hAnsi="Times New Roman" w:hint="cs"/>
                <w:sz w:val="22"/>
                <w:szCs w:val="22"/>
                <w:lang w:eastAsia="ro-RO"/>
              </w:rPr>
              <w:t>ă</w:t>
            </w:r>
            <w:r w:rsidRPr="009C1108">
              <w:rPr>
                <w:rFonts w:ascii="Times New Roman" w:hAnsi="Times New Roman"/>
                <w:sz w:val="22"/>
                <w:szCs w:val="22"/>
                <w:lang w:eastAsia="ro-RO"/>
              </w:rPr>
              <w:t>ții</w:t>
            </w:r>
            <w:proofErr w:type="spellEnd"/>
            <w:r w:rsidRPr="009C1108">
              <w:rPr>
                <w:rFonts w:ascii="Times New Roman" w:hAnsi="Times New Roman"/>
                <w:sz w:val="22"/>
                <w:szCs w:val="22"/>
                <w:lang w:eastAsia="ro-RO"/>
              </w:rPr>
              <w:t xml:space="preserve"> de </w:t>
            </w:r>
            <w:proofErr w:type="spellStart"/>
            <w:r w:rsidRPr="009C1108">
              <w:rPr>
                <w:rFonts w:ascii="Times New Roman" w:hAnsi="Times New Roman"/>
                <w:sz w:val="22"/>
                <w:szCs w:val="22"/>
                <w:lang w:eastAsia="ro-RO"/>
              </w:rPr>
              <w:t>Istorie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Filosofie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și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Teologie</w:t>
            </w:r>
            <w:proofErr w:type="spellEnd"/>
          </w:p>
        </w:tc>
      </w:tr>
      <w:tr w:rsidR="009C1108" w:rsidRPr="00943351" w14:paraId="4FB5EAC4" w14:textId="77777777" w:rsidTr="00890184">
        <w:trPr>
          <w:trHeight w:hRule="exact" w:val="288"/>
        </w:trPr>
        <w:tc>
          <w:tcPr>
            <w:tcW w:w="941" w:type="dxa"/>
            <w:shd w:val="clear" w:color="auto" w:fill="auto"/>
            <w:vAlign w:val="center"/>
          </w:tcPr>
          <w:p w14:paraId="79EFBAA1"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CD7A905" w14:textId="62CB6478"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 xml:space="preserve">Prof. dr. </w:t>
            </w:r>
            <w:proofErr w:type="spellStart"/>
            <w:r w:rsidRPr="009C1108">
              <w:rPr>
                <w:rFonts w:ascii="Times New Roman" w:hAnsi="Times New Roman"/>
                <w:sz w:val="22"/>
                <w:szCs w:val="22"/>
                <w:lang w:eastAsia="zh-CN"/>
              </w:rPr>
              <w:t>ing</w:t>
            </w:r>
            <w:proofErr w:type="spellEnd"/>
            <w:r w:rsidRPr="009C1108">
              <w:rPr>
                <w:rFonts w:ascii="Times New Roman" w:hAnsi="Times New Roman"/>
                <w:sz w:val="22"/>
                <w:szCs w:val="22"/>
                <w:lang w:eastAsia="zh-CN"/>
              </w:rPr>
              <w:t>. Eugen-Victor-Cristian RUSU</w:t>
            </w:r>
          </w:p>
        </w:tc>
        <w:tc>
          <w:tcPr>
            <w:tcW w:w="4548" w:type="dxa"/>
            <w:shd w:val="clear" w:color="auto" w:fill="auto"/>
            <w:vAlign w:val="center"/>
          </w:tcPr>
          <w:p w14:paraId="787C32CD" w14:textId="633FED48"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Director C.S.U.D.</w:t>
            </w:r>
          </w:p>
        </w:tc>
      </w:tr>
      <w:tr w:rsidR="009C1108" w:rsidRPr="00943351" w14:paraId="154D24FE" w14:textId="77777777" w:rsidTr="00890184">
        <w:trPr>
          <w:trHeight w:hRule="exact" w:val="288"/>
        </w:trPr>
        <w:tc>
          <w:tcPr>
            <w:tcW w:w="941" w:type="dxa"/>
            <w:shd w:val="clear" w:color="auto" w:fill="auto"/>
            <w:vAlign w:val="center"/>
          </w:tcPr>
          <w:p w14:paraId="10FC4AA1"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39C7CBC5" w14:textId="6B0DA74D"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Ec. Carmen-Gabriela SÎRBU</w:t>
            </w:r>
          </w:p>
        </w:tc>
        <w:tc>
          <w:tcPr>
            <w:tcW w:w="4548" w:type="dxa"/>
            <w:shd w:val="clear" w:color="auto" w:fill="auto"/>
            <w:vAlign w:val="center"/>
          </w:tcPr>
          <w:p w14:paraId="40E110C5" w14:textId="50382B38"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Director Adjunct </w:t>
            </w:r>
            <w:proofErr w:type="spellStart"/>
            <w:r w:rsidRPr="009C1108">
              <w:rPr>
                <w:rFonts w:ascii="Times New Roman" w:hAnsi="Times New Roman"/>
                <w:sz w:val="22"/>
                <w:szCs w:val="22"/>
                <w:lang w:eastAsia="ro-RO"/>
              </w:rPr>
              <w:t>Administrativ</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Direcția</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Generală</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Administrativă</w:t>
            </w:r>
            <w:proofErr w:type="spellEnd"/>
          </w:p>
        </w:tc>
      </w:tr>
      <w:tr w:rsidR="009C1108" w:rsidRPr="00943351" w14:paraId="5A15EA50" w14:textId="77777777" w:rsidTr="00995C48">
        <w:trPr>
          <w:trHeight w:hRule="exact" w:val="307"/>
        </w:trPr>
        <w:tc>
          <w:tcPr>
            <w:tcW w:w="941" w:type="dxa"/>
            <w:shd w:val="clear" w:color="auto" w:fill="auto"/>
            <w:vAlign w:val="center"/>
          </w:tcPr>
          <w:p w14:paraId="4B90EC6E"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11CB0EBB" w14:textId="21178E6A"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Costică COȘTOI</w:t>
            </w:r>
          </w:p>
        </w:tc>
        <w:tc>
          <w:tcPr>
            <w:tcW w:w="4548" w:type="dxa"/>
            <w:shd w:val="clear" w:color="auto" w:fill="auto"/>
          </w:tcPr>
          <w:p w14:paraId="3600DC73" w14:textId="051847F0"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Director </w:t>
            </w:r>
            <w:proofErr w:type="spellStart"/>
            <w:r w:rsidRPr="009C1108">
              <w:rPr>
                <w:rFonts w:ascii="Times New Roman" w:hAnsi="Times New Roman"/>
                <w:sz w:val="22"/>
                <w:szCs w:val="22"/>
                <w:lang w:eastAsia="ro-RO"/>
              </w:rPr>
              <w:t>Interimar</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Direcția</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Juridică</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și</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Resurse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Umane</w:t>
            </w:r>
            <w:proofErr w:type="spellEnd"/>
          </w:p>
        </w:tc>
      </w:tr>
      <w:tr w:rsidR="009C1108" w:rsidRPr="00943351" w14:paraId="4C4C8EEF" w14:textId="77777777" w:rsidTr="00890184">
        <w:trPr>
          <w:trHeight w:hRule="exact" w:val="288"/>
        </w:trPr>
        <w:tc>
          <w:tcPr>
            <w:tcW w:w="941" w:type="dxa"/>
            <w:shd w:val="clear" w:color="auto" w:fill="auto"/>
            <w:vAlign w:val="center"/>
          </w:tcPr>
          <w:p w14:paraId="15CAE44B"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23A4D3EF" w14:textId="194BBACA"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Aurelia-Daniela MODIGA</w:t>
            </w:r>
          </w:p>
        </w:tc>
        <w:tc>
          <w:tcPr>
            <w:tcW w:w="4548" w:type="dxa"/>
            <w:shd w:val="clear" w:color="auto" w:fill="auto"/>
            <w:vAlign w:val="center"/>
          </w:tcPr>
          <w:p w14:paraId="056344A1" w14:textId="64DF9169"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 xml:space="preserve">Director </w:t>
            </w:r>
            <w:proofErr w:type="spellStart"/>
            <w:r w:rsidRPr="009C1108">
              <w:rPr>
                <w:rFonts w:ascii="Times New Roman" w:hAnsi="Times New Roman"/>
                <w:sz w:val="22"/>
                <w:szCs w:val="22"/>
                <w:lang w:eastAsia="zh-CN"/>
              </w:rPr>
              <w:t>Interimar</w:t>
            </w:r>
            <w:proofErr w:type="spellEnd"/>
            <w:r w:rsidRPr="009C1108">
              <w:rPr>
                <w:rFonts w:ascii="Times New Roman" w:hAnsi="Times New Roman"/>
                <w:sz w:val="22"/>
                <w:szCs w:val="22"/>
                <w:lang w:eastAsia="zh-CN"/>
              </w:rPr>
              <w:t xml:space="preserve">, </w:t>
            </w:r>
            <w:proofErr w:type="spellStart"/>
            <w:r w:rsidRPr="009C1108">
              <w:rPr>
                <w:rFonts w:ascii="Times New Roman" w:hAnsi="Times New Roman"/>
                <w:sz w:val="22"/>
                <w:szCs w:val="22"/>
                <w:lang w:eastAsia="zh-CN"/>
              </w:rPr>
              <w:t>Direcția</w:t>
            </w:r>
            <w:proofErr w:type="spellEnd"/>
            <w:r w:rsidRPr="009C1108">
              <w:rPr>
                <w:rFonts w:ascii="Times New Roman" w:hAnsi="Times New Roman"/>
                <w:sz w:val="22"/>
                <w:szCs w:val="22"/>
                <w:lang w:eastAsia="zh-CN"/>
              </w:rPr>
              <w:t xml:space="preserve"> </w:t>
            </w:r>
            <w:proofErr w:type="spellStart"/>
            <w:r w:rsidRPr="009C1108">
              <w:rPr>
                <w:rFonts w:ascii="Times New Roman" w:hAnsi="Times New Roman"/>
                <w:sz w:val="22"/>
                <w:szCs w:val="22"/>
                <w:lang w:eastAsia="zh-CN"/>
              </w:rPr>
              <w:t>Economică</w:t>
            </w:r>
            <w:proofErr w:type="spellEnd"/>
          </w:p>
        </w:tc>
      </w:tr>
      <w:tr w:rsidR="009C1108" w:rsidRPr="00943351" w14:paraId="4051EDAB" w14:textId="77777777" w:rsidTr="00890184">
        <w:tc>
          <w:tcPr>
            <w:tcW w:w="941" w:type="dxa"/>
            <w:shd w:val="clear" w:color="auto" w:fill="auto"/>
            <w:vAlign w:val="center"/>
          </w:tcPr>
          <w:p w14:paraId="30143460"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122A20A4" w14:textId="2802B8C6"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Marian DĂNĂILĂ</w:t>
            </w:r>
          </w:p>
        </w:tc>
        <w:tc>
          <w:tcPr>
            <w:tcW w:w="4548" w:type="dxa"/>
            <w:shd w:val="clear" w:color="auto" w:fill="auto"/>
            <w:vAlign w:val="center"/>
          </w:tcPr>
          <w:p w14:paraId="7532FE47" w14:textId="7BFC2FC1" w:rsidR="009C1108" w:rsidRPr="009C1108" w:rsidRDefault="009C1108" w:rsidP="009C1108">
            <w:pPr>
              <w:rPr>
                <w:rFonts w:ascii="Times New Roman" w:hAnsi="Times New Roman"/>
                <w:sz w:val="22"/>
                <w:szCs w:val="22"/>
              </w:rPr>
            </w:pPr>
            <w:proofErr w:type="spellStart"/>
            <w:r w:rsidRPr="009C1108">
              <w:rPr>
                <w:rFonts w:ascii="Times New Roman" w:hAnsi="Times New Roman"/>
                <w:sz w:val="22"/>
                <w:szCs w:val="22"/>
                <w:lang w:eastAsia="ro-RO"/>
              </w:rPr>
              <w:t>Șef</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Interimar</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Serviciul</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Achiziții</w:t>
            </w:r>
            <w:proofErr w:type="spellEnd"/>
            <w:r w:rsidRPr="009C1108">
              <w:rPr>
                <w:rFonts w:ascii="Times New Roman" w:hAnsi="Times New Roman"/>
                <w:sz w:val="22"/>
                <w:szCs w:val="22"/>
                <w:lang w:eastAsia="ro-RO"/>
              </w:rPr>
              <w:t xml:space="preserve"> </w:t>
            </w:r>
            <w:proofErr w:type="spellStart"/>
            <w:proofErr w:type="gramStart"/>
            <w:r w:rsidRPr="009C1108">
              <w:rPr>
                <w:rFonts w:ascii="Times New Roman" w:hAnsi="Times New Roman"/>
                <w:sz w:val="22"/>
                <w:szCs w:val="22"/>
                <w:lang w:eastAsia="ro-RO"/>
              </w:rPr>
              <w:t>Publice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și</w:t>
            </w:r>
            <w:proofErr w:type="spellEnd"/>
            <w:proofErr w:type="gram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Monitorizare</w:t>
            </w:r>
            <w:proofErr w:type="spellEnd"/>
            <w:r w:rsidRPr="009C1108">
              <w:rPr>
                <w:rFonts w:ascii="Times New Roman" w:hAnsi="Times New Roman"/>
                <w:sz w:val="22"/>
                <w:szCs w:val="22"/>
                <w:lang w:eastAsia="ro-RO"/>
              </w:rPr>
              <w:t xml:space="preserve"> </w:t>
            </w:r>
            <w:proofErr w:type="spellStart"/>
            <w:r w:rsidRPr="009C1108">
              <w:rPr>
                <w:rFonts w:ascii="Times New Roman" w:hAnsi="Times New Roman"/>
                <w:sz w:val="22"/>
                <w:szCs w:val="22"/>
                <w:lang w:eastAsia="ro-RO"/>
              </w:rPr>
              <w:t>Contracte</w:t>
            </w:r>
            <w:proofErr w:type="spellEnd"/>
          </w:p>
        </w:tc>
      </w:tr>
      <w:tr w:rsidR="009C1108" w:rsidRPr="00943351" w14:paraId="04832A0B" w14:textId="77777777" w:rsidTr="00890184">
        <w:tc>
          <w:tcPr>
            <w:tcW w:w="941" w:type="dxa"/>
            <w:shd w:val="clear" w:color="auto" w:fill="auto"/>
            <w:vAlign w:val="center"/>
          </w:tcPr>
          <w:p w14:paraId="221786F9"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BA1CDBA" w14:textId="4A5D6031" w:rsidR="009C1108" w:rsidRPr="009C1108" w:rsidRDefault="009C1108" w:rsidP="009C1108">
            <w:pPr>
              <w:rPr>
                <w:rFonts w:ascii="Times New Roman" w:hAnsi="Times New Roman"/>
                <w:sz w:val="22"/>
                <w:szCs w:val="22"/>
              </w:rPr>
            </w:pPr>
            <w:r w:rsidRPr="009C1108">
              <w:rPr>
                <w:rFonts w:ascii="Times New Roman" w:hAnsi="Times New Roman"/>
                <w:color w:val="000000"/>
                <w:sz w:val="22"/>
                <w:szCs w:val="22"/>
                <w:lang w:eastAsia="zh-CN"/>
              </w:rPr>
              <w:t>Mariana BĂLBĂRĂU</w:t>
            </w:r>
          </w:p>
        </w:tc>
        <w:tc>
          <w:tcPr>
            <w:tcW w:w="4548" w:type="dxa"/>
            <w:shd w:val="clear" w:color="auto" w:fill="auto"/>
            <w:vAlign w:val="center"/>
          </w:tcPr>
          <w:p w14:paraId="095E5F85" w14:textId="62F77D80" w:rsidR="009C1108" w:rsidRPr="009C1108" w:rsidRDefault="009C1108" w:rsidP="009C1108">
            <w:pPr>
              <w:rPr>
                <w:rFonts w:ascii="Times New Roman" w:hAnsi="Times New Roman"/>
                <w:sz w:val="22"/>
                <w:szCs w:val="22"/>
              </w:rPr>
            </w:pPr>
            <w:proofErr w:type="spellStart"/>
            <w:r w:rsidRPr="009C1108">
              <w:rPr>
                <w:rFonts w:ascii="Times New Roman" w:hAnsi="Times New Roman"/>
                <w:color w:val="000000"/>
                <w:sz w:val="22"/>
                <w:szCs w:val="22"/>
                <w:lang w:eastAsia="ro-RO"/>
              </w:rPr>
              <w:t>Șef</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Serviciu</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interimar</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Serviciul</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Financiar</w:t>
            </w:r>
            <w:proofErr w:type="spellEnd"/>
          </w:p>
        </w:tc>
      </w:tr>
      <w:tr w:rsidR="009C1108" w:rsidRPr="00943351" w14:paraId="6A0DE941" w14:textId="77777777" w:rsidTr="00890184">
        <w:trPr>
          <w:trHeight w:hRule="exact" w:val="288"/>
        </w:trPr>
        <w:tc>
          <w:tcPr>
            <w:tcW w:w="941" w:type="dxa"/>
            <w:shd w:val="clear" w:color="auto" w:fill="auto"/>
            <w:vAlign w:val="center"/>
          </w:tcPr>
          <w:p w14:paraId="36F0885E"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44AC439B" w14:textId="67755208" w:rsidR="009C1108" w:rsidRPr="009C1108" w:rsidRDefault="009C1108" w:rsidP="009C1108">
            <w:pPr>
              <w:rPr>
                <w:rFonts w:ascii="Times New Roman" w:hAnsi="Times New Roman"/>
                <w:sz w:val="22"/>
                <w:szCs w:val="22"/>
              </w:rPr>
            </w:pPr>
            <w:r w:rsidRPr="009C1108">
              <w:rPr>
                <w:rFonts w:ascii="Times New Roman" w:hAnsi="Times New Roman"/>
                <w:sz w:val="22"/>
                <w:szCs w:val="22"/>
              </w:rPr>
              <w:t>Alina-Genoveva MAZURU</w:t>
            </w:r>
          </w:p>
        </w:tc>
        <w:tc>
          <w:tcPr>
            <w:tcW w:w="4548" w:type="dxa"/>
            <w:shd w:val="clear" w:color="auto" w:fill="auto"/>
            <w:vAlign w:val="center"/>
          </w:tcPr>
          <w:p w14:paraId="1FAA79C3" w14:textId="0EA44D2E" w:rsidR="009C1108" w:rsidRPr="009C1108" w:rsidRDefault="009C1108" w:rsidP="009C1108">
            <w:pPr>
              <w:rPr>
                <w:rFonts w:ascii="Times New Roman" w:hAnsi="Times New Roman"/>
                <w:sz w:val="22"/>
                <w:szCs w:val="22"/>
              </w:rPr>
            </w:pPr>
            <w:proofErr w:type="spellStart"/>
            <w:r w:rsidRPr="009C1108">
              <w:rPr>
                <w:rFonts w:ascii="Times New Roman" w:hAnsi="Times New Roman"/>
                <w:color w:val="000000"/>
                <w:sz w:val="22"/>
                <w:szCs w:val="22"/>
                <w:lang w:eastAsia="ro-RO"/>
              </w:rPr>
              <w:t>Șef</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Serviciu</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Interimar</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Serviciul</w:t>
            </w:r>
            <w:proofErr w:type="spellEnd"/>
            <w:r w:rsidRPr="009C1108">
              <w:rPr>
                <w:rFonts w:ascii="Times New Roman" w:hAnsi="Times New Roman"/>
                <w:color w:val="000000"/>
                <w:sz w:val="22"/>
                <w:szCs w:val="22"/>
                <w:lang w:eastAsia="ro-RO"/>
              </w:rPr>
              <w:t xml:space="preserve"> </w:t>
            </w:r>
            <w:proofErr w:type="spellStart"/>
            <w:r w:rsidRPr="009C1108">
              <w:rPr>
                <w:rFonts w:ascii="Times New Roman" w:hAnsi="Times New Roman"/>
                <w:color w:val="000000"/>
                <w:sz w:val="22"/>
                <w:szCs w:val="22"/>
                <w:lang w:eastAsia="ro-RO"/>
              </w:rPr>
              <w:t>Contabilitate</w:t>
            </w:r>
            <w:proofErr w:type="spellEnd"/>
          </w:p>
        </w:tc>
      </w:tr>
      <w:tr w:rsidR="009C1108" w:rsidRPr="00943351" w14:paraId="748A05F0" w14:textId="77777777" w:rsidTr="00890184">
        <w:trPr>
          <w:trHeight w:hRule="exact" w:val="288"/>
        </w:trPr>
        <w:tc>
          <w:tcPr>
            <w:tcW w:w="941" w:type="dxa"/>
            <w:shd w:val="clear" w:color="auto" w:fill="auto"/>
            <w:vAlign w:val="center"/>
          </w:tcPr>
          <w:p w14:paraId="32BA6464"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33AA1AE2" w14:textId="17B5BA75" w:rsidR="009C1108" w:rsidRPr="009C1108" w:rsidRDefault="009C1108" w:rsidP="009C1108">
            <w:pPr>
              <w:rPr>
                <w:rFonts w:ascii="Times New Roman" w:hAnsi="Times New Roman"/>
                <w:sz w:val="22"/>
                <w:szCs w:val="22"/>
              </w:rPr>
            </w:pPr>
            <w:r w:rsidRPr="009C1108">
              <w:rPr>
                <w:rFonts w:ascii="Times New Roman" w:hAnsi="Times New Roman"/>
                <w:color w:val="000000"/>
                <w:sz w:val="22"/>
                <w:szCs w:val="22"/>
                <w:lang w:eastAsia="ro-RO"/>
              </w:rPr>
              <w:t>Adrian DUMITRAȘCU</w:t>
            </w:r>
          </w:p>
        </w:tc>
        <w:tc>
          <w:tcPr>
            <w:tcW w:w="4548" w:type="dxa"/>
            <w:shd w:val="clear" w:color="auto" w:fill="auto"/>
            <w:vAlign w:val="center"/>
          </w:tcPr>
          <w:p w14:paraId="1FD61FAD" w14:textId="03498152" w:rsidR="009C1108" w:rsidRPr="009C1108" w:rsidRDefault="009C1108" w:rsidP="009C1108">
            <w:pPr>
              <w:rPr>
                <w:rFonts w:ascii="Times New Roman" w:hAnsi="Times New Roman"/>
                <w:sz w:val="22"/>
                <w:szCs w:val="22"/>
              </w:rPr>
            </w:pPr>
            <w:proofErr w:type="spellStart"/>
            <w:r w:rsidRPr="009C1108">
              <w:rPr>
                <w:rFonts w:ascii="Times New Roman" w:hAnsi="Times New Roman"/>
                <w:color w:val="000000"/>
                <w:sz w:val="22"/>
                <w:szCs w:val="22"/>
                <w:lang w:eastAsia="ro-RO"/>
              </w:rPr>
              <w:t>Consilier</w:t>
            </w:r>
            <w:proofErr w:type="spellEnd"/>
            <w:r w:rsidRPr="009C1108">
              <w:rPr>
                <w:rFonts w:ascii="Times New Roman" w:hAnsi="Times New Roman"/>
                <w:color w:val="000000"/>
                <w:sz w:val="22"/>
                <w:szCs w:val="22"/>
                <w:lang w:eastAsia="ro-RO"/>
              </w:rPr>
              <w:t xml:space="preserve"> juridic</w:t>
            </w:r>
          </w:p>
        </w:tc>
      </w:tr>
      <w:tr w:rsidR="009C1108" w:rsidRPr="00943351" w14:paraId="1184D6CF" w14:textId="77777777" w:rsidTr="00890184">
        <w:trPr>
          <w:trHeight w:hRule="exact" w:val="288"/>
        </w:trPr>
        <w:tc>
          <w:tcPr>
            <w:tcW w:w="941" w:type="dxa"/>
            <w:shd w:val="clear" w:color="auto" w:fill="auto"/>
            <w:vAlign w:val="center"/>
          </w:tcPr>
          <w:p w14:paraId="6E12BD13"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5FEC6987" w14:textId="4089B5EE"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Cristian Laurențiu DAVID</w:t>
            </w:r>
          </w:p>
        </w:tc>
        <w:tc>
          <w:tcPr>
            <w:tcW w:w="4548" w:type="dxa"/>
            <w:shd w:val="clear" w:color="auto" w:fill="auto"/>
            <w:vAlign w:val="center"/>
          </w:tcPr>
          <w:p w14:paraId="0B9941FA" w14:textId="105B54CC" w:rsidR="009C1108" w:rsidRPr="009C1108" w:rsidRDefault="009C1108" w:rsidP="009C1108">
            <w:pPr>
              <w:rPr>
                <w:rFonts w:ascii="Times New Roman" w:hAnsi="Times New Roman"/>
                <w:sz w:val="22"/>
                <w:szCs w:val="22"/>
              </w:rPr>
            </w:pPr>
            <w:proofErr w:type="spellStart"/>
            <w:r w:rsidRPr="009C1108">
              <w:rPr>
                <w:rFonts w:ascii="Times New Roman" w:hAnsi="Times New Roman"/>
                <w:sz w:val="22"/>
                <w:szCs w:val="22"/>
                <w:lang w:eastAsia="ro-RO"/>
              </w:rPr>
              <w:t>Consilier</w:t>
            </w:r>
            <w:proofErr w:type="spellEnd"/>
            <w:r w:rsidRPr="009C1108">
              <w:rPr>
                <w:rFonts w:ascii="Times New Roman" w:hAnsi="Times New Roman"/>
                <w:sz w:val="22"/>
                <w:szCs w:val="22"/>
                <w:lang w:eastAsia="ro-RO"/>
              </w:rPr>
              <w:t xml:space="preserve"> juridic</w:t>
            </w:r>
          </w:p>
        </w:tc>
      </w:tr>
      <w:tr w:rsidR="009C1108" w:rsidRPr="00943351" w14:paraId="6578BD33" w14:textId="77777777" w:rsidTr="00890184">
        <w:trPr>
          <w:trHeight w:hRule="exact" w:val="288"/>
        </w:trPr>
        <w:tc>
          <w:tcPr>
            <w:tcW w:w="941" w:type="dxa"/>
            <w:shd w:val="clear" w:color="auto" w:fill="auto"/>
            <w:vAlign w:val="center"/>
          </w:tcPr>
          <w:p w14:paraId="30318583"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6DBC2E9" w14:textId="556DE133"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Elena-Marinela OPREA</w:t>
            </w:r>
          </w:p>
        </w:tc>
        <w:tc>
          <w:tcPr>
            <w:tcW w:w="4548" w:type="dxa"/>
            <w:shd w:val="clear" w:color="auto" w:fill="auto"/>
            <w:vAlign w:val="center"/>
          </w:tcPr>
          <w:p w14:paraId="67D15A0E" w14:textId="0F698264" w:rsidR="009C1108" w:rsidRPr="009C1108" w:rsidRDefault="009C1108" w:rsidP="009C1108">
            <w:pPr>
              <w:rPr>
                <w:rFonts w:ascii="Times New Roman" w:hAnsi="Times New Roman"/>
                <w:sz w:val="22"/>
                <w:szCs w:val="22"/>
              </w:rPr>
            </w:pPr>
            <w:proofErr w:type="spellStart"/>
            <w:r w:rsidRPr="009C1108">
              <w:rPr>
                <w:rFonts w:ascii="Times New Roman" w:hAnsi="Times New Roman"/>
                <w:sz w:val="22"/>
                <w:szCs w:val="22"/>
                <w:lang w:eastAsia="ro-RO"/>
              </w:rPr>
              <w:t>Consilier</w:t>
            </w:r>
            <w:proofErr w:type="spellEnd"/>
            <w:r w:rsidRPr="009C1108">
              <w:rPr>
                <w:rFonts w:ascii="Times New Roman" w:hAnsi="Times New Roman"/>
                <w:sz w:val="22"/>
                <w:szCs w:val="22"/>
                <w:lang w:eastAsia="ro-RO"/>
              </w:rPr>
              <w:t xml:space="preserve"> juridic</w:t>
            </w:r>
          </w:p>
        </w:tc>
      </w:tr>
      <w:tr w:rsidR="009C1108" w:rsidRPr="00943351" w14:paraId="31DEE2BE" w14:textId="77777777" w:rsidTr="00890184">
        <w:trPr>
          <w:trHeight w:hRule="exact" w:val="288"/>
        </w:trPr>
        <w:tc>
          <w:tcPr>
            <w:tcW w:w="941" w:type="dxa"/>
            <w:shd w:val="clear" w:color="auto" w:fill="auto"/>
            <w:vAlign w:val="center"/>
          </w:tcPr>
          <w:p w14:paraId="63FF3FDE"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52420888" w14:textId="0D1C547A"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Andreea ALEXA</w:t>
            </w:r>
          </w:p>
        </w:tc>
        <w:tc>
          <w:tcPr>
            <w:tcW w:w="4548" w:type="dxa"/>
            <w:shd w:val="clear" w:color="auto" w:fill="auto"/>
            <w:vAlign w:val="center"/>
          </w:tcPr>
          <w:p w14:paraId="4A4E1DED" w14:textId="70AE3E3E" w:rsidR="009C1108" w:rsidRPr="009C1108" w:rsidRDefault="009C1108" w:rsidP="009C1108">
            <w:pPr>
              <w:rPr>
                <w:rFonts w:ascii="Times New Roman" w:hAnsi="Times New Roman"/>
                <w:sz w:val="22"/>
                <w:szCs w:val="22"/>
              </w:rPr>
            </w:pPr>
            <w:proofErr w:type="spellStart"/>
            <w:r w:rsidRPr="009C1108">
              <w:rPr>
                <w:rFonts w:ascii="Times New Roman" w:hAnsi="Times New Roman"/>
                <w:sz w:val="22"/>
                <w:szCs w:val="22"/>
                <w:lang w:eastAsia="ro-RO"/>
              </w:rPr>
              <w:t>Consilier</w:t>
            </w:r>
            <w:proofErr w:type="spellEnd"/>
            <w:r w:rsidRPr="009C1108">
              <w:rPr>
                <w:rFonts w:ascii="Times New Roman" w:hAnsi="Times New Roman"/>
                <w:sz w:val="22"/>
                <w:szCs w:val="22"/>
                <w:lang w:eastAsia="ro-RO"/>
              </w:rPr>
              <w:t xml:space="preserve"> juridic</w:t>
            </w:r>
          </w:p>
        </w:tc>
      </w:tr>
      <w:tr w:rsidR="009C1108" w:rsidRPr="00943351" w14:paraId="690A4BF8" w14:textId="77777777" w:rsidTr="00890184">
        <w:trPr>
          <w:trHeight w:hRule="exact" w:val="288"/>
        </w:trPr>
        <w:tc>
          <w:tcPr>
            <w:tcW w:w="941" w:type="dxa"/>
            <w:shd w:val="clear" w:color="auto" w:fill="auto"/>
            <w:vAlign w:val="center"/>
          </w:tcPr>
          <w:p w14:paraId="4EAD5E1A"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6BFFE56F" w14:textId="1F3CC80B"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Margareta DĂNĂILĂ</w:t>
            </w:r>
          </w:p>
        </w:tc>
        <w:tc>
          <w:tcPr>
            <w:tcW w:w="4548" w:type="dxa"/>
            <w:shd w:val="clear" w:color="auto" w:fill="auto"/>
            <w:vAlign w:val="center"/>
          </w:tcPr>
          <w:p w14:paraId="5311B2EF" w14:textId="3344BE95"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ro-RO"/>
              </w:rPr>
              <w:t xml:space="preserve">Administrator </w:t>
            </w:r>
            <w:proofErr w:type="spellStart"/>
            <w:r w:rsidRPr="009C1108">
              <w:rPr>
                <w:rFonts w:ascii="Times New Roman" w:hAnsi="Times New Roman"/>
                <w:sz w:val="22"/>
                <w:szCs w:val="22"/>
                <w:lang w:eastAsia="ro-RO"/>
              </w:rPr>
              <w:t>financiar</w:t>
            </w:r>
            <w:proofErr w:type="spellEnd"/>
            <w:r w:rsidRPr="009C1108">
              <w:rPr>
                <w:rFonts w:ascii="Times New Roman" w:hAnsi="Times New Roman"/>
                <w:sz w:val="22"/>
                <w:szCs w:val="22"/>
                <w:lang w:eastAsia="ro-RO"/>
              </w:rPr>
              <w:t xml:space="preserve"> CFP</w:t>
            </w:r>
          </w:p>
        </w:tc>
      </w:tr>
      <w:tr w:rsidR="009C1108" w:rsidRPr="00943351" w14:paraId="63323CAE" w14:textId="77777777" w:rsidTr="00890184">
        <w:trPr>
          <w:trHeight w:hRule="exact" w:val="288"/>
        </w:trPr>
        <w:tc>
          <w:tcPr>
            <w:tcW w:w="941" w:type="dxa"/>
            <w:shd w:val="clear" w:color="auto" w:fill="auto"/>
            <w:vAlign w:val="center"/>
          </w:tcPr>
          <w:p w14:paraId="4B115E6E" w14:textId="77777777" w:rsidR="009C1108" w:rsidRPr="00943351" w:rsidRDefault="009C1108" w:rsidP="009C1108">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4608D08" w14:textId="6F8DE94D" w:rsidR="009C1108" w:rsidRPr="009C1108" w:rsidRDefault="009C1108" w:rsidP="009C1108">
            <w:pPr>
              <w:rPr>
                <w:rFonts w:ascii="Times New Roman" w:hAnsi="Times New Roman"/>
                <w:sz w:val="22"/>
                <w:szCs w:val="22"/>
              </w:rPr>
            </w:pPr>
            <w:r w:rsidRPr="009C1108">
              <w:rPr>
                <w:rFonts w:ascii="Times New Roman" w:hAnsi="Times New Roman"/>
                <w:sz w:val="22"/>
                <w:szCs w:val="22"/>
                <w:lang w:eastAsia="zh-CN"/>
              </w:rPr>
              <w:t>Neculai SAVA</w:t>
            </w:r>
          </w:p>
        </w:tc>
        <w:tc>
          <w:tcPr>
            <w:tcW w:w="4548" w:type="dxa"/>
            <w:shd w:val="clear" w:color="auto" w:fill="auto"/>
            <w:vAlign w:val="center"/>
          </w:tcPr>
          <w:p w14:paraId="370F5B67" w14:textId="49EAA318" w:rsidR="009C1108" w:rsidRPr="009C1108" w:rsidRDefault="009C1108" w:rsidP="009C1108">
            <w:pPr>
              <w:rPr>
                <w:rFonts w:ascii="Times New Roman" w:hAnsi="Times New Roman"/>
                <w:sz w:val="22"/>
                <w:szCs w:val="22"/>
              </w:rPr>
            </w:pPr>
            <w:r w:rsidRPr="009C1108">
              <w:rPr>
                <w:rFonts w:ascii="Times New Roman" w:hAnsi="Times New Roman"/>
                <w:color w:val="000000"/>
                <w:sz w:val="22"/>
                <w:szCs w:val="22"/>
                <w:lang w:eastAsia="ro-RO"/>
              </w:rPr>
              <w:t xml:space="preserve">Administrator </w:t>
            </w:r>
            <w:proofErr w:type="spellStart"/>
            <w:r w:rsidRPr="009C1108">
              <w:rPr>
                <w:rFonts w:ascii="Times New Roman" w:hAnsi="Times New Roman"/>
                <w:color w:val="000000"/>
                <w:sz w:val="22"/>
                <w:szCs w:val="22"/>
                <w:lang w:eastAsia="ro-RO"/>
              </w:rPr>
              <w:t>financiar</w:t>
            </w:r>
            <w:proofErr w:type="spellEnd"/>
            <w:r w:rsidRPr="009C1108">
              <w:rPr>
                <w:rFonts w:ascii="Times New Roman" w:hAnsi="Times New Roman"/>
                <w:color w:val="000000"/>
                <w:sz w:val="22"/>
                <w:szCs w:val="22"/>
                <w:lang w:eastAsia="ro-RO"/>
              </w:rPr>
              <w:t xml:space="preserve"> </w:t>
            </w:r>
            <w:r w:rsidRPr="009C1108">
              <w:rPr>
                <w:rFonts w:ascii="Times New Roman" w:hAnsi="Times New Roman"/>
                <w:sz w:val="22"/>
                <w:szCs w:val="22"/>
                <w:lang w:eastAsia="ro-RO"/>
              </w:rPr>
              <w:t>CFP</w:t>
            </w:r>
          </w:p>
        </w:tc>
      </w:tr>
      <w:tr w:rsidR="00EC77F7" w:rsidRPr="00943351" w14:paraId="2FFB52CB" w14:textId="77777777" w:rsidTr="00995C48">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194EDD3E" w14:textId="77777777" w:rsidR="00EC77F7" w:rsidRPr="00943351" w:rsidRDefault="00EC77F7" w:rsidP="00EC77F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018A5AEF" w14:textId="77777777" w:rsidR="00EC77F7" w:rsidRPr="009C1108" w:rsidRDefault="00EC77F7" w:rsidP="00EC77F7">
            <w:pPr>
              <w:rPr>
                <w:rFonts w:ascii="Times New Roman" w:hAnsi="Times New Roman"/>
                <w:sz w:val="22"/>
                <w:szCs w:val="22"/>
              </w:rPr>
            </w:pPr>
            <w:r w:rsidRPr="009C1108">
              <w:rPr>
                <w:rFonts w:ascii="Times New Roman" w:hAnsi="Times New Roman"/>
                <w:sz w:val="22"/>
                <w:szCs w:val="22"/>
              </w:rPr>
              <w:t>Magdalena Manoilescu</w:t>
            </w:r>
          </w:p>
        </w:tc>
        <w:tc>
          <w:tcPr>
            <w:tcW w:w="4548" w:type="dxa"/>
            <w:tcBorders>
              <w:top w:val="single" w:sz="4" w:space="0" w:color="auto"/>
              <w:left w:val="single" w:sz="4" w:space="0" w:color="auto"/>
              <w:bottom w:val="single" w:sz="4" w:space="0" w:color="auto"/>
              <w:right w:val="single" w:sz="4" w:space="0" w:color="auto"/>
            </w:tcBorders>
          </w:tcPr>
          <w:p w14:paraId="33CF3A46" w14:textId="77777777" w:rsidR="00EC77F7" w:rsidRPr="009C1108" w:rsidRDefault="00EC77F7" w:rsidP="00EC77F7">
            <w:pPr>
              <w:rPr>
                <w:rFonts w:ascii="Times New Roman" w:hAnsi="Times New Roman"/>
                <w:sz w:val="22"/>
                <w:szCs w:val="22"/>
              </w:rPr>
            </w:pPr>
            <w:r w:rsidRPr="009C1108">
              <w:rPr>
                <w:rFonts w:ascii="Times New Roman" w:hAnsi="Times New Roman"/>
                <w:sz w:val="22"/>
                <w:szCs w:val="22"/>
              </w:rPr>
              <w:t xml:space="preserve">Administrator </w:t>
            </w:r>
            <w:proofErr w:type="spellStart"/>
            <w:r w:rsidRPr="009C1108">
              <w:rPr>
                <w:rFonts w:ascii="Times New Roman" w:hAnsi="Times New Roman"/>
                <w:sz w:val="22"/>
                <w:szCs w:val="22"/>
              </w:rPr>
              <w:t>patrimoniu</w:t>
            </w:r>
            <w:proofErr w:type="spellEnd"/>
          </w:p>
        </w:tc>
      </w:tr>
      <w:tr w:rsidR="00EC77F7" w:rsidRPr="00943351" w14:paraId="2CD72765" w14:textId="77777777" w:rsidTr="00995C48">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57A40009" w14:textId="77777777" w:rsidR="00EC77F7" w:rsidRPr="00943351" w:rsidRDefault="00EC77F7" w:rsidP="00EC77F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49A24A00" w14:textId="0266050A" w:rsidR="00EC77F7" w:rsidRPr="009C1108" w:rsidRDefault="001D5B39" w:rsidP="00EC77F7">
            <w:pPr>
              <w:rPr>
                <w:rFonts w:ascii="Times New Roman" w:hAnsi="Times New Roman"/>
                <w:sz w:val="22"/>
                <w:szCs w:val="22"/>
              </w:rPr>
            </w:pPr>
            <w:r w:rsidRPr="009C1108">
              <w:rPr>
                <w:rFonts w:ascii="Times New Roman" w:hAnsi="Times New Roman"/>
                <w:sz w:val="22"/>
                <w:szCs w:val="22"/>
              </w:rPr>
              <w:t>Bianca Adina Maftei</w:t>
            </w:r>
          </w:p>
        </w:tc>
        <w:tc>
          <w:tcPr>
            <w:tcW w:w="4548" w:type="dxa"/>
            <w:tcBorders>
              <w:top w:val="single" w:sz="4" w:space="0" w:color="auto"/>
              <w:left w:val="single" w:sz="4" w:space="0" w:color="auto"/>
              <w:bottom w:val="single" w:sz="4" w:space="0" w:color="auto"/>
              <w:right w:val="single" w:sz="4" w:space="0" w:color="auto"/>
            </w:tcBorders>
          </w:tcPr>
          <w:p w14:paraId="71FDB35F" w14:textId="77777777" w:rsidR="00EC77F7" w:rsidRPr="009C1108" w:rsidRDefault="00EC77F7" w:rsidP="00EC77F7">
            <w:pPr>
              <w:rPr>
                <w:rFonts w:ascii="Times New Roman" w:hAnsi="Times New Roman"/>
                <w:sz w:val="22"/>
                <w:szCs w:val="22"/>
              </w:rPr>
            </w:pPr>
            <w:r w:rsidRPr="009C1108">
              <w:rPr>
                <w:rFonts w:ascii="Times New Roman" w:hAnsi="Times New Roman"/>
                <w:sz w:val="22"/>
                <w:szCs w:val="22"/>
              </w:rPr>
              <w:t xml:space="preserve">Administrator </w:t>
            </w:r>
            <w:proofErr w:type="spellStart"/>
            <w:r w:rsidRPr="009C1108">
              <w:rPr>
                <w:rFonts w:ascii="Times New Roman" w:hAnsi="Times New Roman"/>
                <w:sz w:val="22"/>
                <w:szCs w:val="22"/>
              </w:rPr>
              <w:t>patrimoniu</w:t>
            </w:r>
            <w:proofErr w:type="spellEnd"/>
          </w:p>
        </w:tc>
      </w:tr>
      <w:tr w:rsidR="00357091" w:rsidRPr="00943351" w14:paraId="0C7F86D3" w14:textId="77777777" w:rsidTr="009C1108">
        <w:trPr>
          <w:trHeight w:hRule="exact" w:val="349"/>
        </w:trPr>
        <w:tc>
          <w:tcPr>
            <w:tcW w:w="941" w:type="dxa"/>
            <w:tcBorders>
              <w:top w:val="single" w:sz="4" w:space="0" w:color="auto"/>
              <w:left w:val="single" w:sz="4" w:space="0" w:color="auto"/>
              <w:bottom w:val="single" w:sz="4" w:space="0" w:color="auto"/>
              <w:right w:val="single" w:sz="4" w:space="0" w:color="auto"/>
            </w:tcBorders>
            <w:vAlign w:val="center"/>
          </w:tcPr>
          <w:p w14:paraId="550F061D"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3C6A57C2" w14:textId="05B0B57B"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Prof. dr. Talaghir Laurențiu Gabriel</w:t>
            </w:r>
          </w:p>
        </w:tc>
        <w:tc>
          <w:tcPr>
            <w:tcW w:w="4548" w:type="dxa"/>
            <w:tcBorders>
              <w:top w:val="single" w:sz="4" w:space="0" w:color="auto"/>
              <w:left w:val="single" w:sz="4" w:space="0" w:color="auto"/>
              <w:bottom w:val="single" w:sz="4" w:space="0" w:color="auto"/>
              <w:right w:val="single" w:sz="4" w:space="0" w:color="auto"/>
            </w:tcBorders>
            <w:vAlign w:val="center"/>
          </w:tcPr>
          <w:p w14:paraId="56B5836B" w14:textId="31F27F8B"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Decan Facultatea de Educație Fizică și sport</w:t>
            </w:r>
          </w:p>
        </w:tc>
      </w:tr>
      <w:tr w:rsidR="00357091" w:rsidRPr="00943351" w14:paraId="48121FDC" w14:textId="77777777" w:rsidTr="009C1108">
        <w:trPr>
          <w:trHeight w:hRule="exact" w:val="282"/>
        </w:trPr>
        <w:tc>
          <w:tcPr>
            <w:tcW w:w="941" w:type="dxa"/>
            <w:tcBorders>
              <w:top w:val="single" w:sz="4" w:space="0" w:color="auto"/>
              <w:left w:val="single" w:sz="4" w:space="0" w:color="auto"/>
              <w:bottom w:val="single" w:sz="4" w:space="0" w:color="auto"/>
              <w:right w:val="single" w:sz="4" w:space="0" w:color="auto"/>
            </w:tcBorders>
            <w:vAlign w:val="center"/>
          </w:tcPr>
          <w:p w14:paraId="13641629"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01B2DDA4" w14:textId="09D2D36C"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Conf. dr. Manolache Gabriel Marian</w:t>
            </w:r>
          </w:p>
        </w:tc>
        <w:tc>
          <w:tcPr>
            <w:tcW w:w="4548" w:type="dxa"/>
            <w:tcBorders>
              <w:top w:val="single" w:sz="4" w:space="0" w:color="auto"/>
              <w:left w:val="single" w:sz="4" w:space="0" w:color="auto"/>
              <w:bottom w:val="single" w:sz="4" w:space="0" w:color="auto"/>
              <w:right w:val="single" w:sz="4" w:space="0" w:color="auto"/>
            </w:tcBorders>
            <w:vAlign w:val="center"/>
          </w:tcPr>
          <w:p w14:paraId="45ED9FA4" w14:textId="19932E70"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Prodecan Facultatea de Educație Fizică și sport</w:t>
            </w:r>
          </w:p>
        </w:tc>
      </w:tr>
      <w:tr w:rsidR="00357091" w:rsidRPr="00943351" w14:paraId="4F3604A0" w14:textId="77777777" w:rsidTr="00995C48">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7A5D1E20"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61599E58" w14:textId="36DFD9BF"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Lector dr. Stoica Leonard</w:t>
            </w:r>
          </w:p>
        </w:tc>
        <w:tc>
          <w:tcPr>
            <w:tcW w:w="4548" w:type="dxa"/>
            <w:tcBorders>
              <w:top w:val="single" w:sz="4" w:space="0" w:color="auto"/>
              <w:left w:val="single" w:sz="4" w:space="0" w:color="auto"/>
              <w:bottom w:val="single" w:sz="4" w:space="0" w:color="auto"/>
              <w:right w:val="single" w:sz="4" w:space="0" w:color="auto"/>
            </w:tcBorders>
          </w:tcPr>
          <w:p w14:paraId="461C8563" w14:textId="71B0DD15" w:rsidR="00357091" w:rsidRPr="009C1108" w:rsidRDefault="0094335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Lector dr. Departamentul de Sporturi Individuale și Kinetoterapie</w:t>
            </w:r>
          </w:p>
        </w:tc>
      </w:tr>
      <w:tr w:rsidR="00357091" w:rsidRPr="00943351" w14:paraId="6A6FB509" w14:textId="77777777" w:rsidTr="00995C48">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21582FD1"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4F2F2E21" w14:textId="7857E32B"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Conf. dr. Iconomescu Teodora Mihaela</w:t>
            </w:r>
          </w:p>
        </w:tc>
        <w:tc>
          <w:tcPr>
            <w:tcW w:w="4548" w:type="dxa"/>
            <w:tcBorders>
              <w:top w:val="single" w:sz="4" w:space="0" w:color="auto"/>
              <w:left w:val="single" w:sz="4" w:space="0" w:color="auto"/>
              <w:bottom w:val="single" w:sz="4" w:space="0" w:color="auto"/>
              <w:right w:val="single" w:sz="4" w:space="0" w:color="auto"/>
            </w:tcBorders>
          </w:tcPr>
          <w:p w14:paraId="60099395" w14:textId="2A7522FF" w:rsidR="00357091" w:rsidRPr="009C1108" w:rsidRDefault="0094335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Conf. dr. Departamentul de Jocuri Sportive și Educație Fizică</w:t>
            </w:r>
          </w:p>
        </w:tc>
      </w:tr>
      <w:tr w:rsidR="00357091" w:rsidRPr="00943351" w14:paraId="51C3E829" w14:textId="77777777" w:rsidTr="00995C48">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57D18C83"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1D087028" w14:textId="5EB2D63D" w:rsidR="00357091" w:rsidRPr="009C1108" w:rsidRDefault="0035709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Conf. Dr. Adriana NEOFIT</w:t>
            </w:r>
          </w:p>
        </w:tc>
        <w:tc>
          <w:tcPr>
            <w:tcW w:w="4548" w:type="dxa"/>
            <w:tcBorders>
              <w:top w:val="single" w:sz="4" w:space="0" w:color="auto"/>
              <w:left w:val="single" w:sz="4" w:space="0" w:color="auto"/>
              <w:bottom w:val="single" w:sz="4" w:space="0" w:color="auto"/>
              <w:right w:val="single" w:sz="4" w:space="0" w:color="auto"/>
            </w:tcBorders>
          </w:tcPr>
          <w:p w14:paraId="67C37DF4" w14:textId="60DB9DD2" w:rsidR="00357091" w:rsidRPr="009C1108" w:rsidRDefault="0094335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Conf. dr. Departamentul de Sporturi Individuale și Kinetoterapie</w:t>
            </w:r>
          </w:p>
        </w:tc>
      </w:tr>
      <w:tr w:rsidR="00357091" w:rsidRPr="00943351" w14:paraId="2C63C282" w14:textId="77777777" w:rsidTr="00BC7FD9">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3B90C0CC" w14:textId="77777777" w:rsidR="00357091" w:rsidRPr="009C1108" w:rsidRDefault="00357091" w:rsidP="00357091">
            <w:pPr>
              <w:pStyle w:val="ListParagraph"/>
              <w:numPr>
                <w:ilvl w:val="0"/>
                <w:numId w:val="13"/>
              </w:numPr>
              <w:spacing w:after="200" w:line="276" w:lineRule="auto"/>
              <w:jc w:val="both"/>
              <w:rPr>
                <w:rFonts w:eastAsia="Calibri"/>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3B412069" w14:textId="21FDCE44" w:rsidR="00357091" w:rsidRPr="009C1108" w:rsidRDefault="0094335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Prof. dr. Nanu Liliana</w:t>
            </w:r>
          </w:p>
        </w:tc>
        <w:tc>
          <w:tcPr>
            <w:tcW w:w="4548" w:type="dxa"/>
            <w:tcBorders>
              <w:top w:val="single" w:sz="4" w:space="0" w:color="auto"/>
              <w:left w:val="single" w:sz="4" w:space="0" w:color="auto"/>
              <w:bottom w:val="single" w:sz="4" w:space="0" w:color="auto"/>
              <w:right w:val="single" w:sz="4" w:space="0" w:color="auto"/>
            </w:tcBorders>
            <w:vAlign w:val="center"/>
          </w:tcPr>
          <w:p w14:paraId="4C852EDD" w14:textId="29759C4B" w:rsidR="00357091" w:rsidRPr="009C1108" w:rsidRDefault="00943351" w:rsidP="00357091">
            <w:pPr>
              <w:rPr>
                <w:rFonts w:ascii="Times New Roman" w:eastAsia="Calibri" w:hAnsi="Times New Roman"/>
                <w:sz w:val="22"/>
                <w:szCs w:val="22"/>
                <w:lang w:val="ro-RO"/>
              </w:rPr>
            </w:pPr>
            <w:r w:rsidRPr="009C1108">
              <w:rPr>
                <w:rFonts w:ascii="Times New Roman" w:eastAsia="Calibri" w:hAnsi="Times New Roman"/>
                <w:sz w:val="22"/>
                <w:szCs w:val="22"/>
                <w:lang w:val="ro-RO"/>
              </w:rPr>
              <w:t>Prof. dr. Departamentul de Sporturi Individuale și Kinetoterapie</w:t>
            </w:r>
          </w:p>
        </w:tc>
      </w:tr>
    </w:tbl>
    <w:p w14:paraId="5A81086A"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Semnătura ofertantului sau a reprezentantului ofertantului                  .....................................................</w:t>
      </w:r>
    </w:p>
    <w:p w14:paraId="232CA4CC"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Numele  şi prenumele semnatarului</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 xml:space="preserve">  </w:t>
      </w:r>
      <w:r w:rsidRPr="00D023E5">
        <w:rPr>
          <w:rFonts w:ascii="Times New Roman" w:eastAsia="Calibri" w:hAnsi="Times New Roman"/>
          <w:i/>
          <w:sz w:val="22"/>
          <w:szCs w:val="22"/>
          <w:lang w:val="pt-BR"/>
        </w:rPr>
        <w:t xml:space="preserve"> ......................................................</w:t>
      </w:r>
    </w:p>
    <w:p w14:paraId="02BAFB3B"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Capacitate de semnătură                                                                       ......................................................</w:t>
      </w:r>
    </w:p>
    <w:p w14:paraId="5A44C718"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b/>
          <w:i/>
          <w:sz w:val="22"/>
          <w:szCs w:val="22"/>
          <w:u w:val="single"/>
          <w:lang w:val="pt-BR"/>
        </w:rPr>
      </w:pPr>
      <w:r w:rsidRPr="00D023E5">
        <w:rPr>
          <w:rFonts w:ascii="Times New Roman" w:eastAsia="Calibri" w:hAnsi="Times New Roman"/>
          <w:b/>
          <w:i/>
          <w:sz w:val="22"/>
          <w:szCs w:val="22"/>
          <w:u w:val="single"/>
          <w:lang w:val="pt-BR"/>
        </w:rPr>
        <w:t xml:space="preserve">Detalii despre ofertant </w:t>
      </w:r>
    </w:p>
    <w:p w14:paraId="1B96DA8F"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Numele ofertantului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054B6D94"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Ţara de reşedinţă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39B78123"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FE1E24C"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 de corespondenţă (dacă este diferită)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7B35B7F" w14:textId="77777777" w:rsidR="00A57434" w:rsidRPr="00D023E5" w:rsidRDefault="00A57434" w:rsidP="009C1108">
      <w:pPr>
        <w:overflowPunct/>
        <w:autoSpaceDE/>
        <w:autoSpaceDN/>
        <w:adjustRightInd/>
        <w:spacing w:line="276"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Telefon / Fax</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6C9E178" w14:textId="77777777" w:rsidR="00557393" w:rsidRPr="00A57434" w:rsidRDefault="00A57434" w:rsidP="009C1108">
      <w:pPr>
        <w:overflowPunct/>
        <w:autoSpaceDE/>
        <w:autoSpaceDN/>
        <w:adjustRightInd/>
        <w:spacing w:line="276" w:lineRule="auto"/>
        <w:textAlignment w:val="auto"/>
        <w:rPr>
          <w:rStyle w:val="PageNumbe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Data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r w:rsidR="00256212" w:rsidRPr="00D023E5">
        <w:rPr>
          <w:rFonts w:ascii="Times New Roman" w:eastAsia="Calibri" w:hAnsi="Times New Roman"/>
          <w:i/>
          <w:sz w:val="22"/>
          <w:szCs w:val="22"/>
          <w:lang w:val="pt-BR"/>
        </w:rPr>
        <w:t xml:space="preserve">                      </w:t>
      </w:r>
    </w:p>
    <w:sectPr w:rsidR="00557393" w:rsidRPr="00A57434" w:rsidSect="00280847">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9CBC" w14:textId="77777777" w:rsidR="007B4ED7" w:rsidRDefault="007B4ED7">
      <w:r>
        <w:separator/>
      </w:r>
    </w:p>
  </w:endnote>
  <w:endnote w:type="continuationSeparator" w:id="0">
    <w:p w14:paraId="1F5A8D13" w14:textId="77777777" w:rsidR="007B4ED7" w:rsidRDefault="007B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DD0C" w14:textId="77777777" w:rsidR="007B4ED7" w:rsidRDefault="007B4ED7">
      <w:r>
        <w:separator/>
      </w:r>
    </w:p>
  </w:footnote>
  <w:footnote w:type="continuationSeparator" w:id="0">
    <w:p w14:paraId="168DF53B" w14:textId="77777777" w:rsidR="007B4ED7" w:rsidRDefault="007B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93B16"/>
    <w:multiLevelType w:val="hybridMultilevel"/>
    <w:tmpl w:val="AB9A9F3A"/>
    <w:lvl w:ilvl="0" w:tplc="5A68C86E">
      <w:start w:val="4"/>
      <w:numFmt w:val="bullet"/>
      <w:lvlText w:val="-"/>
      <w:lvlJc w:val="left"/>
      <w:pPr>
        <w:ind w:left="510" w:hanging="360"/>
      </w:pPr>
      <w:rPr>
        <w:rFonts w:ascii="Times New Roman" w:eastAsia="Times New Roman" w:hAnsi="Times New Roman" w:cs="Times New Roman"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7"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9"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4211D"/>
    <w:multiLevelType w:val="hybridMultilevel"/>
    <w:tmpl w:val="C3C28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4"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18"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748736D"/>
    <w:multiLevelType w:val="hybridMultilevel"/>
    <w:tmpl w:val="EE48C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347B5"/>
    <w:multiLevelType w:val="hybridMultilevel"/>
    <w:tmpl w:val="B7CC8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570194"/>
    <w:multiLevelType w:val="hybridMultilevel"/>
    <w:tmpl w:val="B7CC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2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266234966">
    <w:abstractNumId w:val="29"/>
  </w:num>
  <w:num w:numId="2" w16cid:durableId="1574900017">
    <w:abstractNumId w:val="20"/>
  </w:num>
  <w:num w:numId="3" w16cid:durableId="2061973363">
    <w:abstractNumId w:val="22"/>
  </w:num>
  <w:num w:numId="4" w16cid:durableId="620452003">
    <w:abstractNumId w:val="8"/>
  </w:num>
  <w:num w:numId="5" w16cid:durableId="693462829">
    <w:abstractNumId w:val="18"/>
  </w:num>
  <w:num w:numId="6" w16cid:durableId="1885558356">
    <w:abstractNumId w:val="12"/>
  </w:num>
  <w:num w:numId="7" w16cid:durableId="314144791">
    <w:abstractNumId w:val="15"/>
  </w:num>
  <w:num w:numId="8" w16cid:durableId="935287396">
    <w:abstractNumId w:val="7"/>
  </w:num>
  <w:num w:numId="9" w16cid:durableId="806361830">
    <w:abstractNumId w:val="4"/>
  </w:num>
  <w:num w:numId="10" w16cid:durableId="732506786">
    <w:abstractNumId w:val="31"/>
  </w:num>
  <w:num w:numId="11" w16cid:durableId="1184785947">
    <w:abstractNumId w:val="30"/>
  </w:num>
  <w:num w:numId="12" w16cid:durableId="1433015849">
    <w:abstractNumId w:val="23"/>
  </w:num>
  <w:num w:numId="13" w16cid:durableId="1648436590">
    <w:abstractNumId w:val="25"/>
  </w:num>
  <w:num w:numId="14" w16cid:durableId="1901668919">
    <w:abstractNumId w:val="21"/>
  </w:num>
  <w:num w:numId="15" w16cid:durableId="438137705">
    <w:abstractNumId w:val="16"/>
  </w:num>
  <w:num w:numId="16" w16cid:durableId="848715342">
    <w:abstractNumId w:val="6"/>
  </w:num>
  <w:num w:numId="17" w16cid:durableId="1704088838">
    <w:abstractNumId w:val="14"/>
  </w:num>
  <w:num w:numId="18" w16cid:durableId="198472374">
    <w:abstractNumId w:val="9"/>
  </w:num>
  <w:num w:numId="19" w16cid:durableId="686174429">
    <w:abstractNumId w:val="13"/>
  </w:num>
  <w:num w:numId="20" w16cid:durableId="1207572463">
    <w:abstractNumId w:val="17"/>
  </w:num>
  <w:num w:numId="21" w16cid:durableId="300616219">
    <w:abstractNumId w:val="28"/>
  </w:num>
  <w:num w:numId="22" w16cid:durableId="1516844349">
    <w:abstractNumId w:val="10"/>
  </w:num>
  <w:num w:numId="23" w16cid:durableId="324431946">
    <w:abstractNumId w:val="32"/>
  </w:num>
  <w:num w:numId="24" w16cid:durableId="1758624704">
    <w:abstractNumId w:val="19"/>
  </w:num>
  <w:num w:numId="25" w16cid:durableId="309796713">
    <w:abstractNumId w:val="27"/>
  </w:num>
  <w:num w:numId="26" w16cid:durableId="879363807">
    <w:abstractNumId w:val="11"/>
  </w:num>
  <w:num w:numId="27" w16cid:durableId="1068771238">
    <w:abstractNumId w:val="24"/>
  </w:num>
  <w:num w:numId="28" w16cid:durableId="585846092">
    <w:abstractNumId w:val="26"/>
  </w:num>
  <w:num w:numId="29" w16cid:durableId="8955807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18B0"/>
    <w:rsid w:val="0000257E"/>
    <w:rsid w:val="0000405E"/>
    <w:rsid w:val="0001082E"/>
    <w:rsid w:val="00011EB4"/>
    <w:rsid w:val="0001325A"/>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2A0"/>
    <w:rsid w:val="00076903"/>
    <w:rsid w:val="00080228"/>
    <w:rsid w:val="00081D14"/>
    <w:rsid w:val="0008590A"/>
    <w:rsid w:val="000961DD"/>
    <w:rsid w:val="00097822"/>
    <w:rsid w:val="00097CB9"/>
    <w:rsid w:val="000A2271"/>
    <w:rsid w:val="000B2BEF"/>
    <w:rsid w:val="000B335C"/>
    <w:rsid w:val="000B4778"/>
    <w:rsid w:val="000B5A59"/>
    <w:rsid w:val="000B776E"/>
    <w:rsid w:val="000C1C01"/>
    <w:rsid w:val="000C21A3"/>
    <w:rsid w:val="000C34C7"/>
    <w:rsid w:val="000C59A8"/>
    <w:rsid w:val="000D27BD"/>
    <w:rsid w:val="000D5F1C"/>
    <w:rsid w:val="000F1DB7"/>
    <w:rsid w:val="000F23AE"/>
    <w:rsid w:val="0010469F"/>
    <w:rsid w:val="00105DF1"/>
    <w:rsid w:val="00110C75"/>
    <w:rsid w:val="00110E7F"/>
    <w:rsid w:val="00111429"/>
    <w:rsid w:val="00114086"/>
    <w:rsid w:val="00115FD2"/>
    <w:rsid w:val="001205AD"/>
    <w:rsid w:val="00122DAF"/>
    <w:rsid w:val="00136A14"/>
    <w:rsid w:val="00137E32"/>
    <w:rsid w:val="00141256"/>
    <w:rsid w:val="00141C0B"/>
    <w:rsid w:val="00141EE2"/>
    <w:rsid w:val="00144A69"/>
    <w:rsid w:val="00150141"/>
    <w:rsid w:val="00150D15"/>
    <w:rsid w:val="00151350"/>
    <w:rsid w:val="001633E6"/>
    <w:rsid w:val="00163B7D"/>
    <w:rsid w:val="001652E3"/>
    <w:rsid w:val="00165582"/>
    <w:rsid w:val="00171AB0"/>
    <w:rsid w:val="001723A2"/>
    <w:rsid w:val="001727A6"/>
    <w:rsid w:val="00174FCE"/>
    <w:rsid w:val="00175AA5"/>
    <w:rsid w:val="00180AC0"/>
    <w:rsid w:val="0018656E"/>
    <w:rsid w:val="00186BAA"/>
    <w:rsid w:val="00187428"/>
    <w:rsid w:val="0019128E"/>
    <w:rsid w:val="00192F09"/>
    <w:rsid w:val="001A3790"/>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7BA4"/>
    <w:rsid w:val="001D2569"/>
    <w:rsid w:val="001D4BFF"/>
    <w:rsid w:val="001D5B39"/>
    <w:rsid w:val="001D65EC"/>
    <w:rsid w:val="001E5766"/>
    <w:rsid w:val="001F09DD"/>
    <w:rsid w:val="001F1A20"/>
    <w:rsid w:val="001F42B5"/>
    <w:rsid w:val="001F5390"/>
    <w:rsid w:val="001F59D2"/>
    <w:rsid w:val="001F7EC1"/>
    <w:rsid w:val="00200DE6"/>
    <w:rsid w:val="002027DA"/>
    <w:rsid w:val="00202A5D"/>
    <w:rsid w:val="00207041"/>
    <w:rsid w:val="00210525"/>
    <w:rsid w:val="0021095D"/>
    <w:rsid w:val="002141AB"/>
    <w:rsid w:val="00214918"/>
    <w:rsid w:val="00225E7B"/>
    <w:rsid w:val="00226165"/>
    <w:rsid w:val="00226BE3"/>
    <w:rsid w:val="00230DA6"/>
    <w:rsid w:val="00232490"/>
    <w:rsid w:val="002345DD"/>
    <w:rsid w:val="002348CF"/>
    <w:rsid w:val="00234EB5"/>
    <w:rsid w:val="002357CF"/>
    <w:rsid w:val="00235D76"/>
    <w:rsid w:val="00237030"/>
    <w:rsid w:val="002424EE"/>
    <w:rsid w:val="00244D3F"/>
    <w:rsid w:val="002536D9"/>
    <w:rsid w:val="00256212"/>
    <w:rsid w:val="0026197C"/>
    <w:rsid w:val="00262D91"/>
    <w:rsid w:val="0026376A"/>
    <w:rsid w:val="00263B5C"/>
    <w:rsid w:val="0026405C"/>
    <w:rsid w:val="0027241D"/>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97890"/>
    <w:rsid w:val="002A5F0D"/>
    <w:rsid w:val="002A789A"/>
    <w:rsid w:val="002B1600"/>
    <w:rsid w:val="002B44E7"/>
    <w:rsid w:val="002B6149"/>
    <w:rsid w:val="002C0CF5"/>
    <w:rsid w:val="002C6775"/>
    <w:rsid w:val="002C7C23"/>
    <w:rsid w:val="002E1AA1"/>
    <w:rsid w:val="002E3711"/>
    <w:rsid w:val="002E4C21"/>
    <w:rsid w:val="002E6EA5"/>
    <w:rsid w:val="002F0CEF"/>
    <w:rsid w:val="002F177D"/>
    <w:rsid w:val="00305C9B"/>
    <w:rsid w:val="0030628F"/>
    <w:rsid w:val="003133A2"/>
    <w:rsid w:val="00313EA0"/>
    <w:rsid w:val="00316281"/>
    <w:rsid w:val="00317D4D"/>
    <w:rsid w:val="00321894"/>
    <w:rsid w:val="003231D6"/>
    <w:rsid w:val="00323902"/>
    <w:rsid w:val="00327322"/>
    <w:rsid w:val="00336854"/>
    <w:rsid w:val="0034170D"/>
    <w:rsid w:val="00341B9C"/>
    <w:rsid w:val="003427D0"/>
    <w:rsid w:val="00353FCB"/>
    <w:rsid w:val="00355550"/>
    <w:rsid w:val="00355B9C"/>
    <w:rsid w:val="00357091"/>
    <w:rsid w:val="00357B42"/>
    <w:rsid w:val="00366FC3"/>
    <w:rsid w:val="0036769A"/>
    <w:rsid w:val="00371DF2"/>
    <w:rsid w:val="00372094"/>
    <w:rsid w:val="00373D96"/>
    <w:rsid w:val="0037529A"/>
    <w:rsid w:val="00375B07"/>
    <w:rsid w:val="003770D0"/>
    <w:rsid w:val="0038359B"/>
    <w:rsid w:val="00384D91"/>
    <w:rsid w:val="00385480"/>
    <w:rsid w:val="00385AD5"/>
    <w:rsid w:val="00395A90"/>
    <w:rsid w:val="0039612F"/>
    <w:rsid w:val="003A2E4B"/>
    <w:rsid w:val="003A3A32"/>
    <w:rsid w:val="003A495F"/>
    <w:rsid w:val="003B48DF"/>
    <w:rsid w:val="003D2BEE"/>
    <w:rsid w:val="003D468E"/>
    <w:rsid w:val="003E79F6"/>
    <w:rsid w:val="003E7B24"/>
    <w:rsid w:val="003F202C"/>
    <w:rsid w:val="003F234D"/>
    <w:rsid w:val="003F64E1"/>
    <w:rsid w:val="003F6F21"/>
    <w:rsid w:val="00402708"/>
    <w:rsid w:val="00402935"/>
    <w:rsid w:val="0040396A"/>
    <w:rsid w:val="00404BB9"/>
    <w:rsid w:val="004100B3"/>
    <w:rsid w:val="0041072F"/>
    <w:rsid w:val="00412E92"/>
    <w:rsid w:val="004140EA"/>
    <w:rsid w:val="004150DE"/>
    <w:rsid w:val="00415253"/>
    <w:rsid w:val="004152C6"/>
    <w:rsid w:val="00415748"/>
    <w:rsid w:val="00420DF4"/>
    <w:rsid w:val="004318A2"/>
    <w:rsid w:val="004325E1"/>
    <w:rsid w:val="00434462"/>
    <w:rsid w:val="00436705"/>
    <w:rsid w:val="00444D4D"/>
    <w:rsid w:val="00445856"/>
    <w:rsid w:val="00446160"/>
    <w:rsid w:val="0045251D"/>
    <w:rsid w:val="004525E6"/>
    <w:rsid w:val="00454113"/>
    <w:rsid w:val="00457640"/>
    <w:rsid w:val="00457EF9"/>
    <w:rsid w:val="00464F41"/>
    <w:rsid w:val="00465647"/>
    <w:rsid w:val="004659D4"/>
    <w:rsid w:val="0047473F"/>
    <w:rsid w:val="00474B7E"/>
    <w:rsid w:val="00474DD8"/>
    <w:rsid w:val="0047519C"/>
    <w:rsid w:val="00480F20"/>
    <w:rsid w:val="0048761D"/>
    <w:rsid w:val="00487E07"/>
    <w:rsid w:val="00490DC3"/>
    <w:rsid w:val="004916F7"/>
    <w:rsid w:val="00491F57"/>
    <w:rsid w:val="00496843"/>
    <w:rsid w:val="00496EBE"/>
    <w:rsid w:val="004A0491"/>
    <w:rsid w:val="004A0AD5"/>
    <w:rsid w:val="004A31B0"/>
    <w:rsid w:val="004A734A"/>
    <w:rsid w:val="004B390C"/>
    <w:rsid w:val="004C1E48"/>
    <w:rsid w:val="004D6880"/>
    <w:rsid w:val="004E14D7"/>
    <w:rsid w:val="004E17FF"/>
    <w:rsid w:val="004E26C1"/>
    <w:rsid w:val="004E2875"/>
    <w:rsid w:val="004E3AC8"/>
    <w:rsid w:val="004E3EE5"/>
    <w:rsid w:val="004E50C0"/>
    <w:rsid w:val="004F1E42"/>
    <w:rsid w:val="004F787B"/>
    <w:rsid w:val="005030A8"/>
    <w:rsid w:val="00505A1F"/>
    <w:rsid w:val="00505A21"/>
    <w:rsid w:val="00506773"/>
    <w:rsid w:val="00510158"/>
    <w:rsid w:val="00511D1F"/>
    <w:rsid w:val="005169FC"/>
    <w:rsid w:val="005216ED"/>
    <w:rsid w:val="0052323A"/>
    <w:rsid w:val="0052382C"/>
    <w:rsid w:val="0052412E"/>
    <w:rsid w:val="005253C3"/>
    <w:rsid w:val="00526DC0"/>
    <w:rsid w:val="00536646"/>
    <w:rsid w:val="0053770A"/>
    <w:rsid w:val="005412EB"/>
    <w:rsid w:val="00541904"/>
    <w:rsid w:val="00542D22"/>
    <w:rsid w:val="005443E0"/>
    <w:rsid w:val="00550E6A"/>
    <w:rsid w:val="005538AA"/>
    <w:rsid w:val="00556CF1"/>
    <w:rsid w:val="00557393"/>
    <w:rsid w:val="005624D8"/>
    <w:rsid w:val="00562C9D"/>
    <w:rsid w:val="00563502"/>
    <w:rsid w:val="00563DEE"/>
    <w:rsid w:val="00564503"/>
    <w:rsid w:val="005664B7"/>
    <w:rsid w:val="005670AC"/>
    <w:rsid w:val="005704BD"/>
    <w:rsid w:val="0057326A"/>
    <w:rsid w:val="00583A56"/>
    <w:rsid w:val="00586EC3"/>
    <w:rsid w:val="00587530"/>
    <w:rsid w:val="00591FBB"/>
    <w:rsid w:val="00592057"/>
    <w:rsid w:val="00597B7E"/>
    <w:rsid w:val="005A2482"/>
    <w:rsid w:val="005A2B9D"/>
    <w:rsid w:val="005A2F49"/>
    <w:rsid w:val="005B077C"/>
    <w:rsid w:val="005B3B5E"/>
    <w:rsid w:val="005B4B75"/>
    <w:rsid w:val="005C00B2"/>
    <w:rsid w:val="005C0257"/>
    <w:rsid w:val="005C6311"/>
    <w:rsid w:val="005D129E"/>
    <w:rsid w:val="005D36D1"/>
    <w:rsid w:val="005D5319"/>
    <w:rsid w:val="005E2B5A"/>
    <w:rsid w:val="005E3BB2"/>
    <w:rsid w:val="005E4712"/>
    <w:rsid w:val="005E59AF"/>
    <w:rsid w:val="005F42B0"/>
    <w:rsid w:val="005F4BD0"/>
    <w:rsid w:val="006118E6"/>
    <w:rsid w:val="0061361C"/>
    <w:rsid w:val="00613E6F"/>
    <w:rsid w:val="00615E08"/>
    <w:rsid w:val="00617CDA"/>
    <w:rsid w:val="00620DD5"/>
    <w:rsid w:val="0062247A"/>
    <w:rsid w:val="00625783"/>
    <w:rsid w:val="00627BA3"/>
    <w:rsid w:val="006330CA"/>
    <w:rsid w:val="00633A1B"/>
    <w:rsid w:val="00636500"/>
    <w:rsid w:val="00640393"/>
    <w:rsid w:val="00643285"/>
    <w:rsid w:val="00643ADA"/>
    <w:rsid w:val="00647414"/>
    <w:rsid w:val="0065266D"/>
    <w:rsid w:val="006531EB"/>
    <w:rsid w:val="00655E62"/>
    <w:rsid w:val="00656CC7"/>
    <w:rsid w:val="00657E72"/>
    <w:rsid w:val="006615D0"/>
    <w:rsid w:val="00661618"/>
    <w:rsid w:val="0066268A"/>
    <w:rsid w:val="006632F7"/>
    <w:rsid w:val="006662FF"/>
    <w:rsid w:val="006717D8"/>
    <w:rsid w:val="006729C3"/>
    <w:rsid w:val="006801BF"/>
    <w:rsid w:val="0068080F"/>
    <w:rsid w:val="00681F2A"/>
    <w:rsid w:val="00682580"/>
    <w:rsid w:val="0068353E"/>
    <w:rsid w:val="00687465"/>
    <w:rsid w:val="00687BD5"/>
    <w:rsid w:val="006912B4"/>
    <w:rsid w:val="00692C2F"/>
    <w:rsid w:val="00694B7B"/>
    <w:rsid w:val="00694DE7"/>
    <w:rsid w:val="00697B8E"/>
    <w:rsid w:val="006A18B0"/>
    <w:rsid w:val="006A2D67"/>
    <w:rsid w:val="006A55CE"/>
    <w:rsid w:val="006B0A77"/>
    <w:rsid w:val="006B4DD4"/>
    <w:rsid w:val="006D33B0"/>
    <w:rsid w:val="006D3DFB"/>
    <w:rsid w:val="006D69E9"/>
    <w:rsid w:val="006D7AE4"/>
    <w:rsid w:val="006E17A1"/>
    <w:rsid w:val="006E72D3"/>
    <w:rsid w:val="006F104B"/>
    <w:rsid w:val="006F1953"/>
    <w:rsid w:val="006F1E75"/>
    <w:rsid w:val="006F564E"/>
    <w:rsid w:val="00700253"/>
    <w:rsid w:val="0070084B"/>
    <w:rsid w:val="00700C6E"/>
    <w:rsid w:val="00712F35"/>
    <w:rsid w:val="00716B93"/>
    <w:rsid w:val="007241BA"/>
    <w:rsid w:val="00724E8B"/>
    <w:rsid w:val="00726325"/>
    <w:rsid w:val="00737755"/>
    <w:rsid w:val="00740692"/>
    <w:rsid w:val="00741CC5"/>
    <w:rsid w:val="00743EA7"/>
    <w:rsid w:val="00744CB1"/>
    <w:rsid w:val="0075085A"/>
    <w:rsid w:val="00750C73"/>
    <w:rsid w:val="00750D30"/>
    <w:rsid w:val="00755D8B"/>
    <w:rsid w:val="00756538"/>
    <w:rsid w:val="007632C3"/>
    <w:rsid w:val="0076392C"/>
    <w:rsid w:val="007643BF"/>
    <w:rsid w:val="00765F8C"/>
    <w:rsid w:val="00767A8E"/>
    <w:rsid w:val="00773CB8"/>
    <w:rsid w:val="0077624B"/>
    <w:rsid w:val="007809F1"/>
    <w:rsid w:val="00780B80"/>
    <w:rsid w:val="00783975"/>
    <w:rsid w:val="00784B6C"/>
    <w:rsid w:val="00796166"/>
    <w:rsid w:val="007A1533"/>
    <w:rsid w:val="007A2596"/>
    <w:rsid w:val="007A6501"/>
    <w:rsid w:val="007B2074"/>
    <w:rsid w:val="007B4ED7"/>
    <w:rsid w:val="007C253D"/>
    <w:rsid w:val="007C6BA3"/>
    <w:rsid w:val="007D471F"/>
    <w:rsid w:val="007D4BD6"/>
    <w:rsid w:val="007D562C"/>
    <w:rsid w:val="007E05E9"/>
    <w:rsid w:val="007E151C"/>
    <w:rsid w:val="007E48B6"/>
    <w:rsid w:val="007E4EBC"/>
    <w:rsid w:val="007E509B"/>
    <w:rsid w:val="007E72AC"/>
    <w:rsid w:val="007F6CE9"/>
    <w:rsid w:val="00801BB6"/>
    <w:rsid w:val="00803110"/>
    <w:rsid w:val="008062A5"/>
    <w:rsid w:val="008074CD"/>
    <w:rsid w:val="00810368"/>
    <w:rsid w:val="008113B0"/>
    <w:rsid w:val="00811757"/>
    <w:rsid w:val="00813DB0"/>
    <w:rsid w:val="00814423"/>
    <w:rsid w:val="008147E7"/>
    <w:rsid w:val="0081573C"/>
    <w:rsid w:val="00821C9F"/>
    <w:rsid w:val="008252B2"/>
    <w:rsid w:val="008255F4"/>
    <w:rsid w:val="00826E36"/>
    <w:rsid w:val="00827331"/>
    <w:rsid w:val="00827F51"/>
    <w:rsid w:val="00830129"/>
    <w:rsid w:val="00833BB1"/>
    <w:rsid w:val="008350B4"/>
    <w:rsid w:val="00841E85"/>
    <w:rsid w:val="008430E3"/>
    <w:rsid w:val="00843AE2"/>
    <w:rsid w:val="0084492B"/>
    <w:rsid w:val="00845235"/>
    <w:rsid w:val="00846260"/>
    <w:rsid w:val="0085060C"/>
    <w:rsid w:val="008522D3"/>
    <w:rsid w:val="00854C53"/>
    <w:rsid w:val="0085501C"/>
    <w:rsid w:val="00855EDB"/>
    <w:rsid w:val="008575D3"/>
    <w:rsid w:val="00860655"/>
    <w:rsid w:val="00860A67"/>
    <w:rsid w:val="00861454"/>
    <w:rsid w:val="008622A5"/>
    <w:rsid w:val="00864995"/>
    <w:rsid w:val="00865AB0"/>
    <w:rsid w:val="00867ED9"/>
    <w:rsid w:val="00871C68"/>
    <w:rsid w:val="00872BAE"/>
    <w:rsid w:val="008818A3"/>
    <w:rsid w:val="00882293"/>
    <w:rsid w:val="00883AE3"/>
    <w:rsid w:val="00887669"/>
    <w:rsid w:val="00893148"/>
    <w:rsid w:val="00893729"/>
    <w:rsid w:val="0089459D"/>
    <w:rsid w:val="00894D06"/>
    <w:rsid w:val="0089512D"/>
    <w:rsid w:val="00895EA9"/>
    <w:rsid w:val="00895F4E"/>
    <w:rsid w:val="00896247"/>
    <w:rsid w:val="0089702A"/>
    <w:rsid w:val="008A6FE0"/>
    <w:rsid w:val="008A7335"/>
    <w:rsid w:val="008B61F1"/>
    <w:rsid w:val="008C3B1F"/>
    <w:rsid w:val="008C45B6"/>
    <w:rsid w:val="008C54E2"/>
    <w:rsid w:val="008C6506"/>
    <w:rsid w:val="008C6C09"/>
    <w:rsid w:val="008D3244"/>
    <w:rsid w:val="008D38E5"/>
    <w:rsid w:val="008D4A5E"/>
    <w:rsid w:val="008D767F"/>
    <w:rsid w:val="008E086C"/>
    <w:rsid w:val="008E1092"/>
    <w:rsid w:val="008E347A"/>
    <w:rsid w:val="008E3EB0"/>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69D9"/>
    <w:rsid w:val="0090790A"/>
    <w:rsid w:val="00910A75"/>
    <w:rsid w:val="00910D69"/>
    <w:rsid w:val="00913ECE"/>
    <w:rsid w:val="00914ACF"/>
    <w:rsid w:val="0091579E"/>
    <w:rsid w:val="00922907"/>
    <w:rsid w:val="009237F7"/>
    <w:rsid w:val="00927DB3"/>
    <w:rsid w:val="00930902"/>
    <w:rsid w:val="00934568"/>
    <w:rsid w:val="009357D6"/>
    <w:rsid w:val="00937CDF"/>
    <w:rsid w:val="00941628"/>
    <w:rsid w:val="00943351"/>
    <w:rsid w:val="00943CF2"/>
    <w:rsid w:val="009519A3"/>
    <w:rsid w:val="00965924"/>
    <w:rsid w:val="009703B1"/>
    <w:rsid w:val="009734F5"/>
    <w:rsid w:val="009755BE"/>
    <w:rsid w:val="00976DFD"/>
    <w:rsid w:val="009857E3"/>
    <w:rsid w:val="0099168C"/>
    <w:rsid w:val="00991F13"/>
    <w:rsid w:val="009924FD"/>
    <w:rsid w:val="00995C48"/>
    <w:rsid w:val="0099720E"/>
    <w:rsid w:val="009A0B9C"/>
    <w:rsid w:val="009A17C5"/>
    <w:rsid w:val="009A5B00"/>
    <w:rsid w:val="009A6AD5"/>
    <w:rsid w:val="009A7F11"/>
    <w:rsid w:val="009B1D08"/>
    <w:rsid w:val="009B4BDD"/>
    <w:rsid w:val="009B67F9"/>
    <w:rsid w:val="009C08A5"/>
    <w:rsid w:val="009C0BEE"/>
    <w:rsid w:val="009C1108"/>
    <w:rsid w:val="009C624B"/>
    <w:rsid w:val="009D0777"/>
    <w:rsid w:val="009D192E"/>
    <w:rsid w:val="009D7FDD"/>
    <w:rsid w:val="009E0128"/>
    <w:rsid w:val="009E13BB"/>
    <w:rsid w:val="009E15A2"/>
    <w:rsid w:val="009E46D0"/>
    <w:rsid w:val="009E5FE8"/>
    <w:rsid w:val="009E673D"/>
    <w:rsid w:val="009F0C4F"/>
    <w:rsid w:val="009F6828"/>
    <w:rsid w:val="00A0681D"/>
    <w:rsid w:val="00A0795B"/>
    <w:rsid w:val="00A1052D"/>
    <w:rsid w:val="00A105B7"/>
    <w:rsid w:val="00A1107A"/>
    <w:rsid w:val="00A1422C"/>
    <w:rsid w:val="00A15A11"/>
    <w:rsid w:val="00A17A81"/>
    <w:rsid w:val="00A17B7B"/>
    <w:rsid w:val="00A21097"/>
    <w:rsid w:val="00A265E3"/>
    <w:rsid w:val="00A317FA"/>
    <w:rsid w:val="00A318E2"/>
    <w:rsid w:val="00A350F6"/>
    <w:rsid w:val="00A370C8"/>
    <w:rsid w:val="00A37194"/>
    <w:rsid w:val="00A3762A"/>
    <w:rsid w:val="00A4332B"/>
    <w:rsid w:val="00A47BD2"/>
    <w:rsid w:val="00A57434"/>
    <w:rsid w:val="00A63456"/>
    <w:rsid w:val="00A64AAA"/>
    <w:rsid w:val="00A6647C"/>
    <w:rsid w:val="00A7201E"/>
    <w:rsid w:val="00A73065"/>
    <w:rsid w:val="00A76A5D"/>
    <w:rsid w:val="00A918FA"/>
    <w:rsid w:val="00A92050"/>
    <w:rsid w:val="00AA17C5"/>
    <w:rsid w:val="00AA31C3"/>
    <w:rsid w:val="00AA7C07"/>
    <w:rsid w:val="00AB004F"/>
    <w:rsid w:val="00AB0AD3"/>
    <w:rsid w:val="00AB156D"/>
    <w:rsid w:val="00AB2638"/>
    <w:rsid w:val="00AB72F7"/>
    <w:rsid w:val="00AC0746"/>
    <w:rsid w:val="00AC0B4E"/>
    <w:rsid w:val="00AC2048"/>
    <w:rsid w:val="00AC3BFB"/>
    <w:rsid w:val="00AC5653"/>
    <w:rsid w:val="00AC7CAA"/>
    <w:rsid w:val="00AC7CB5"/>
    <w:rsid w:val="00AD0AE6"/>
    <w:rsid w:val="00AD53F7"/>
    <w:rsid w:val="00AD72BA"/>
    <w:rsid w:val="00AE0248"/>
    <w:rsid w:val="00AE053E"/>
    <w:rsid w:val="00AE5C76"/>
    <w:rsid w:val="00AE6FC1"/>
    <w:rsid w:val="00AF2855"/>
    <w:rsid w:val="00AF31AF"/>
    <w:rsid w:val="00AF3B22"/>
    <w:rsid w:val="00AF70D4"/>
    <w:rsid w:val="00B00BC1"/>
    <w:rsid w:val="00B00E0F"/>
    <w:rsid w:val="00B07852"/>
    <w:rsid w:val="00B128C5"/>
    <w:rsid w:val="00B228AC"/>
    <w:rsid w:val="00B27ACD"/>
    <w:rsid w:val="00B312F6"/>
    <w:rsid w:val="00B32279"/>
    <w:rsid w:val="00B40FD2"/>
    <w:rsid w:val="00B456A0"/>
    <w:rsid w:val="00B46E93"/>
    <w:rsid w:val="00B47A6D"/>
    <w:rsid w:val="00B53825"/>
    <w:rsid w:val="00B5796A"/>
    <w:rsid w:val="00B64903"/>
    <w:rsid w:val="00B66D72"/>
    <w:rsid w:val="00B71251"/>
    <w:rsid w:val="00B72C05"/>
    <w:rsid w:val="00B80548"/>
    <w:rsid w:val="00B83E90"/>
    <w:rsid w:val="00B84F66"/>
    <w:rsid w:val="00B91140"/>
    <w:rsid w:val="00B931D4"/>
    <w:rsid w:val="00B93DAB"/>
    <w:rsid w:val="00B954DD"/>
    <w:rsid w:val="00B95F48"/>
    <w:rsid w:val="00BA198A"/>
    <w:rsid w:val="00BA1B99"/>
    <w:rsid w:val="00BA30B1"/>
    <w:rsid w:val="00BA3613"/>
    <w:rsid w:val="00BA3D72"/>
    <w:rsid w:val="00BA713B"/>
    <w:rsid w:val="00BB066E"/>
    <w:rsid w:val="00BB09AA"/>
    <w:rsid w:val="00BB0FEE"/>
    <w:rsid w:val="00BB16BA"/>
    <w:rsid w:val="00BB20F8"/>
    <w:rsid w:val="00BB3911"/>
    <w:rsid w:val="00BB5CD5"/>
    <w:rsid w:val="00BB6CEC"/>
    <w:rsid w:val="00BC460A"/>
    <w:rsid w:val="00BC4660"/>
    <w:rsid w:val="00BC5DC9"/>
    <w:rsid w:val="00BC6C87"/>
    <w:rsid w:val="00BD5395"/>
    <w:rsid w:val="00BE6CE5"/>
    <w:rsid w:val="00BE6D99"/>
    <w:rsid w:val="00BE7941"/>
    <w:rsid w:val="00BF05D9"/>
    <w:rsid w:val="00BF10F8"/>
    <w:rsid w:val="00BF1C44"/>
    <w:rsid w:val="00BF3110"/>
    <w:rsid w:val="00BF31FF"/>
    <w:rsid w:val="00C0003A"/>
    <w:rsid w:val="00C00D6F"/>
    <w:rsid w:val="00C0270C"/>
    <w:rsid w:val="00C03E63"/>
    <w:rsid w:val="00C050D0"/>
    <w:rsid w:val="00C052AB"/>
    <w:rsid w:val="00C05B68"/>
    <w:rsid w:val="00C07013"/>
    <w:rsid w:val="00C139C6"/>
    <w:rsid w:val="00C151E5"/>
    <w:rsid w:val="00C20522"/>
    <w:rsid w:val="00C21552"/>
    <w:rsid w:val="00C22CEE"/>
    <w:rsid w:val="00C276F0"/>
    <w:rsid w:val="00C355AF"/>
    <w:rsid w:val="00C37204"/>
    <w:rsid w:val="00C40B29"/>
    <w:rsid w:val="00C4579D"/>
    <w:rsid w:val="00C5107F"/>
    <w:rsid w:val="00C533AC"/>
    <w:rsid w:val="00C564A1"/>
    <w:rsid w:val="00C572B0"/>
    <w:rsid w:val="00C57464"/>
    <w:rsid w:val="00C62415"/>
    <w:rsid w:val="00C627C4"/>
    <w:rsid w:val="00C63DFA"/>
    <w:rsid w:val="00C64C59"/>
    <w:rsid w:val="00C674A4"/>
    <w:rsid w:val="00C677F7"/>
    <w:rsid w:val="00C74AC3"/>
    <w:rsid w:val="00C767A2"/>
    <w:rsid w:val="00C80439"/>
    <w:rsid w:val="00C82E56"/>
    <w:rsid w:val="00C831AD"/>
    <w:rsid w:val="00C863BF"/>
    <w:rsid w:val="00C86A08"/>
    <w:rsid w:val="00C87FAB"/>
    <w:rsid w:val="00C91EC9"/>
    <w:rsid w:val="00C92195"/>
    <w:rsid w:val="00C934C2"/>
    <w:rsid w:val="00C93552"/>
    <w:rsid w:val="00C94187"/>
    <w:rsid w:val="00C952D9"/>
    <w:rsid w:val="00CA24B8"/>
    <w:rsid w:val="00CA4F69"/>
    <w:rsid w:val="00CA7557"/>
    <w:rsid w:val="00CA7DF6"/>
    <w:rsid w:val="00CC27CC"/>
    <w:rsid w:val="00CC2BC6"/>
    <w:rsid w:val="00CD1368"/>
    <w:rsid w:val="00CD19A7"/>
    <w:rsid w:val="00CD3BF8"/>
    <w:rsid w:val="00CD4E56"/>
    <w:rsid w:val="00CE34FA"/>
    <w:rsid w:val="00CE46AB"/>
    <w:rsid w:val="00CE6F07"/>
    <w:rsid w:val="00CF6290"/>
    <w:rsid w:val="00D015C8"/>
    <w:rsid w:val="00D01EF2"/>
    <w:rsid w:val="00D023E5"/>
    <w:rsid w:val="00D03E60"/>
    <w:rsid w:val="00D040C1"/>
    <w:rsid w:val="00D11AE9"/>
    <w:rsid w:val="00D15FE3"/>
    <w:rsid w:val="00D16829"/>
    <w:rsid w:val="00D16EF2"/>
    <w:rsid w:val="00D224A9"/>
    <w:rsid w:val="00D23D2A"/>
    <w:rsid w:val="00D274AF"/>
    <w:rsid w:val="00D35F1C"/>
    <w:rsid w:val="00D36F14"/>
    <w:rsid w:val="00D40BA1"/>
    <w:rsid w:val="00D42272"/>
    <w:rsid w:val="00D45AD7"/>
    <w:rsid w:val="00D53C47"/>
    <w:rsid w:val="00D6230C"/>
    <w:rsid w:val="00D647C5"/>
    <w:rsid w:val="00D6616B"/>
    <w:rsid w:val="00D71F9E"/>
    <w:rsid w:val="00D80963"/>
    <w:rsid w:val="00D82A7A"/>
    <w:rsid w:val="00D84356"/>
    <w:rsid w:val="00D859E1"/>
    <w:rsid w:val="00D92E3F"/>
    <w:rsid w:val="00D93113"/>
    <w:rsid w:val="00D94FBD"/>
    <w:rsid w:val="00D96B56"/>
    <w:rsid w:val="00DA2D86"/>
    <w:rsid w:val="00DA4CC9"/>
    <w:rsid w:val="00DA50E5"/>
    <w:rsid w:val="00DA5ECF"/>
    <w:rsid w:val="00DB35FC"/>
    <w:rsid w:val="00DB47BD"/>
    <w:rsid w:val="00DB603E"/>
    <w:rsid w:val="00DB6ECB"/>
    <w:rsid w:val="00DC0CD9"/>
    <w:rsid w:val="00DC1C52"/>
    <w:rsid w:val="00DC4272"/>
    <w:rsid w:val="00DD3A18"/>
    <w:rsid w:val="00DD3B6D"/>
    <w:rsid w:val="00DD42BC"/>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3881"/>
    <w:rsid w:val="00E15CF3"/>
    <w:rsid w:val="00E15E09"/>
    <w:rsid w:val="00E17AFA"/>
    <w:rsid w:val="00E225BE"/>
    <w:rsid w:val="00E2718D"/>
    <w:rsid w:val="00E3223A"/>
    <w:rsid w:val="00E34742"/>
    <w:rsid w:val="00E35AAA"/>
    <w:rsid w:val="00E37D28"/>
    <w:rsid w:val="00E40D4C"/>
    <w:rsid w:val="00E430AF"/>
    <w:rsid w:val="00E43113"/>
    <w:rsid w:val="00E44896"/>
    <w:rsid w:val="00E4583B"/>
    <w:rsid w:val="00E5056B"/>
    <w:rsid w:val="00E51A6F"/>
    <w:rsid w:val="00E52350"/>
    <w:rsid w:val="00E541AB"/>
    <w:rsid w:val="00E55427"/>
    <w:rsid w:val="00E55E5A"/>
    <w:rsid w:val="00E6169C"/>
    <w:rsid w:val="00E62606"/>
    <w:rsid w:val="00E62EB8"/>
    <w:rsid w:val="00E6371A"/>
    <w:rsid w:val="00E70216"/>
    <w:rsid w:val="00E7256B"/>
    <w:rsid w:val="00E72889"/>
    <w:rsid w:val="00E75124"/>
    <w:rsid w:val="00E801ED"/>
    <w:rsid w:val="00E809B3"/>
    <w:rsid w:val="00E816CC"/>
    <w:rsid w:val="00E83C5A"/>
    <w:rsid w:val="00E850A3"/>
    <w:rsid w:val="00E8628C"/>
    <w:rsid w:val="00E90106"/>
    <w:rsid w:val="00E90516"/>
    <w:rsid w:val="00E92D3A"/>
    <w:rsid w:val="00E9408A"/>
    <w:rsid w:val="00E956C8"/>
    <w:rsid w:val="00E9715C"/>
    <w:rsid w:val="00EA0942"/>
    <w:rsid w:val="00EA3B65"/>
    <w:rsid w:val="00EA6564"/>
    <w:rsid w:val="00EB1036"/>
    <w:rsid w:val="00EB1C5C"/>
    <w:rsid w:val="00EB2B40"/>
    <w:rsid w:val="00EB3907"/>
    <w:rsid w:val="00EB67E8"/>
    <w:rsid w:val="00EC1CCF"/>
    <w:rsid w:val="00EC1F78"/>
    <w:rsid w:val="00EC3674"/>
    <w:rsid w:val="00EC4C11"/>
    <w:rsid w:val="00EC5354"/>
    <w:rsid w:val="00EC7534"/>
    <w:rsid w:val="00EC77F7"/>
    <w:rsid w:val="00ED384A"/>
    <w:rsid w:val="00ED6929"/>
    <w:rsid w:val="00ED7E2D"/>
    <w:rsid w:val="00EE0A23"/>
    <w:rsid w:val="00EE0A96"/>
    <w:rsid w:val="00EE1476"/>
    <w:rsid w:val="00EF18BB"/>
    <w:rsid w:val="00EF2D2C"/>
    <w:rsid w:val="00EF5868"/>
    <w:rsid w:val="00EF6BFF"/>
    <w:rsid w:val="00EF7D0D"/>
    <w:rsid w:val="00F02B3E"/>
    <w:rsid w:val="00F15C6B"/>
    <w:rsid w:val="00F16646"/>
    <w:rsid w:val="00F16A4E"/>
    <w:rsid w:val="00F17DF6"/>
    <w:rsid w:val="00F20436"/>
    <w:rsid w:val="00F20E9E"/>
    <w:rsid w:val="00F340FE"/>
    <w:rsid w:val="00F40357"/>
    <w:rsid w:val="00F41A0D"/>
    <w:rsid w:val="00F42DE4"/>
    <w:rsid w:val="00F4705F"/>
    <w:rsid w:val="00F5384E"/>
    <w:rsid w:val="00F542AB"/>
    <w:rsid w:val="00F65CDD"/>
    <w:rsid w:val="00F7243E"/>
    <w:rsid w:val="00F730DE"/>
    <w:rsid w:val="00F7608F"/>
    <w:rsid w:val="00F7653D"/>
    <w:rsid w:val="00F8096C"/>
    <w:rsid w:val="00F813E8"/>
    <w:rsid w:val="00F82CE9"/>
    <w:rsid w:val="00F831CE"/>
    <w:rsid w:val="00F83817"/>
    <w:rsid w:val="00F93151"/>
    <w:rsid w:val="00F9528C"/>
    <w:rsid w:val="00F9546A"/>
    <w:rsid w:val="00F966E0"/>
    <w:rsid w:val="00FA3FBA"/>
    <w:rsid w:val="00FA7E72"/>
    <w:rsid w:val="00FB0C50"/>
    <w:rsid w:val="00FB1BCD"/>
    <w:rsid w:val="00FB223F"/>
    <w:rsid w:val="00FB3D4B"/>
    <w:rsid w:val="00FB56F5"/>
    <w:rsid w:val="00FB5C4D"/>
    <w:rsid w:val="00FC77C7"/>
    <w:rsid w:val="00FD0BCD"/>
    <w:rsid w:val="00FD42E6"/>
    <w:rsid w:val="00FD54F1"/>
    <w:rsid w:val="00FD77A5"/>
    <w:rsid w:val="00FE08C5"/>
    <w:rsid w:val="00FE2610"/>
    <w:rsid w:val="00FE3C04"/>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Magdalena  Manoilescu</cp:lastModifiedBy>
  <cp:revision>331</cp:revision>
  <cp:lastPrinted>2022-10-10T10:21:00Z</cp:lastPrinted>
  <dcterms:created xsi:type="dcterms:W3CDTF">2019-02-28T12:32:00Z</dcterms:created>
  <dcterms:modified xsi:type="dcterms:W3CDTF">2024-06-07T11:05:00Z</dcterms:modified>
</cp:coreProperties>
</file>