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r w:rsidRPr="008D607E">
        <w:rPr>
          <w:rFonts w:ascii="Arial Narrow" w:eastAsiaTheme="minorHAnsi" w:hAnsi="Arial Narrow"/>
          <w:i/>
          <w:iCs/>
          <w:sz w:val="22"/>
          <w:szCs w:val="22"/>
          <w:lang w:val="fr-FR"/>
        </w:rPr>
        <w:t xml:space="preserve">se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având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r w:rsidRPr="008D607E">
        <w:rPr>
          <w:rFonts w:ascii="Arial Narrow" w:eastAsiaTheme="minorHAnsi" w:hAnsi="Arial Narrow"/>
          <w:sz w:val="22"/>
          <w:szCs w:val="22"/>
          <w:lang w:val="fr-FR"/>
        </w:rPr>
        <w:t>obiect</w:t>
      </w:r>
      <w:proofErr w:type="spell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r w:rsidRPr="008D607E">
        <w:rPr>
          <w:rFonts w:ascii="Arial Narrow" w:eastAsiaTheme="minorHAnsi" w:hAnsi="Arial Narrow"/>
          <w:sz w:val="22"/>
          <w:szCs w:val="22"/>
          <w:lang w:val="fr-FR"/>
        </w:rPr>
        <w:t>zi</w:t>
      </w:r>
      <w:proofErr w:type="spell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de la lit.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de a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9B4D6B"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r w:rsidR="004A5C82" w:rsidRPr="003A4444">
              <w:rPr>
                <w:rFonts w:ascii="Times New Roman" w:hAnsi="Times New Roman"/>
                <w:i/>
                <w:iCs/>
                <w:sz w:val="18"/>
                <w:szCs w:val="18"/>
                <w:lang w:eastAsia="ro-RO"/>
              </w:rPr>
              <w:t xml:space="preserve">Achizitii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77777777" w:rsidR="004A5C82" w:rsidRPr="003A4444" w:rsidRDefault="004A5C82" w:rsidP="00D30335">
            <w:pPr>
              <w:ind w:right="-65"/>
              <w:rPr>
                <w:rFonts w:ascii="Times New Roman" w:hAnsi="Times New Roman"/>
                <w:i/>
                <w:iCs/>
                <w:noProof/>
                <w:sz w:val="18"/>
                <w:szCs w:val="18"/>
              </w:rPr>
            </w:pPr>
            <w:r>
              <w:rPr>
                <w:rFonts w:ascii="Times New Roman" w:hAnsi="Times New Roman"/>
                <w:i/>
                <w:iCs/>
                <w:noProof/>
                <w:sz w:val="18"/>
                <w:szCs w:val="18"/>
              </w:rPr>
              <w:t>Ec. Cristinel OANĂ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2E0FA982" w:rsidR="004A5C82" w:rsidRPr="00E76953" w:rsidRDefault="00E76953" w:rsidP="00D30335">
            <w:pPr>
              <w:ind w:right="-65"/>
              <w:rPr>
                <w:rFonts w:ascii="Times New Roman" w:hAnsi="Times New Roman"/>
                <w:i/>
                <w:iCs/>
                <w:noProof/>
                <w:sz w:val="18"/>
                <w:szCs w:val="18"/>
                <w:lang w:val="nl-NL"/>
              </w:rPr>
            </w:pPr>
            <w:r w:rsidRPr="00E76953">
              <w:rPr>
                <w:rFonts w:ascii="Times New Roman" w:hAnsi="Times New Roman"/>
                <w:i/>
                <w:iCs/>
                <w:noProof/>
                <w:sz w:val="18"/>
                <w:szCs w:val="18"/>
                <w:lang w:val="nl-NL"/>
              </w:rPr>
              <w:t>Asist. Cristian Victor LUNGU</w:t>
            </w:r>
          </w:p>
        </w:tc>
        <w:tc>
          <w:tcPr>
            <w:tcW w:w="5506" w:type="dxa"/>
            <w:tcBorders>
              <w:top w:val="single" w:sz="4" w:space="0" w:color="auto"/>
              <w:left w:val="single" w:sz="4" w:space="0" w:color="auto"/>
              <w:bottom w:val="single" w:sz="4" w:space="0" w:color="auto"/>
              <w:right w:val="single" w:sz="4" w:space="0" w:color="auto"/>
            </w:tcBorders>
          </w:tcPr>
          <w:p w14:paraId="79C1C510" w14:textId="4C13308E" w:rsidR="004A5C82" w:rsidRPr="00935A0D" w:rsidRDefault="00007C84" w:rsidP="00D30335">
            <w:pPr>
              <w:ind w:right="-65"/>
              <w:rPr>
                <w:rFonts w:ascii="Times New Roman" w:hAnsi="Times New Roman"/>
                <w:i/>
                <w:iCs/>
                <w:sz w:val="18"/>
                <w:szCs w:val="18"/>
                <w:highlight w:val="yellow"/>
                <w:lang w:eastAsia="ar-SA"/>
              </w:rPr>
            </w:pPr>
            <w:proofErr w:type="spellStart"/>
            <w:r w:rsidRPr="00007C84">
              <w:rPr>
                <w:rFonts w:ascii="Times New Roman" w:hAnsi="Times New Roman"/>
                <w:i/>
                <w:iCs/>
                <w:sz w:val="18"/>
                <w:szCs w:val="18"/>
                <w:lang w:eastAsia="ar-SA"/>
              </w:rPr>
              <w:t>Departamentul</w:t>
            </w:r>
            <w:proofErr w:type="spellEnd"/>
            <w:r w:rsidRPr="00007C84">
              <w:rPr>
                <w:rFonts w:ascii="Times New Roman" w:hAnsi="Times New Roman"/>
                <w:i/>
                <w:iCs/>
                <w:sz w:val="18"/>
                <w:szCs w:val="18"/>
                <w:lang w:eastAsia="ar-SA"/>
              </w:rPr>
              <w:t xml:space="preserve"> de </w:t>
            </w:r>
            <w:proofErr w:type="spellStart"/>
            <w:r w:rsidRPr="00007C84">
              <w:rPr>
                <w:rFonts w:ascii="Times New Roman" w:hAnsi="Times New Roman"/>
                <w:i/>
                <w:iCs/>
                <w:sz w:val="18"/>
                <w:szCs w:val="18"/>
                <w:lang w:eastAsia="ar-SA"/>
              </w:rPr>
              <w:t>Automatic</w:t>
            </w:r>
            <w:r w:rsidRPr="00007C84">
              <w:rPr>
                <w:rFonts w:ascii="Times New Roman" w:hAnsi="Times New Roman" w:hint="cs"/>
                <w:i/>
                <w:iCs/>
                <w:sz w:val="18"/>
                <w:szCs w:val="18"/>
                <w:lang w:eastAsia="ar-SA"/>
              </w:rPr>
              <w:t>ă</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și</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Inginerie</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Electric</w:t>
            </w:r>
            <w:r w:rsidRPr="00007C84">
              <w:rPr>
                <w:rFonts w:ascii="Times New Roman" w:hAnsi="Times New Roman" w:hint="cs"/>
                <w:i/>
                <w:iCs/>
                <w:sz w:val="18"/>
                <w:szCs w:val="18"/>
                <w:lang w:eastAsia="ar-SA"/>
              </w:rPr>
              <w:t>ă</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5F1F114E" w:rsidR="004A5C82" w:rsidRPr="00E76953" w:rsidRDefault="00E76953" w:rsidP="00D30335">
            <w:pPr>
              <w:ind w:right="-65"/>
              <w:rPr>
                <w:rFonts w:ascii="Times New Roman" w:hAnsi="Times New Roman"/>
                <w:i/>
                <w:iCs/>
                <w:noProof/>
                <w:sz w:val="18"/>
                <w:szCs w:val="18"/>
                <w:lang w:val="ro-RO"/>
              </w:rPr>
            </w:pPr>
            <w:r w:rsidRPr="00E76953">
              <w:rPr>
                <w:rFonts w:ascii="Times New Roman" w:hAnsi="Times New Roman"/>
                <w:i/>
                <w:iCs/>
                <w:noProof/>
                <w:sz w:val="18"/>
                <w:szCs w:val="18"/>
                <w:lang w:val="ro-RO"/>
              </w:rPr>
              <w:t>S.L. dr. ing. Madalin COSTIN</w:t>
            </w:r>
          </w:p>
        </w:tc>
        <w:tc>
          <w:tcPr>
            <w:tcW w:w="5506" w:type="dxa"/>
            <w:tcBorders>
              <w:top w:val="single" w:sz="4" w:space="0" w:color="auto"/>
              <w:left w:val="single" w:sz="4" w:space="0" w:color="auto"/>
              <w:bottom w:val="single" w:sz="4" w:space="0" w:color="auto"/>
              <w:right w:val="single" w:sz="4" w:space="0" w:color="auto"/>
            </w:tcBorders>
          </w:tcPr>
          <w:p w14:paraId="53291D5C" w14:textId="5A1236F8" w:rsidR="004A5C82" w:rsidRPr="00935A0D" w:rsidRDefault="00007C84" w:rsidP="00D30335">
            <w:pPr>
              <w:ind w:right="-65"/>
              <w:rPr>
                <w:rFonts w:ascii="Times New Roman" w:hAnsi="Times New Roman"/>
                <w:i/>
                <w:iCs/>
                <w:sz w:val="18"/>
                <w:szCs w:val="18"/>
                <w:highlight w:val="yellow"/>
                <w:lang w:eastAsia="ar-SA"/>
              </w:rPr>
            </w:pPr>
            <w:proofErr w:type="spellStart"/>
            <w:r w:rsidRPr="00007C84">
              <w:rPr>
                <w:rFonts w:ascii="Times New Roman" w:hAnsi="Times New Roman"/>
                <w:i/>
                <w:iCs/>
                <w:sz w:val="18"/>
                <w:szCs w:val="18"/>
                <w:lang w:eastAsia="ar-SA"/>
              </w:rPr>
              <w:t>Departamentul</w:t>
            </w:r>
            <w:proofErr w:type="spellEnd"/>
            <w:r w:rsidRPr="00007C84">
              <w:rPr>
                <w:rFonts w:ascii="Times New Roman" w:hAnsi="Times New Roman"/>
                <w:i/>
                <w:iCs/>
                <w:sz w:val="18"/>
                <w:szCs w:val="18"/>
                <w:lang w:eastAsia="ar-SA"/>
              </w:rPr>
              <w:t xml:space="preserve"> de </w:t>
            </w:r>
            <w:proofErr w:type="spellStart"/>
            <w:r w:rsidRPr="00007C84">
              <w:rPr>
                <w:rFonts w:ascii="Times New Roman" w:hAnsi="Times New Roman"/>
                <w:i/>
                <w:iCs/>
                <w:sz w:val="18"/>
                <w:szCs w:val="18"/>
                <w:lang w:eastAsia="ar-SA"/>
              </w:rPr>
              <w:t>Automatic</w:t>
            </w:r>
            <w:r w:rsidRPr="00007C84">
              <w:rPr>
                <w:rFonts w:ascii="Times New Roman" w:hAnsi="Times New Roman" w:hint="cs"/>
                <w:i/>
                <w:iCs/>
                <w:sz w:val="18"/>
                <w:szCs w:val="18"/>
                <w:lang w:eastAsia="ar-SA"/>
              </w:rPr>
              <w:t>ă</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și</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Inginerie</w:t>
            </w:r>
            <w:proofErr w:type="spellEnd"/>
            <w:r w:rsidRPr="00007C84">
              <w:rPr>
                <w:rFonts w:ascii="Times New Roman" w:hAnsi="Times New Roman"/>
                <w:i/>
                <w:iCs/>
                <w:sz w:val="18"/>
                <w:szCs w:val="18"/>
                <w:lang w:eastAsia="ar-SA"/>
              </w:rPr>
              <w:t xml:space="preserve"> </w:t>
            </w:r>
            <w:proofErr w:type="spellStart"/>
            <w:r w:rsidRPr="00007C84">
              <w:rPr>
                <w:rFonts w:ascii="Times New Roman" w:hAnsi="Times New Roman"/>
                <w:i/>
                <w:iCs/>
                <w:sz w:val="18"/>
                <w:szCs w:val="18"/>
                <w:lang w:eastAsia="ar-SA"/>
              </w:rPr>
              <w:t>Electric</w:t>
            </w:r>
            <w:r w:rsidRPr="00007C84">
              <w:rPr>
                <w:rFonts w:ascii="Times New Roman" w:hAnsi="Times New Roman" w:hint="cs"/>
                <w:i/>
                <w:iCs/>
                <w:sz w:val="18"/>
                <w:szCs w:val="18"/>
                <w:lang w:eastAsia="ar-SA"/>
              </w:rPr>
              <w:t>ă</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299CBBD5" w:rsidR="004A5C82" w:rsidRPr="00E76953" w:rsidRDefault="00E76953" w:rsidP="00D30335">
            <w:pPr>
              <w:ind w:right="-65"/>
              <w:rPr>
                <w:rFonts w:ascii="Times New Roman" w:hAnsi="Times New Roman"/>
                <w:i/>
                <w:iCs/>
                <w:noProof/>
                <w:sz w:val="18"/>
                <w:szCs w:val="18"/>
                <w:lang w:val="nl-NL"/>
              </w:rPr>
            </w:pPr>
            <w:r w:rsidRPr="00E76953">
              <w:rPr>
                <w:rFonts w:ascii="Times New Roman" w:hAnsi="Times New Roman"/>
                <w:i/>
                <w:iCs/>
                <w:noProof/>
                <w:sz w:val="18"/>
                <w:szCs w:val="18"/>
                <w:lang w:val="nl-NL"/>
              </w:rPr>
              <w:t>Conf. Dr. Ing. Ion VONCILA</w:t>
            </w:r>
          </w:p>
        </w:tc>
        <w:tc>
          <w:tcPr>
            <w:tcW w:w="5506" w:type="dxa"/>
            <w:tcBorders>
              <w:top w:val="single" w:sz="4" w:space="0" w:color="auto"/>
              <w:left w:val="single" w:sz="4" w:space="0" w:color="auto"/>
              <w:bottom w:val="single" w:sz="4" w:space="0" w:color="auto"/>
              <w:right w:val="single" w:sz="4" w:space="0" w:color="auto"/>
            </w:tcBorders>
          </w:tcPr>
          <w:p w14:paraId="67437F8B" w14:textId="26BBB75E" w:rsidR="004A5C82" w:rsidRPr="00935A0D" w:rsidRDefault="00007C84" w:rsidP="00D30335">
            <w:pPr>
              <w:ind w:right="-65"/>
              <w:rPr>
                <w:rFonts w:ascii="Times New Roman" w:hAnsi="Times New Roman"/>
                <w:i/>
                <w:iCs/>
                <w:sz w:val="18"/>
                <w:szCs w:val="18"/>
                <w:highlight w:val="yellow"/>
                <w:lang w:val="nl-NL" w:eastAsia="ar-SA"/>
              </w:rPr>
            </w:pPr>
            <w:r w:rsidRPr="00007C84">
              <w:rPr>
                <w:rFonts w:ascii="Times New Roman" w:hAnsi="Times New Roman"/>
                <w:i/>
                <w:iCs/>
                <w:sz w:val="18"/>
                <w:szCs w:val="18"/>
                <w:lang w:val="nl-NL" w:eastAsia="ar-SA"/>
              </w:rPr>
              <w:t>Departamentul de Automatic</w:t>
            </w:r>
            <w:r w:rsidRPr="00007C84">
              <w:rPr>
                <w:rFonts w:ascii="Times New Roman" w:hAnsi="Times New Roman" w:hint="cs"/>
                <w:i/>
                <w:iCs/>
                <w:sz w:val="18"/>
                <w:szCs w:val="18"/>
                <w:lang w:val="nl-NL" w:eastAsia="ar-SA"/>
              </w:rPr>
              <w:t>ă</w:t>
            </w:r>
            <w:r w:rsidRPr="00007C84">
              <w:rPr>
                <w:rFonts w:ascii="Times New Roman" w:hAnsi="Times New Roman"/>
                <w:i/>
                <w:iCs/>
                <w:sz w:val="18"/>
                <w:szCs w:val="18"/>
                <w:lang w:val="nl-NL" w:eastAsia="ar-SA"/>
              </w:rPr>
              <w:t xml:space="preserve"> și Inginerie Electric</w:t>
            </w:r>
            <w:r w:rsidRPr="00007C84">
              <w:rPr>
                <w:rFonts w:ascii="Times New Roman" w:hAnsi="Times New Roman" w:hint="cs"/>
                <w:i/>
                <w:iCs/>
                <w:sz w:val="18"/>
                <w:szCs w:val="18"/>
                <w:lang w:val="nl-NL" w:eastAsia="ar-SA"/>
              </w:rPr>
              <w:t>ă</w:t>
            </w:r>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e-mail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4D3617B" w14:textId="77777777" w:rsidR="007400CB" w:rsidRDefault="007400CB" w:rsidP="00D30335">
      <w:pPr>
        <w:rPr>
          <w:rFonts w:ascii="Arial Narrow" w:hAnsi="Arial Narrow"/>
          <w:i/>
          <w:sz w:val="22"/>
          <w:szCs w:val="22"/>
          <w:lang w:val="fr-FR"/>
        </w:rPr>
      </w:pPr>
    </w:p>
    <w:p w14:paraId="21538C5F" w14:textId="77777777" w:rsidR="007400CB" w:rsidRDefault="007400CB" w:rsidP="00D30335">
      <w:pPr>
        <w:rPr>
          <w:rFonts w:ascii="Arial Narrow" w:hAnsi="Arial Narrow"/>
          <w:i/>
          <w:sz w:val="22"/>
          <w:szCs w:val="22"/>
          <w:lang w:val="fr-FR"/>
        </w:rPr>
      </w:pPr>
    </w:p>
    <w:p w14:paraId="41A6AC5B" w14:textId="77777777" w:rsidR="007400CB" w:rsidRDefault="007400CB" w:rsidP="00D30335">
      <w:pPr>
        <w:rPr>
          <w:rFonts w:ascii="Arial Narrow" w:hAnsi="Arial Narrow"/>
          <w:i/>
          <w:sz w:val="22"/>
          <w:szCs w:val="22"/>
          <w:lang w:val="fr-FR"/>
        </w:rPr>
      </w:pPr>
    </w:p>
    <w:p w14:paraId="500C55D8" w14:textId="77777777" w:rsidR="007400CB" w:rsidRDefault="007400CB" w:rsidP="00D30335">
      <w:pPr>
        <w:rPr>
          <w:rFonts w:ascii="Arial Narrow" w:hAnsi="Arial Narrow"/>
          <w:i/>
          <w:sz w:val="22"/>
          <w:szCs w:val="22"/>
          <w:lang w:val="fr-FR"/>
        </w:rPr>
      </w:pPr>
    </w:p>
    <w:p w14:paraId="135959F0" w14:textId="77777777" w:rsidR="007400CB" w:rsidRDefault="007400CB"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1777DE08" w:rsidR="00965924" w:rsidRPr="00CC7AB4" w:rsidRDefault="00935A0D"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Kit experimental pentru retea inteligenta</w:t>
            </w:r>
          </w:p>
        </w:tc>
        <w:tc>
          <w:tcPr>
            <w:tcW w:w="708" w:type="dxa"/>
            <w:vAlign w:val="center"/>
          </w:tcPr>
          <w:p w14:paraId="006751EA" w14:textId="0CD41B59" w:rsidR="00965924" w:rsidRPr="00CC7AB4" w:rsidRDefault="00ED0DAE" w:rsidP="00D30335">
            <w:pPr>
              <w:jc w:val="center"/>
              <w:rPr>
                <w:rFonts w:ascii="Times New Roman" w:hAnsi="Times New Roman"/>
                <w:bCs/>
                <w:sz w:val="22"/>
                <w:szCs w:val="22"/>
              </w:rPr>
            </w:pPr>
            <w:r w:rsidRPr="00CC7AB4">
              <w:rPr>
                <w:rFonts w:ascii="Times New Roman" w:hAnsi="Times New Roman"/>
                <w:bCs/>
                <w:sz w:val="22"/>
                <w:szCs w:val="22"/>
              </w:rPr>
              <w:t>Buc</w:t>
            </w:r>
          </w:p>
        </w:tc>
        <w:tc>
          <w:tcPr>
            <w:tcW w:w="1276" w:type="dxa"/>
            <w:vAlign w:val="center"/>
          </w:tcPr>
          <w:p w14:paraId="16BE3C80" w14:textId="6C8D9F09" w:rsidR="00965924" w:rsidRPr="00CC7AB4" w:rsidRDefault="00935A0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e-mail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Default="0065266D" w:rsidP="00D30335">
      <w:pPr>
        <w:spacing w:after="120"/>
        <w:jc w:val="both"/>
        <w:rPr>
          <w:rFonts w:ascii="Arial Narrow" w:hAnsi="Arial Narrow"/>
          <w:i/>
          <w:sz w:val="24"/>
          <w:szCs w:val="24"/>
          <w:lang w:val="pt-BR"/>
        </w:rPr>
      </w:pPr>
    </w:p>
    <w:p w14:paraId="163760D1" w14:textId="77777777" w:rsidR="00722959" w:rsidRDefault="00722959" w:rsidP="00D30335">
      <w:pPr>
        <w:spacing w:after="120"/>
        <w:jc w:val="both"/>
        <w:rPr>
          <w:rFonts w:ascii="Arial Narrow" w:hAnsi="Arial Narrow"/>
          <w:i/>
          <w:sz w:val="24"/>
          <w:szCs w:val="24"/>
          <w:lang w:val="pt-BR"/>
        </w:rPr>
      </w:pPr>
    </w:p>
    <w:p w14:paraId="786B987B" w14:textId="77777777" w:rsidR="00722959" w:rsidRDefault="00722959" w:rsidP="00D30335">
      <w:pPr>
        <w:spacing w:after="120"/>
        <w:jc w:val="both"/>
        <w:rPr>
          <w:rFonts w:ascii="Arial Narrow" w:hAnsi="Arial Narrow"/>
          <w:i/>
          <w:sz w:val="24"/>
          <w:szCs w:val="24"/>
          <w:lang w:val="pt-BR"/>
        </w:rPr>
      </w:pPr>
    </w:p>
    <w:p w14:paraId="020236D7" w14:textId="77777777" w:rsidR="00722959" w:rsidRDefault="00722959" w:rsidP="00D30335">
      <w:pPr>
        <w:spacing w:after="120"/>
        <w:jc w:val="both"/>
        <w:rPr>
          <w:rFonts w:ascii="Arial Narrow" w:hAnsi="Arial Narrow"/>
          <w:i/>
          <w:sz w:val="24"/>
          <w:szCs w:val="24"/>
          <w:lang w:val="pt-BR"/>
        </w:rPr>
      </w:pPr>
    </w:p>
    <w:p w14:paraId="22DD22BB" w14:textId="77777777" w:rsidR="00722959" w:rsidRDefault="00722959" w:rsidP="00D30335">
      <w:pPr>
        <w:spacing w:after="120"/>
        <w:jc w:val="both"/>
        <w:rPr>
          <w:rFonts w:ascii="Arial Narrow" w:hAnsi="Arial Narrow"/>
          <w:i/>
          <w:sz w:val="24"/>
          <w:szCs w:val="24"/>
          <w:lang w:val="pt-BR"/>
        </w:rPr>
      </w:pPr>
    </w:p>
    <w:p w14:paraId="06BDD64D" w14:textId="77777777" w:rsidR="00722959" w:rsidRDefault="00722959" w:rsidP="00D30335">
      <w:pPr>
        <w:spacing w:after="120"/>
        <w:jc w:val="both"/>
        <w:rPr>
          <w:rFonts w:ascii="Arial Narrow" w:hAnsi="Arial Narrow"/>
          <w:i/>
          <w:sz w:val="24"/>
          <w:szCs w:val="24"/>
          <w:lang w:val="pt-BR"/>
        </w:rPr>
      </w:pPr>
    </w:p>
    <w:p w14:paraId="25EE9481" w14:textId="77777777" w:rsidR="00722959" w:rsidRDefault="00722959" w:rsidP="00D30335">
      <w:pPr>
        <w:spacing w:after="120"/>
        <w:jc w:val="both"/>
        <w:rPr>
          <w:rFonts w:ascii="Arial Narrow" w:hAnsi="Arial Narrow"/>
          <w:i/>
          <w:sz w:val="24"/>
          <w:szCs w:val="24"/>
          <w:lang w:val="pt-BR"/>
        </w:rPr>
      </w:pPr>
    </w:p>
    <w:p w14:paraId="1414B722" w14:textId="77777777" w:rsidR="00722959" w:rsidRDefault="00722959" w:rsidP="00D30335">
      <w:pPr>
        <w:spacing w:after="120"/>
        <w:jc w:val="both"/>
        <w:rPr>
          <w:rFonts w:ascii="Arial Narrow" w:hAnsi="Arial Narrow"/>
          <w:i/>
          <w:sz w:val="24"/>
          <w:szCs w:val="24"/>
          <w:lang w:val="pt-BR"/>
        </w:rPr>
      </w:pPr>
    </w:p>
    <w:p w14:paraId="313495DF" w14:textId="77777777" w:rsidR="00722959" w:rsidRDefault="00722959" w:rsidP="00D30335">
      <w:pPr>
        <w:spacing w:after="120"/>
        <w:jc w:val="both"/>
        <w:rPr>
          <w:rFonts w:ascii="Arial Narrow" w:hAnsi="Arial Narrow"/>
          <w:i/>
          <w:sz w:val="24"/>
          <w:szCs w:val="24"/>
          <w:lang w:val="pt-BR"/>
        </w:rPr>
      </w:pPr>
    </w:p>
    <w:p w14:paraId="78F3A724" w14:textId="77777777" w:rsidR="00722959" w:rsidRPr="0073203B" w:rsidRDefault="00722959" w:rsidP="00D30335">
      <w:pPr>
        <w:spacing w:after="120"/>
        <w:jc w:val="both"/>
        <w:rPr>
          <w:rFonts w:ascii="Arial Narrow" w:hAnsi="Arial Narrow"/>
          <w:i/>
          <w:sz w:val="24"/>
          <w:szCs w:val="24"/>
          <w:lang w:val="pt-BR"/>
        </w:rPr>
      </w:pPr>
    </w:p>
    <w:p w14:paraId="3D997268" w14:textId="77777777" w:rsidR="00BB0FEE" w:rsidRPr="0073203B" w:rsidRDefault="00BB0FEE" w:rsidP="00D30335">
      <w:pPr>
        <w:spacing w:after="120"/>
        <w:jc w:val="both"/>
        <w:rPr>
          <w:rFonts w:ascii="Arial Narrow" w:hAnsi="Arial Narrow"/>
          <w:i/>
          <w:sz w:val="24"/>
          <w:szCs w:val="24"/>
          <w:lang w:val="pt-BR"/>
        </w:rPr>
      </w:pPr>
    </w:p>
    <w:p w14:paraId="19FD375C" w14:textId="77777777" w:rsidR="00A44DD4" w:rsidRDefault="00A44DD4">
      <w:pPr>
        <w:overflowPunct/>
        <w:autoSpaceDE/>
        <w:autoSpaceDN/>
        <w:adjustRightInd/>
        <w:textAlignment w:val="auto"/>
        <w:rPr>
          <w:rFonts w:ascii="Arial Narrow" w:hAnsi="Arial Narrow"/>
          <w:b/>
          <w:i/>
          <w:noProof/>
          <w:sz w:val="24"/>
          <w:szCs w:val="24"/>
          <w:lang w:val="pt-BR"/>
        </w:rPr>
      </w:pPr>
      <w:r>
        <w:rPr>
          <w:rFonts w:ascii="Arial Narrow" w:hAnsi="Arial Narrow"/>
          <w:b/>
          <w:i/>
          <w:noProof/>
          <w:sz w:val="24"/>
          <w:szCs w:val="24"/>
          <w:lang w:val="pt-BR"/>
        </w:rPr>
        <w:br w:type="page"/>
      </w:r>
    </w:p>
    <w:p w14:paraId="54CF663C" w14:textId="6443D989"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3391F393" w14:textId="77777777" w:rsidR="00CD3BF8" w:rsidRPr="0073203B" w:rsidRDefault="00CD3BF8" w:rsidP="00D30335">
      <w:pPr>
        <w:jc w:val="center"/>
        <w:rPr>
          <w:rFonts w:ascii="Arial Narrow" w:hAnsi="Arial Narrow"/>
          <w:b/>
          <w:sz w:val="24"/>
          <w:szCs w:val="24"/>
          <w:lang w:val="pt-BR"/>
        </w:rPr>
      </w:pPr>
    </w:p>
    <w:p w14:paraId="013A17D6" w14:textId="77777777" w:rsidR="00CD3BF8" w:rsidRPr="0073203B" w:rsidRDefault="00CD3BF8" w:rsidP="00D30335">
      <w:pPr>
        <w:ind w:right="1440"/>
        <w:rPr>
          <w:rFonts w:ascii="Arial Narrow" w:hAnsi="Arial Narrow" w:cs="Arial"/>
          <w:color w:val="000000"/>
          <w:sz w:val="24"/>
          <w:szCs w:val="24"/>
          <w:lang w:val="pt-BR"/>
        </w:rPr>
      </w:pP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7DA2001B" w14:textId="77777777" w:rsidR="00CD3BF8" w:rsidRPr="00295786" w:rsidRDefault="00CD3BF8" w:rsidP="00D30335">
      <w:pPr>
        <w:tabs>
          <w:tab w:val="right" w:pos="0"/>
        </w:tabs>
        <w:rPr>
          <w:rFonts w:ascii="Arial Narrow" w:hAnsi="Arial Narrow" w:cs="Arial"/>
          <w:color w:val="000000"/>
          <w:sz w:val="24"/>
          <w:szCs w:val="24"/>
        </w:rPr>
      </w:pP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78"/>
        <w:gridCol w:w="1875"/>
      </w:tblGrid>
      <w:tr w:rsidR="00CD3BF8" w:rsidRPr="00A721F0" w14:paraId="03483659" w14:textId="77777777" w:rsidTr="00722959">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70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149"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721B52" w14:paraId="00825DBA" w14:textId="77777777" w:rsidTr="00722959">
        <w:trPr>
          <w:trHeight w:val="6477"/>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7004" w:type="dxa"/>
            <w:tcMar>
              <w:left w:w="57" w:type="dxa"/>
              <w:right w:w="57" w:type="dxa"/>
            </w:tcMar>
          </w:tcPr>
          <w:p w14:paraId="7724CB50" w14:textId="77777777" w:rsidR="0075702A" w:rsidRDefault="0075702A" w:rsidP="00D30335">
            <w:pPr>
              <w:ind w:right="282"/>
              <w:jc w:val="both"/>
              <w:rPr>
                <w:rFonts w:ascii="Times New Roman" w:hAnsi="Times New Roman"/>
                <w:bCs/>
                <w:kern w:val="1"/>
                <w:sz w:val="24"/>
                <w:szCs w:val="24"/>
                <w:lang w:val="ro-RO"/>
              </w:rPr>
            </w:pPr>
          </w:p>
          <w:p w14:paraId="415DAEA6" w14:textId="403D9675" w:rsidR="000B6920" w:rsidRDefault="00722959" w:rsidP="00A44DD4">
            <w:pPr>
              <w:shd w:val="clear" w:color="auto" w:fill="FFFFFF"/>
              <w:ind w:right="282"/>
              <w:rPr>
                <w:rFonts w:ascii="Times New Roman" w:hAnsi="Times New Roman"/>
                <w:b/>
                <w:bCs/>
                <w:sz w:val="24"/>
                <w:szCs w:val="24"/>
                <w:lang w:val="nl-NL"/>
              </w:rPr>
            </w:pPr>
            <w:r w:rsidRPr="00722959">
              <w:rPr>
                <w:rFonts w:ascii="Times New Roman" w:hAnsi="Times New Roman"/>
                <w:b/>
                <w:bCs/>
                <w:sz w:val="24"/>
                <w:szCs w:val="24"/>
                <w:lang w:val="nl-NL"/>
              </w:rPr>
              <w:t>Kit experimental pentru retea inteligenta – 1 buc, compus 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389"/>
              <w:gridCol w:w="1836"/>
              <w:gridCol w:w="783"/>
              <w:gridCol w:w="2496"/>
            </w:tblGrid>
            <w:tr w:rsidR="00722959" w:rsidRPr="00722959" w14:paraId="4771578F" w14:textId="77777777" w:rsidTr="002E53DF">
              <w:trPr>
                <w:trHeight w:val="365"/>
              </w:trPr>
              <w:tc>
                <w:tcPr>
                  <w:tcW w:w="457" w:type="pct"/>
                </w:tcPr>
                <w:p w14:paraId="322DC047" w14:textId="77777777" w:rsidR="00722959" w:rsidRPr="00722959" w:rsidRDefault="00722959" w:rsidP="00722959">
                  <w:pPr>
                    <w:tabs>
                      <w:tab w:val="center" w:pos="4320"/>
                      <w:tab w:val="right" w:pos="8640"/>
                    </w:tabs>
                    <w:jc w:val="center"/>
                    <w:rPr>
                      <w:rFonts w:ascii="Times New Roman" w:hAnsi="Times New Roman"/>
                      <w:b/>
                      <w:bCs/>
                      <w:sz w:val="24"/>
                      <w:szCs w:val="24"/>
                    </w:rPr>
                  </w:pPr>
                  <w:r w:rsidRPr="00722959">
                    <w:rPr>
                      <w:rFonts w:ascii="Times New Roman" w:hAnsi="Times New Roman"/>
                      <w:b/>
                      <w:bCs/>
                      <w:sz w:val="24"/>
                      <w:szCs w:val="24"/>
                    </w:rPr>
                    <w:t>Poz.</w:t>
                  </w:r>
                </w:p>
              </w:tc>
              <w:tc>
                <w:tcPr>
                  <w:tcW w:w="1025" w:type="pct"/>
                  <w:vAlign w:val="center"/>
                </w:tcPr>
                <w:p w14:paraId="203632FF" w14:textId="77777777" w:rsidR="00722959" w:rsidRPr="00722959" w:rsidRDefault="00722959" w:rsidP="00722959">
                  <w:pPr>
                    <w:widowControl w:val="0"/>
                    <w:jc w:val="center"/>
                    <w:rPr>
                      <w:rFonts w:ascii="Times New Roman" w:hAnsi="Times New Roman"/>
                      <w:b/>
                      <w:bCs/>
                      <w:sz w:val="24"/>
                      <w:szCs w:val="24"/>
                    </w:rPr>
                  </w:pPr>
                  <w:proofErr w:type="spellStart"/>
                  <w:r w:rsidRPr="00722959">
                    <w:rPr>
                      <w:rFonts w:ascii="Times New Roman" w:hAnsi="Times New Roman"/>
                      <w:b/>
                      <w:bCs/>
                      <w:sz w:val="24"/>
                      <w:szCs w:val="24"/>
                    </w:rPr>
                    <w:t>Denumire</w:t>
                  </w:r>
                  <w:proofErr w:type="spellEnd"/>
                  <w:r w:rsidRPr="00722959">
                    <w:rPr>
                      <w:rFonts w:ascii="Times New Roman" w:hAnsi="Times New Roman"/>
                      <w:b/>
                      <w:bCs/>
                      <w:sz w:val="24"/>
                      <w:szCs w:val="24"/>
                    </w:rPr>
                    <w:t xml:space="preserve"> </w:t>
                  </w:r>
                  <w:proofErr w:type="spellStart"/>
                  <w:r w:rsidRPr="00722959">
                    <w:rPr>
                      <w:rFonts w:ascii="Times New Roman" w:hAnsi="Times New Roman"/>
                      <w:b/>
                      <w:bCs/>
                      <w:sz w:val="24"/>
                      <w:szCs w:val="24"/>
                    </w:rPr>
                    <w:t>Produs</w:t>
                  </w:r>
                  <w:proofErr w:type="spellEnd"/>
                </w:p>
              </w:tc>
              <w:tc>
                <w:tcPr>
                  <w:tcW w:w="1186" w:type="pct"/>
                </w:tcPr>
                <w:p w14:paraId="5A4F13E3" w14:textId="77777777" w:rsidR="00722959" w:rsidRPr="00722959" w:rsidRDefault="00722959" w:rsidP="00722959">
                  <w:pPr>
                    <w:widowControl w:val="0"/>
                    <w:jc w:val="center"/>
                    <w:rPr>
                      <w:rFonts w:ascii="Times New Roman" w:hAnsi="Times New Roman"/>
                      <w:b/>
                      <w:bCs/>
                      <w:iCs/>
                      <w:sz w:val="24"/>
                      <w:szCs w:val="24"/>
                    </w:rPr>
                  </w:pPr>
                  <w:r w:rsidRPr="00722959">
                    <w:rPr>
                      <w:rFonts w:ascii="Times New Roman" w:hAnsi="Times New Roman"/>
                      <w:b/>
                      <w:bCs/>
                      <w:iCs/>
                      <w:sz w:val="24"/>
                      <w:szCs w:val="24"/>
                    </w:rPr>
                    <w:t>UM</w:t>
                  </w:r>
                </w:p>
              </w:tc>
              <w:tc>
                <w:tcPr>
                  <w:tcW w:w="539" w:type="pct"/>
                </w:tcPr>
                <w:p w14:paraId="26BACE99" w14:textId="77777777" w:rsidR="00722959" w:rsidRPr="00722959" w:rsidRDefault="00722959" w:rsidP="00722959">
                  <w:pPr>
                    <w:widowControl w:val="0"/>
                    <w:jc w:val="center"/>
                    <w:rPr>
                      <w:rFonts w:ascii="Times New Roman" w:hAnsi="Times New Roman"/>
                      <w:b/>
                      <w:bCs/>
                      <w:iCs/>
                      <w:sz w:val="24"/>
                      <w:szCs w:val="24"/>
                    </w:rPr>
                  </w:pPr>
                  <w:r w:rsidRPr="00722959">
                    <w:rPr>
                      <w:rFonts w:ascii="Times New Roman" w:hAnsi="Times New Roman"/>
                      <w:b/>
                      <w:bCs/>
                      <w:iCs/>
                      <w:sz w:val="24"/>
                      <w:szCs w:val="24"/>
                    </w:rPr>
                    <w:t>Cant.</w:t>
                  </w:r>
                </w:p>
              </w:tc>
              <w:tc>
                <w:tcPr>
                  <w:tcW w:w="1793" w:type="pct"/>
                </w:tcPr>
                <w:p w14:paraId="679482F8" w14:textId="77777777" w:rsidR="00722959" w:rsidRPr="00722959" w:rsidRDefault="00722959" w:rsidP="00722959">
                  <w:pPr>
                    <w:tabs>
                      <w:tab w:val="center" w:pos="4320"/>
                      <w:tab w:val="right" w:pos="8640"/>
                    </w:tabs>
                    <w:jc w:val="center"/>
                    <w:rPr>
                      <w:rFonts w:ascii="Times New Roman" w:hAnsi="Times New Roman"/>
                      <w:sz w:val="24"/>
                      <w:szCs w:val="24"/>
                    </w:rPr>
                  </w:pPr>
                  <w:r w:rsidRPr="00722959">
                    <w:rPr>
                      <w:rFonts w:ascii="Times New Roman" w:hAnsi="Times New Roman"/>
                      <w:b/>
                      <w:iCs/>
                      <w:sz w:val="24"/>
                      <w:szCs w:val="24"/>
                      <w:lang w:val="it-IT"/>
                    </w:rPr>
                    <w:t>Specificaţii tehnice SAU cerințe funcționale minime</w:t>
                  </w:r>
                </w:p>
              </w:tc>
            </w:tr>
            <w:tr w:rsidR="00722959" w:rsidRPr="00722959" w14:paraId="4A96120D" w14:textId="77777777" w:rsidTr="002E53DF">
              <w:trPr>
                <w:trHeight w:val="697"/>
              </w:trPr>
              <w:tc>
                <w:tcPr>
                  <w:tcW w:w="457" w:type="pct"/>
                  <w:vAlign w:val="center"/>
                </w:tcPr>
                <w:p w14:paraId="6238DF44"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1.</w:t>
                  </w:r>
                </w:p>
              </w:tc>
              <w:tc>
                <w:tcPr>
                  <w:tcW w:w="1025" w:type="pct"/>
                  <w:vAlign w:val="center"/>
                </w:tcPr>
                <w:p w14:paraId="3ADA1722" w14:textId="77777777" w:rsidR="00722959" w:rsidRPr="00722959" w:rsidRDefault="00722959" w:rsidP="00722959">
                  <w:pPr>
                    <w:suppressAutoHyphens/>
                    <w:jc w:val="center"/>
                    <w:rPr>
                      <w:rFonts w:ascii="Times New Roman" w:hAnsi="Times New Roman"/>
                      <w:sz w:val="24"/>
                      <w:szCs w:val="24"/>
                    </w:rPr>
                  </w:pPr>
                  <w:r w:rsidRPr="00722959">
                    <w:rPr>
                      <w:rFonts w:ascii="Times New Roman" w:hAnsi="Times New Roman"/>
                      <w:sz w:val="24"/>
                      <w:szCs w:val="24"/>
                    </w:rPr>
                    <w:t xml:space="preserve">Set </w:t>
                  </w:r>
                  <w:proofErr w:type="spellStart"/>
                  <w:r w:rsidRPr="00722959">
                    <w:rPr>
                      <w:rFonts w:ascii="Times New Roman" w:hAnsi="Times New Roman"/>
                      <w:sz w:val="24"/>
                      <w:szCs w:val="24"/>
                    </w:rPr>
                    <w:t>complet</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peste</w:t>
                  </w:r>
                  <w:proofErr w:type="spellEnd"/>
                  <w:r w:rsidRPr="00722959">
                    <w:rPr>
                      <w:rFonts w:ascii="Times New Roman" w:hAnsi="Times New Roman"/>
                      <w:sz w:val="24"/>
                      <w:szCs w:val="24"/>
                    </w:rPr>
                    <w:t xml:space="preserve"> 20 de </w:t>
                  </w:r>
                  <w:proofErr w:type="spellStart"/>
                  <w:r w:rsidRPr="00722959">
                    <w:rPr>
                      <w:rFonts w:ascii="Times New Roman" w:hAnsi="Times New Roman"/>
                      <w:sz w:val="24"/>
                      <w:szCs w:val="24"/>
                    </w:rPr>
                    <w:t>componente</w:t>
                  </w:r>
                  <w:proofErr w:type="spellEnd"/>
                  <w:r w:rsidRPr="00722959">
                    <w:rPr>
                      <w:rFonts w:ascii="Times New Roman" w:hAnsi="Times New Roman"/>
                      <w:sz w:val="24"/>
                      <w:szCs w:val="24"/>
                    </w:rPr>
                    <w:t xml:space="preserve"> STE </w:t>
                  </w:r>
                  <w:proofErr w:type="spellStart"/>
                  <w:r w:rsidRPr="00722959">
                    <w:rPr>
                      <w:rFonts w:ascii="Times New Roman" w:hAnsi="Times New Roman"/>
                      <w:sz w:val="24"/>
                      <w:szCs w:val="24"/>
                    </w:rPr>
                    <w:t>despre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rețea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inteligentă</w:t>
                  </w:r>
                  <w:proofErr w:type="spellEnd"/>
                  <w:r w:rsidRPr="00722959">
                    <w:rPr>
                      <w:rFonts w:ascii="Times New Roman" w:hAnsi="Times New Roman"/>
                      <w:sz w:val="24"/>
                      <w:szCs w:val="24"/>
                    </w:rPr>
                    <w:t>.</w:t>
                  </w:r>
                </w:p>
              </w:tc>
              <w:tc>
                <w:tcPr>
                  <w:tcW w:w="1186" w:type="pct"/>
                  <w:vAlign w:val="center"/>
                </w:tcPr>
                <w:p w14:paraId="5BB64E9D" w14:textId="77777777" w:rsidR="00722959" w:rsidRPr="00722959" w:rsidRDefault="00722959" w:rsidP="00722959">
                  <w:pPr>
                    <w:suppressAutoHyphens/>
                    <w:ind w:left="1620"/>
                    <w:jc w:val="center"/>
                    <w:rPr>
                      <w:rFonts w:ascii="Times New Roman" w:hAnsi="Times New Roman"/>
                      <w:sz w:val="24"/>
                      <w:szCs w:val="24"/>
                    </w:rPr>
                  </w:pPr>
                </w:p>
                <w:p w14:paraId="7BF2C003" w14:textId="77777777" w:rsidR="00722959" w:rsidRPr="00722959" w:rsidRDefault="00722959" w:rsidP="00722959">
                  <w:pP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2ABD314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3717F969" w14:textId="77777777" w:rsidR="00722959" w:rsidRPr="00722959" w:rsidRDefault="00722959" w:rsidP="00722959">
                  <w:pPr>
                    <w:suppressAutoHyphens/>
                    <w:jc w:val="both"/>
                    <w:rPr>
                      <w:rFonts w:ascii="Times New Roman" w:hAnsi="Times New Roman"/>
                      <w:sz w:val="24"/>
                      <w:szCs w:val="24"/>
                    </w:rPr>
                  </w:pPr>
                  <w:r w:rsidRPr="00722959">
                    <w:rPr>
                      <w:rFonts w:ascii="Times New Roman" w:hAnsi="Times New Roman"/>
                      <w:sz w:val="24"/>
                      <w:szCs w:val="24"/>
                    </w:rPr>
                    <w:t xml:space="preserve">LEYBOLD STE „Smart Grid” </w:t>
                  </w:r>
                  <w:proofErr w:type="spellStart"/>
                  <w:r w:rsidRPr="00722959">
                    <w:rPr>
                      <w:rFonts w:ascii="Times New Roman" w:hAnsi="Times New Roman"/>
                      <w:sz w:val="24"/>
                      <w:szCs w:val="24"/>
                    </w:rPr>
                    <w:t>oferă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tema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funcționarea</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producție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volatilă</w:t>
                  </w:r>
                  <w:proofErr w:type="spellEnd"/>
                  <w:r w:rsidRPr="00722959">
                    <w:rPr>
                      <w:rFonts w:ascii="Times New Roman" w:hAnsi="Times New Roman"/>
                      <w:sz w:val="24"/>
                      <w:szCs w:val="24"/>
                    </w:rPr>
                    <w:t xml:space="preserve"> a </w:t>
                  </w:r>
                  <w:proofErr w:type="spellStart"/>
                  <w:r w:rsidRPr="00722959">
                    <w:rPr>
                      <w:rFonts w:ascii="Times New Roman" w:hAnsi="Times New Roman"/>
                      <w:sz w:val="24"/>
                      <w:szCs w:val="24"/>
                    </w:rPr>
                    <w:t>rețelei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electrice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convenționale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probleme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integrarea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energiei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regenerabile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operarea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soluțiilor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inteligente</w:t>
                  </w:r>
                  <w:proofErr w:type="spellEnd"/>
                  <w:r w:rsidRPr="00722959">
                    <w:rPr>
                      <w:rFonts w:ascii="Times New Roman" w:hAnsi="Times New Roman"/>
                      <w:sz w:val="24"/>
                      <w:szCs w:val="24"/>
                    </w:rPr>
                    <w:t xml:space="preserve">”. </w:t>
                  </w:r>
                </w:p>
                <w:p w14:paraId="2DC806B7"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Manualul</w:t>
                  </w:r>
                  <w:proofErr w:type="spellEnd"/>
                  <w:r w:rsidRPr="00722959">
                    <w:rPr>
                      <w:rFonts w:ascii="Times New Roman" w:hAnsi="Times New Roman"/>
                      <w:sz w:val="24"/>
                      <w:szCs w:val="24"/>
                    </w:rPr>
                    <w:t xml:space="preserve"> experimental include </w:t>
                  </w:r>
                  <w:proofErr w:type="spellStart"/>
                  <w:r w:rsidRPr="00722959">
                    <w:rPr>
                      <w:rFonts w:ascii="Times New Roman" w:hAnsi="Times New Roman"/>
                      <w:sz w:val="24"/>
                      <w:szCs w:val="24"/>
                    </w:rPr>
                    <w:t>multe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despre</w:t>
                  </w:r>
                  <w:proofErr w:type="spellEnd"/>
                  <w:r w:rsidRPr="00722959">
                    <w:rPr>
                      <w:rFonts w:ascii="Times New Roman" w:hAnsi="Times New Roman"/>
                      <w:sz w:val="24"/>
                      <w:szCs w:val="24"/>
                    </w:rPr>
                    <w:t xml:space="preserve"> Smart Grid.</w:t>
                  </w:r>
                </w:p>
                <w:p w14:paraId="6DB65E96"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pe </w:t>
                  </w:r>
                  <w:proofErr w:type="spellStart"/>
                  <w:r w:rsidRPr="00722959">
                    <w:rPr>
                      <w:rFonts w:ascii="Times New Roman" w:hAnsi="Times New Roman"/>
                      <w:sz w:val="24"/>
                      <w:szCs w:val="24"/>
                    </w:rPr>
                    <w:t>fotovoltaic</w:t>
                  </w:r>
                  <w:proofErr w:type="spellEnd"/>
                </w:p>
                <w:p w14:paraId="0857A4F8"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privind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energia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eoliană</w:t>
                  </w:r>
                  <w:proofErr w:type="spellEnd"/>
                </w:p>
                <w:p w14:paraId="256076F7"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bază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privind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sistemele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stocare</w:t>
                  </w:r>
                  <w:proofErr w:type="spellEnd"/>
                  <w:r w:rsidRPr="00722959">
                    <w:rPr>
                      <w:rFonts w:ascii="Times New Roman" w:hAnsi="Times New Roman"/>
                      <w:sz w:val="24"/>
                      <w:szCs w:val="24"/>
                    </w:rPr>
                    <w:t xml:space="preserve"> a </w:t>
                  </w:r>
                  <w:proofErr w:type="spellStart"/>
                  <w:r w:rsidRPr="00722959">
                    <w:rPr>
                      <w:rFonts w:ascii="Times New Roman" w:hAnsi="Times New Roman"/>
                      <w:sz w:val="24"/>
                      <w:szCs w:val="24"/>
                    </w:rPr>
                    <w:t>energiei</w:t>
                  </w:r>
                  <w:proofErr w:type="spellEnd"/>
                </w:p>
                <w:p w14:paraId="00C0B667"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Clădire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alimentată</w:t>
                  </w:r>
                  <w:proofErr w:type="spellEnd"/>
                  <w:r w:rsidRPr="00722959">
                    <w:rPr>
                      <w:rFonts w:ascii="Times New Roman" w:hAnsi="Times New Roman"/>
                      <w:sz w:val="24"/>
                      <w:szCs w:val="24"/>
                    </w:rPr>
                    <w:t xml:space="preserve"> de o </w:t>
                  </w:r>
                  <w:proofErr w:type="spellStart"/>
                  <w:r w:rsidRPr="00722959">
                    <w:rPr>
                      <w:rFonts w:ascii="Times New Roman" w:hAnsi="Times New Roman"/>
                      <w:sz w:val="24"/>
                      <w:szCs w:val="24"/>
                    </w:rPr>
                    <w:t>centrală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electrică</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sistem</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fotovoltaic</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depozit</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energie</w:t>
                  </w:r>
                  <w:proofErr w:type="spellEnd"/>
                </w:p>
                <w:p w14:paraId="7C224AA2"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scenarii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fluctuații</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lastRenderedPageBreak/>
                    <w:t>putere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modificări</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sarcină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dependențe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vreme</w:t>
                  </w:r>
                  <w:proofErr w:type="spellEnd"/>
                  <w:r w:rsidRPr="00722959">
                    <w:rPr>
                      <w:rFonts w:ascii="Times New Roman" w:hAnsi="Times New Roman"/>
                      <w:sz w:val="24"/>
                      <w:szCs w:val="24"/>
                    </w:rPr>
                    <w:t>)</w:t>
                  </w:r>
                </w:p>
              </w:tc>
            </w:tr>
            <w:tr w:rsidR="00722959" w:rsidRPr="00722959" w14:paraId="0C31AFEA" w14:textId="77777777" w:rsidTr="002E53DF">
              <w:trPr>
                <w:trHeight w:val="697"/>
              </w:trPr>
              <w:tc>
                <w:tcPr>
                  <w:tcW w:w="457" w:type="pct"/>
                  <w:vAlign w:val="center"/>
                </w:tcPr>
                <w:p w14:paraId="7A3F62FF"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lastRenderedPageBreak/>
                    <w:t>2.</w:t>
                  </w:r>
                </w:p>
              </w:tc>
              <w:tc>
                <w:tcPr>
                  <w:tcW w:w="1025" w:type="pct"/>
                  <w:vAlign w:val="center"/>
                </w:tcPr>
                <w:p w14:paraId="6CC5CE84"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Imprimare</w:t>
                  </w:r>
                  <w:proofErr w:type="spellEnd"/>
                  <w:r w:rsidRPr="00722959">
                    <w:rPr>
                      <w:rFonts w:ascii="Times New Roman" w:hAnsi="Times New Roman"/>
                      <w:sz w:val="24"/>
                      <w:szCs w:val="24"/>
                    </w:rPr>
                    <w:t xml:space="preserve"> LIT: Smart Grid STE</w:t>
                  </w:r>
                </w:p>
              </w:tc>
              <w:tc>
                <w:tcPr>
                  <w:tcW w:w="1186" w:type="pct"/>
                  <w:vAlign w:val="center"/>
                </w:tcPr>
                <w:p w14:paraId="7B907DC8" w14:textId="77777777" w:rsidR="00722959" w:rsidRPr="00722959" w:rsidRDefault="00722959" w:rsidP="00722959">
                  <w:pPr>
                    <w:suppressAutoHyphens/>
                    <w:ind w:left="1620"/>
                    <w:jc w:val="center"/>
                    <w:rPr>
                      <w:rFonts w:ascii="Times New Roman" w:hAnsi="Times New Roman"/>
                      <w:sz w:val="24"/>
                      <w:szCs w:val="24"/>
                    </w:rPr>
                  </w:pPr>
                </w:p>
                <w:p w14:paraId="71366E25"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502C717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5409849F" w14:textId="77777777" w:rsidR="00722959" w:rsidRPr="00722959" w:rsidRDefault="00722959" w:rsidP="00722959">
                  <w:pPr>
                    <w:suppressAutoHyphens/>
                    <w:jc w:val="both"/>
                    <w:rPr>
                      <w:rFonts w:ascii="Times New Roman" w:hAnsi="Times New Roman"/>
                      <w:sz w:val="24"/>
                      <w:szCs w:val="24"/>
                    </w:rPr>
                  </w:pPr>
                  <w:r w:rsidRPr="00722959">
                    <w:rPr>
                      <w:rFonts w:ascii="Times New Roman" w:hAnsi="Times New Roman"/>
                      <w:sz w:val="24"/>
                      <w:szCs w:val="24"/>
                    </w:rPr>
                    <w:t xml:space="preserve">Manual </w:t>
                  </w:r>
                  <w:proofErr w:type="spellStart"/>
                  <w:r w:rsidRPr="00722959">
                    <w:rPr>
                      <w:rFonts w:ascii="Times New Roman" w:hAnsi="Times New Roman"/>
                      <w:sz w:val="24"/>
                      <w:szCs w:val="24"/>
                    </w:rPr>
                    <w:t>utilizare</w:t>
                  </w:r>
                  <w:proofErr w:type="spellEnd"/>
                </w:p>
              </w:tc>
            </w:tr>
            <w:tr w:rsidR="00722959" w:rsidRPr="00722959" w14:paraId="2295D939" w14:textId="77777777" w:rsidTr="002E53DF">
              <w:trPr>
                <w:trHeight w:val="697"/>
              </w:trPr>
              <w:tc>
                <w:tcPr>
                  <w:tcW w:w="457" w:type="pct"/>
                  <w:vAlign w:val="center"/>
                </w:tcPr>
                <w:p w14:paraId="693669EA"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3.</w:t>
                  </w:r>
                </w:p>
              </w:tc>
              <w:tc>
                <w:tcPr>
                  <w:tcW w:w="1025" w:type="pct"/>
                  <w:vAlign w:val="center"/>
                </w:tcPr>
                <w:p w14:paraId="678A21E7"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roșu</w:t>
                  </w:r>
                  <w:proofErr w:type="spellEnd"/>
                </w:p>
              </w:tc>
              <w:tc>
                <w:tcPr>
                  <w:tcW w:w="1186" w:type="pct"/>
                  <w:vAlign w:val="center"/>
                </w:tcPr>
                <w:p w14:paraId="39438A56" w14:textId="77777777" w:rsidR="00722959" w:rsidRPr="00722959" w:rsidRDefault="00722959" w:rsidP="00722959">
                  <w:pPr>
                    <w:suppressAutoHyphens/>
                    <w:ind w:left="1620"/>
                    <w:jc w:val="center"/>
                    <w:rPr>
                      <w:rFonts w:ascii="Times New Roman" w:hAnsi="Times New Roman"/>
                      <w:sz w:val="24"/>
                      <w:szCs w:val="24"/>
                    </w:rPr>
                  </w:pPr>
                </w:p>
                <w:p w14:paraId="6F1EE2E6"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0EF393B5"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31764DDD"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roșu</w:t>
                  </w:r>
                  <w:proofErr w:type="spellEnd"/>
                </w:p>
              </w:tc>
            </w:tr>
            <w:tr w:rsidR="00722959" w:rsidRPr="00722959" w14:paraId="1D1D5A90" w14:textId="77777777" w:rsidTr="002E53DF">
              <w:trPr>
                <w:trHeight w:val="697"/>
              </w:trPr>
              <w:tc>
                <w:tcPr>
                  <w:tcW w:w="457" w:type="pct"/>
                  <w:vAlign w:val="center"/>
                </w:tcPr>
                <w:p w14:paraId="69BB338D"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4.</w:t>
                  </w:r>
                </w:p>
              </w:tc>
              <w:tc>
                <w:tcPr>
                  <w:tcW w:w="1025" w:type="pct"/>
                  <w:vAlign w:val="center"/>
                </w:tcPr>
                <w:p w14:paraId="4DB58BE0"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albastru</w:t>
                  </w:r>
                  <w:proofErr w:type="spellEnd"/>
                </w:p>
              </w:tc>
              <w:tc>
                <w:tcPr>
                  <w:tcW w:w="1186" w:type="pct"/>
                  <w:vAlign w:val="center"/>
                </w:tcPr>
                <w:p w14:paraId="48C4008B" w14:textId="77777777" w:rsidR="00722959" w:rsidRPr="00722959" w:rsidRDefault="00722959" w:rsidP="00722959">
                  <w:pPr>
                    <w:suppressAutoHyphens/>
                    <w:ind w:left="1620"/>
                    <w:jc w:val="center"/>
                    <w:rPr>
                      <w:rFonts w:ascii="Times New Roman" w:hAnsi="Times New Roman"/>
                      <w:sz w:val="24"/>
                      <w:szCs w:val="24"/>
                    </w:rPr>
                  </w:pPr>
                </w:p>
                <w:p w14:paraId="2255AB1E"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4B92507A"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47262319"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conectare</w:t>
                  </w:r>
                  <w:proofErr w:type="spellEnd"/>
                  <w:r w:rsidRPr="00722959">
                    <w:rPr>
                      <w:rFonts w:ascii="Times New Roman" w:hAnsi="Times New Roman"/>
                      <w:sz w:val="24"/>
                      <w:szCs w:val="24"/>
                    </w:rPr>
                    <w:t xml:space="preserve">, 32 A, 25 cm, </w:t>
                  </w:r>
                  <w:proofErr w:type="spellStart"/>
                  <w:r w:rsidRPr="00722959">
                    <w:rPr>
                      <w:rFonts w:ascii="Times New Roman" w:hAnsi="Times New Roman"/>
                      <w:sz w:val="24"/>
                      <w:szCs w:val="24"/>
                    </w:rPr>
                    <w:t>albastru</w:t>
                  </w:r>
                  <w:proofErr w:type="spellEnd"/>
                </w:p>
              </w:tc>
            </w:tr>
            <w:tr w:rsidR="00722959" w:rsidRPr="00722959" w14:paraId="0661D17E" w14:textId="77777777" w:rsidTr="002E53DF">
              <w:trPr>
                <w:trHeight w:val="697"/>
              </w:trPr>
              <w:tc>
                <w:tcPr>
                  <w:tcW w:w="457" w:type="pct"/>
                  <w:vAlign w:val="center"/>
                </w:tcPr>
                <w:p w14:paraId="0A28100C" w14:textId="77777777" w:rsidR="00722959" w:rsidRPr="00722959" w:rsidRDefault="00722959" w:rsidP="00722959">
                  <w:pPr>
                    <w:tabs>
                      <w:tab w:val="left" w:pos="-74"/>
                    </w:tabs>
                    <w:jc w:val="center"/>
                    <w:rPr>
                      <w:rFonts w:ascii="Times New Roman" w:hAnsi="Times New Roman"/>
                      <w:b/>
                      <w:bCs/>
                      <w:sz w:val="24"/>
                      <w:szCs w:val="24"/>
                    </w:rPr>
                  </w:pPr>
                  <w:r w:rsidRPr="00722959">
                    <w:rPr>
                      <w:rFonts w:ascii="Times New Roman" w:hAnsi="Times New Roman"/>
                      <w:b/>
                      <w:bCs/>
                      <w:sz w:val="24"/>
                      <w:szCs w:val="24"/>
                    </w:rPr>
                    <w:t>5.</w:t>
                  </w:r>
                </w:p>
              </w:tc>
              <w:tc>
                <w:tcPr>
                  <w:tcW w:w="1025" w:type="pct"/>
                  <w:vAlign w:val="center"/>
                </w:tcPr>
                <w:p w14:paraId="3DFC45A5" w14:textId="77777777" w:rsidR="00722959" w:rsidRPr="00722959" w:rsidRDefault="00722959" w:rsidP="00722959">
                  <w:pPr>
                    <w:suppressAutoHyphens/>
                    <w:jc w:val="center"/>
                    <w:rPr>
                      <w:rFonts w:ascii="Times New Roman" w:hAnsi="Times New Roman"/>
                      <w:sz w:val="24"/>
                      <w:szCs w:val="24"/>
                    </w:rPr>
                  </w:pPr>
                  <w:r w:rsidRPr="00722959">
                    <w:rPr>
                      <w:rFonts w:ascii="Times New Roman" w:hAnsi="Times New Roman"/>
                      <w:sz w:val="24"/>
                      <w:szCs w:val="24"/>
                    </w:rPr>
                    <w:t xml:space="preserve">Mobile-CASSY 2 </w:t>
                  </w:r>
                  <w:proofErr w:type="spellStart"/>
                  <w:r w:rsidRPr="00722959">
                    <w:rPr>
                      <w:rFonts w:ascii="Times New Roman" w:hAnsi="Times New Roman"/>
                      <w:sz w:val="24"/>
                      <w:szCs w:val="24"/>
                    </w:rPr>
                    <w:t>WiFi</w:t>
                  </w:r>
                  <w:proofErr w:type="spellEnd"/>
                </w:p>
              </w:tc>
              <w:tc>
                <w:tcPr>
                  <w:tcW w:w="1186" w:type="pct"/>
                  <w:vAlign w:val="center"/>
                </w:tcPr>
                <w:p w14:paraId="1208A801" w14:textId="77777777" w:rsidR="00722959" w:rsidRPr="00722959" w:rsidRDefault="00722959" w:rsidP="00722959">
                  <w:pPr>
                    <w:suppressAutoHyphens/>
                    <w:ind w:left="1620"/>
                    <w:jc w:val="center"/>
                    <w:rPr>
                      <w:rFonts w:ascii="Times New Roman" w:hAnsi="Times New Roman"/>
                      <w:sz w:val="24"/>
                      <w:szCs w:val="24"/>
                    </w:rPr>
                  </w:pPr>
                </w:p>
                <w:p w14:paraId="7121F8C4" w14:textId="77777777" w:rsidR="00722959" w:rsidRPr="00722959" w:rsidRDefault="00722959" w:rsidP="00722959">
                  <w:pPr>
                    <w:suppressAutoHyphens/>
                    <w:jc w:val="center"/>
                    <w:rPr>
                      <w:rFonts w:ascii="Times New Roman" w:hAnsi="Times New Roman"/>
                      <w:sz w:val="24"/>
                      <w:szCs w:val="24"/>
                    </w:rPr>
                  </w:pPr>
                  <w:proofErr w:type="spellStart"/>
                  <w:r w:rsidRPr="00722959">
                    <w:rPr>
                      <w:rFonts w:ascii="Times New Roman" w:hAnsi="Times New Roman"/>
                      <w:sz w:val="24"/>
                      <w:szCs w:val="24"/>
                    </w:rPr>
                    <w:t>buc</w:t>
                  </w:r>
                  <w:proofErr w:type="spellEnd"/>
                  <w:r w:rsidRPr="00722959">
                    <w:rPr>
                      <w:rFonts w:ascii="Times New Roman" w:hAnsi="Times New Roman"/>
                      <w:sz w:val="24"/>
                      <w:szCs w:val="24"/>
                    </w:rPr>
                    <w:t>.</w:t>
                  </w:r>
                </w:p>
              </w:tc>
              <w:tc>
                <w:tcPr>
                  <w:tcW w:w="539" w:type="pct"/>
                  <w:vAlign w:val="center"/>
                </w:tcPr>
                <w:p w14:paraId="3F515F34" w14:textId="77777777" w:rsidR="00722959" w:rsidRPr="00722959" w:rsidRDefault="00722959" w:rsidP="00722959">
                  <w:pPr>
                    <w:jc w:val="center"/>
                    <w:rPr>
                      <w:rFonts w:ascii="Times New Roman" w:hAnsi="Times New Roman"/>
                      <w:sz w:val="24"/>
                      <w:szCs w:val="24"/>
                    </w:rPr>
                  </w:pPr>
                  <w:r w:rsidRPr="00722959">
                    <w:rPr>
                      <w:rFonts w:ascii="Times New Roman" w:hAnsi="Times New Roman"/>
                      <w:sz w:val="24"/>
                      <w:szCs w:val="24"/>
                    </w:rPr>
                    <w:t>1</w:t>
                  </w:r>
                </w:p>
              </w:tc>
              <w:tc>
                <w:tcPr>
                  <w:tcW w:w="1793" w:type="pct"/>
                  <w:vAlign w:val="center"/>
                </w:tcPr>
                <w:p w14:paraId="2FBE2C3A" w14:textId="77777777" w:rsidR="00722959" w:rsidRPr="00722959" w:rsidRDefault="00722959" w:rsidP="00722959">
                  <w:pPr>
                    <w:suppressAutoHyphens/>
                    <w:jc w:val="both"/>
                    <w:rPr>
                      <w:rFonts w:ascii="Times New Roman" w:hAnsi="Times New Roman"/>
                      <w:sz w:val="24"/>
                      <w:szCs w:val="24"/>
                    </w:rPr>
                  </w:pPr>
                  <w:proofErr w:type="spellStart"/>
                  <w:r w:rsidRPr="00722959">
                    <w:rPr>
                      <w:rFonts w:ascii="Times New Roman" w:hAnsi="Times New Roman"/>
                      <w:sz w:val="24"/>
                      <w:szCs w:val="24"/>
                    </w:rPr>
                    <w:t>Dispozitiv</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multicanal</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experimente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demonstrații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studenților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științele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naturii</w:t>
                  </w:r>
                  <w:proofErr w:type="spellEnd"/>
                  <w:r w:rsidRPr="00722959">
                    <w:rPr>
                      <w:rFonts w:ascii="Times New Roman" w:hAnsi="Times New Roman"/>
                      <w:sz w:val="24"/>
                      <w:szCs w:val="24"/>
                    </w:rPr>
                    <w:t>:</w:t>
                  </w:r>
                </w:p>
                <w:p w14:paraId="2DB37AD9" w14:textId="77777777" w:rsidR="00722959" w:rsidRPr="00722959" w:rsidRDefault="00722959" w:rsidP="00722959">
                  <w:pPr>
                    <w:suppressAutoHyphens/>
                    <w:jc w:val="both"/>
                    <w:rPr>
                      <w:rFonts w:ascii="Times New Roman" w:hAnsi="Times New Roman"/>
                      <w:sz w:val="24"/>
                      <w:szCs w:val="24"/>
                    </w:rPr>
                  </w:pPr>
                </w:p>
                <w:p w14:paraId="597C9F23"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Afișajul</w:t>
                  </w:r>
                  <w:proofErr w:type="spellEnd"/>
                  <w:r w:rsidRPr="00722959">
                    <w:rPr>
                      <w:rFonts w:ascii="Times New Roman" w:hAnsi="Times New Roman"/>
                      <w:sz w:val="24"/>
                      <w:szCs w:val="24"/>
                    </w:rPr>
                    <w:t xml:space="preserve"> mare al </w:t>
                  </w:r>
                  <w:proofErr w:type="spellStart"/>
                  <w:r w:rsidRPr="00722959">
                    <w:rPr>
                      <w:rFonts w:ascii="Times New Roman" w:hAnsi="Times New Roman"/>
                      <w:sz w:val="24"/>
                      <w:szCs w:val="24"/>
                    </w:rPr>
                    <w:t>valorii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se </w:t>
                  </w:r>
                  <w:proofErr w:type="spellStart"/>
                  <w:r w:rsidRPr="00722959">
                    <w:rPr>
                      <w:rFonts w:ascii="Times New Roman" w:hAnsi="Times New Roman"/>
                      <w:sz w:val="24"/>
                      <w:szCs w:val="24"/>
                    </w:rPr>
                    <w:t>pornește</w:t>
                  </w:r>
                  <w:proofErr w:type="spellEnd"/>
                  <w:r w:rsidRPr="00722959">
                    <w:rPr>
                      <w:rFonts w:ascii="Times New Roman" w:hAnsi="Times New Roman"/>
                      <w:sz w:val="24"/>
                      <w:szCs w:val="24"/>
                    </w:rPr>
                    <w:t xml:space="preserve"> automat </w:t>
                  </w:r>
                  <w:proofErr w:type="spellStart"/>
                  <w:r w:rsidRPr="00722959">
                    <w:rPr>
                      <w:rFonts w:ascii="Times New Roman" w:hAnsi="Times New Roman"/>
                      <w:sz w:val="24"/>
                      <w:szCs w:val="24"/>
                    </w:rPr>
                    <w:t>după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pornire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sau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când</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este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atașat</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senzor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fără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timp</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pornire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fără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alte</w:t>
                  </w:r>
                  <w:proofErr w:type="spellEnd"/>
                  <w:r w:rsidRPr="00722959">
                    <w:rPr>
                      <w:rFonts w:ascii="Times New Roman" w:hAnsi="Times New Roman"/>
                      <w:sz w:val="24"/>
                      <w:szCs w:val="24"/>
                    </w:rPr>
                    <w:t xml:space="preserve"> taste de </w:t>
                  </w:r>
                  <w:proofErr w:type="spellStart"/>
                  <w:r w:rsidRPr="00722959">
                    <w:rPr>
                      <w:rFonts w:ascii="Times New Roman" w:hAnsi="Times New Roman"/>
                      <w:sz w:val="24"/>
                      <w:szCs w:val="24"/>
                    </w:rPr>
                    <w:t>apăsat</w:t>
                  </w:r>
                  <w:proofErr w:type="spellEnd"/>
                  <w:r w:rsidRPr="00722959">
                    <w:rPr>
                      <w:rFonts w:ascii="Times New Roman" w:hAnsi="Times New Roman"/>
                      <w:sz w:val="24"/>
                      <w:szCs w:val="24"/>
                    </w:rPr>
                    <w:t>)</w:t>
                  </w:r>
                </w:p>
                <w:p w14:paraId="1CF1E66C"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r w:rsidRPr="00722959">
                    <w:rPr>
                      <w:rFonts w:ascii="Times New Roman" w:hAnsi="Times New Roman"/>
                      <w:sz w:val="24"/>
                      <w:szCs w:val="24"/>
                    </w:rPr>
                    <w:t xml:space="preserve">Prize de </w:t>
                  </w:r>
                  <w:proofErr w:type="spellStart"/>
                  <w:r w:rsidRPr="00722959">
                    <w:rPr>
                      <w:rFonts w:ascii="Times New Roman" w:hAnsi="Times New Roman"/>
                      <w:sz w:val="24"/>
                      <w:szCs w:val="24"/>
                    </w:rPr>
                    <w:t>siguranță</w:t>
                  </w:r>
                  <w:proofErr w:type="spellEnd"/>
                  <w:r w:rsidRPr="00722959">
                    <w:rPr>
                      <w:rFonts w:ascii="Times New Roman" w:hAnsi="Times New Roman"/>
                      <w:sz w:val="24"/>
                      <w:szCs w:val="24"/>
                    </w:rPr>
                    <w:t xml:space="preserve"> de 4 mm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U, I, P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E, precum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mufe</w:t>
                  </w:r>
                  <w:proofErr w:type="spellEnd"/>
                  <w:r w:rsidRPr="00722959">
                    <w:rPr>
                      <w:rFonts w:ascii="Times New Roman" w:hAnsi="Times New Roman"/>
                      <w:sz w:val="24"/>
                      <w:szCs w:val="24"/>
                    </w:rPr>
                    <w:t xml:space="preserve"> tip K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sonda</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temperatură</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NiCr</w:t>
                  </w:r>
                  <w:proofErr w:type="spellEnd"/>
                  <w:r w:rsidRPr="00722959">
                    <w:rPr>
                      <w:rFonts w:ascii="Times New Roman" w:hAnsi="Times New Roman"/>
                      <w:sz w:val="24"/>
                      <w:szCs w:val="24"/>
                    </w:rPr>
                    <w:t xml:space="preserve">-Ni integrate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toți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senzorii</w:t>
                  </w:r>
                  <w:proofErr w:type="spellEnd"/>
                  <w:r w:rsidRPr="00722959">
                    <w:rPr>
                      <w:rFonts w:ascii="Times New Roman" w:hAnsi="Times New Roman"/>
                      <w:sz w:val="24"/>
                      <w:szCs w:val="24"/>
                    </w:rPr>
                    <w:t xml:space="preserve"> CASSY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senzorii</w:t>
                  </w:r>
                  <w:proofErr w:type="spellEnd"/>
                  <w:r w:rsidRPr="00722959">
                    <w:rPr>
                      <w:rFonts w:ascii="Times New Roman" w:hAnsi="Times New Roman"/>
                      <w:sz w:val="24"/>
                      <w:szCs w:val="24"/>
                    </w:rPr>
                    <w:t xml:space="preserve"> M</w:t>
                  </w:r>
                </w:p>
                <w:p w14:paraId="07217582"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Rotița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tactilă</w:t>
                  </w:r>
                  <w:proofErr w:type="spellEnd"/>
                  <w:r w:rsidRPr="00722959">
                    <w:rPr>
                      <w:rFonts w:ascii="Times New Roman" w:hAnsi="Times New Roman"/>
                      <w:sz w:val="24"/>
                      <w:szCs w:val="24"/>
                    </w:rPr>
                    <w:t xml:space="preserve"> – cu o </w:t>
                  </w:r>
                  <w:proofErr w:type="spellStart"/>
                  <w:r w:rsidRPr="00722959">
                    <w:rPr>
                      <w:rFonts w:ascii="Times New Roman" w:hAnsi="Times New Roman"/>
                      <w:sz w:val="24"/>
                      <w:szCs w:val="24"/>
                    </w:rPr>
                    <w:t>rotire</w:t>
                  </w:r>
                  <w:proofErr w:type="spellEnd"/>
                  <w:r w:rsidRPr="00722959">
                    <w:rPr>
                      <w:rFonts w:ascii="Times New Roman" w:hAnsi="Times New Roman"/>
                      <w:sz w:val="24"/>
                      <w:szCs w:val="24"/>
                    </w:rPr>
                    <w:t xml:space="preserve"> a </w:t>
                  </w:r>
                  <w:proofErr w:type="spellStart"/>
                  <w:r w:rsidRPr="00722959">
                    <w:rPr>
                      <w:rFonts w:ascii="Times New Roman" w:hAnsi="Times New Roman"/>
                      <w:sz w:val="24"/>
                      <w:szCs w:val="24"/>
                    </w:rPr>
                    <w:t>roții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treceți</w:t>
                  </w:r>
                  <w:proofErr w:type="spellEnd"/>
                  <w:r w:rsidRPr="00722959">
                    <w:rPr>
                      <w:rFonts w:ascii="Times New Roman" w:hAnsi="Times New Roman"/>
                      <w:sz w:val="24"/>
                      <w:szCs w:val="24"/>
                    </w:rPr>
                    <w:t xml:space="preserve"> rapid la </w:t>
                  </w:r>
                  <w:proofErr w:type="spellStart"/>
                  <w:r w:rsidRPr="00722959">
                    <w:rPr>
                      <w:rFonts w:ascii="Times New Roman" w:hAnsi="Times New Roman"/>
                      <w:sz w:val="24"/>
                      <w:szCs w:val="24"/>
                    </w:rPr>
                    <w:t>ecranul</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corespunzător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sau</w:t>
                  </w:r>
                  <w:proofErr w:type="spellEnd"/>
                  <w:r w:rsidRPr="00722959">
                    <w:rPr>
                      <w:rFonts w:ascii="Times New Roman" w:hAnsi="Times New Roman"/>
                      <w:sz w:val="24"/>
                      <w:szCs w:val="24"/>
                    </w:rPr>
                    <w:t xml:space="preserve"> la </w:t>
                  </w:r>
                  <w:proofErr w:type="spellStart"/>
                  <w:r w:rsidRPr="00722959">
                    <w:rPr>
                      <w:rFonts w:ascii="Times New Roman" w:hAnsi="Times New Roman"/>
                      <w:sz w:val="24"/>
                      <w:szCs w:val="24"/>
                    </w:rPr>
                    <w:t>intrarea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corespunzătoare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listă</w:t>
                  </w:r>
                  <w:proofErr w:type="spellEnd"/>
                </w:p>
                <w:p w14:paraId="29A5BF84"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Timpul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intervalul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lastRenderedPageBreak/>
                    <w:t>măsurare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declanșarea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pre-</w:t>
                  </w:r>
                  <w:proofErr w:type="spellStart"/>
                  <w:r w:rsidRPr="00722959">
                    <w:rPr>
                      <w:rFonts w:ascii="Times New Roman" w:hAnsi="Times New Roman"/>
                      <w:sz w:val="24"/>
                      <w:szCs w:val="24"/>
                    </w:rPr>
                    <w:t>declanșarea</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avans</w:t>
                  </w:r>
                  <w:proofErr w:type="spellEnd"/>
                  <w:r w:rsidRPr="00722959">
                    <w:rPr>
                      <w:rFonts w:ascii="Times New Roman" w:hAnsi="Times New Roman"/>
                      <w:sz w:val="24"/>
                      <w:szCs w:val="24"/>
                    </w:rPr>
                    <w:t xml:space="preserve">) sunt </w:t>
                  </w:r>
                  <w:proofErr w:type="spellStart"/>
                  <w:r w:rsidRPr="00722959">
                    <w:rPr>
                      <w:rFonts w:ascii="Times New Roman" w:hAnsi="Times New Roman"/>
                      <w:sz w:val="24"/>
                      <w:szCs w:val="24"/>
                    </w:rPr>
                    <w:t>reglabile</w:t>
                  </w:r>
                  <w:proofErr w:type="spellEnd"/>
                </w:p>
                <w:p w14:paraId="56B0E2C6"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r w:rsidRPr="00722959">
                    <w:rPr>
                      <w:rFonts w:ascii="Times New Roman" w:hAnsi="Times New Roman"/>
                      <w:sz w:val="24"/>
                      <w:szCs w:val="24"/>
                    </w:rPr>
                    <w:t xml:space="preserve">Grafice ale </w:t>
                  </w:r>
                  <w:proofErr w:type="spellStart"/>
                  <w:r w:rsidRPr="00722959">
                    <w:rPr>
                      <w:rFonts w:ascii="Times New Roman" w:hAnsi="Times New Roman"/>
                      <w:sz w:val="24"/>
                      <w:szCs w:val="24"/>
                    </w:rPr>
                    <w:t>valorilor</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cu axe de </w:t>
                  </w:r>
                  <w:proofErr w:type="spellStart"/>
                  <w:r w:rsidRPr="00722959">
                    <w:rPr>
                      <w:rFonts w:ascii="Times New Roman" w:hAnsi="Times New Roman"/>
                      <w:sz w:val="24"/>
                      <w:szCs w:val="24"/>
                    </w:rPr>
                    <w:t>coordonate</w:t>
                  </w:r>
                  <w:proofErr w:type="spellEnd"/>
                  <w:r w:rsidRPr="00722959">
                    <w:rPr>
                      <w:rFonts w:ascii="Times New Roman" w:hAnsi="Times New Roman"/>
                      <w:sz w:val="24"/>
                      <w:szCs w:val="24"/>
                    </w:rPr>
                    <w:t xml:space="preserve"> care pot fi </w:t>
                  </w:r>
                  <w:proofErr w:type="spellStart"/>
                  <w:r w:rsidRPr="00722959">
                    <w:rPr>
                      <w:rFonts w:ascii="Times New Roman" w:hAnsi="Times New Roman"/>
                      <w:sz w:val="24"/>
                      <w:szCs w:val="24"/>
                    </w:rPr>
                    <w:t>selectate</w:t>
                  </w:r>
                  <w:proofErr w:type="spellEnd"/>
                  <w:r w:rsidRPr="00722959">
                    <w:rPr>
                      <w:rFonts w:ascii="Times New Roman" w:hAnsi="Times New Roman"/>
                      <w:sz w:val="24"/>
                      <w:szCs w:val="24"/>
                    </w:rPr>
                    <w:t xml:space="preserve"> liber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metode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evaluare</w:t>
                  </w:r>
                  <w:proofErr w:type="spellEnd"/>
                  <w:r w:rsidRPr="00722959">
                    <w:rPr>
                      <w:rFonts w:ascii="Times New Roman" w:hAnsi="Times New Roman"/>
                      <w:sz w:val="24"/>
                      <w:szCs w:val="24"/>
                    </w:rPr>
                    <w:t xml:space="preserve"> care pot fi </w:t>
                  </w:r>
                  <w:proofErr w:type="spellStart"/>
                  <w:r w:rsidRPr="00722959">
                    <w:rPr>
                      <w:rFonts w:ascii="Times New Roman" w:hAnsi="Times New Roman"/>
                      <w:sz w:val="24"/>
                      <w:szCs w:val="24"/>
                    </w:rPr>
                    <w:t>selectate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exemplu</w:t>
                  </w:r>
                  <w:proofErr w:type="spellEnd"/>
                  <w:r w:rsidRPr="00722959">
                    <w:rPr>
                      <w:rFonts w:ascii="Times New Roman" w:hAnsi="Times New Roman"/>
                      <w:sz w:val="24"/>
                      <w:szCs w:val="24"/>
                    </w:rPr>
                    <w:t xml:space="preserve">, zoom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potrivire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în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linie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dreaptă</w:t>
                  </w:r>
                  <w:proofErr w:type="spellEnd"/>
                  <w:r w:rsidRPr="00722959">
                    <w:rPr>
                      <w:rFonts w:ascii="Times New Roman" w:hAnsi="Times New Roman"/>
                      <w:sz w:val="24"/>
                      <w:szCs w:val="24"/>
                    </w:rPr>
                    <w:t>)</w:t>
                  </w:r>
                </w:p>
                <w:p w14:paraId="5AF8AC21"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Valorile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măsurate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capturile</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ecran</w:t>
                  </w:r>
                  <w:proofErr w:type="spellEnd"/>
                  <w:r w:rsidRPr="00722959">
                    <w:rPr>
                      <w:rFonts w:ascii="Times New Roman" w:hAnsi="Times New Roman"/>
                      <w:sz w:val="24"/>
                      <w:szCs w:val="24"/>
                    </w:rPr>
                    <w:t xml:space="preserve"> pot fi </w:t>
                  </w:r>
                  <w:proofErr w:type="spellStart"/>
                  <w:r w:rsidRPr="00722959">
                    <w:rPr>
                      <w:rFonts w:ascii="Times New Roman" w:hAnsi="Times New Roman"/>
                      <w:sz w:val="24"/>
                      <w:szCs w:val="24"/>
                    </w:rPr>
                    <w:t>salvate</w:t>
                  </w:r>
                  <w:proofErr w:type="spellEnd"/>
                  <w:r w:rsidRPr="00722959">
                    <w:rPr>
                      <w:rFonts w:ascii="Times New Roman" w:hAnsi="Times New Roman"/>
                      <w:sz w:val="24"/>
                      <w:szCs w:val="24"/>
                    </w:rPr>
                    <w:t xml:space="preserve"> pe un card micro SD </w:t>
                  </w:r>
                  <w:proofErr w:type="spellStart"/>
                  <w:r w:rsidRPr="00722959">
                    <w:rPr>
                      <w:rFonts w:ascii="Times New Roman" w:hAnsi="Times New Roman"/>
                      <w:sz w:val="24"/>
                      <w:szCs w:val="24"/>
                    </w:rPr>
                    <w:t>integrat</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și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copiate</w:t>
                  </w:r>
                  <w:proofErr w:type="spellEnd"/>
                  <w:r w:rsidRPr="00722959">
                    <w:rPr>
                      <w:rFonts w:ascii="Times New Roman" w:hAnsi="Times New Roman"/>
                      <w:sz w:val="24"/>
                      <w:szCs w:val="24"/>
                    </w:rPr>
                    <w:t xml:space="preserve"> pe un stick USB</w:t>
                  </w:r>
                </w:p>
                <w:p w14:paraId="10F064E7"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Suport</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complet</w:t>
                  </w:r>
                  <w:proofErr w:type="spellEnd"/>
                  <w:r w:rsidRPr="00722959">
                    <w:rPr>
                      <w:rFonts w:ascii="Times New Roman" w:hAnsi="Times New Roman"/>
                      <w:sz w:val="24"/>
                      <w:szCs w:val="24"/>
                    </w:rPr>
                    <w:t xml:space="preserve"> de la CASSY Lab 2 (524 220), </w:t>
                  </w:r>
                  <w:proofErr w:type="spellStart"/>
                  <w:r w:rsidRPr="00722959">
                    <w:rPr>
                      <w:rFonts w:ascii="Times New Roman" w:hAnsi="Times New Roman"/>
                      <w:sz w:val="24"/>
                      <w:szCs w:val="24"/>
                    </w:rPr>
                    <w:t>prin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cablu</w:t>
                  </w:r>
                  <w:proofErr w:type="spellEnd"/>
                  <w:r w:rsidRPr="00722959">
                    <w:rPr>
                      <w:rFonts w:ascii="Times New Roman" w:hAnsi="Times New Roman"/>
                      <w:sz w:val="24"/>
                      <w:szCs w:val="24"/>
                    </w:rPr>
                    <w:t xml:space="preserve"> USB </w:t>
                  </w:r>
                  <w:proofErr w:type="spellStart"/>
                  <w:r w:rsidRPr="00722959">
                    <w:rPr>
                      <w:rFonts w:ascii="Times New Roman" w:hAnsi="Times New Roman"/>
                      <w:sz w:val="24"/>
                      <w:szCs w:val="24"/>
                    </w:rPr>
                    <w:t>pentru</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predare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prin</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demonstrație</w:t>
                  </w:r>
                  <w:proofErr w:type="spellEnd"/>
                  <w:r w:rsidRPr="00722959">
                    <w:rPr>
                      <w:rFonts w:ascii="Times New Roman" w:hAnsi="Times New Roman"/>
                      <w:sz w:val="24"/>
                      <w:szCs w:val="24"/>
                    </w:rPr>
                    <w:t xml:space="preserve"> cu </w:t>
                  </w:r>
                  <w:proofErr w:type="spellStart"/>
                  <w:r w:rsidRPr="00722959">
                    <w:rPr>
                      <w:rFonts w:ascii="Times New Roman" w:hAnsi="Times New Roman"/>
                      <w:sz w:val="24"/>
                      <w:szCs w:val="24"/>
                    </w:rPr>
                    <w:t>proiectorul</w:t>
                  </w:r>
                  <w:proofErr w:type="spellEnd"/>
                </w:p>
                <w:p w14:paraId="715BAF82"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Piciorul</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susținere</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permite</w:t>
                  </w:r>
                  <w:proofErr w:type="spellEnd"/>
                  <w:r w:rsidRPr="00722959">
                    <w:rPr>
                      <w:rFonts w:ascii="Times New Roman" w:hAnsi="Times New Roman"/>
                      <w:sz w:val="24"/>
                      <w:szCs w:val="24"/>
                    </w:rPr>
                    <w:t xml:space="preserve"> un </w:t>
                  </w:r>
                  <w:proofErr w:type="spellStart"/>
                  <w:r w:rsidRPr="00722959">
                    <w:rPr>
                      <w:rFonts w:ascii="Times New Roman" w:hAnsi="Times New Roman"/>
                      <w:sz w:val="24"/>
                      <w:szCs w:val="24"/>
                    </w:rPr>
                    <w:t>unghi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ușor</w:t>
                  </w:r>
                  <w:proofErr w:type="spellEnd"/>
                  <w:r w:rsidRPr="00722959">
                    <w:rPr>
                      <w:rFonts w:ascii="Times New Roman" w:hAnsi="Times New Roman"/>
                      <w:sz w:val="24"/>
                      <w:szCs w:val="24"/>
                    </w:rPr>
                    <w:t xml:space="preserve"> de </w:t>
                  </w:r>
                  <w:proofErr w:type="spellStart"/>
                  <w:r w:rsidRPr="00722959">
                    <w:rPr>
                      <w:rFonts w:ascii="Times New Roman" w:hAnsi="Times New Roman"/>
                      <w:sz w:val="24"/>
                      <w:szCs w:val="24"/>
                    </w:rPr>
                    <w:t>vizualizare</w:t>
                  </w:r>
                  <w:proofErr w:type="spellEnd"/>
                  <w:r w:rsidRPr="00722959">
                    <w:rPr>
                      <w:rFonts w:ascii="Times New Roman" w:hAnsi="Times New Roman"/>
                      <w:sz w:val="24"/>
                      <w:szCs w:val="24"/>
                    </w:rPr>
                    <w:t>.</w:t>
                  </w:r>
                </w:p>
                <w:p w14:paraId="6568F3E7" w14:textId="77777777" w:rsidR="00722959" w:rsidRPr="00722959" w:rsidRDefault="00722959">
                  <w:pPr>
                    <w:numPr>
                      <w:ilvl w:val="0"/>
                      <w:numId w:val="2"/>
                    </w:numPr>
                    <w:suppressAutoHyphens/>
                    <w:overflowPunct/>
                    <w:autoSpaceDE/>
                    <w:autoSpaceDN/>
                    <w:adjustRightInd/>
                    <w:jc w:val="both"/>
                    <w:textAlignment w:val="auto"/>
                    <w:rPr>
                      <w:rFonts w:ascii="Times New Roman" w:hAnsi="Times New Roman"/>
                      <w:sz w:val="24"/>
                      <w:szCs w:val="24"/>
                    </w:rPr>
                  </w:pPr>
                  <w:proofErr w:type="spellStart"/>
                  <w:r w:rsidRPr="00722959">
                    <w:rPr>
                      <w:rFonts w:ascii="Times New Roman" w:hAnsi="Times New Roman"/>
                      <w:sz w:val="24"/>
                      <w:szCs w:val="24"/>
                    </w:rPr>
                    <w:t>WiFi</w:t>
                  </w:r>
                  <w:proofErr w:type="spellEnd"/>
                  <w:r w:rsidRPr="00722959">
                    <w:rPr>
                      <w:rFonts w:ascii="Times New Roman" w:hAnsi="Times New Roman"/>
                      <w:sz w:val="24"/>
                      <w:szCs w:val="24"/>
                    </w:rPr>
                    <w:t xml:space="preserve"> </w:t>
                  </w:r>
                  <w:proofErr w:type="spellStart"/>
                  <w:r w:rsidRPr="00722959">
                    <w:rPr>
                      <w:rFonts w:ascii="Times New Roman" w:hAnsi="Times New Roman"/>
                      <w:sz w:val="24"/>
                      <w:szCs w:val="24"/>
                    </w:rPr>
                    <w:t>integrat</w:t>
                  </w:r>
                  <w:proofErr w:type="spellEnd"/>
                  <w:r w:rsidRPr="00722959">
                    <w:rPr>
                      <w:rFonts w:ascii="Times New Roman" w:hAnsi="Times New Roman"/>
                      <w:sz w:val="24"/>
                      <w:szCs w:val="24"/>
                    </w:rPr>
                    <w:t>.</w:t>
                  </w:r>
                </w:p>
              </w:tc>
            </w:tr>
          </w:tbl>
          <w:p w14:paraId="09F9AE50" w14:textId="25B99AAD" w:rsidR="00722959" w:rsidRDefault="0077343F" w:rsidP="00722959">
            <w:pPr>
              <w:shd w:val="clear" w:color="auto" w:fill="FFFFFF"/>
              <w:ind w:left="644" w:right="282"/>
              <w:rPr>
                <w:rFonts w:ascii="Times New Roman" w:hAnsi="Times New Roman"/>
                <w:b/>
                <w:bCs/>
                <w:sz w:val="24"/>
                <w:szCs w:val="24"/>
                <w:lang w:val="nl-NL"/>
              </w:rPr>
            </w:pPr>
            <w:r>
              <w:rPr>
                <w:rFonts w:ascii="Times New Roman" w:hAnsi="Times New Roman"/>
                <w:b/>
                <w:bCs/>
                <w:sz w:val="24"/>
                <w:szCs w:val="24"/>
                <w:lang w:val="nl-NL"/>
              </w:rPr>
              <w:lastRenderedPageBreak/>
              <w:t xml:space="preserve"> </w:t>
            </w:r>
          </w:p>
          <w:p w14:paraId="601B45E7" w14:textId="796DBBE9" w:rsidR="007806B9" w:rsidRPr="007806B9" w:rsidRDefault="007806B9" w:rsidP="007806B9">
            <w:pPr>
              <w:shd w:val="clear" w:color="auto" w:fill="FFFFFF"/>
              <w:ind w:right="282"/>
              <w:rPr>
                <w:rFonts w:ascii="Times New Roman" w:hAnsi="Times New Roman"/>
                <w:b/>
                <w:bCs/>
                <w:sz w:val="24"/>
                <w:szCs w:val="24"/>
                <w:lang w:val="nl-NL"/>
              </w:rPr>
            </w:pPr>
            <w:r w:rsidRPr="007806B9">
              <w:rPr>
                <w:rFonts w:ascii="Times New Roman" w:hAnsi="Times New Roman"/>
                <w:b/>
                <w:bCs/>
                <w:sz w:val="24"/>
                <w:szCs w:val="24"/>
                <w:lang w:val="nl-NL"/>
              </w:rPr>
              <w:t>GARAN</w:t>
            </w:r>
            <w:r w:rsidRPr="007806B9">
              <w:rPr>
                <w:rFonts w:ascii="Times New Roman" w:hAnsi="Times New Roman" w:hint="cs"/>
                <w:b/>
                <w:bCs/>
                <w:sz w:val="24"/>
                <w:szCs w:val="24"/>
                <w:lang w:val="nl-NL"/>
              </w:rPr>
              <w:t>Ţ</w:t>
            </w:r>
            <w:r w:rsidRPr="007806B9">
              <w:rPr>
                <w:rFonts w:ascii="Times New Roman" w:hAnsi="Times New Roman"/>
                <w:b/>
                <w:bCs/>
                <w:sz w:val="24"/>
                <w:szCs w:val="24"/>
                <w:lang w:val="nl-NL"/>
              </w:rPr>
              <w:t>IE</w:t>
            </w:r>
          </w:p>
          <w:p w14:paraId="555D0E11" w14:textId="77777777" w:rsidR="0077343F" w:rsidRPr="007806B9" w:rsidRDefault="007806B9" w:rsidP="007806B9">
            <w:pPr>
              <w:shd w:val="clear" w:color="auto" w:fill="FFFFFF"/>
              <w:ind w:right="282"/>
              <w:rPr>
                <w:rFonts w:ascii="Times New Roman" w:hAnsi="Times New Roman"/>
                <w:sz w:val="24"/>
                <w:szCs w:val="24"/>
                <w:lang w:val="nl-NL"/>
              </w:rPr>
            </w:pPr>
            <w:r w:rsidRPr="007806B9">
              <w:rPr>
                <w:rFonts w:ascii="Times New Roman" w:hAnsi="Times New Roman"/>
                <w:sz w:val="24"/>
                <w:szCs w:val="24"/>
                <w:lang w:val="nl-NL"/>
              </w:rPr>
              <w:t>Garanția produselor va fi de minim 12 luni</w:t>
            </w:r>
          </w:p>
          <w:p w14:paraId="685CC703" w14:textId="77777777" w:rsidR="007806B9" w:rsidRDefault="007806B9" w:rsidP="007806B9">
            <w:pPr>
              <w:shd w:val="clear" w:color="auto" w:fill="FFFFFF"/>
              <w:ind w:right="282"/>
              <w:rPr>
                <w:rFonts w:ascii="Times New Roman" w:hAnsi="Times New Roman"/>
                <w:b/>
                <w:bCs/>
                <w:sz w:val="24"/>
                <w:szCs w:val="24"/>
                <w:lang w:val="nl-NL"/>
              </w:rPr>
            </w:pPr>
          </w:p>
          <w:p w14:paraId="64A86DB0" w14:textId="19F15C0A" w:rsidR="007806B9" w:rsidRPr="007806B9" w:rsidRDefault="007806B9" w:rsidP="00A44DD4">
            <w:pPr>
              <w:shd w:val="clear" w:color="auto" w:fill="FFFFFF"/>
              <w:ind w:right="282"/>
              <w:jc w:val="both"/>
              <w:rPr>
                <w:rFonts w:ascii="Times New Roman" w:hAnsi="Times New Roman"/>
                <w:b/>
                <w:bCs/>
                <w:sz w:val="24"/>
                <w:szCs w:val="24"/>
                <w:lang w:val="nl-NL"/>
              </w:rPr>
            </w:pPr>
            <w:r w:rsidRPr="007806B9">
              <w:rPr>
                <w:rFonts w:ascii="Times New Roman" w:hAnsi="Times New Roman"/>
                <w:b/>
                <w:bCs/>
                <w:sz w:val="24"/>
                <w:szCs w:val="24"/>
                <w:lang w:val="nl-NL"/>
              </w:rPr>
              <w:t>INSTALARE, PUNERE ÎN FUNCTIUNE, TESTARE</w:t>
            </w:r>
          </w:p>
          <w:p w14:paraId="2C84F206" w14:textId="77777777" w:rsidR="007806B9" w:rsidRP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Contractantul va asigura transportul produsului livrat, pe cheltuiala sa și f</w:t>
            </w:r>
            <w:r w:rsidRPr="007806B9">
              <w:rPr>
                <w:rFonts w:ascii="Times New Roman" w:hAnsi="Times New Roman" w:hint="cs"/>
                <w:sz w:val="24"/>
                <w:szCs w:val="24"/>
                <w:lang w:val="nl-NL"/>
              </w:rPr>
              <w:t>ă</w:t>
            </w:r>
            <w:r w:rsidRPr="007806B9">
              <w:rPr>
                <w:rFonts w:ascii="Times New Roman" w:hAnsi="Times New Roman"/>
                <w:sz w:val="24"/>
                <w:szCs w:val="24"/>
                <w:lang w:val="nl-NL"/>
              </w:rPr>
              <w:t>r</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nici un fel de costuri din partea autorit</w:t>
            </w:r>
            <w:r w:rsidRPr="007806B9">
              <w:rPr>
                <w:rFonts w:ascii="Times New Roman" w:hAnsi="Times New Roman" w:hint="cs"/>
                <w:sz w:val="24"/>
                <w:szCs w:val="24"/>
                <w:lang w:val="nl-NL"/>
              </w:rPr>
              <w:t>ă</w:t>
            </w:r>
            <w:r w:rsidRPr="007806B9">
              <w:rPr>
                <w:rFonts w:ascii="Times New Roman" w:hAnsi="Times New Roman"/>
                <w:sz w:val="24"/>
                <w:szCs w:val="24"/>
                <w:lang w:val="nl-NL"/>
              </w:rPr>
              <w:t>ții contractante. Contractantul r</w:t>
            </w:r>
            <w:r w:rsidRPr="007806B9">
              <w:rPr>
                <w:rFonts w:ascii="Times New Roman" w:hAnsi="Times New Roman" w:hint="cs"/>
                <w:sz w:val="24"/>
                <w:szCs w:val="24"/>
                <w:lang w:val="nl-NL"/>
              </w:rPr>
              <w:t>ă</w:t>
            </w:r>
            <w:r w:rsidRPr="007806B9">
              <w:rPr>
                <w:rFonts w:ascii="Times New Roman" w:hAnsi="Times New Roman"/>
                <w:sz w:val="24"/>
                <w:szCs w:val="24"/>
                <w:lang w:val="nl-NL"/>
              </w:rPr>
              <w:t>mâne responsabil pentru protejarea produselor luând toate masurile adecvate pentru a preveni lovituri, zgârieturi și alte deterior</w:t>
            </w:r>
            <w:r w:rsidRPr="007806B9">
              <w:rPr>
                <w:rFonts w:ascii="Times New Roman" w:hAnsi="Times New Roman" w:hint="cs"/>
                <w:sz w:val="24"/>
                <w:szCs w:val="24"/>
                <w:lang w:val="nl-NL"/>
              </w:rPr>
              <w:t>ă</w:t>
            </w:r>
            <w:r w:rsidRPr="007806B9">
              <w:rPr>
                <w:rFonts w:ascii="Times New Roman" w:hAnsi="Times New Roman"/>
                <w:sz w:val="24"/>
                <w:szCs w:val="24"/>
                <w:lang w:val="nl-NL"/>
              </w:rPr>
              <w:t>ri, pân</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la acceptare de c</w:t>
            </w:r>
            <w:r w:rsidRPr="007806B9">
              <w:rPr>
                <w:rFonts w:ascii="Times New Roman" w:hAnsi="Times New Roman" w:hint="cs"/>
                <w:sz w:val="24"/>
                <w:szCs w:val="24"/>
                <w:lang w:val="nl-NL"/>
              </w:rPr>
              <w:t>ă</w:t>
            </w:r>
            <w:r w:rsidRPr="007806B9">
              <w:rPr>
                <w:rFonts w:ascii="Times New Roman" w:hAnsi="Times New Roman"/>
                <w:sz w:val="24"/>
                <w:szCs w:val="24"/>
                <w:lang w:val="nl-NL"/>
              </w:rPr>
              <w:t>tre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w:t>
            </w:r>
          </w:p>
          <w:p w14:paraId="7696B670" w14:textId="77777777" w:rsid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Odat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ce produsele sunt montate, contractantul va realiza și apoi toate configurarile/setarile necesare pentru ca acestea s</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fie funcționale. Montarea include, de asemenea, toate ajust</w:t>
            </w:r>
            <w:r w:rsidRPr="007806B9">
              <w:rPr>
                <w:rFonts w:ascii="Times New Roman" w:hAnsi="Times New Roman" w:hint="cs"/>
                <w:sz w:val="24"/>
                <w:szCs w:val="24"/>
                <w:lang w:val="nl-NL"/>
              </w:rPr>
              <w:t>ă</w:t>
            </w:r>
            <w:r w:rsidRPr="007806B9">
              <w:rPr>
                <w:rFonts w:ascii="Times New Roman" w:hAnsi="Times New Roman"/>
                <w:sz w:val="24"/>
                <w:szCs w:val="24"/>
                <w:lang w:val="nl-NL"/>
              </w:rPr>
              <w:t>rile și set</w:t>
            </w:r>
            <w:r w:rsidRPr="007806B9">
              <w:rPr>
                <w:rFonts w:ascii="Times New Roman" w:hAnsi="Times New Roman" w:hint="cs"/>
                <w:sz w:val="24"/>
                <w:szCs w:val="24"/>
                <w:lang w:val="nl-NL"/>
              </w:rPr>
              <w:t>ă</w:t>
            </w:r>
            <w:r w:rsidRPr="007806B9">
              <w:rPr>
                <w:rFonts w:ascii="Times New Roman" w:hAnsi="Times New Roman"/>
                <w:sz w:val="24"/>
                <w:szCs w:val="24"/>
                <w:lang w:val="nl-NL"/>
              </w:rPr>
              <w:t>rile necesare pentru a asigura utilizarea corespunz</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toare, </w:t>
            </w:r>
            <w:r w:rsidRPr="007806B9">
              <w:rPr>
                <w:rFonts w:ascii="Times New Roman" w:hAnsi="Times New Roman" w:hint="eastAsia"/>
                <w:sz w:val="24"/>
                <w:szCs w:val="24"/>
                <w:lang w:val="nl-NL"/>
              </w:rPr>
              <w:t>î</w:t>
            </w:r>
            <w:r w:rsidRPr="007806B9">
              <w:rPr>
                <w:rFonts w:ascii="Times New Roman" w:hAnsi="Times New Roman"/>
                <w:sz w:val="24"/>
                <w:szCs w:val="24"/>
                <w:lang w:val="nl-NL"/>
              </w:rPr>
              <w:t xml:space="preserve">n ceea ce privește </w:t>
            </w:r>
            <w:r w:rsidRPr="007806B9">
              <w:rPr>
                <w:rFonts w:ascii="Times New Roman" w:hAnsi="Times New Roman"/>
                <w:sz w:val="24"/>
                <w:szCs w:val="24"/>
                <w:lang w:val="nl-NL"/>
              </w:rPr>
              <w:lastRenderedPageBreak/>
              <w:t>performanța și calitatea, cu toate configurațiile necesare pentru o utilizare optim</w:t>
            </w:r>
            <w:r w:rsidRPr="007806B9">
              <w:rPr>
                <w:rFonts w:ascii="Times New Roman" w:hAnsi="Times New Roman" w:hint="cs"/>
                <w:sz w:val="24"/>
                <w:szCs w:val="24"/>
                <w:lang w:val="nl-NL"/>
              </w:rPr>
              <w:t>ă</w:t>
            </w:r>
            <w:r w:rsidRPr="007806B9">
              <w:rPr>
                <w:rFonts w:ascii="Times New Roman" w:hAnsi="Times New Roman"/>
                <w:sz w:val="24"/>
                <w:szCs w:val="24"/>
                <w:lang w:val="nl-NL"/>
              </w:rPr>
              <w:t>.</w:t>
            </w:r>
          </w:p>
          <w:p w14:paraId="0C8034C7" w14:textId="77777777" w:rsidR="007806B9" w:rsidRDefault="007806B9" w:rsidP="007806B9">
            <w:pPr>
              <w:shd w:val="clear" w:color="auto" w:fill="FFFFFF"/>
              <w:ind w:right="282"/>
              <w:rPr>
                <w:rFonts w:ascii="Times New Roman" w:hAnsi="Times New Roman"/>
                <w:sz w:val="24"/>
                <w:szCs w:val="24"/>
                <w:lang w:val="nl-NL"/>
              </w:rPr>
            </w:pPr>
          </w:p>
          <w:p w14:paraId="693912D9" w14:textId="65B5039D" w:rsidR="007806B9" w:rsidRPr="007806B9" w:rsidRDefault="007806B9" w:rsidP="00A44DD4">
            <w:pPr>
              <w:shd w:val="clear" w:color="auto" w:fill="FFFFFF"/>
              <w:ind w:right="282"/>
              <w:jc w:val="both"/>
              <w:rPr>
                <w:rFonts w:ascii="Times New Roman" w:hAnsi="Times New Roman"/>
                <w:b/>
                <w:bCs/>
                <w:sz w:val="24"/>
                <w:szCs w:val="24"/>
                <w:lang w:val="nl-NL"/>
              </w:rPr>
            </w:pPr>
            <w:r w:rsidRPr="007806B9">
              <w:rPr>
                <w:rFonts w:ascii="Times New Roman" w:hAnsi="Times New Roman"/>
                <w:b/>
                <w:bCs/>
                <w:sz w:val="24"/>
                <w:szCs w:val="24"/>
                <w:lang w:val="nl-NL"/>
              </w:rPr>
              <w:t>RECEPȚIA PRODUSULUI</w:t>
            </w:r>
          </w:p>
          <w:p w14:paraId="4D9508F7" w14:textId="77777777" w:rsidR="007806B9" w:rsidRP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 xml:space="preserve">Produsul va fi livrat </w:t>
            </w:r>
            <w:r w:rsidRPr="007806B9">
              <w:rPr>
                <w:rFonts w:ascii="Times New Roman" w:hAnsi="Times New Roman" w:hint="cs"/>
                <w:sz w:val="24"/>
                <w:szCs w:val="24"/>
                <w:lang w:val="nl-NL"/>
              </w:rPr>
              <w:t>ş</w:t>
            </w:r>
            <w:r w:rsidRPr="007806B9">
              <w:rPr>
                <w:rFonts w:ascii="Times New Roman" w:hAnsi="Times New Roman"/>
                <w:sz w:val="24"/>
                <w:szCs w:val="24"/>
                <w:lang w:val="nl-NL"/>
              </w:rPr>
              <w:t>i recep</w:t>
            </w:r>
            <w:r w:rsidRPr="007806B9">
              <w:rPr>
                <w:rFonts w:ascii="Times New Roman" w:hAnsi="Times New Roman" w:hint="cs"/>
                <w:sz w:val="24"/>
                <w:szCs w:val="24"/>
                <w:lang w:val="nl-NL"/>
              </w:rPr>
              <w:t>ţ</w:t>
            </w:r>
            <w:r w:rsidRPr="007806B9">
              <w:rPr>
                <w:rFonts w:ascii="Times New Roman" w:hAnsi="Times New Roman"/>
                <w:sz w:val="24"/>
                <w:szCs w:val="24"/>
                <w:lang w:val="nl-NL"/>
              </w:rPr>
              <w:t>ionat la sediul Facult</w:t>
            </w:r>
            <w:r w:rsidRPr="007806B9">
              <w:rPr>
                <w:rFonts w:ascii="Times New Roman" w:hAnsi="Times New Roman" w:hint="cs"/>
                <w:sz w:val="24"/>
                <w:szCs w:val="24"/>
                <w:lang w:val="nl-NL"/>
              </w:rPr>
              <w:t>ă</w:t>
            </w:r>
            <w:r w:rsidRPr="007806B9">
              <w:rPr>
                <w:rFonts w:ascii="Times New Roman" w:hAnsi="Times New Roman"/>
                <w:sz w:val="24"/>
                <w:szCs w:val="24"/>
                <w:lang w:val="nl-NL"/>
              </w:rPr>
              <w:t>ții de Automatic</w:t>
            </w:r>
            <w:r w:rsidRPr="007806B9">
              <w:rPr>
                <w:rFonts w:ascii="Times New Roman" w:hAnsi="Times New Roman" w:hint="cs"/>
                <w:sz w:val="24"/>
                <w:szCs w:val="24"/>
                <w:lang w:val="nl-NL"/>
              </w:rPr>
              <w:t>ă</w:t>
            </w:r>
            <w:r w:rsidRPr="007806B9">
              <w:rPr>
                <w:rFonts w:ascii="Times New Roman" w:hAnsi="Times New Roman"/>
                <w:sz w:val="24"/>
                <w:szCs w:val="24"/>
                <w:lang w:val="nl-NL"/>
              </w:rPr>
              <w:t>, Calculatoare, Inginerie Electric</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și Electronic</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Str. </w:t>
            </w:r>
            <w:r w:rsidRPr="007806B9">
              <w:rPr>
                <w:rFonts w:ascii="Times New Roman" w:hAnsi="Times New Roman" w:hint="cs"/>
                <w:sz w:val="24"/>
                <w:szCs w:val="24"/>
                <w:lang w:val="nl-NL"/>
              </w:rPr>
              <w:t>Ş</w:t>
            </w:r>
            <w:r w:rsidRPr="007806B9">
              <w:rPr>
                <w:rFonts w:ascii="Times New Roman" w:hAnsi="Times New Roman"/>
                <w:sz w:val="24"/>
                <w:szCs w:val="24"/>
                <w:lang w:val="nl-NL"/>
              </w:rPr>
              <w:t>tiin</w:t>
            </w:r>
            <w:r w:rsidRPr="007806B9">
              <w:rPr>
                <w:rFonts w:ascii="Times New Roman" w:hAnsi="Times New Roman" w:hint="cs"/>
                <w:sz w:val="24"/>
                <w:szCs w:val="24"/>
                <w:lang w:val="nl-NL"/>
              </w:rPr>
              <w:t>ţ</w:t>
            </w:r>
            <w:r w:rsidRPr="007806B9">
              <w:rPr>
                <w:rFonts w:ascii="Times New Roman" w:hAnsi="Times New Roman"/>
                <w:sz w:val="24"/>
                <w:szCs w:val="24"/>
                <w:lang w:val="nl-NL"/>
              </w:rPr>
              <w:t>ei nr. 2, Gala</w:t>
            </w:r>
            <w:r w:rsidRPr="007806B9">
              <w:rPr>
                <w:rFonts w:ascii="Times New Roman" w:hAnsi="Times New Roman" w:hint="cs"/>
                <w:sz w:val="24"/>
                <w:szCs w:val="24"/>
                <w:lang w:val="nl-NL"/>
              </w:rPr>
              <w:t>ţ</w:t>
            </w:r>
            <w:r w:rsidRPr="007806B9">
              <w:rPr>
                <w:rFonts w:ascii="Times New Roman" w:hAnsi="Times New Roman"/>
                <w:sz w:val="24"/>
                <w:szCs w:val="24"/>
                <w:lang w:val="nl-NL"/>
              </w:rPr>
              <w:t>i.</w:t>
            </w:r>
          </w:p>
          <w:p w14:paraId="6985C86A" w14:textId="77777777" w:rsidR="007806B9" w:rsidRP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Recepția produselor se va efectua pe baz</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de proces verbal semnat de Contractant și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Recepția produselor se va realiza în mai multe etape, în funcție de progresul contractului, respectiv: </w:t>
            </w:r>
          </w:p>
          <w:p w14:paraId="4C667ECC" w14:textId="77777777" w:rsidR="007806B9" w:rsidRP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w:t>
            </w:r>
            <w:r w:rsidRPr="007806B9">
              <w:rPr>
                <w:rFonts w:ascii="Times New Roman" w:hAnsi="Times New Roman"/>
                <w:sz w:val="24"/>
                <w:szCs w:val="24"/>
                <w:lang w:val="nl-NL"/>
              </w:rPr>
              <w:tab/>
              <w:t>Recepția cantitativ</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se va realiza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livrarea produsului la locația indicat</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de Autoritatea Contractant</w:t>
            </w:r>
            <w:r w:rsidRPr="007806B9">
              <w:rPr>
                <w:rFonts w:ascii="Times New Roman" w:hAnsi="Times New Roman" w:hint="cs"/>
                <w:sz w:val="24"/>
                <w:szCs w:val="24"/>
                <w:lang w:val="nl-NL"/>
              </w:rPr>
              <w:t>ă</w:t>
            </w:r>
            <w:r w:rsidRPr="007806B9">
              <w:rPr>
                <w:rFonts w:ascii="Times New Roman" w:hAnsi="Times New Roman"/>
                <w:sz w:val="24"/>
                <w:szCs w:val="24"/>
                <w:lang w:val="nl-NL"/>
              </w:rPr>
              <w:t>.</w:t>
            </w:r>
          </w:p>
          <w:p w14:paraId="78B62C78" w14:textId="77777777" w:rsidR="007806B9" w:rsidRDefault="007806B9" w:rsidP="00A44DD4">
            <w:pPr>
              <w:shd w:val="clear" w:color="auto" w:fill="FFFFFF"/>
              <w:ind w:right="282"/>
              <w:jc w:val="both"/>
              <w:rPr>
                <w:rFonts w:ascii="Times New Roman" w:hAnsi="Times New Roman"/>
                <w:sz w:val="24"/>
                <w:szCs w:val="24"/>
                <w:lang w:val="nl-NL"/>
              </w:rPr>
            </w:pPr>
            <w:r w:rsidRPr="007806B9">
              <w:rPr>
                <w:rFonts w:ascii="Times New Roman" w:hAnsi="Times New Roman"/>
                <w:sz w:val="24"/>
                <w:szCs w:val="24"/>
                <w:lang w:val="nl-NL"/>
              </w:rPr>
              <w:t>-</w:t>
            </w:r>
            <w:r w:rsidRPr="007806B9">
              <w:rPr>
                <w:rFonts w:ascii="Times New Roman" w:hAnsi="Times New Roman"/>
                <w:sz w:val="24"/>
                <w:szCs w:val="24"/>
                <w:lang w:val="nl-NL"/>
              </w:rPr>
              <w:tab/>
              <w:t>Recepția calitativ</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se va realiza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verificarea tuturor cerințelor tehnice prev</w:t>
            </w:r>
            <w:r w:rsidRPr="007806B9">
              <w:rPr>
                <w:rFonts w:ascii="Times New Roman" w:hAnsi="Times New Roman" w:hint="cs"/>
                <w:sz w:val="24"/>
                <w:szCs w:val="24"/>
                <w:lang w:val="nl-NL"/>
              </w:rPr>
              <w:t>ă</w:t>
            </w:r>
            <w:r w:rsidRPr="007806B9">
              <w:rPr>
                <w:rFonts w:ascii="Times New Roman" w:hAnsi="Times New Roman"/>
                <w:sz w:val="24"/>
                <w:szCs w:val="24"/>
                <w:lang w:val="nl-NL"/>
              </w:rPr>
              <w:t>zute în caietul de sarcini, precum și funcționalitatea acestora și, sau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caz, dup</w:t>
            </w:r>
            <w:r w:rsidRPr="007806B9">
              <w:rPr>
                <w:rFonts w:ascii="Times New Roman" w:hAnsi="Times New Roman" w:hint="cs"/>
                <w:sz w:val="24"/>
                <w:szCs w:val="24"/>
                <w:lang w:val="nl-NL"/>
              </w:rPr>
              <w:t>ă</w:t>
            </w:r>
            <w:r w:rsidRPr="007806B9">
              <w:rPr>
                <w:rFonts w:ascii="Times New Roman" w:hAnsi="Times New Roman"/>
                <w:sz w:val="24"/>
                <w:szCs w:val="24"/>
                <w:lang w:val="nl-NL"/>
              </w:rPr>
              <w:t xml:space="preserve"> remedierea tuturor defectelor, cel târziu în ultima zi a termenului maxim de livrare a produsului.</w:t>
            </w:r>
          </w:p>
          <w:p w14:paraId="27D44333" w14:textId="77777777" w:rsidR="008413CD" w:rsidRDefault="008413CD" w:rsidP="00A44DD4">
            <w:pPr>
              <w:shd w:val="clear" w:color="auto" w:fill="FFFFFF"/>
              <w:ind w:right="282"/>
              <w:jc w:val="both"/>
              <w:rPr>
                <w:rFonts w:ascii="Times New Roman" w:hAnsi="Times New Roman"/>
                <w:sz w:val="24"/>
                <w:szCs w:val="24"/>
                <w:lang w:val="nl-NL"/>
              </w:rPr>
            </w:pPr>
          </w:p>
          <w:p w14:paraId="356B80CF" w14:textId="3A00C682" w:rsidR="008413CD" w:rsidRPr="008413CD" w:rsidRDefault="008413CD" w:rsidP="00A44DD4">
            <w:pPr>
              <w:shd w:val="clear" w:color="auto" w:fill="FFFFFF"/>
              <w:ind w:right="282"/>
              <w:jc w:val="both"/>
              <w:rPr>
                <w:rFonts w:ascii="Times New Roman" w:hAnsi="Times New Roman"/>
                <w:b/>
                <w:bCs/>
                <w:sz w:val="24"/>
                <w:szCs w:val="24"/>
                <w:lang w:val="nl-NL"/>
              </w:rPr>
            </w:pPr>
            <w:r w:rsidRPr="008413CD">
              <w:rPr>
                <w:rFonts w:ascii="Times New Roman" w:hAnsi="Times New Roman"/>
                <w:b/>
                <w:bCs/>
                <w:sz w:val="24"/>
                <w:szCs w:val="24"/>
                <w:lang w:val="nl-NL"/>
              </w:rPr>
              <w:t>MODALIT</w:t>
            </w:r>
            <w:r w:rsidRPr="008413CD">
              <w:rPr>
                <w:rFonts w:ascii="Times New Roman" w:hAnsi="Times New Roman" w:hint="cs"/>
                <w:b/>
                <w:bCs/>
                <w:sz w:val="24"/>
                <w:szCs w:val="24"/>
                <w:lang w:val="nl-NL"/>
              </w:rPr>
              <w:t>Ă</w:t>
            </w:r>
            <w:r w:rsidRPr="008413CD">
              <w:rPr>
                <w:rFonts w:ascii="Times New Roman" w:hAnsi="Times New Roman"/>
                <w:b/>
                <w:bCs/>
                <w:sz w:val="24"/>
                <w:szCs w:val="24"/>
                <w:lang w:val="nl-NL"/>
              </w:rPr>
              <w:t>ȚI ȘI CONDIȚII DE PLAT</w:t>
            </w:r>
            <w:r w:rsidRPr="008413CD">
              <w:rPr>
                <w:rFonts w:ascii="Times New Roman" w:hAnsi="Times New Roman" w:hint="cs"/>
                <w:b/>
                <w:bCs/>
                <w:sz w:val="24"/>
                <w:szCs w:val="24"/>
                <w:lang w:val="nl-NL"/>
              </w:rPr>
              <w:t>Ă</w:t>
            </w:r>
          </w:p>
          <w:p w14:paraId="78394C3A" w14:textId="77777777" w:rsidR="008413CD" w:rsidRPr="008413CD" w:rsidRDefault="008413CD" w:rsidP="00A44DD4">
            <w:pPr>
              <w:shd w:val="clear" w:color="auto" w:fill="FFFFFF"/>
              <w:ind w:right="282"/>
              <w:jc w:val="both"/>
              <w:rPr>
                <w:rFonts w:ascii="Times New Roman" w:hAnsi="Times New Roman"/>
                <w:sz w:val="24"/>
                <w:szCs w:val="24"/>
                <w:lang w:val="nl-NL"/>
              </w:rPr>
            </w:pPr>
            <w:r w:rsidRPr="008413CD">
              <w:rPr>
                <w:rFonts w:ascii="Times New Roman" w:hAnsi="Times New Roman"/>
                <w:sz w:val="24"/>
                <w:szCs w:val="24"/>
                <w:lang w:val="nl-NL"/>
              </w:rPr>
              <w:t>Contractantul va emite factura pentru produsul livrat. Factura va fi emis</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dup</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semnarea de c</w:t>
            </w:r>
            <w:r w:rsidRPr="008413CD">
              <w:rPr>
                <w:rFonts w:ascii="Times New Roman" w:hAnsi="Times New Roman" w:hint="cs"/>
                <w:sz w:val="24"/>
                <w:szCs w:val="24"/>
                <w:lang w:val="nl-NL"/>
              </w:rPr>
              <w:t>ă</w:t>
            </w:r>
            <w:r w:rsidRPr="008413CD">
              <w:rPr>
                <w:rFonts w:ascii="Times New Roman" w:hAnsi="Times New Roman"/>
                <w:sz w:val="24"/>
                <w:szCs w:val="24"/>
                <w:lang w:val="nl-NL"/>
              </w:rPr>
              <w:t>tre Autoritatea Contractant</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a procesului verbal de recepție, dup</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livrare și montare. </w:t>
            </w:r>
          </w:p>
          <w:p w14:paraId="492E54C4" w14:textId="77777777" w:rsidR="008413CD" w:rsidRPr="008413CD" w:rsidRDefault="008413CD" w:rsidP="00A44DD4">
            <w:pPr>
              <w:shd w:val="clear" w:color="auto" w:fill="FFFFFF"/>
              <w:ind w:right="282"/>
              <w:jc w:val="both"/>
              <w:rPr>
                <w:rFonts w:ascii="Times New Roman" w:hAnsi="Times New Roman"/>
                <w:sz w:val="24"/>
                <w:szCs w:val="24"/>
                <w:lang w:val="nl-NL"/>
              </w:rPr>
            </w:pPr>
            <w:r w:rsidRPr="008413CD">
              <w:rPr>
                <w:rFonts w:ascii="Times New Roman" w:hAnsi="Times New Roman"/>
                <w:sz w:val="24"/>
                <w:szCs w:val="24"/>
                <w:lang w:val="nl-NL"/>
              </w:rPr>
              <w:t>Pl</w:t>
            </w:r>
            <w:r w:rsidRPr="008413CD">
              <w:rPr>
                <w:rFonts w:ascii="Times New Roman" w:hAnsi="Times New Roman" w:hint="cs"/>
                <w:sz w:val="24"/>
                <w:szCs w:val="24"/>
                <w:lang w:val="nl-NL"/>
              </w:rPr>
              <w:t>ă</w:t>
            </w:r>
            <w:r w:rsidRPr="008413CD">
              <w:rPr>
                <w:rFonts w:ascii="Times New Roman" w:hAnsi="Times New Roman"/>
                <w:sz w:val="24"/>
                <w:szCs w:val="24"/>
                <w:lang w:val="nl-NL"/>
              </w:rPr>
              <w:t>țile în favoarea Contractantului se vor efectua în termen de maxim 30 zile de la recep</w:t>
            </w:r>
            <w:r w:rsidRPr="008413CD">
              <w:rPr>
                <w:rFonts w:ascii="Times New Roman" w:hAnsi="Times New Roman" w:hint="cs"/>
                <w:sz w:val="24"/>
                <w:szCs w:val="24"/>
                <w:lang w:val="nl-NL"/>
              </w:rPr>
              <w:t>ţ</w:t>
            </w:r>
            <w:r w:rsidRPr="008413CD">
              <w:rPr>
                <w:rFonts w:ascii="Times New Roman" w:hAnsi="Times New Roman"/>
                <w:sz w:val="24"/>
                <w:szCs w:val="24"/>
                <w:lang w:val="nl-NL"/>
              </w:rPr>
              <w:t xml:space="preserve">ia produselor, pe baza facturii fiscale în original și a tuturor documentelor justificative, respectiv certificatul de garanție. </w:t>
            </w:r>
          </w:p>
          <w:p w14:paraId="1176BB3F" w14:textId="77777777" w:rsidR="008413CD" w:rsidRPr="008413CD" w:rsidRDefault="008413CD" w:rsidP="00A44DD4">
            <w:pPr>
              <w:shd w:val="clear" w:color="auto" w:fill="FFFFFF"/>
              <w:ind w:right="282"/>
              <w:jc w:val="both"/>
              <w:rPr>
                <w:rFonts w:ascii="Times New Roman" w:hAnsi="Times New Roman"/>
                <w:b/>
                <w:bCs/>
                <w:sz w:val="24"/>
                <w:szCs w:val="24"/>
                <w:lang w:val="nl-NL"/>
              </w:rPr>
            </w:pPr>
          </w:p>
          <w:p w14:paraId="12FA23C6" w14:textId="61A2B565" w:rsidR="008413CD" w:rsidRPr="008413CD" w:rsidRDefault="008413CD" w:rsidP="00A44DD4">
            <w:pPr>
              <w:shd w:val="clear" w:color="auto" w:fill="FFFFFF"/>
              <w:ind w:right="282"/>
              <w:jc w:val="both"/>
              <w:rPr>
                <w:rFonts w:ascii="Times New Roman" w:hAnsi="Times New Roman"/>
                <w:b/>
                <w:bCs/>
                <w:sz w:val="24"/>
                <w:szCs w:val="24"/>
                <w:lang w:val="nl-NL"/>
              </w:rPr>
            </w:pPr>
            <w:r w:rsidRPr="008413CD">
              <w:rPr>
                <w:rFonts w:ascii="Times New Roman" w:hAnsi="Times New Roman"/>
                <w:b/>
                <w:bCs/>
                <w:sz w:val="24"/>
                <w:szCs w:val="24"/>
                <w:lang w:val="nl-NL"/>
              </w:rPr>
              <w:t>PREVEDERI CONTRACTUALE</w:t>
            </w:r>
          </w:p>
          <w:p w14:paraId="6E96718A" w14:textId="213B2C23" w:rsidR="008413CD" w:rsidRPr="008413CD" w:rsidRDefault="008413CD" w:rsidP="00A44DD4">
            <w:pPr>
              <w:shd w:val="clear" w:color="auto" w:fill="FFFFFF"/>
              <w:ind w:right="282"/>
              <w:jc w:val="both"/>
              <w:rPr>
                <w:rFonts w:ascii="Times New Roman" w:hAnsi="Times New Roman"/>
                <w:sz w:val="24"/>
                <w:szCs w:val="24"/>
                <w:lang w:val="nl-NL"/>
              </w:rPr>
            </w:pPr>
            <w:r w:rsidRPr="008413CD">
              <w:rPr>
                <w:rFonts w:ascii="Times New Roman" w:hAnsi="Times New Roman"/>
                <w:sz w:val="24"/>
                <w:szCs w:val="24"/>
                <w:lang w:val="nl-NL"/>
              </w:rPr>
              <w:t>Nu se accept</w:t>
            </w:r>
            <w:r w:rsidRPr="008413CD">
              <w:rPr>
                <w:rFonts w:ascii="Times New Roman" w:hAnsi="Times New Roman" w:hint="cs"/>
                <w:sz w:val="24"/>
                <w:szCs w:val="24"/>
                <w:lang w:val="nl-NL"/>
              </w:rPr>
              <w:t>ă</w:t>
            </w:r>
            <w:r w:rsidRPr="008413CD">
              <w:rPr>
                <w:rFonts w:ascii="Times New Roman" w:hAnsi="Times New Roman"/>
                <w:sz w:val="24"/>
                <w:szCs w:val="24"/>
                <w:lang w:val="nl-NL"/>
              </w:rPr>
              <w:t xml:space="preserve"> actualizarea pre</w:t>
            </w:r>
            <w:r w:rsidRPr="008413CD">
              <w:rPr>
                <w:rFonts w:ascii="Times New Roman" w:hAnsi="Times New Roman" w:hint="cs"/>
                <w:sz w:val="24"/>
                <w:szCs w:val="24"/>
                <w:lang w:val="nl-NL"/>
              </w:rPr>
              <w:t>ţ</w:t>
            </w:r>
            <w:r w:rsidRPr="008413CD">
              <w:rPr>
                <w:rFonts w:ascii="Times New Roman" w:hAnsi="Times New Roman"/>
                <w:sz w:val="24"/>
                <w:szCs w:val="24"/>
                <w:lang w:val="nl-NL"/>
              </w:rPr>
              <w:t>ului contractului</w:t>
            </w:r>
          </w:p>
        </w:tc>
        <w:tc>
          <w:tcPr>
            <w:tcW w:w="2149" w:type="dxa"/>
            <w:tcMar>
              <w:left w:w="57" w:type="dxa"/>
              <w:right w:w="57" w:type="dxa"/>
            </w:tcMar>
          </w:tcPr>
          <w:p w14:paraId="47115F50" w14:textId="77777777"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lastRenderedPageBreak/>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e-mail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A570360" w14:textId="600B9042" w:rsidR="00A721F0" w:rsidRDefault="00A721F0" w:rsidP="00D30335">
      <w:pPr>
        <w:jc w:val="right"/>
        <w:rPr>
          <w:rFonts w:ascii="Arial Narrow" w:hAnsi="Arial Narrow"/>
          <w:b/>
          <w:i/>
          <w:noProof/>
          <w:sz w:val="24"/>
          <w:szCs w:val="24"/>
          <w:lang w:val="fr-FR"/>
        </w:rPr>
      </w:pPr>
    </w:p>
    <w:p w14:paraId="36AA30E2" w14:textId="3A222013" w:rsidR="00CD0F08" w:rsidRDefault="00CD0F08" w:rsidP="00D30335">
      <w:pPr>
        <w:jc w:val="right"/>
        <w:rPr>
          <w:rFonts w:ascii="Arial Narrow" w:hAnsi="Arial Narrow"/>
          <w:b/>
          <w:i/>
          <w:noProof/>
          <w:sz w:val="24"/>
          <w:szCs w:val="24"/>
          <w:lang w:val="fr-FR"/>
        </w:rPr>
      </w:pPr>
    </w:p>
    <w:p w14:paraId="4F55BF4D" w14:textId="77777777" w:rsidR="00DA39C5" w:rsidRDefault="00DA39C5" w:rsidP="00D30335">
      <w:pPr>
        <w:jc w:val="right"/>
        <w:rPr>
          <w:rFonts w:ascii="Arial Narrow" w:hAnsi="Arial Narrow"/>
          <w:b/>
          <w:i/>
          <w:noProof/>
          <w:sz w:val="24"/>
          <w:szCs w:val="24"/>
          <w:lang w:val="fr-FR"/>
        </w:rPr>
      </w:pPr>
    </w:p>
    <w:p w14:paraId="2D96AE23" w14:textId="77777777" w:rsidR="00DA39C5" w:rsidRDefault="00DA39C5" w:rsidP="00D30335">
      <w:pPr>
        <w:jc w:val="right"/>
        <w:rPr>
          <w:rFonts w:ascii="Arial Narrow" w:hAnsi="Arial Narrow"/>
          <w:b/>
          <w:i/>
          <w:noProof/>
          <w:sz w:val="24"/>
          <w:szCs w:val="24"/>
          <w:lang w:val="fr-FR"/>
        </w:rPr>
      </w:pPr>
    </w:p>
    <w:p w14:paraId="7AFE1B48" w14:textId="77777777" w:rsidR="00DA39C5" w:rsidRDefault="00DA39C5" w:rsidP="00D30335">
      <w:pPr>
        <w:jc w:val="right"/>
        <w:rPr>
          <w:rFonts w:ascii="Arial Narrow" w:hAnsi="Arial Narrow"/>
          <w:b/>
          <w:i/>
          <w:noProof/>
          <w:sz w:val="24"/>
          <w:szCs w:val="24"/>
          <w:lang w:val="fr-FR"/>
        </w:rPr>
      </w:pPr>
    </w:p>
    <w:p w14:paraId="4B0D9184" w14:textId="77777777" w:rsidR="00DA39C5" w:rsidRDefault="00DA39C5" w:rsidP="00D30335">
      <w:pPr>
        <w:jc w:val="right"/>
        <w:rPr>
          <w:rFonts w:ascii="Arial Narrow" w:hAnsi="Arial Narrow"/>
          <w:b/>
          <w:i/>
          <w:noProof/>
          <w:sz w:val="24"/>
          <w:szCs w:val="24"/>
          <w:lang w:val="fr-FR"/>
        </w:rPr>
      </w:pPr>
    </w:p>
    <w:p w14:paraId="6F99B3A1" w14:textId="77777777" w:rsidR="00DA39C5" w:rsidRDefault="00DA39C5" w:rsidP="00D30335">
      <w:pPr>
        <w:jc w:val="right"/>
        <w:rPr>
          <w:rFonts w:ascii="Arial Narrow" w:hAnsi="Arial Narrow"/>
          <w:b/>
          <w:i/>
          <w:noProof/>
          <w:sz w:val="24"/>
          <w:szCs w:val="24"/>
          <w:lang w:val="fr-FR"/>
        </w:rPr>
      </w:pPr>
    </w:p>
    <w:p w14:paraId="1CF6E88E" w14:textId="77777777" w:rsidR="00DA39C5" w:rsidRDefault="00DA39C5" w:rsidP="00D30335">
      <w:pPr>
        <w:jc w:val="right"/>
        <w:rPr>
          <w:rFonts w:ascii="Arial Narrow" w:hAnsi="Arial Narrow"/>
          <w:b/>
          <w:i/>
          <w:noProof/>
          <w:sz w:val="24"/>
          <w:szCs w:val="24"/>
          <w:lang w:val="fr-FR"/>
        </w:rPr>
      </w:pPr>
    </w:p>
    <w:p w14:paraId="22AAB905" w14:textId="77777777" w:rsidR="00DA39C5" w:rsidRDefault="00DA39C5" w:rsidP="00D30335">
      <w:pPr>
        <w:jc w:val="right"/>
        <w:rPr>
          <w:rFonts w:ascii="Arial Narrow" w:hAnsi="Arial Narrow"/>
          <w:b/>
          <w:i/>
          <w:noProof/>
          <w:sz w:val="24"/>
          <w:szCs w:val="24"/>
          <w:lang w:val="fr-FR"/>
        </w:rPr>
      </w:pPr>
    </w:p>
    <w:p w14:paraId="38930C93" w14:textId="77777777" w:rsidR="00DA39C5" w:rsidRDefault="00DA39C5" w:rsidP="00D30335">
      <w:pPr>
        <w:jc w:val="right"/>
        <w:rPr>
          <w:rFonts w:ascii="Arial Narrow" w:hAnsi="Arial Narrow"/>
          <w:b/>
          <w:i/>
          <w:noProof/>
          <w:sz w:val="24"/>
          <w:szCs w:val="24"/>
          <w:lang w:val="fr-FR"/>
        </w:rPr>
      </w:pPr>
    </w:p>
    <w:p w14:paraId="0FFD2D4A" w14:textId="77777777" w:rsidR="00DA39C5" w:rsidRDefault="00DA39C5" w:rsidP="00D30335">
      <w:pPr>
        <w:jc w:val="right"/>
        <w:rPr>
          <w:rFonts w:ascii="Arial Narrow" w:hAnsi="Arial Narrow"/>
          <w:b/>
          <w:i/>
          <w:noProof/>
          <w:sz w:val="24"/>
          <w:szCs w:val="24"/>
          <w:lang w:val="fr-FR"/>
        </w:rPr>
      </w:pPr>
    </w:p>
    <w:p w14:paraId="0765BEF5" w14:textId="77777777" w:rsidR="00DA39C5" w:rsidRDefault="00DA39C5" w:rsidP="00D30335">
      <w:pPr>
        <w:jc w:val="right"/>
        <w:rPr>
          <w:rFonts w:ascii="Arial Narrow" w:hAnsi="Arial Narrow"/>
          <w:b/>
          <w:i/>
          <w:noProof/>
          <w:sz w:val="24"/>
          <w:szCs w:val="24"/>
          <w:lang w:val="fr-FR"/>
        </w:rPr>
      </w:pPr>
    </w:p>
    <w:p w14:paraId="0080EA27" w14:textId="77777777" w:rsidR="00DA39C5" w:rsidRDefault="00DA39C5" w:rsidP="00D30335">
      <w:pPr>
        <w:jc w:val="right"/>
        <w:rPr>
          <w:rFonts w:ascii="Arial Narrow" w:hAnsi="Arial Narrow"/>
          <w:b/>
          <w:i/>
          <w:noProof/>
          <w:sz w:val="24"/>
          <w:szCs w:val="24"/>
          <w:lang w:val="fr-FR"/>
        </w:rPr>
      </w:pPr>
    </w:p>
    <w:p w14:paraId="58868FBC" w14:textId="77777777" w:rsidR="00DA39C5" w:rsidRDefault="00DA39C5" w:rsidP="00D30335">
      <w:pPr>
        <w:jc w:val="right"/>
        <w:rPr>
          <w:rFonts w:ascii="Arial Narrow" w:hAnsi="Arial Narrow"/>
          <w:b/>
          <w:i/>
          <w:noProof/>
          <w:sz w:val="24"/>
          <w:szCs w:val="24"/>
          <w:lang w:val="fr-FR"/>
        </w:rPr>
      </w:pPr>
    </w:p>
    <w:p w14:paraId="2954F276" w14:textId="27199558"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prestez </w:t>
      </w:r>
      <w:r w:rsidRPr="00B954DD">
        <w:rPr>
          <w:rFonts w:ascii="Arial Narrow" w:hAnsi="Arial Narrow"/>
          <w:i/>
          <w:sz w:val="24"/>
          <w:szCs w:val="24"/>
        </w:rPr>
        <w:t>,,</w:t>
      </w:r>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ca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e-mail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EA4C5" w14:textId="77777777" w:rsidR="00B77D03" w:rsidRDefault="00B77D03">
      <w:r>
        <w:separator/>
      </w:r>
    </w:p>
  </w:endnote>
  <w:endnote w:type="continuationSeparator" w:id="0">
    <w:p w14:paraId="090C49E0" w14:textId="77777777" w:rsidR="00B77D03" w:rsidRDefault="00B7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7EAA" w14:textId="77777777" w:rsidR="00B77D03" w:rsidRDefault="00B77D03">
      <w:r>
        <w:separator/>
      </w:r>
    </w:p>
  </w:footnote>
  <w:footnote w:type="continuationSeparator" w:id="0">
    <w:p w14:paraId="12D3E7EA" w14:textId="77777777" w:rsidR="00B77D03" w:rsidRDefault="00B7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4412330"/>
    <w:multiLevelType w:val="hybridMultilevel"/>
    <w:tmpl w:val="835E3F38"/>
    <w:lvl w:ilvl="0" w:tplc="0A607D1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98368">
    <w:abstractNumId w:val="4"/>
  </w:num>
  <w:num w:numId="2" w16cid:durableId="13191139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07C84"/>
    <w:rsid w:val="0001082E"/>
    <w:rsid w:val="00026053"/>
    <w:rsid w:val="00027A8A"/>
    <w:rsid w:val="00031795"/>
    <w:rsid w:val="00031D64"/>
    <w:rsid w:val="000477C4"/>
    <w:rsid w:val="00052FA8"/>
    <w:rsid w:val="00053889"/>
    <w:rsid w:val="0005461D"/>
    <w:rsid w:val="00054DB3"/>
    <w:rsid w:val="0005533A"/>
    <w:rsid w:val="00055C8E"/>
    <w:rsid w:val="00061806"/>
    <w:rsid w:val="00062688"/>
    <w:rsid w:val="000650BD"/>
    <w:rsid w:val="00066BB1"/>
    <w:rsid w:val="000714B4"/>
    <w:rsid w:val="00076903"/>
    <w:rsid w:val="0008590A"/>
    <w:rsid w:val="00097822"/>
    <w:rsid w:val="000A2271"/>
    <w:rsid w:val="000B335C"/>
    <w:rsid w:val="000B4778"/>
    <w:rsid w:val="000B5A59"/>
    <w:rsid w:val="000B6920"/>
    <w:rsid w:val="000B776E"/>
    <w:rsid w:val="000C100D"/>
    <w:rsid w:val="000C1C01"/>
    <w:rsid w:val="000C34C7"/>
    <w:rsid w:val="000C59A8"/>
    <w:rsid w:val="000D27BD"/>
    <w:rsid w:val="000D5F1C"/>
    <w:rsid w:val="000E7F76"/>
    <w:rsid w:val="000F1DB7"/>
    <w:rsid w:val="0010469F"/>
    <w:rsid w:val="00110E7F"/>
    <w:rsid w:val="00111429"/>
    <w:rsid w:val="00115FD2"/>
    <w:rsid w:val="001205AD"/>
    <w:rsid w:val="00122DAF"/>
    <w:rsid w:val="00136A14"/>
    <w:rsid w:val="00137E32"/>
    <w:rsid w:val="00141EE2"/>
    <w:rsid w:val="00144A69"/>
    <w:rsid w:val="00147273"/>
    <w:rsid w:val="00150D15"/>
    <w:rsid w:val="00151350"/>
    <w:rsid w:val="0016073F"/>
    <w:rsid w:val="001609BE"/>
    <w:rsid w:val="001632C7"/>
    <w:rsid w:val="001633E6"/>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4BFF"/>
    <w:rsid w:val="001D65EC"/>
    <w:rsid w:val="001F09DD"/>
    <w:rsid w:val="001F1A20"/>
    <w:rsid w:val="001F42B5"/>
    <w:rsid w:val="002005C4"/>
    <w:rsid w:val="002027DA"/>
    <w:rsid w:val="00210525"/>
    <w:rsid w:val="0021095D"/>
    <w:rsid w:val="002141AB"/>
    <w:rsid w:val="00214918"/>
    <w:rsid w:val="00225E7B"/>
    <w:rsid w:val="00226BE3"/>
    <w:rsid w:val="002345DD"/>
    <w:rsid w:val="00234EB5"/>
    <w:rsid w:val="00235D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A789A"/>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770A"/>
    <w:rsid w:val="00540882"/>
    <w:rsid w:val="005443E0"/>
    <w:rsid w:val="00550E6A"/>
    <w:rsid w:val="00556CF1"/>
    <w:rsid w:val="00557393"/>
    <w:rsid w:val="005624D8"/>
    <w:rsid w:val="00562C9D"/>
    <w:rsid w:val="00564503"/>
    <w:rsid w:val="005664B7"/>
    <w:rsid w:val="005704BD"/>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247A"/>
    <w:rsid w:val="00625783"/>
    <w:rsid w:val="006257C4"/>
    <w:rsid w:val="00640393"/>
    <w:rsid w:val="00643285"/>
    <w:rsid w:val="00643ADA"/>
    <w:rsid w:val="00647414"/>
    <w:rsid w:val="0065266D"/>
    <w:rsid w:val="00655E62"/>
    <w:rsid w:val="00656291"/>
    <w:rsid w:val="00656CC7"/>
    <w:rsid w:val="00657E72"/>
    <w:rsid w:val="006632F7"/>
    <w:rsid w:val="00667476"/>
    <w:rsid w:val="006801BF"/>
    <w:rsid w:val="00681F2A"/>
    <w:rsid w:val="00682580"/>
    <w:rsid w:val="00683184"/>
    <w:rsid w:val="0068353E"/>
    <w:rsid w:val="00687BD5"/>
    <w:rsid w:val="00694B7B"/>
    <w:rsid w:val="00694DE7"/>
    <w:rsid w:val="00697B8E"/>
    <w:rsid w:val="006A18B0"/>
    <w:rsid w:val="006A55CE"/>
    <w:rsid w:val="006D33B0"/>
    <w:rsid w:val="006D3DFB"/>
    <w:rsid w:val="006D69E9"/>
    <w:rsid w:val="006D7AE4"/>
    <w:rsid w:val="006E17A1"/>
    <w:rsid w:val="006E72D3"/>
    <w:rsid w:val="006F104B"/>
    <w:rsid w:val="006F1E75"/>
    <w:rsid w:val="00700253"/>
    <w:rsid w:val="0070084B"/>
    <w:rsid w:val="00700C6E"/>
    <w:rsid w:val="007044BA"/>
    <w:rsid w:val="00721B52"/>
    <w:rsid w:val="00722959"/>
    <w:rsid w:val="00724E8B"/>
    <w:rsid w:val="00724F6A"/>
    <w:rsid w:val="00726325"/>
    <w:rsid w:val="00727C61"/>
    <w:rsid w:val="0073203B"/>
    <w:rsid w:val="00737759"/>
    <w:rsid w:val="007400CB"/>
    <w:rsid w:val="00740692"/>
    <w:rsid w:val="00743EA7"/>
    <w:rsid w:val="00750C73"/>
    <w:rsid w:val="00755D8B"/>
    <w:rsid w:val="0075702A"/>
    <w:rsid w:val="007643BF"/>
    <w:rsid w:val="00765F8C"/>
    <w:rsid w:val="00767A8E"/>
    <w:rsid w:val="0077343F"/>
    <w:rsid w:val="00773CB8"/>
    <w:rsid w:val="0077624B"/>
    <w:rsid w:val="007806B9"/>
    <w:rsid w:val="00783975"/>
    <w:rsid w:val="00784B6C"/>
    <w:rsid w:val="00796166"/>
    <w:rsid w:val="007A1533"/>
    <w:rsid w:val="007B2074"/>
    <w:rsid w:val="007C6BA3"/>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13CD"/>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5A0D"/>
    <w:rsid w:val="00937CDF"/>
    <w:rsid w:val="00943CF2"/>
    <w:rsid w:val="00944B8E"/>
    <w:rsid w:val="00951149"/>
    <w:rsid w:val="009519A3"/>
    <w:rsid w:val="0096495F"/>
    <w:rsid w:val="00965924"/>
    <w:rsid w:val="009734F5"/>
    <w:rsid w:val="009857E3"/>
    <w:rsid w:val="00986981"/>
    <w:rsid w:val="0099168C"/>
    <w:rsid w:val="009A0B9C"/>
    <w:rsid w:val="009A4EEF"/>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317FA"/>
    <w:rsid w:val="00A318E2"/>
    <w:rsid w:val="00A350F6"/>
    <w:rsid w:val="00A37194"/>
    <w:rsid w:val="00A3762A"/>
    <w:rsid w:val="00A44DD4"/>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6D0C"/>
    <w:rsid w:val="00AD72BA"/>
    <w:rsid w:val="00AE0248"/>
    <w:rsid w:val="00AE053E"/>
    <w:rsid w:val="00AE6FC1"/>
    <w:rsid w:val="00AF3B22"/>
    <w:rsid w:val="00B00BC1"/>
    <w:rsid w:val="00B00E0F"/>
    <w:rsid w:val="00B06225"/>
    <w:rsid w:val="00B07852"/>
    <w:rsid w:val="00B128C5"/>
    <w:rsid w:val="00B228AC"/>
    <w:rsid w:val="00B27ACD"/>
    <w:rsid w:val="00B312F6"/>
    <w:rsid w:val="00B40FD2"/>
    <w:rsid w:val="00B456A0"/>
    <w:rsid w:val="00B46E93"/>
    <w:rsid w:val="00B5796A"/>
    <w:rsid w:val="00B61D81"/>
    <w:rsid w:val="00B64903"/>
    <w:rsid w:val="00B72C05"/>
    <w:rsid w:val="00B77D03"/>
    <w:rsid w:val="00B80548"/>
    <w:rsid w:val="00B84F66"/>
    <w:rsid w:val="00B93DAB"/>
    <w:rsid w:val="00B954DD"/>
    <w:rsid w:val="00BA198A"/>
    <w:rsid w:val="00BA713B"/>
    <w:rsid w:val="00BB09AA"/>
    <w:rsid w:val="00BB0FEE"/>
    <w:rsid w:val="00BC4660"/>
    <w:rsid w:val="00BC6C87"/>
    <w:rsid w:val="00BD5395"/>
    <w:rsid w:val="00BE7941"/>
    <w:rsid w:val="00BF3110"/>
    <w:rsid w:val="00BF4E80"/>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64A1"/>
    <w:rsid w:val="00C572B0"/>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E34FA"/>
    <w:rsid w:val="00CE46AB"/>
    <w:rsid w:val="00CE5234"/>
    <w:rsid w:val="00CF42E1"/>
    <w:rsid w:val="00CF5F61"/>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2E3F"/>
    <w:rsid w:val="00DA2D86"/>
    <w:rsid w:val="00DA39C5"/>
    <w:rsid w:val="00DA4CC9"/>
    <w:rsid w:val="00DB35FC"/>
    <w:rsid w:val="00DB603E"/>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1171C"/>
    <w:rsid w:val="00E12D43"/>
    <w:rsid w:val="00E14A50"/>
    <w:rsid w:val="00E15CF3"/>
    <w:rsid w:val="00E17AFA"/>
    <w:rsid w:val="00E225BE"/>
    <w:rsid w:val="00E2718D"/>
    <w:rsid w:val="00E3223A"/>
    <w:rsid w:val="00E43113"/>
    <w:rsid w:val="00E44896"/>
    <w:rsid w:val="00E5056B"/>
    <w:rsid w:val="00E52350"/>
    <w:rsid w:val="00E541AB"/>
    <w:rsid w:val="00E54D5A"/>
    <w:rsid w:val="00E6169C"/>
    <w:rsid w:val="00E62606"/>
    <w:rsid w:val="00E62EB8"/>
    <w:rsid w:val="00E6321F"/>
    <w:rsid w:val="00E6371A"/>
    <w:rsid w:val="00E70216"/>
    <w:rsid w:val="00E72889"/>
    <w:rsid w:val="00E75124"/>
    <w:rsid w:val="00E76953"/>
    <w:rsid w:val="00E83C5A"/>
    <w:rsid w:val="00E850A3"/>
    <w:rsid w:val="00E90516"/>
    <w:rsid w:val="00E9408A"/>
    <w:rsid w:val="00EA0942"/>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13707"/>
    <w:rsid w:val="00F15C6B"/>
    <w:rsid w:val="00F16A4E"/>
    <w:rsid w:val="00F17DF6"/>
    <w:rsid w:val="00F20E9E"/>
    <w:rsid w:val="00F340FE"/>
    <w:rsid w:val="00F40357"/>
    <w:rsid w:val="00F41A0D"/>
    <w:rsid w:val="00F5384E"/>
    <w:rsid w:val="00F542AB"/>
    <w:rsid w:val="00F82CE9"/>
    <w:rsid w:val="00F831CE"/>
    <w:rsid w:val="00F83817"/>
    <w:rsid w:val="00F93151"/>
    <w:rsid w:val="00F966E0"/>
    <w:rsid w:val="00FB0C50"/>
    <w:rsid w:val="00FB3D4B"/>
    <w:rsid w:val="00FB56F5"/>
    <w:rsid w:val="00FB5C4D"/>
    <w:rsid w:val="00FD0BCD"/>
    <w:rsid w:val="00FD42E6"/>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908241">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Marian Dănăilă</cp:lastModifiedBy>
  <cp:revision>268</cp:revision>
  <cp:lastPrinted>2023-03-16T09:57:00Z</cp:lastPrinted>
  <dcterms:created xsi:type="dcterms:W3CDTF">2018-03-12T13:25:00Z</dcterms:created>
  <dcterms:modified xsi:type="dcterms:W3CDTF">2024-08-27T09:43:00Z</dcterms:modified>
</cp:coreProperties>
</file>