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AD47" w14:textId="77777777" w:rsidR="006A18B0" w:rsidRPr="0018656E" w:rsidRDefault="006A18B0" w:rsidP="00D30335">
      <w:pPr>
        <w:spacing w:before="120"/>
        <w:jc w:val="center"/>
        <w:outlineLvl w:val="0"/>
        <w:rPr>
          <w:rFonts w:ascii="Arial Narrow" w:hAnsi="Arial Narrow" w:cs="Arial"/>
          <w:b/>
          <w:lang w:val="ro-RO"/>
        </w:rPr>
      </w:pPr>
    </w:p>
    <w:p w14:paraId="66DC567B" w14:textId="77777777" w:rsidR="005A2F49" w:rsidRPr="008D607E" w:rsidRDefault="005A2F49" w:rsidP="00D30335">
      <w:pPr>
        <w:jc w:val="center"/>
        <w:rPr>
          <w:rFonts w:ascii="Arial Narrow" w:hAnsi="Arial Narrow"/>
          <w:b/>
          <w:bCs/>
          <w:i/>
          <w:noProof/>
          <w:sz w:val="24"/>
          <w:szCs w:val="24"/>
          <w:lang w:val="ro-RO"/>
        </w:rPr>
      </w:pPr>
      <w:r w:rsidRPr="008D607E">
        <w:rPr>
          <w:rFonts w:ascii="Arial Narrow" w:hAnsi="Arial Narrow"/>
          <w:b/>
          <w:bCs/>
          <w:i/>
          <w:noProof/>
          <w:sz w:val="24"/>
          <w:szCs w:val="24"/>
          <w:lang w:val="ro-RO"/>
        </w:rPr>
        <w:t>FORMULARE</w:t>
      </w:r>
    </w:p>
    <w:p w14:paraId="2DEE96C9" w14:textId="77777777" w:rsidR="005A2F49" w:rsidRPr="008D607E" w:rsidRDefault="005A2F49" w:rsidP="00D30335">
      <w:pPr>
        <w:jc w:val="center"/>
        <w:rPr>
          <w:rFonts w:ascii="Arial Narrow" w:hAnsi="Arial Narrow"/>
          <w:b/>
          <w:bCs/>
          <w:i/>
          <w:noProof/>
          <w:sz w:val="24"/>
          <w:szCs w:val="24"/>
          <w:lang w:val="ro-RO"/>
        </w:rPr>
      </w:pPr>
    </w:p>
    <w:p w14:paraId="351B584A" w14:textId="77777777" w:rsidR="005A2F49" w:rsidRPr="008D607E" w:rsidRDefault="005A2F49" w:rsidP="00D30335">
      <w:pPr>
        <w:jc w:val="center"/>
        <w:rPr>
          <w:rFonts w:ascii="Arial Narrow" w:hAnsi="Arial Narrow"/>
          <w:b/>
          <w:bCs/>
          <w:i/>
          <w:noProof/>
          <w:sz w:val="24"/>
          <w:szCs w:val="24"/>
          <w:lang w:val="ro-RO"/>
        </w:rPr>
      </w:pPr>
    </w:p>
    <w:p w14:paraId="7516DC5B" w14:textId="77777777" w:rsidR="005A2F49" w:rsidRPr="008D607E" w:rsidRDefault="005A2F49" w:rsidP="00D30335">
      <w:pPr>
        <w:jc w:val="center"/>
        <w:rPr>
          <w:rFonts w:ascii="Arial Narrow" w:hAnsi="Arial Narrow"/>
          <w:b/>
          <w:bCs/>
          <w:i/>
          <w:noProof/>
          <w:sz w:val="24"/>
          <w:szCs w:val="24"/>
          <w:lang w:val="ro-RO"/>
        </w:rPr>
      </w:pPr>
    </w:p>
    <w:p w14:paraId="09108839" w14:textId="77777777" w:rsidR="005A2F49" w:rsidRPr="008D607E" w:rsidRDefault="005A2F49" w:rsidP="00D30335">
      <w:pPr>
        <w:rPr>
          <w:rFonts w:ascii="Arial Narrow" w:hAnsi="Arial Narrow"/>
          <w:b/>
          <w:bCs/>
          <w:i/>
          <w:noProof/>
          <w:sz w:val="24"/>
          <w:szCs w:val="24"/>
          <w:lang w:val="ro-RO"/>
        </w:rPr>
      </w:pPr>
    </w:p>
    <w:p w14:paraId="5A469B3E" w14:textId="77777777" w:rsidR="00AF3B22" w:rsidRPr="00615359" w:rsidRDefault="00D015C8" w:rsidP="00D30335">
      <w:pPr>
        <w:rPr>
          <w:rFonts w:ascii="Arial Narrow" w:eastAsiaTheme="minorHAnsi" w:hAnsi="Arial Narrow"/>
          <w:b/>
          <w:bCs/>
          <w:i/>
          <w:sz w:val="24"/>
          <w:szCs w:val="24"/>
          <w:lang w:val="ro-RO"/>
        </w:rPr>
      </w:pPr>
      <w:r w:rsidRPr="00615359">
        <w:rPr>
          <w:rFonts w:ascii="Arial Narrow" w:hAnsi="Arial Narrow"/>
          <w:b/>
          <w:i/>
          <w:noProof/>
          <w:sz w:val="24"/>
          <w:szCs w:val="24"/>
          <w:lang w:val="ro-RO"/>
        </w:rPr>
        <w:t xml:space="preserve">Formularul – 1 </w:t>
      </w:r>
      <w:r w:rsidR="00AF3B22" w:rsidRPr="00615359">
        <w:rPr>
          <w:rFonts w:ascii="Arial Narrow" w:hAnsi="Arial Narrow"/>
          <w:b/>
          <w:i/>
          <w:noProof/>
          <w:sz w:val="24"/>
          <w:szCs w:val="24"/>
          <w:lang w:val="ro-RO"/>
        </w:rPr>
        <w:t>Declarație privind neîncadrarea în situaţii potenţial generatoare de conflict de interese</w:t>
      </w:r>
    </w:p>
    <w:p w14:paraId="61BE7DA0" w14:textId="77777777" w:rsidR="005A2F49" w:rsidRPr="00615359" w:rsidRDefault="005A2F49" w:rsidP="00D30335">
      <w:pPr>
        <w:ind w:left="1416" w:hanging="1416"/>
        <w:rPr>
          <w:rFonts w:ascii="Arial Narrow" w:hAnsi="Arial Narrow"/>
          <w:b/>
          <w:i/>
          <w:noProof/>
          <w:sz w:val="24"/>
          <w:szCs w:val="24"/>
          <w:lang w:val="ro-RO"/>
        </w:rPr>
      </w:pPr>
    </w:p>
    <w:p w14:paraId="63E656BD" w14:textId="77777777" w:rsidR="005C6311" w:rsidRPr="00615359" w:rsidRDefault="002345DD" w:rsidP="00D30335">
      <w:pPr>
        <w:rPr>
          <w:rFonts w:ascii="Arial Narrow" w:hAnsi="Arial Narrow"/>
          <w:b/>
          <w:i/>
          <w:noProof/>
          <w:sz w:val="24"/>
          <w:szCs w:val="24"/>
          <w:lang w:val="ro-RO"/>
        </w:rPr>
      </w:pPr>
      <w:r w:rsidRPr="00615359">
        <w:rPr>
          <w:rFonts w:ascii="Arial Narrow" w:hAnsi="Arial Narrow"/>
          <w:b/>
          <w:i/>
          <w:noProof/>
          <w:sz w:val="24"/>
          <w:szCs w:val="24"/>
          <w:lang w:val="ro-RO"/>
        </w:rPr>
        <w:t xml:space="preserve">Formularul  – </w:t>
      </w:r>
      <w:r w:rsidR="00496EBE" w:rsidRPr="00615359">
        <w:rPr>
          <w:rFonts w:ascii="Arial Narrow" w:hAnsi="Arial Narrow"/>
          <w:b/>
          <w:i/>
          <w:noProof/>
          <w:sz w:val="24"/>
          <w:szCs w:val="24"/>
          <w:lang w:val="ro-RO"/>
        </w:rPr>
        <w:t>2</w:t>
      </w:r>
      <w:r w:rsidRPr="00615359">
        <w:rPr>
          <w:rFonts w:ascii="Arial Narrow" w:hAnsi="Arial Narrow"/>
          <w:b/>
          <w:i/>
          <w:noProof/>
          <w:sz w:val="24"/>
          <w:szCs w:val="24"/>
          <w:lang w:val="ro-RO"/>
        </w:rPr>
        <w:tab/>
      </w:r>
      <w:r w:rsidR="00871C68" w:rsidRPr="00615359">
        <w:rPr>
          <w:rFonts w:ascii="Arial Narrow" w:hAnsi="Arial Narrow"/>
          <w:b/>
          <w:i/>
          <w:noProof/>
          <w:sz w:val="24"/>
          <w:szCs w:val="24"/>
          <w:lang w:val="ro-RO"/>
        </w:rPr>
        <w:t xml:space="preserve"> </w:t>
      </w:r>
      <w:r w:rsidRPr="00615359">
        <w:rPr>
          <w:rFonts w:ascii="Arial Narrow" w:hAnsi="Arial Narrow"/>
          <w:b/>
          <w:i/>
          <w:noProof/>
          <w:sz w:val="24"/>
          <w:szCs w:val="24"/>
          <w:lang w:val="ro-RO"/>
        </w:rPr>
        <w:t>Formular de ofert</w:t>
      </w:r>
      <w:r w:rsidR="009B67F9" w:rsidRPr="00615359">
        <w:rPr>
          <w:rFonts w:ascii="Arial Narrow" w:hAnsi="Arial Narrow"/>
          <w:b/>
          <w:i/>
          <w:noProof/>
          <w:sz w:val="24"/>
          <w:szCs w:val="24"/>
          <w:lang w:val="ro-RO"/>
        </w:rPr>
        <w:t>ă</w:t>
      </w:r>
      <w:r w:rsidRPr="00615359">
        <w:rPr>
          <w:rFonts w:ascii="Arial Narrow" w:hAnsi="Arial Narrow"/>
          <w:b/>
          <w:i/>
          <w:noProof/>
          <w:sz w:val="24"/>
          <w:szCs w:val="24"/>
          <w:lang w:val="ro-RO"/>
        </w:rPr>
        <w:t xml:space="preserve"> (propunere</w:t>
      </w:r>
      <w:r w:rsidR="009B67F9" w:rsidRPr="00615359">
        <w:rPr>
          <w:rFonts w:ascii="Arial Narrow" w:hAnsi="Arial Narrow"/>
          <w:b/>
          <w:i/>
          <w:noProof/>
          <w:sz w:val="24"/>
          <w:szCs w:val="24"/>
          <w:lang w:val="ro-RO"/>
        </w:rPr>
        <w:t>a</w:t>
      </w:r>
      <w:r w:rsidRPr="00615359">
        <w:rPr>
          <w:rFonts w:ascii="Arial Narrow" w:hAnsi="Arial Narrow"/>
          <w:b/>
          <w:i/>
          <w:noProof/>
          <w:sz w:val="24"/>
          <w:szCs w:val="24"/>
          <w:lang w:val="ro-RO"/>
        </w:rPr>
        <w:t xml:space="preserve"> financiar</w:t>
      </w:r>
      <w:r w:rsidR="009B67F9" w:rsidRPr="00615359">
        <w:rPr>
          <w:rFonts w:ascii="Arial Narrow" w:hAnsi="Arial Narrow"/>
          <w:b/>
          <w:i/>
          <w:noProof/>
          <w:sz w:val="24"/>
          <w:szCs w:val="24"/>
          <w:lang w:val="ro-RO"/>
        </w:rPr>
        <w:t>ă</w:t>
      </w:r>
      <w:r w:rsidRPr="00615359">
        <w:rPr>
          <w:rFonts w:ascii="Arial Narrow" w:hAnsi="Arial Narrow"/>
          <w:b/>
          <w:i/>
          <w:noProof/>
          <w:sz w:val="24"/>
          <w:szCs w:val="24"/>
          <w:lang w:val="ro-RO"/>
        </w:rPr>
        <w:t xml:space="preserve">) pentru atribuirea </w:t>
      </w:r>
      <w:r w:rsidR="005C6311" w:rsidRPr="00615359">
        <w:rPr>
          <w:rFonts w:ascii="Arial Narrow" w:hAnsi="Arial Narrow"/>
          <w:b/>
          <w:i/>
          <w:noProof/>
          <w:sz w:val="24"/>
          <w:szCs w:val="24"/>
          <w:lang w:val="ro-RO"/>
        </w:rPr>
        <w:t xml:space="preserve"> contractului</w:t>
      </w:r>
    </w:p>
    <w:p w14:paraId="169A74EB" w14:textId="77777777" w:rsidR="002345DD" w:rsidRPr="00615359" w:rsidRDefault="005C6311" w:rsidP="00D30335">
      <w:pPr>
        <w:rPr>
          <w:rFonts w:ascii="Arial Narrow" w:hAnsi="Arial Narrow"/>
          <w:b/>
          <w:i/>
          <w:noProof/>
          <w:sz w:val="24"/>
          <w:szCs w:val="24"/>
          <w:lang w:val="ro-RO"/>
        </w:rPr>
      </w:pPr>
      <w:r w:rsidRPr="00615359">
        <w:rPr>
          <w:rFonts w:ascii="Arial Narrow" w:hAnsi="Arial Narrow"/>
          <w:b/>
          <w:i/>
          <w:noProof/>
          <w:sz w:val="24"/>
          <w:szCs w:val="24"/>
          <w:lang w:val="ro-RO"/>
        </w:rPr>
        <w:t xml:space="preserve"> </w:t>
      </w:r>
    </w:p>
    <w:p w14:paraId="3E841032" w14:textId="77777777" w:rsidR="002345DD" w:rsidRPr="00615359" w:rsidRDefault="002345DD" w:rsidP="00D30335">
      <w:pPr>
        <w:rPr>
          <w:rFonts w:ascii="Arial Narrow" w:hAnsi="Arial Narrow"/>
          <w:b/>
          <w:i/>
          <w:noProof/>
          <w:sz w:val="24"/>
          <w:szCs w:val="24"/>
          <w:lang w:val="ro-RO"/>
        </w:rPr>
      </w:pPr>
      <w:r w:rsidRPr="00615359">
        <w:rPr>
          <w:rFonts w:ascii="Arial Narrow" w:hAnsi="Arial Narrow"/>
          <w:b/>
          <w:i/>
          <w:noProof/>
          <w:sz w:val="24"/>
          <w:szCs w:val="24"/>
          <w:lang w:val="ro-RO"/>
        </w:rPr>
        <w:t xml:space="preserve">Formularul  – </w:t>
      </w:r>
      <w:r w:rsidR="00496EBE" w:rsidRPr="00615359">
        <w:rPr>
          <w:rFonts w:ascii="Arial Narrow" w:hAnsi="Arial Narrow"/>
          <w:b/>
          <w:i/>
          <w:noProof/>
          <w:sz w:val="24"/>
          <w:szCs w:val="24"/>
          <w:lang w:val="ro-RO"/>
        </w:rPr>
        <w:t>3</w:t>
      </w:r>
      <w:r w:rsidRPr="00615359">
        <w:rPr>
          <w:rFonts w:ascii="Arial Narrow" w:hAnsi="Arial Narrow"/>
          <w:b/>
          <w:i/>
          <w:noProof/>
          <w:sz w:val="24"/>
          <w:szCs w:val="24"/>
          <w:lang w:val="ro-RO"/>
        </w:rPr>
        <w:tab/>
      </w:r>
      <w:r w:rsidR="00871C68" w:rsidRPr="00615359">
        <w:rPr>
          <w:rFonts w:ascii="Arial Narrow" w:hAnsi="Arial Narrow"/>
          <w:b/>
          <w:i/>
          <w:noProof/>
          <w:sz w:val="24"/>
          <w:szCs w:val="24"/>
          <w:lang w:val="ro-RO"/>
        </w:rPr>
        <w:t xml:space="preserve"> </w:t>
      </w:r>
      <w:r w:rsidRPr="00615359">
        <w:rPr>
          <w:rFonts w:ascii="Arial Narrow" w:hAnsi="Arial Narrow"/>
          <w:b/>
          <w:i/>
          <w:noProof/>
          <w:sz w:val="24"/>
          <w:szCs w:val="24"/>
          <w:lang w:val="ro-RO"/>
        </w:rPr>
        <w:t>Centralizator de preţuri</w:t>
      </w:r>
    </w:p>
    <w:p w14:paraId="6B6E2A2C" w14:textId="77777777" w:rsidR="00D015C8" w:rsidRPr="00615359" w:rsidRDefault="00D015C8" w:rsidP="00D30335">
      <w:pPr>
        <w:rPr>
          <w:rFonts w:ascii="Arial Narrow" w:hAnsi="Arial Narrow"/>
          <w:b/>
          <w:i/>
          <w:noProof/>
          <w:sz w:val="24"/>
          <w:szCs w:val="24"/>
          <w:lang w:val="ro-RO"/>
        </w:rPr>
      </w:pPr>
    </w:p>
    <w:p w14:paraId="7C54DC48" w14:textId="77777777" w:rsidR="00D015C8" w:rsidRPr="00615359" w:rsidRDefault="00D015C8" w:rsidP="00D30335">
      <w:pPr>
        <w:ind w:left="1416" w:hanging="1416"/>
        <w:rPr>
          <w:rFonts w:ascii="Arial Narrow" w:hAnsi="Arial Narrow"/>
          <w:b/>
          <w:i/>
          <w:noProof/>
          <w:sz w:val="24"/>
          <w:szCs w:val="24"/>
          <w:lang w:val="ro-RO"/>
        </w:rPr>
      </w:pPr>
      <w:r w:rsidRPr="00615359">
        <w:rPr>
          <w:rFonts w:ascii="Arial Narrow" w:hAnsi="Arial Narrow"/>
          <w:b/>
          <w:i/>
          <w:noProof/>
          <w:sz w:val="24"/>
          <w:szCs w:val="24"/>
          <w:lang w:val="ro-RO"/>
        </w:rPr>
        <w:t>Formularul – 4</w:t>
      </w:r>
      <w:r w:rsidRPr="00615359">
        <w:rPr>
          <w:rFonts w:ascii="Arial Narrow" w:hAnsi="Arial Narrow"/>
          <w:b/>
          <w:i/>
          <w:noProof/>
          <w:sz w:val="24"/>
          <w:szCs w:val="24"/>
          <w:lang w:val="ro-RO"/>
        </w:rPr>
        <w:tab/>
        <w:t>Propunere tehnică pentru atribuirea contractului</w:t>
      </w:r>
    </w:p>
    <w:p w14:paraId="5E93B190" w14:textId="77777777" w:rsidR="00557393" w:rsidRPr="00615359" w:rsidRDefault="00557393" w:rsidP="00D30335">
      <w:pPr>
        <w:ind w:left="1416" w:hanging="1416"/>
        <w:rPr>
          <w:rFonts w:ascii="Arial Narrow" w:hAnsi="Arial Narrow"/>
          <w:b/>
          <w:i/>
          <w:noProof/>
          <w:sz w:val="24"/>
          <w:szCs w:val="24"/>
          <w:lang w:val="ro-RO"/>
        </w:rPr>
      </w:pPr>
    </w:p>
    <w:p w14:paraId="630FC172" w14:textId="77777777" w:rsidR="00784B6C" w:rsidRPr="00615359" w:rsidRDefault="00784B6C" w:rsidP="00D30335">
      <w:pPr>
        <w:rPr>
          <w:rFonts w:ascii="Arial Narrow" w:hAnsi="Arial Narrow"/>
          <w:b/>
          <w:i/>
          <w:noProof/>
          <w:sz w:val="24"/>
          <w:szCs w:val="24"/>
          <w:lang w:val="ro-RO"/>
        </w:rPr>
      </w:pPr>
      <w:r w:rsidRPr="00615359">
        <w:rPr>
          <w:rFonts w:ascii="Arial Narrow" w:hAnsi="Arial Narrow"/>
          <w:b/>
          <w:i/>
          <w:noProof/>
          <w:sz w:val="24"/>
          <w:szCs w:val="24"/>
          <w:lang w:val="ro-RO"/>
        </w:rPr>
        <w:t>Formularul – 5 Declarație privind sănătatea si securitatea în muncă</w:t>
      </w:r>
    </w:p>
    <w:p w14:paraId="6E7D0DF9" w14:textId="77777777" w:rsidR="00D015C8" w:rsidRPr="008D607E" w:rsidRDefault="00D015C8" w:rsidP="00D30335">
      <w:pPr>
        <w:rPr>
          <w:rFonts w:ascii="Arial Narrow" w:hAnsi="Arial Narrow"/>
          <w:b/>
          <w:i/>
          <w:noProof/>
          <w:sz w:val="24"/>
          <w:szCs w:val="24"/>
          <w:lang w:val="ro-RO"/>
        </w:rPr>
      </w:pPr>
    </w:p>
    <w:p w14:paraId="4E8E084F" w14:textId="77777777" w:rsidR="0065266D" w:rsidRPr="008D607E" w:rsidRDefault="0065266D" w:rsidP="00D30335">
      <w:pPr>
        <w:rPr>
          <w:rFonts w:ascii="Arial Narrow" w:hAnsi="Arial Narrow"/>
          <w:b/>
          <w:i/>
          <w:noProof/>
          <w:sz w:val="24"/>
          <w:szCs w:val="24"/>
          <w:lang w:val="ro-RO"/>
        </w:rPr>
      </w:pPr>
    </w:p>
    <w:p w14:paraId="39E1AC78" w14:textId="77777777" w:rsidR="005A2F49" w:rsidRPr="008D607E" w:rsidRDefault="005A2F49" w:rsidP="00D30335">
      <w:pPr>
        <w:rPr>
          <w:rFonts w:ascii="Arial Narrow" w:hAnsi="Arial Narrow"/>
          <w:i/>
          <w:noProof/>
          <w:sz w:val="24"/>
          <w:szCs w:val="24"/>
          <w:lang w:val="ro-RO"/>
        </w:rPr>
      </w:pPr>
    </w:p>
    <w:p w14:paraId="21A25568" w14:textId="77777777" w:rsidR="002345DD" w:rsidRPr="008D607E" w:rsidRDefault="002345DD" w:rsidP="00D30335">
      <w:pPr>
        <w:jc w:val="right"/>
        <w:rPr>
          <w:rFonts w:ascii="Arial Narrow" w:hAnsi="Arial Narrow"/>
          <w:i/>
          <w:noProof/>
          <w:sz w:val="24"/>
          <w:szCs w:val="24"/>
          <w:lang w:val="ro-RO"/>
        </w:rPr>
      </w:pPr>
    </w:p>
    <w:p w14:paraId="6BB33A24" w14:textId="77777777" w:rsidR="002345DD" w:rsidRPr="008D607E" w:rsidRDefault="002345DD" w:rsidP="00D30335">
      <w:pPr>
        <w:jc w:val="right"/>
        <w:rPr>
          <w:rFonts w:ascii="Arial Narrow" w:hAnsi="Arial Narrow"/>
          <w:i/>
          <w:noProof/>
          <w:sz w:val="24"/>
          <w:szCs w:val="24"/>
          <w:lang w:val="ro-RO"/>
        </w:rPr>
      </w:pPr>
    </w:p>
    <w:p w14:paraId="55CA5C3B" w14:textId="77777777" w:rsidR="002345DD" w:rsidRPr="008D607E" w:rsidRDefault="002345DD" w:rsidP="00D30335">
      <w:pPr>
        <w:jc w:val="right"/>
        <w:rPr>
          <w:rFonts w:ascii="Arial Narrow" w:hAnsi="Arial Narrow"/>
          <w:i/>
          <w:noProof/>
          <w:sz w:val="24"/>
          <w:szCs w:val="24"/>
          <w:lang w:val="ro-RO"/>
        </w:rPr>
      </w:pPr>
    </w:p>
    <w:p w14:paraId="4F4125AA" w14:textId="77777777" w:rsidR="002345DD" w:rsidRPr="008D607E" w:rsidRDefault="002345DD" w:rsidP="00D30335">
      <w:pPr>
        <w:jc w:val="right"/>
        <w:rPr>
          <w:rFonts w:ascii="Arial Narrow" w:hAnsi="Arial Narrow"/>
          <w:i/>
          <w:noProof/>
          <w:sz w:val="24"/>
          <w:szCs w:val="24"/>
          <w:lang w:val="ro-RO"/>
        </w:rPr>
      </w:pPr>
    </w:p>
    <w:p w14:paraId="114EC99F" w14:textId="77777777" w:rsidR="002345DD" w:rsidRPr="008D607E" w:rsidRDefault="002345DD" w:rsidP="00D30335">
      <w:pPr>
        <w:jc w:val="right"/>
        <w:rPr>
          <w:rFonts w:ascii="Arial Narrow" w:hAnsi="Arial Narrow"/>
          <w:i/>
          <w:noProof/>
          <w:sz w:val="24"/>
          <w:szCs w:val="24"/>
          <w:lang w:val="ro-RO"/>
        </w:rPr>
      </w:pPr>
    </w:p>
    <w:p w14:paraId="16998A98" w14:textId="77777777" w:rsidR="002345DD" w:rsidRPr="008D607E" w:rsidRDefault="002345DD" w:rsidP="00D30335">
      <w:pPr>
        <w:jc w:val="right"/>
        <w:rPr>
          <w:rFonts w:ascii="Arial Narrow" w:hAnsi="Arial Narrow"/>
          <w:i/>
          <w:noProof/>
          <w:sz w:val="24"/>
          <w:szCs w:val="24"/>
          <w:lang w:val="ro-RO"/>
        </w:rPr>
      </w:pPr>
    </w:p>
    <w:p w14:paraId="1B6694AE" w14:textId="77777777" w:rsidR="002345DD" w:rsidRPr="008D607E" w:rsidRDefault="002345DD" w:rsidP="00D30335">
      <w:pPr>
        <w:jc w:val="right"/>
        <w:rPr>
          <w:rFonts w:ascii="Arial Narrow" w:hAnsi="Arial Narrow"/>
          <w:i/>
          <w:noProof/>
          <w:sz w:val="24"/>
          <w:szCs w:val="24"/>
          <w:lang w:val="ro-RO"/>
        </w:rPr>
      </w:pPr>
    </w:p>
    <w:p w14:paraId="4962982C" w14:textId="77777777" w:rsidR="002345DD" w:rsidRPr="008D607E" w:rsidRDefault="002345DD" w:rsidP="00D30335">
      <w:pPr>
        <w:jc w:val="right"/>
        <w:rPr>
          <w:rFonts w:ascii="Arial Narrow" w:hAnsi="Arial Narrow"/>
          <w:i/>
          <w:noProof/>
          <w:sz w:val="24"/>
          <w:szCs w:val="24"/>
          <w:lang w:val="ro-RO"/>
        </w:rPr>
      </w:pPr>
    </w:p>
    <w:p w14:paraId="6674BC54" w14:textId="77777777" w:rsidR="002345DD" w:rsidRPr="008D607E" w:rsidRDefault="002345DD" w:rsidP="00D30335">
      <w:pPr>
        <w:jc w:val="right"/>
        <w:rPr>
          <w:rFonts w:ascii="Arial Narrow" w:hAnsi="Arial Narrow"/>
          <w:i/>
          <w:noProof/>
          <w:sz w:val="24"/>
          <w:szCs w:val="24"/>
          <w:lang w:val="ro-RO"/>
        </w:rPr>
      </w:pPr>
    </w:p>
    <w:p w14:paraId="2769D562" w14:textId="77777777" w:rsidR="002345DD" w:rsidRPr="008D607E" w:rsidRDefault="002345DD" w:rsidP="00D30335">
      <w:pPr>
        <w:jc w:val="right"/>
        <w:rPr>
          <w:rFonts w:ascii="Arial Narrow" w:hAnsi="Arial Narrow"/>
          <w:i/>
          <w:noProof/>
          <w:sz w:val="24"/>
          <w:szCs w:val="24"/>
          <w:lang w:val="ro-RO"/>
        </w:rPr>
      </w:pPr>
    </w:p>
    <w:p w14:paraId="222BD58A" w14:textId="77777777" w:rsidR="002345DD" w:rsidRPr="008D607E" w:rsidRDefault="002345DD" w:rsidP="00D30335">
      <w:pPr>
        <w:jc w:val="right"/>
        <w:rPr>
          <w:rFonts w:ascii="Arial Narrow" w:hAnsi="Arial Narrow"/>
          <w:i/>
          <w:noProof/>
          <w:sz w:val="24"/>
          <w:szCs w:val="24"/>
          <w:lang w:val="ro-RO"/>
        </w:rPr>
      </w:pPr>
    </w:p>
    <w:p w14:paraId="06ABC6CF" w14:textId="77777777" w:rsidR="002345DD" w:rsidRPr="008D607E" w:rsidRDefault="002345DD" w:rsidP="00D30335">
      <w:pPr>
        <w:jc w:val="right"/>
        <w:rPr>
          <w:rFonts w:ascii="Arial Narrow" w:hAnsi="Arial Narrow"/>
          <w:i/>
          <w:noProof/>
          <w:sz w:val="24"/>
          <w:szCs w:val="24"/>
          <w:lang w:val="ro-RO"/>
        </w:rPr>
      </w:pPr>
    </w:p>
    <w:p w14:paraId="06F6A51B" w14:textId="77777777" w:rsidR="002345DD" w:rsidRPr="008D607E" w:rsidRDefault="002345DD" w:rsidP="00D30335">
      <w:pPr>
        <w:jc w:val="right"/>
        <w:rPr>
          <w:rFonts w:ascii="Arial Narrow" w:hAnsi="Arial Narrow"/>
          <w:i/>
          <w:noProof/>
          <w:sz w:val="24"/>
          <w:szCs w:val="24"/>
          <w:lang w:val="ro-RO"/>
        </w:rPr>
      </w:pPr>
    </w:p>
    <w:p w14:paraId="3F28AF3C" w14:textId="77777777" w:rsidR="002345DD" w:rsidRPr="008D607E" w:rsidRDefault="002345DD" w:rsidP="00D30335">
      <w:pPr>
        <w:jc w:val="right"/>
        <w:rPr>
          <w:rFonts w:ascii="Arial Narrow" w:hAnsi="Arial Narrow"/>
          <w:i/>
          <w:noProof/>
          <w:sz w:val="24"/>
          <w:szCs w:val="24"/>
          <w:lang w:val="ro-RO"/>
        </w:rPr>
      </w:pPr>
    </w:p>
    <w:p w14:paraId="16D77401" w14:textId="77777777" w:rsidR="002345DD" w:rsidRPr="008D607E" w:rsidRDefault="002345DD" w:rsidP="00D30335">
      <w:pPr>
        <w:jc w:val="right"/>
        <w:rPr>
          <w:rFonts w:ascii="Arial Narrow" w:hAnsi="Arial Narrow"/>
          <w:i/>
          <w:noProof/>
          <w:sz w:val="24"/>
          <w:szCs w:val="24"/>
          <w:lang w:val="ro-RO"/>
        </w:rPr>
      </w:pPr>
    </w:p>
    <w:p w14:paraId="628A10B8" w14:textId="77777777" w:rsidR="002345DD" w:rsidRPr="008D607E" w:rsidRDefault="002345DD" w:rsidP="00D30335">
      <w:pPr>
        <w:jc w:val="right"/>
        <w:rPr>
          <w:rFonts w:ascii="Arial Narrow" w:hAnsi="Arial Narrow"/>
          <w:i/>
          <w:noProof/>
          <w:sz w:val="24"/>
          <w:szCs w:val="24"/>
          <w:lang w:val="ro-RO"/>
        </w:rPr>
      </w:pPr>
    </w:p>
    <w:p w14:paraId="65B0522F" w14:textId="77777777" w:rsidR="002345DD" w:rsidRPr="008D607E" w:rsidRDefault="002345DD" w:rsidP="00D30335">
      <w:pPr>
        <w:jc w:val="right"/>
        <w:rPr>
          <w:rFonts w:ascii="Arial Narrow" w:hAnsi="Arial Narrow"/>
          <w:i/>
          <w:noProof/>
          <w:sz w:val="24"/>
          <w:szCs w:val="24"/>
          <w:lang w:val="ro-RO"/>
        </w:rPr>
      </w:pPr>
    </w:p>
    <w:p w14:paraId="384DD221" w14:textId="77777777" w:rsidR="002345DD" w:rsidRPr="008D607E" w:rsidRDefault="002345DD" w:rsidP="00D30335">
      <w:pPr>
        <w:jc w:val="right"/>
        <w:rPr>
          <w:rFonts w:ascii="Arial Narrow" w:hAnsi="Arial Narrow"/>
          <w:i/>
          <w:noProof/>
          <w:sz w:val="24"/>
          <w:szCs w:val="24"/>
          <w:lang w:val="ro-RO"/>
        </w:rPr>
      </w:pPr>
    </w:p>
    <w:p w14:paraId="1C831BE6" w14:textId="77777777" w:rsidR="002345DD" w:rsidRPr="008D607E" w:rsidRDefault="002345DD" w:rsidP="00D30335">
      <w:pPr>
        <w:jc w:val="right"/>
        <w:rPr>
          <w:rFonts w:ascii="Arial Narrow" w:hAnsi="Arial Narrow"/>
          <w:i/>
          <w:noProof/>
          <w:sz w:val="24"/>
          <w:szCs w:val="24"/>
          <w:lang w:val="ro-RO"/>
        </w:rPr>
      </w:pPr>
    </w:p>
    <w:p w14:paraId="6CD20D36" w14:textId="77777777" w:rsidR="002345DD" w:rsidRPr="008D607E" w:rsidRDefault="002345DD" w:rsidP="00D30335">
      <w:pPr>
        <w:jc w:val="right"/>
        <w:rPr>
          <w:rFonts w:ascii="Arial Narrow" w:hAnsi="Arial Narrow"/>
          <w:i/>
          <w:noProof/>
          <w:sz w:val="24"/>
          <w:szCs w:val="24"/>
          <w:lang w:val="ro-RO"/>
        </w:rPr>
      </w:pPr>
    </w:p>
    <w:p w14:paraId="5151B578" w14:textId="77777777" w:rsidR="002345DD" w:rsidRPr="008D607E" w:rsidRDefault="002345DD" w:rsidP="00D30335">
      <w:pPr>
        <w:jc w:val="right"/>
        <w:rPr>
          <w:rFonts w:ascii="Arial Narrow" w:hAnsi="Arial Narrow"/>
          <w:i/>
          <w:noProof/>
          <w:sz w:val="24"/>
          <w:szCs w:val="24"/>
          <w:lang w:val="ro-RO"/>
        </w:rPr>
      </w:pPr>
    </w:p>
    <w:p w14:paraId="46ABA951" w14:textId="77777777" w:rsidR="002345DD" w:rsidRPr="008D607E" w:rsidRDefault="002345DD" w:rsidP="00D30335">
      <w:pPr>
        <w:jc w:val="right"/>
        <w:rPr>
          <w:rFonts w:ascii="Arial Narrow" w:hAnsi="Arial Narrow"/>
          <w:i/>
          <w:noProof/>
          <w:sz w:val="24"/>
          <w:szCs w:val="24"/>
          <w:lang w:val="ro-RO"/>
        </w:rPr>
      </w:pPr>
    </w:p>
    <w:p w14:paraId="428B5168" w14:textId="77777777" w:rsidR="002345DD" w:rsidRPr="008D607E" w:rsidRDefault="002345DD" w:rsidP="00D30335">
      <w:pPr>
        <w:jc w:val="right"/>
        <w:rPr>
          <w:rFonts w:ascii="Arial Narrow" w:hAnsi="Arial Narrow"/>
          <w:i/>
          <w:noProof/>
          <w:sz w:val="24"/>
          <w:szCs w:val="24"/>
          <w:lang w:val="ro-RO"/>
        </w:rPr>
      </w:pPr>
    </w:p>
    <w:p w14:paraId="75BED978" w14:textId="77777777" w:rsidR="002345DD" w:rsidRPr="008D607E" w:rsidRDefault="002345DD" w:rsidP="00D30335">
      <w:pPr>
        <w:jc w:val="right"/>
        <w:rPr>
          <w:rFonts w:ascii="Arial Narrow" w:hAnsi="Arial Narrow"/>
          <w:i/>
          <w:noProof/>
          <w:sz w:val="24"/>
          <w:szCs w:val="24"/>
          <w:lang w:val="ro-RO"/>
        </w:rPr>
      </w:pPr>
    </w:p>
    <w:p w14:paraId="35A9D6DE" w14:textId="77777777" w:rsidR="002345DD" w:rsidRPr="008D607E" w:rsidRDefault="002345DD" w:rsidP="00D30335">
      <w:pPr>
        <w:jc w:val="right"/>
        <w:rPr>
          <w:rFonts w:ascii="Arial Narrow" w:hAnsi="Arial Narrow"/>
          <w:i/>
          <w:noProof/>
          <w:sz w:val="24"/>
          <w:szCs w:val="24"/>
          <w:lang w:val="ro-RO"/>
        </w:rPr>
      </w:pPr>
    </w:p>
    <w:p w14:paraId="4FA4C94E" w14:textId="77777777" w:rsidR="002345DD" w:rsidRPr="008D607E" w:rsidRDefault="002345DD" w:rsidP="00D30335">
      <w:pPr>
        <w:jc w:val="right"/>
        <w:rPr>
          <w:rFonts w:ascii="Arial Narrow" w:hAnsi="Arial Narrow"/>
          <w:i/>
          <w:noProof/>
          <w:sz w:val="24"/>
          <w:szCs w:val="24"/>
          <w:lang w:val="ro-RO"/>
        </w:rPr>
      </w:pPr>
    </w:p>
    <w:p w14:paraId="7FCB9A30" w14:textId="77777777" w:rsidR="002345DD" w:rsidRPr="008D607E" w:rsidRDefault="002345DD" w:rsidP="00D30335">
      <w:pPr>
        <w:jc w:val="right"/>
        <w:rPr>
          <w:rFonts w:ascii="Arial Narrow" w:hAnsi="Arial Narrow"/>
          <w:i/>
          <w:noProof/>
          <w:sz w:val="24"/>
          <w:szCs w:val="24"/>
          <w:lang w:val="ro-RO"/>
        </w:rPr>
      </w:pPr>
    </w:p>
    <w:p w14:paraId="40E71002" w14:textId="77777777" w:rsidR="002345DD" w:rsidRPr="008D607E" w:rsidRDefault="002345DD" w:rsidP="00D30335">
      <w:pPr>
        <w:jc w:val="right"/>
        <w:rPr>
          <w:rFonts w:ascii="Arial Narrow" w:hAnsi="Arial Narrow"/>
          <w:i/>
          <w:noProof/>
          <w:sz w:val="24"/>
          <w:szCs w:val="24"/>
          <w:lang w:val="ro-RO"/>
        </w:rPr>
      </w:pPr>
    </w:p>
    <w:p w14:paraId="7B5DFE34" w14:textId="77777777" w:rsidR="002345DD" w:rsidRPr="008D607E" w:rsidRDefault="002345DD" w:rsidP="00D30335">
      <w:pPr>
        <w:jc w:val="right"/>
        <w:rPr>
          <w:rFonts w:ascii="Arial Narrow" w:hAnsi="Arial Narrow"/>
          <w:i/>
          <w:noProof/>
          <w:sz w:val="24"/>
          <w:szCs w:val="24"/>
          <w:lang w:val="ro-RO"/>
        </w:rPr>
      </w:pPr>
    </w:p>
    <w:p w14:paraId="5FEE1D28" w14:textId="77777777" w:rsidR="002345DD" w:rsidRPr="008D607E" w:rsidRDefault="002345DD" w:rsidP="00D30335">
      <w:pPr>
        <w:jc w:val="right"/>
        <w:rPr>
          <w:rFonts w:ascii="Arial Narrow" w:hAnsi="Arial Narrow"/>
          <w:i/>
          <w:noProof/>
          <w:sz w:val="24"/>
          <w:szCs w:val="24"/>
          <w:lang w:val="ro-RO"/>
        </w:rPr>
      </w:pPr>
    </w:p>
    <w:p w14:paraId="4CE16292" w14:textId="77777777" w:rsidR="002345DD" w:rsidRPr="008D607E" w:rsidRDefault="002345DD" w:rsidP="00D30335">
      <w:pPr>
        <w:jc w:val="right"/>
        <w:rPr>
          <w:rFonts w:ascii="Arial Narrow" w:hAnsi="Arial Narrow"/>
          <w:i/>
          <w:noProof/>
          <w:sz w:val="24"/>
          <w:szCs w:val="24"/>
          <w:lang w:val="ro-RO"/>
        </w:rPr>
      </w:pPr>
    </w:p>
    <w:p w14:paraId="7D8F491C" w14:textId="77777777" w:rsidR="002345DD" w:rsidRPr="008D607E" w:rsidRDefault="002345DD" w:rsidP="00D30335">
      <w:pPr>
        <w:jc w:val="right"/>
        <w:rPr>
          <w:rFonts w:ascii="Arial Narrow" w:hAnsi="Arial Narrow"/>
          <w:i/>
          <w:noProof/>
          <w:sz w:val="24"/>
          <w:szCs w:val="24"/>
          <w:lang w:val="ro-RO"/>
        </w:rPr>
      </w:pPr>
    </w:p>
    <w:p w14:paraId="7CF4C1B6" w14:textId="77777777" w:rsidR="002345DD" w:rsidRPr="008D607E" w:rsidRDefault="002345DD" w:rsidP="00D30335">
      <w:pPr>
        <w:jc w:val="right"/>
        <w:rPr>
          <w:rFonts w:ascii="Arial Narrow" w:hAnsi="Arial Narrow"/>
          <w:i/>
          <w:noProof/>
          <w:sz w:val="24"/>
          <w:szCs w:val="24"/>
          <w:lang w:val="ro-RO"/>
        </w:rPr>
      </w:pPr>
    </w:p>
    <w:p w14:paraId="54B85DC6" w14:textId="77777777" w:rsidR="002345DD" w:rsidRPr="008D607E" w:rsidRDefault="002345DD" w:rsidP="00D30335">
      <w:pPr>
        <w:jc w:val="right"/>
        <w:rPr>
          <w:rFonts w:ascii="Arial Narrow" w:hAnsi="Arial Narrow"/>
          <w:i/>
          <w:noProof/>
          <w:sz w:val="24"/>
          <w:szCs w:val="24"/>
          <w:lang w:val="ro-RO"/>
        </w:rPr>
      </w:pPr>
    </w:p>
    <w:p w14:paraId="3FF25C1B" w14:textId="77777777" w:rsidR="002345DD" w:rsidRPr="008D607E" w:rsidRDefault="002345DD" w:rsidP="00D30335">
      <w:pPr>
        <w:jc w:val="right"/>
        <w:rPr>
          <w:rFonts w:ascii="Arial Narrow" w:hAnsi="Arial Narrow"/>
          <w:i/>
          <w:noProof/>
          <w:sz w:val="24"/>
          <w:szCs w:val="24"/>
          <w:lang w:val="ro-RO"/>
        </w:rPr>
      </w:pPr>
    </w:p>
    <w:p w14:paraId="4FC45638" w14:textId="77777777" w:rsidR="002345DD" w:rsidRPr="008D607E" w:rsidRDefault="002345DD" w:rsidP="00D30335">
      <w:pPr>
        <w:jc w:val="right"/>
        <w:rPr>
          <w:rFonts w:ascii="Arial Narrow" w:hAnsi="Arial Narrow"/>
          <w:i/>
          <w:noProof/>
          <w:sz w:val="24"/>
          <w:szCs w:val="24"/>
          <w:lang w:val="ro-RO"/>
        </w:rPr>
      </w:pPr>
    </w:p>
    <w:p w14:paraId="3A2C7717" w14:textId="77777777" w:rsidR="002345DD" w:rsidRPr="008D607E" w:rsidRDefault="002345DD" w:rsidP="00D30335">
      <w:pPr>
        <w:jc w:val="right"/>
        <w:rPr>
          <w:rFonts w:ascii="Arial Narrow" w:hAnsi="Arial Narrow"/>
          <w:i/>
          <w:noProof/>
          <w:sz w:val="24"/>
          <w:szCs w:val="24"/>
          <w:lang w:val="ro-RO"/>
        </w:rPr>
      </w:pPr>
    </w:p>
    <w:p w14:paraId="474364FA" w14:textId="77777777" w:rsidR="00D015C8" w:rsidRPr="008D607E" w:rsidRDefault="00D015C8" w:rsidP="00D30335">
      <w:pPr>
        <w:jc w:val="right"/>
        <w:rPr>
          <w:rFonts w:ascii="Arial Narrow" w:hAnsi="Arial Narrow"/>
          <w:b/>
          <w:i/>
          <w:noProof/>
          <w:sz w:val="22"/>
          <w:szCs w:val="22"/>
          <w:lang w:val="ro-RO"/>
        </w:rPr>
      </w:pPr>
      <w:r w:rsidRPr="008D607E">
        <w:rPr>
          <w:rFonts w:ascii="Arial Narrow" w:hAnsi="Arial Narrow"/>
          <w:b/>
          <w:i/>
          <w:noProof/>
          <w:sz w:val="22"/>
          <w:szCs w:val="22"/>
          <w:lang w:val="ro-RO"/>
        </w:rPr>
        <w:lastRenderedPageBreak/>
        <w:t>FORMULARUL nr.1</w:t>
      </w:r>
    </w:p>
    <w:p w14:paraId="7F85AAE0" w14:textId="77777777" w:rsidR="00D015C8" w:rsidRPr="008D607E" w:rsidRDefault="00D015C8" w:rsidP="00D30335">
      <w:pPr>
        <w:rPr>
          <w:rFonts w:ascii="Arial Narrow" w:eastAsia="Calibri" w:hAnsi="Arial Narrow"/>
          <w:b/>
          <w:bCs/>
          <w:sz w:val="22"/>
          <w:szCs w:val="22"/>
          <w:lang w:val="ro-RO"/>
        </w:rPr>
      </w:pPr>
    </w:p>
    <w:p w14:paraId="45F94E55" w14:textId="77777777" w:rsidR="00AF3B22" w:rsidRPr="008D607E" w:rsidRDefault="00AF3B22" w:rsidP="00D30335">
      <w:pPr>
        <w:jc w:val="center"/>
        <w:rPr>
          <w:rFonts w:ascii="Arial Narrow" w:eastAsiaTheme="minorHAnsi" w:hAnsi="Arial Narrow"/>
          <w:b/>
          <w:bCs/>
          <w:sz w:val="22"/>
          <w:szCs w:val="22"/>
          <w:lang w:val="ro-RO"/>
        </w:rPr>
      </w:pPr>
      <w:r w:rsidRPr="008D607E">
        <w:rPr>
          <w:rFonts w:ascii="Arial Narrow" w:hAnsi="Arial Narrow"/>
          <w:b/>
          <w:noProof/>
          <w:sz w:val="22"/>
          <w:szCs w:val="22"/>
          <w:lang w:val="ro-RO"/>
        </w:rPr>
        <w:t>Declarație privind neîncadrarea în situaţii potenţial generatoare de conflict de interese</w:t>
      </w:r>
    </w:p>
    <w:p w14:paraId="083EEF92" w14:textId="77777777" w:rsidR="00AF3B22" w:rsidRPr="008D607E" w:rsidRDefault="00AF3B22" w:rsidP="00D30335">
      <w:pPr>
        <w:jc w:val="center"/>
        <w:rPr>
          <w:rFonts w:ascii="Arial Narrow" w:eastAsiaTheme="minorHAnsi" w:hAnsi="Arial Narrow"/>
          <w:b/>
          <w:bCs/>
          <w:sz w:val="22"/>
          <w:szCs w:val="22"/>
          <w:lang w:val="ro-RO"/>
        </w:rPr>
      </w:pPr>
    </w:p>
    <w:p w14:paraId="71795B99" w14:textId="77777777" w:rsidR="00AF3B22" w:rsidRPr="008D607E" w:rsidRDefault="00AF3B22" w:rsidP="00D30335">
      <w:pPr>
        <w:ind w:firstLine="708"/>
        <w:jc w:val="both"/>
        <w:rPr>
          <w:rFonts w:ascii="Arial Narrow" w:eastAsiaTheme="minorHAnsi" w:hAnsi="Arial Narrow"/>
          <w:sz w:val="22"/>
          <w:szCs w:val="22"/>
          <w:lang w:val="fr-FR"/>
        </w:rPr>
      </w:pPr>
      <w:r w:rsidRPr="008D607E">
        <w:rPr>
          <w:rFonts w:ascii="Arial Narrow" w:eastAsiaTheme="minorHAnsi" w:hAnsi="Arial Narrow"/>
          <w:sz w:val="22"/>
          <w:szCs w:val="22"/>
          <w:lang w:val="ro-RO"/>
        </w:rPr>
        <w:t xml:space="preserve">Subsemnatul(a)............................................................ (denumirea, numele operatorului economic), în calitate de ofertant / ofertant asociat / subcontractant /terţ susţinător la procedura de .................................................... </w:t>
      </w:r>
      <w:r w:rsidRPr="008D607E">
        <w:rPr>
          <w:rFonts w:ascii="Arial Narrow" w:eastAsiaTheme="minorHAnsi" w:hAnsi="Arial Narrow"/>
          <w:sz w:val="22"/>
          <w:szCs w:val="22"/>
          <w:lang w:val="fr-FR"/>
        </w:rPr>
        <w:t>(</w:t>
      </w:r>
      <w:proofErr w:type="gramStart"/>
      <w:r w:rsidRPr="008D607E">
        <w:rPr>
          <w:rFonts w:ascii="Arial Narrow" w:eastAsiaTheme="minorHAnsi" w:hAnsi="Arial Narrow"/>
          <w:i/>
          <w:iCs/>
          <w:sz w:val="22"/>
          <w:szCs w:val="22"/>
          <w:lang w:val="fr-FR"/>
        </w:rPr>
        <w:t>se</w:t>
      </w:r>
      <w:proofErr w:type="gram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menţionează</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procedura</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pentru</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atribuirea</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acordului</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cadru</w:t>
      </w:r>
      <w:proofErr w:type="spellEnd"/>
      <w:r w:rsidRPr="008D607E">
        <w:rPr>
          <w:rFonts w:ascii="Arial Narrow" w:eastAsiaTheme="minorHAnsi" w:hAnsi="Arial Narrow"/>
          <w:sz w:val="22"/>
          <w:szCs w:val="22"/>
          <w:lang w:val="fr-FR"/>
        </w:rPr>
        <w:t xml:space="preserve"> de </w:t>
      </w:r>
      <w:proofErr w:type="spellStart"/>
      <w:r w:rsidRPr="008D607E">
        <w:rPr>
          <w:rFonts w:ascii="Arial Narrow" w:eastAsiaTheme="minorHAnsi" w:hAnsi="Arial Narrow"/>
          <w:sz w:val="22"/>
          <w:szCs w:val="22"/>
          <w:lang w:val="fr-FR"/>
        </w:rPr>
        <w:t>achiziţie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publică</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având</w:t>
      </w:r>
      <w:proofErr w:type="spellEnd"/>
      <w:r w:rsidRPr="008D607E">
        <w:rPr>
          <w:rFonts w:ascii="Arial Narrow" w:eastAsiaTheme="minorHAnsi" w:hAnsi="Arial Narrow"/>
          <w:sz w:val="22"/>
          <w:szCs w:val="22"/>
          <w:lang w:val="fr-FR"/>
        </w:rPr>
        <w:t xml:space="preserve"> ca</w:t>
      </w:r>
    </w:p>
    <w:p w14:paraId="57BBF930" w14:textId="77777777" w:rsidR="00AF3B22" w:rsidRPr="008D607E" w:rsidRDefault="00AF3B22" w:rsidP="00D30335">
      <w:pPr>
        <w:ind w:right="282"/>
        <w:jc w:val="both"/>
        <w:rPr>
          <w:rFonts w:ascii="Arial Narrow" w:eastAsia="Times New Roman" w:hAnsi="Arial Narrow"/>
          <w:sz w:val="22"/>
          <w:szCs w:val="22"/>
          <w:lang w:val="fr-FR" w:eastAsia="ar-SA"/>
        </w:rPr>
      </w:pPr>
      <w:proofErr w:type="spellStart"/>
      <w:proofErr w:type="gramStart"/>
      <w:r w:rsidRPr="008D607E">
        <w:rPr>
          <w:rFonts w:ascii="Arial Narrow" w:eastAsiaTheme="minorHAnsi" w:hAnsi="Arial Narrow"/>
          <w:sz w:val="22"/>
          <w:szCs w:val="22"/>
          <w:lang w:val="fr-FR"/>
        </w:rPr>
        <w:t>obiect</w:t>
      </w:r>
      <w:proofErr w:type="spellEnd"/>
      <w:proofErr w:type="gramEnd"/>
      <w:r w:rsidRPr="008D607E">
        <w:rPr>
          <w:rFonts w:ascii="Arial Narrow" w:eastAsiaTheme="minorHAnsi" w:hAnsi="Arial Narrow"/>
          <w:sz w:val="22"/>
          <w:szCs w:val="22"/>
          <w:lang w:val="fr-FR"/>
        </w:rPr>
        <w:t xml:space="preserve"> ............................................. (</w:t>
      </w:r>
      <w:proofErr w:type="spellStart"/>
      <w:r w:rsidRPr="008D607E">
        <w:rPr>
          <w:rFonts w:ascii="Arial Narrow" w:eastAsiaTheme="minorHAnsi" w:hAnsi="Arial Narrow"/>
          <w:i/>
          <w:iCs/>
          <w:sz w:val="22"/>
          <w:szCs w:val="22"/>
          <w:lang w:val="fr-FR"/>
        </w:rPr>
        <w:t>denumire</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serviciu</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şi</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codul</w:t>
      </w:r>
      <w:proofErr w:type="spellEnd"/>
      <w:r w:rsidRPr="008D607E">
        <w:rPr>
          <w:rFonts w:ascii="Arial Narrow" w:eastAsiaTheme="minorHAnsi" w:hAnsi="Arial Narrow"/>
          <w:i/>
          <w:iCs/>
          <w:sz w:val="22"/>
          <w:szCs w:val="22"/>
          <w:lang w:val="fr-FR"/>
        </w:rPr>
        <w:t xml:space="preserve"> CPV</w:t>
      </w:r>
      <w:r w:rsidRPr="008D607E">
        <w:rPr>
          <w:rFonts w:ascii="Arial Narrow" w:eastAsiaTheme="minorHAnsi" w:hAnsi="Arial Narrow"/>
          <w:sz w:val="22"/>
          <w:szCs w:val="22"/>
          <w:lang w:val="fr-FR"/>
        </w:rPr>
        <w:t>), la data de ................................... (</w:t>
      </w:r>
      <w:proofErr w:type="spellStart"/>
      <w:proofErr w:type="gramStart"/>
      <w:r w:rsidRPr="008D607E">
        <w:rPr>
          <w:rFonts w:ascii="Arial Narrow" w:eastAsiaTheme="minorHAnsi" w:hAnsi="Arial Narrow"/>
          <w:sz w:val="22"/>
          <w:szCs w:val="22"/>
          <w:lang w:val="fr-FR"/>
        </w:rPr>
        <w:t>zi</w:t>
      </w:r>
      <w:proofErr w:type="spellEnd"/>
      <w:proofErr w:type="gramEnd"/>
      <w:r w:rsidRPr="008D607E">
        <w:rPr>
          <w:rFonts w:ascii="Arial Narrow" w:eastAsiaTheme="minorHAnsi" w:hAnsi="Arial Narrow"/>
          <w:sz w:val="22"/>
          <w:szCs w:val="22"/>
          <w:lang w:val="fr-FR"/>
        </w:rPr>
        <w:t>/</w:t>
      </w:r>
      <w:proofErr w:type="spellStart"/>
      <w:r w:rsidRPr="008D607E">
        <w:rPr>
          <w:rFonts w:ascii="Arial Narrow" w:eastAsiaTheme="minorHAnsi" w:hAnsi="Arial Narrow"/>
          <w:sz w:val="22"/>
          <w:szCs w:val="22"/>
          <w:lang w:val="fr-FR"/>
        </w:rPr>
        <w:t>lună</w:t>
      </w:r>
      <w:proofErr w:type="spellEnd"/>
      <w:r w:rsidRPr="008D607E">
        <w:rPr>
          <w:rFonts w:ascii="Arial Narrow" w:eastAsiaTheme="minorHAnsi" w:hAnsi="Arial Narrow"/>
          <w:sz w:val="22"/>
          <w:szCs w:val="22"/>
          <w:lang w:val="fr-FR"/>
        </w:rPr>
        <w:t xml:space="preserve">/an), </w:t>
      </w:r>
      <w:proofErr w:type="spellStart"/>
      <w:r w:rsidRPr="008D607E">
        <w:rPr>
          <w:rFonts w:ascii="Arial Narrow" w:eastAsiaTheme="minorHAnsi" w:hAnsi="Arial Narrow"/>
          <w:sz w:val="22"/>
          <w:szCs w:val="22"/>
          <w:lang w:val="fr-FR"/>
        </w:rPr>
        <w:t>organizată</w:t>
      </w:r>
      <w:proofErr w:type="spellEnd"/>
      <w:r w:rsidRPr="008D607E">
        <w:rPr>
          <w:rFonts w:ascii="Arial Narrow" w:eastAsiaTheme="minorHAnsi" w:hAnsi="Arial Narrow"/>
          <w:sz w:val="22"/>
          <w:szCs w:val="22"/>
          <w:lang w:val="fr-FR"/>
        </w:rPr>
        <w:t xml:space="preserve"> de </w:t>
      </w:r>
      <w:proofErr w:type="spellStart"/>
      <w:r w:rsidRPr="008D607E">
        <w:rPr>
          <w:rFonts w:ascii="Arial Narrow" w:hAnsi="Arial Narrow"/>
          <w:sz w:val="22"/>
          <w:szCs w:val="22"/>
          <w:lang w:val="fr-FR"/>
        </w:rPr>
        <w:t>Universitatea</w:t>
      </w:r>
      <w:proofErr w:type="spellEnd"/>
      <w:r w:rsidRPr="008D607E">
        <w:rPr>
          <w:rFonts w:ascii="Arial Narrow" w:hAnsi="Arial Narrow"/>
          <w:sz w:val="22"/>
          <w:szCs w:val="22"/>
          <w:lang w:val="fr-FR"/>
        </w:rPr>
        <w:t xml:space="preserve"> </w:t>
      </w:r>
      <w:proofErr w:type="spellStart"/>
      <w:r w:rsidRPr="008D607E">
        <w:rPr>
          <w:rFonts w:ascii="Arial Narrow" w:hAnsi="Arial Narrow"/>
          <w:sz w:val="22"/>
          <w:szCs w:val="22"/>
          <w:lang w:val="fr-FR"/>
        </w:rPr>
        <w:t>Dunărea</w:t>
      </w:r>
      <w:proofErr w:type="spellEnd"/>
      <w:r w:rsidRPr="008D607E">
        <w:rPr>
          <w:rFonts w:ascii="Arial Narrow" w:hAnsi="Arial Narrow"/>
          <w:sz w:val="22"/>
          <w:szCs w:val="22"/>
          <w:lang w:val="fr-FR"/>
        </w:rPr>
        <w:t xml:space="preserve"> de Jos </w:t>
      </w:r>
      <w:proofErr w:type="spellStart"/>
      <w:r w:rsidRPr="008D607E">
        <w:rPr>
          <w:rFonts w:ascii="Arial Narrow" w:hAnsi="Arial Narrow"/>
          <w:sz w:val="22"/>
          <w:szCs w:val="22"/>
          <w:lang w:val="fr-FR"/>
        </w:rPr>
        <w:t>din</w:t>
      </w:r>
      <w:proofErr w:type="spellEnd"/>
      <w:r w:rsidRPr="008D607E">
        <w:rPr>
          <w:rFonts w:ascii="Arial Narrow" w:hAnsi="Arial Narrow"/>
          <w:sz w:val="22"/>
          <w:szCs w:val="22"/>
          <w:lang w:val="fr-FR"/>
        </w:rPr>
        <w:t xml:space="preserve"> </w:t>
      </w:r>
      <w:proofErr w:type="spellStart"/>
      <w:r w:rsidRPr="008D607E">
        <w:rPr>
          <w:rFonts w:ascii="Arial Narrow" w:hAnsi="Arial Narrow"/>
          <w:sz w:val="22"/>
          <w:szCs w:val="22"/>
          <w:lang w:val="fr-FR"/>
        </w:rPr>
        <w:t>Galați</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declarpe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proprie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răspundere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că</w:t>
      </w:r>
      <w:proofErr w:type="spellEnd"/>
      <w:r w:rsidRPr="008D607E">
        <w:rPr>
          <w:rFonts w:ascii="Arial Narrow" w:eastAsiaTheme="minorHAnsi" w:hAnsi="Arial Narrow"/>
          <w:sz w:val="22"/>
          <w:szCs w:val="22"/>
          <w:lang w:val="fr-FR"/>
        </w:rPr>
        <w:t xml:space="preserve"> </w:t>
      </w:r>
      <w:r w:rsidRPr="008D607E">
        <w:rPr>
          <w:rFonts w:ascii="Arial Narrow" w:eastAsia="Times New Roman" w:hAnsi="Arial Narrow"/>
          <w:sz w:val="22"/>
          <w:szCs w:val="22"/>
          <w:lang w:val="fr-FR" w:eastAsia="ar-SA"/>
        </w:rPr>
        <w:t xml:space="preserve"> nu </w:t>
      </w:r>
      <w:proofErr w:type="spellStart"/>
      <w:r w:rsidRPr="008D607E">
        <w:rPr>
          <w:rFonts w:ascii="Arial Narrow" w:eastAsia="Times New Roman" w:hAnsi="Arial Narrow"/>
          <w:sz w:val="22"/>
          <w:szCs w:val="22"/>
          <w:lang w:val="fr-FR" w:eastAsia="ar-SA"/>
        </w:rPr>
        <w:t>mă</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aflu</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în</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următoarele</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situații</w:t>
      </w:r>
      <w:proofErr w:type="spellEnd"/>
      <w:r w:rsidRPr="008D607E">
        <w:rPr>
          <w:rFonts w:ascii="Arial Narrow" w:eastAsia="Times New Roman" w:hAnsi="Arial Narrow"/>
          <w:sz w:val="22"/>
          <w:szCs w:val="22"/>
          <w:lang w:val="fr-FR" w:eastAsia="ar-SA"/>
        </w:rPr>
        <w:t xml:space="preserve"> care </w:t>
      </w:r>
      <w:proofErr w:type="spellStart"/>
      <w:r w:rsidRPr="008D607E">
        <w:rPr>
          <w:rFonts w:ascii="Arial Narrow" w:eastAsia="Times New Roman" w:hAnsi="Arial Narrow"/>
          <w:sz w:val="22"/>
          <w:szCs w:val="22"/>
          <w:lang w:val="fr-FR" w:eastAsia="ar-SA"/>
        </w:rPr>
        <w:t>ar</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putea</w:t>
      </w:r>
      <w:proofErr w:type="spellEnd"/>
      <w:r w:rsidRPr="008D607E">
        <w:rPr>
          <w:rFonts w:ascii="Arial Narrow" w:eastAsia="Times New Roman" w:hAnsi="Arial Narrow"/>
          <w:sz w:val="22"/>
          <w:szCs w:val="22"/>
          <w:lang w:val="fr-FR" w:eastAsia="ar-SA"/>
        </w:rPr>
        <w:t xml:space="preserve"> duce la </w:t>
      </w:r>
      <w:proofErr w:type="spellStart"/>
      <w:r w:rsidRPr="008D607E">
        <w:rPr>
          <w:rFonts w:ascii="Arial Narrow" w:eastAsia="Times New Roman" w:hAnsi="Arial Narrow"/>
          <w:sz w:val="22"/>
          <w:szCs w:val="22"/>
          <w:lang w:val="fr-FR" w:eastAsia="ar-SA"/>
        </w:rPr>
        <w:t>apariţia</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unui</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conflict</w:t>
      </w:r>
      <w:proofErr w:type="spellEnd"/>
      <w:r w:rsidRPr="008D607E">
        <w:rPr>
          <w:rFonts w:ascii="Arial Narrow" w:eastAsia="Times New Roman" w:hAnsi="Arial Narrow"/>
          <w:sz w:val="22"/>
          <w:szCs w:val="22"/>
          <w:lang w:val="fr-FR" w:eastAsia="ar-SA"/>
        </w:rPr>
        <w:t xml:space="preserve"> de </w:t>
      </w:r>
      <w:proofErr w:type="spellStart"/>
      <w:r w:rsidRPr="008D607E">
        <w:rPr>
          <w:rFonts w:ascii="Arial Narrow" w:eastAsia="Times New Roman" w:hAnsi="Arial Narrow"/>
          <w:sz w:val="22"/>
          <w:szCs w:val="22"/>
          <w:lang w:val="fr-FR" w:eastAsia="ar-SA"/>
        </w:rPr>
        <w:t>interese</w:t>
      </w:r>
      <w:proofErr w:type="spellEnd"/>
      <w:r w:rsidRPr="008D607E">
        <w:rPr>
          <w:rFonts w:ascii="Arial Narrow" w:eastAsia="Times New Roman" w:hAnsi="Arial Narrow"/>
          <w:sz w:val="22"/>
          <w:szCs w:val="22"/>
          <w:lang w:val="fr-FR" w:eastAsia="ar-SA"/>
        </w:rPr>
        <w:t>:</w:t>
      </w:r>
    </w:p>
    <w:p w14:paraId="615382F9"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a)</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participarea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verificare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solicitărilor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participare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ofertelor</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persoanelor</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deţin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părţi</w:t>
      </w:r>
      <w:proofErr w:type="spellEnd"/>
      <w:r w:rsidRPr="0073203B">
        <w:rPr>
          <w:rFonts w:ascii="Arial Narrow" w:eastAsia="Times New Roman" w:hAnsi="Arial Narrow"/>
          <w:sz w:val="22"/>
          <w:szCs w:val="22"/>
          <w:lang w:val="fr-FR" w:eastAsia="ro-RO"/>
        </w:rPr>
        <w:t xml:space="preserve"> sociale, </w:t>
      </w:r>
      <w:proofErr w:type="spellStart"/>
      <w:r w:rsidRPr="0073203B">
        <w:rPr>
          <w:rFonts w:ascii="Arial Narrow" w:eastAsia="Times New Roman" w:hAnsi="Arial Narrow"/>
          <w:sz w:val="22"/>
          <w:szCs w:val="22"/>
          <w:lang w:val="fr-FR" w:eastAsia="ro-RO"/>
        </w:rPr>
        <w:t>părţi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interes</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acţiuni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capitalul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subscris</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unuia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ofertanţi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terţi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subcontractanţi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propuşi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persoanelor</w:t>
      </w:r>
      <w:proofErr w:type="spellEnd"/>
      <w:r w:rsidRPr="0073203B">
        <w:rPr>
          <w:rFonts w:ascii="Arial Narrow" w:eastAsia="Times New Roman" w:hAnsi="Arial Narrow"/>
          <w:sz w:val="22"/>
          <w:szCs w:val="22"/>
          <w:lang w:val="fr-FR" w:eastAsia="ro-RO"/>
        </w:rPr>
        <w:t xml:space="preserve"> care fac parte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consiliul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administraţie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organul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conducere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supervizare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unuia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ofertanţi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terţi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subcontractanţi</w:t>
      </w:r>
      <w:proofErr w:type="spellEnd"/>
      <w:r w:rsidRPr="0073203B">
        <w:rPr>
          <w:rFonts w:ascii="Arial Narrow" w:eastAsia="Times New Roman" w:hAnsi="Arial Narrow"/>
          <w:sz w:val="22"/>
          <w:szCs w:val="22"/>
          <w:lang w:val="fr-FR" w:eastAsia="ro-RO"/>
        </w:rPr>
        <w:t xml:space="preserve"> </w:t>
      </w:r>
      <w:proofErr w:type="spellStart"/>
      <w:proofErr w:type="gramStart"/>
      <w:r w:rsidRPr="0073203B">
        <w:rPr>
          <w:rFonts w:ascii="Arial Narrow" w:eastAsia="Times New Roman" w:hAnsi="Arial Narrow"/>
          <w:sz w:val="22"/>
          <w:szCs w:val="22"/>
          <w:lang w:val="fr-FR" w:eastAsia="ro-RO"/>
        </w:rPr>
        <w:t>propuşi</w:t>
      </w:r>
      <w:proofErr w:type="spellEnd"/>
      <w:r w:rsidRPr="0073203B">
        <w:rPr>
          <w:rFonts w:ascii="Arial Narrow" w:eastAsia="Times New Roman" w:hAnsi="Arial Narrow"/>
          <w:sz w:val="22"/>
          <w:szCs w:val="22"/>
          <w:lang w:val="fr-FR" w:eastAsia="ro-RO"/>
        </w:rPr>
        <w:t>;</w:t>
      </w:r>
      <w:proofErr w:type="gramEnd"/>
      <w:r w:rsidRPr="0073203B">
        <w:rPr>
          <w:rFonts w:ascii="Arial Narrow" w:eastAsia="Times New Roman" w:hAnsi="Arial Narrow"/>
          <w:sz w:val="22"/>
          <w:szCs w:val="22"/>
          <w:lang w:val="fr-FR" w:eastAsia="ro-RO"/>
        </w:rPr>
        <w:t xml:space="preserve"> </w:t>
      </w:r>
    </w:p>
    <w:p w14:paraId="5BD470CF"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b)</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participarea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verificare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solicitărilor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participare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ofertelor</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unei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este </w:t>
      </w:r>
      <w:proofErr w:type="spellStart"/>
      <w:r w:rsidRPr="0073203B">
        <w:rPr>
          <w:rFonts w:ascii="Arial Narrow" w:eastAsia="Times New Roman" w:hAnsi="Arial Narrow"/>
          <w:sz w:val="22"/>
          <w:szCs w:val="22"/>
          <w:lang w:val="fr-FR" w:eastAsia="ro-RO"/>
        </w:rPr>
        <w:t>soţ</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soţie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rudă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afin, </w:t>
      </w:r>
      <w:proofErr w:type="spellStart"/>
      <w:r w:rsidRPr="0073203B">
        <w:rPr>
          <w:rFonts w:ascii="Arial Narrow" w:eastAsia="Times New Roman" w:hAnsi="Arial Narrow"/>
          <w:sz w:val="22"/>
          <w:szCs w:val="22"/>
          <w:lang w:val="fr-FR" w:eastAsia="ro-RO"/>
        </w:rPr>
        <w:t>până</w:t>
      </w:r>
      <w:proofErr w:type="spellEnd"/>
      <w:r w:rsidRPr="0073203B">
        <w:rPr>
          <w:rFonts w:ascii="Arial Narrow" w:eastAsia="Times New Roman" w:hAnsi="Arial Narrow"/>
          <w:sz w:val="22"/>
          <w:szCs w:val="22"/>
          <w:lang w:val="fr-FR" w:eastAsia="ro-RO"/>
        </w:rPr>
        <w:t xml:space="preserve"> la </w:t>
      </w:r>
      <w:proofErr w:type="spellStart"/>
      <w:r w:rsidRPr="0073203B">
        <w:rPr>
          <w:rFonts w:ascii="Arial Narrow" w:eastAsia="Times New Roman" w:hAnsi="Arial Narrow"/>
          <w:sz w:val="22"/>
          <w:szCs w:val="22"/>
          <w:lang w:val="fr-FR" w:eastAsia="ro-RO"/>
        </w:rPr>
        <w:t>gradul</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doilea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inclusiv</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fac parte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consiliul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administraţie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organul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conducere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supervizare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unuia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ofertanţi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terţi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subcontractanţi</w:t>
      </w:r>
      <w:proofErr w:type="spellEnd"/>
      <w:r w:rsidRPr="0073203B">
        <w:rPr>
          <w:rFonts w:ascii="Arial Narrow" w:eastAsia="Times New Roman" w:hAnsi="Arial Narrow"/>
          <w:sz w:val="22"/>
          <w:szCs w:val="22"/>
          <w:lang w:val="fr-FR" w:eastAsia="ro-RO"/>
        </w:rPr>
        <w:t xml:space="preserve"> </w:t>
      </w:r>
      <w:proofErr w:type="spellStart"/>
      <w:proofErr w:type="gramStart"/>
      <w:r w:rsidRPr="0073203B">
        <w:rPr>
          <w:rFonts w:ascii="Arial Narrow" w:eastAsia="Times New Roman" w:hAnsi="Arial Narrow"/>
          <w:sz w:val="22"/>
          <w:szCs w:val="22"/>
          <w:lang w:val="fr-FR" w:eastAsia="ro-RO"/>
        </w:rPr>
        <w:t>propuşi</w:t>
      </w:r>
      <w:proofErr w:type="spellEnd"/>
      <w:r w:rsidRPr="0073203B">
        <w:rPr>
          <w:rFonts w:ascii="Arial Narrow" w:eastAsia="Times New Roman" w:hAnsi="Arial Narrow"/>
          <w:sz w:val="22"/>
          <w:szCs w:val="22"/>
          <w:lang w:val="fr-FR" w:eastAsia="ro-RO"/>
        </w:rPr>
        <w:t>;</w:t>
      </w:r>
      <w:proofErr w:type="gramEnd"/>
      <w:r w:rsidRPr="0073203B">
        <w:rPr>
          <w:rFonts w:ascii="Arial Narrow" w:eastAsia="Times New Roman" w:hAnsi="Arial Narrow"/>
          <w:sz w:val="22"/>
          <w:szCs w:val="22"/>
          <w:lang w:val="fr-FR" w:eastAsia="ro-RO"/>
        </w:rPr>
        <w:t xml:space="preserve"> </w:t>
      </w:r>
    </w:p>
    <w:p w14:paraId="7FF893AE"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c)</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participarea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verificare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solicitărilor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participare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ofertelor</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unei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despre</w:t>
      </w:r>
      <w:proofErr w:type="spellEnd"/>
      <w:r w:rsidRPr="0073203B">
        <w:rPr>
          <w:rFonts w:ascii="Arial Narrow" w:eastAsia="Times New Roman" w:hAnsi="Arial Narrow"/>
          <w:sz w:val="22"/>
          <w:szCs w:val="22"/>
          <w:lang w:val="fr-FR" w:eastAsia="ro-RO"/>
        </w:rPr>
        <w:t xml:space="preserve"> care se </w:t>
      </w:r>
      <w:proofErr w:type="spellStart"/>
      <w:r w:rsidRPr="0073203B">
        <w:rPr>
          <w:rFonts w:ascii="Arial Narrow" w:eastAsia="Times New Roman" w:hAnsi="Arial Narrow"/>
          <w:sz w:val="22"/>
          <w:szCs w:val="22"/>
          <w:lang w:val="fr-FR" w:eastAsia="ro-RO"/>
        </w:rPr>
        <w:t>constată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privire</w:t>
      </w:r>
      <w:proofErr w:type="spellEnd"/>
      <w:r w:rsidRPr="0073203B">
        <w:rPr>
          <w:rFonts w:ascii="Arial Narrow" w:eastAsia="Times New Roman" w:hAnsi="Arial Narrow"/>
          <w:sz w:val="22"/>
          <w:szCs w:val="22"/>
          <w:lang w:val="fr-FR" w:eastAsia="ro-RO"/>
        </w:rPr>
        <w:t xml:space="preserve"> la care </w:t>
      </w:r>
      <w:proofErr w:type="spellStart"/>
      <w:r w:rsidRPr="0073203B">
        <w:rPr>
          <w:rFonts w:ascii="Arial Narrow" w:eastAsia="Times New Roman" w:hAnsi="Arial Narrow"/>
          <w:sz w:val="22"/>
          <w:szCs w:val="22"/>
          <w:lang w:val="fr-FR" w:eastAsia="ro-RO"/>
        </w:rPr>
        <w:t>există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indicii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rezonabile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informaţii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concrete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poate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avea</w:t>
      </w:r>
      <w:proofErr w:type="spellEnd"/>
      <w:r w:rsidRPr="0073203B">
        <w:rPr>
          <w:rFonts w:ascii="Arial Narrow" w:eastAsia="Times New Roman" w:hAnsi="Arial Narrow"/>
          <w:sz w:val="22"/>
          <w:szCs w:val="22"/>
          <w:lang w:val="fr-FR" w:eastAsia="ro-RO"/>
        </w:rPr>
        <w:t xml:space="preserve">, direct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indirect, un </w:t>
      </w:r>
      <w:proofErr w:type="spellStart"/>
      <w:r w:rsidRPr="0073203B">
        <w:rPr>
          <w:rFonts w:ascii="Arial Narrow" w:eastAsia="Times New Roman" w:hAnsi="Arial Narrow"/>
          <w:sz w:val="22"/>
          <w:szCs w:val="22"/>
          <w:lang w:val="fr-FR" w:eastAsia="ro-RO"/>
        </w:rPr>
        <w:t>interes</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personal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financiar</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economic</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altă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natură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se </w:t>
      </w:r>
      <w:proofErr w:type="spellStart"/>
      <w:r w:rsidRPr="0073203B">
        <w:rPr>
          <w:rFonts w:ascii="Arial Narrow" w:eastAsia="Times New Roman" w:hAnsi="Arial Narrow"/>
          <w:sz w:val="22"/>
          <w:szCs w:val="22"/>
          <w:lang w:val="fr-FR" w:eastAsia="ro-RO"/>
        </w:rPr>
        <w:t>află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într</w:t>
      </w:r>
      <w:proofErr w:type="spellEnd"/>
      <w:r w:rsidRPr="0073203B">
        <w:rPr>
          <w:rFonts w:ascii="Arial Narrow" w:eastAsia="Times New Roman" w:hAnsi="Arial Narrow"/>
          <w:sz w:val="22"/>
          <w:szCs w:val="22"/>
          <w:lang w:val="fr-FR" w:eastAsia="ro-RO"/>
        </w:rPr>
        <w:t xml:space="preserve">-o </w:t>
      </w:r>
      <w:proofErr w:type="spellStart"/>
      <w:r w:rsidRPr="0073203B">
        <w:rPr>
          <w:rFonts w:ascii="Arial Narrow" w:eastAsia="Times New Roman" w:hAnsi="Arial Narrow"/>
          <w:sz w:val="22"/>
          <w:szCs w:val="22"/>
          <w:lang w:val="fr-FR" w:eastAsia="ro-RO"/>
        </w:rPr>
        <w:t>altă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situaţie</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natură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afecteze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independenţa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şi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imparţialitatea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parcursul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procesului</w:t>
      </w:r>
      <w:proofErr w:type="spellEnd"/>
      <w:r w:rsidRPr="0073203B">
        <w:rPr>
          <w:rFonts w:ascii="Arial Narrow" w:eastAsia="Times New Roman" w:hAnsi="Arial Narrow"/>
          <w:sz w:val="22"/>
          <w:szCs w:val="22"/>
          <w:lang w:val="fr-FR" w:eastAsia="ro-RO"/>
        </w:rPr>
        <w:t xml:space="preserve"> de </w:t>
      </w:r>
      <w:proofErr w:type="spellStart"/>
      <w:proofErr w:type="gram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w:t>
      </w:r>
      <w:proofErr w:type="gramEnd"/>
      <w:r w:rsidRPr="0073203B">
        <w:rPr>
          <w:rFonts w:ascii="Arial Narrow" w:eastAsia="Times New Roman" w:hAnsi="Arial Narrow"/>
          <w:sz w:val="22"/>
          <w:szCs w:val="22"/>
          <w:lang w:val="fr-FR" w:eastAsia="ro-RO"/>
        </w:rPr>
        <w:t xml:space="preserve"> </w:t>
      </w:r>
    </w:p>
    <w:p w14:paraId="7E467C48"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d)</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situaţia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ofertantul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individual</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ofertantul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asociat</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candidatul</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subcontractantul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propus</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terţul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w:t>
      </w:r>
      <w:proofErr w:type="spellEnd"/>
      <w:r w:rsidRPr="0073203B">
        <w:rPr>
          <w:rFonts w:ascii="Arial Narrow" w:eastAsia="Times New Roman" w:hAnsi="Arial Narrow"/>
          <w:sz w:val="22"/>
          <w:szCs w:val="22"/>
          <w:lang w:val="fr-FR" w:eastAsia="ro-RO"/>
        </w:rPr>
        <w:t xml:space="preserve"> are </w:t>
      </w:r>
      <w:proofErr w:type="spellStart"/>
      <w:r w:rsidRPr="0073203B">
        <w:rPr>
          <w:rFonts w:ascii="Arial Narrow" w:eastAsia="Times New Roman" w:hAnsi="Arial Narrow"/>
          <w:sz w:val="22"/>
          <w:szCs w:val="22"/>
          <w:lang w:val="fr-FR" w:eastAsia="ro-RO"/>
        </w:rPr>
        <w:t>drept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membri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cadrul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consiliului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administraţie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organului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conducere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supervizare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şi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are </w:t>
      </w:r>
      <w:proofErr w:type="spellStart"/>
      <w:r w:rsidRPr="0073203B">
        <w:rPr>
          <w:rFonts w:ascii="Arial Narrow" w:eastAsia="Times New Roman" w:hAnsi="Arial Narrow"/>
          <w:sz w:val="22"/>
          <w:szCs w:val="22"/>
          <w:lang w:val="fr-FR" w:eastAsia="ro-RO"/>
        </w:rPr>
        <w:t>acţionari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asociaţi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semnificativi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sunt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soţ</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soţie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rudă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afin </w:t>
      </w:r>
      <w:proofErr w:type="spellStart"/>
      <w:r w:rsidRPr="0073203B">
        <w:rPr>
          <w:rFonts w:ascii="Arial Narrow" w:eastAsia="Times New Roman" w:hAnsi="Arial Narrow"/>
          <w:sz w:val="22"/>
          <w:szCs w:val="22"/>
          <w:lang w:val="fr-FR" w:eastAsia="ro-RO"/>
        </w:rPr>
        <w:t>până</w:t>
      </w:r>
      <w:proofErr w:type="spellEnd"/>
      <w:r w:rsidRPr="0073203B">
        <w:rPr>
          <w:rFonts w:ascii="Arial Narrow" w:eastAsia="Times New Roman" w:hAnsi="Arial Narrow"/>
          <w:sz w:val="22"/>
          <w:szCs w:val="22"/>
          <w:lang w:val="fr-FR" w:eastAsia="ro-RO"/>
        </w:rPr>
        <w:t xml:space="preserve"> la </w:t>
      </w:r>
      <w:proofErr w:type="spellStart"/>
      <w:r w:rsidRPr="0073203B">
        <w:rPr>
          <w:rFonts w:ascii="Arial Narrow" w:eastAsia="Times New Roman" w:hAnsi="Arial Narrow"/>
          <w:sz w:val="22"/>
          <w:szCs w:val="22"/>
          <w:lang w:val="fr-FR" w:eastAsia="ro-RO"/>
        </w:rPr>
        <w:t>gradul</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doilea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inclusiv</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care se </w:t>
      </w:r>
      <w:proofErr w:type="spellStart"/>
      <w:r w:rsidRPr="0073203B">
        <w:rPr>
          <w:rFonts w:ascii="Arial Narrow" w:eastAsia="Times New Roman" w:hAnsi="Arial Narrow"/>
          <w:sz w:val="22"/>
          <w:szCs w:val="22"/>
          <w:lang w:val="fr-FR" w:eastAsia="ro-RO"/>
        </w:rPr>
        <w:t>află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relaţii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comerciale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funcţii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decizie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cadrul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autorităţii</w:t>
      </w:r>
      <w:proofErr w:type="spellEnd"/>
      <w:r w:rsidRPr="0073203B">
        <w:rPr>
          <w:rFonts w:ascii="Arial Narrow" w:eastAsia="Times New Roman" w:hAnsi="Arial Narrow"/>
          <w:sz w:val="22"/>
          <w:szCs w:val="22"/>
          <w:lang w:val="fr-FR" w:eastAsia="ro-RO"/>
        </w:rPr>
        <w:t xml:space="preserve"> contractante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furnizorului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servicii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achiziţie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implicat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procedura</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atribuire</w:t>
      </w:r>
      <w:proofErr w:type="spellEnd"/>
      <w:r w:rsidRPr="0073203B">
        <w:rPr>
          <w:rFonts w:ascii="Arial Narrow" w:eastAsia="Times New Roman" w:hAnsi="Arial Narrow"/>
          <w:sz w:val="22"/>
          <w:szCs w:val="22"/>
          <w:lang w:val="fr-FR" w:eastAsia="ro-RO"/>
        </w:rPr>
        <w:t xml:space="preserve">; </w:t>
      </w:r>
    </w:p>
    <w:p w14:paraId="711AE2F2"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e)</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situaţia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ofertantul</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candidatul</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nominalizat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principalele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desemnate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pentru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executarea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contractului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sunt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soţ</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soţie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rudă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afin </w:t>
      </w:r>
      <w:proofErr w:type="spellStart"/>
      <w:r w:rsidRPr="0073203B">
        <w:rPr>
          <w:rFonts w:ascii="Arial Narrow" w:eastAsia="Times New Roman" w:hAnsi="Arial Narrow"/>
          <w:sz w:val="22"/>
          <w:szCs w:val="22"/>
          <w:lang w:val="fr-FR" w:eastAsia="ro-RO"/>
        </w:rPr>
        <w:t>până</w:t>
      </w:r>
      <w:proofErr w:type="spellEnd"/>
      <w:r w:rsidRPr="0073203B">
        <w:rPr>
          <w:rFonts w:ascii="Arial Narrow" w:eastAsia="Times New Roman" w:hAnsi="Arial Narrow"/>
          <w:sz w:val="22"/>
          <w:szCs w:val="22"/>
          <w:lang w:val="fr-FR" w:eastAsia="ro-RO"/>
        </w:rPr>
        <w:t xml:space="preserve"> la </w:t>
      </w:r>
      <w:proofErr w:type="spellStart"/>
      <w:r w:rsidRPr="0073203B">
        <w:rPr>
          <w:rFonts w:ascii="Arial Narrow" w:eastAsia="Times New Roman" w:hAnsi="Arial Narrow"/>
          <w:sz w:val="22"/>
          <w:szCs w:val="22"/>
          <w:lang w:val="fr-FR" w:eastAsia="ro-RO"/>
        </w:rPr>
        <w:t>gradul</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doilea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inclusiv</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care se </w:t>
      </w:r>
      <w:proofErr w:type="spellStart"/>
      <w:r w:rsidRPr="0073203B">
        <w:rPr>
          <w:rFonts w:ascii="Arial Narrow" w:eastAsia="Times New Roman" w:hAnsi="Arial Narrow"/>
          <w:sz w:val="22"/>
          <w:szCs w:val="22"/>
          <w:lang w:val="fr-FR" w:eastAsia="ro-RO"/>
        </w:rPr>
        <w:t>află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relaţii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comerciale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funcţii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decizie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cadrul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autorităţii</w:t>
      </w:r>
      <w:proofErr w:type="spellEnd"/>
      <w:r w:rsidRPr="0073203B">
        <w:rPr>
          <w:rFonts w:ascii="Arial Narrow" w:eastAsia="Times New Roman" w:hAnsi="Arial Narrow"/>
          <w:sz w:val="22"/>
          <w:szCs w:val="22"/>
          <w:lang w:val="fr-FR" w:eastAsia="ro-RO"/>
        </w:rPr>
        <w:t xml:space="preserve"> contractante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furnizorului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servicii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achiziţie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implicat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procedura</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atribuire</w:t>
      </w:r>
      <w:proofErr w:type="spellEnd"/>
      <w:r w:rsidRPr="0073203B">
        <w:rPr>
          <w:rFonts w:ascii="Arial Narrow" w:eastAsia="Times New Roman" w:hAnsi="Arial Narrow"/>
          <w:sz w:val="22"/>
          <w:szCs w:val="22"/>
          <w:lang w:val="fr-FR" w:eastAsia="ro-RO"/>
        </w:rPr>
        <w:t>.</w:t>
      </w:r>
    </w:p>
    <w:p w14:paraId="2F814371" w14:textId="77777777" w:rsidR="00AF3B22" w:rsidRPr="0073203B" w:rsidRDefault="00AF3B22" w:rsidP="00D30335">
      <w:pPr>
        <w:ind w:right="282"/>
        <w:jc w:val="both"/>
        <w:rPr>
          <w:rFonts w:ascii="Arial Narrow" w:eastAsia="Times New Roman" w:hAnsi="Arial Narrow"/>
          <w:sz w:val="22"/>
          <w:szCs w:val="22"/>
          <w:lang w:val="fr-FR" w:eastAsia="ar-SA"/>
        </w:rPr>
      </w:pP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sensul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dispoziţiilor</w:t>
      </w:r>
      <w:proofErr w:type="spellEnd"/>
      <w:r w:rsidRPr="0073203B">
        <w:rPr>
          <w:rFonts w:ascii="Arial Narrow" w:eastAsia="Times New Roman" w:hAnsi="Arial Narrow"/>
          <w:sz w:val="22"/>
          <w:szCs w:val="22"/>
          <w:lang w:val="fr-FR" w:eastAsia="ro-RO"/>
        </w:rPr>
        <w:t xml:space="preserve"> </w:t>
      </w:r>
      <w:proofErr w:type="gramStart"/>
      <w:r w:rsidRPr="0073203B">
        <w:rPr>
          <w:rFonts w:ascii="Arial Narrow" w:eastAsia="Times New Roman" w:hAnsi="Arial Narrow"/>
          <w:sz w:val="22"/>
          <w:szCs w:val="22"/>
          <w:lang w:val="fr-FR" w:eastAsia="ro-RO"/>
        </w:rPr>
        <w:t>de la lit</w:t>
      </w:r>
      <w:proofErr w:type="gramEnd"/>
      <w:r w:rsidRPr="0073203B">
        <w:rPr>
          <w:rFonts w:ascii="Arial Narrow" w:eastAsia="Times New Roman" w:hAnsi="Arial Narrow"/>
          <w:sz w:val="22"/>
          <w:szCs w:val="22"/>
          <w:lang w:val="fr-FR" w:eastAsia="ro-RO"/>
        </w:rPr>
        <w:t xml:space="preserve">. d), </w:t>
      </w:r>
      <w:proofErr w:type="spellStart"/>
      <w:r w:rsidRPr="0073203B">
        <w:rPr>
          <w:rFonts w:ascii="Arial Narrow" w:eastAsia="Times New Roman" w:hAnsi="Arial Narrow"/>
          <w:sz w:val="22"/>
          <w:szCs w:val="22"/>
          <w:lang w:val="fr-FR" w:eastAsia="ro-RO"/>
        </w:rPr>
        <w:t>prin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acţionar</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asociat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semnificativ</w:t>
      </w:r>
      <w:proofErr w:type="spellEnd"/>
      <w:r w:rsidRPr="0073203B">
        <w:rPr>
          <w:rFonts w:ascii="Arial Narrow" w:eastAsia="Times New Roman" w:hAnsi="Arial Narrow"/>
          <w:sz w:val="22"/>
          <w:szCs w:val="22"/>
          <w:lang w:val="fr-FR" w:eastAsia="ro-RO"/>
        </w:rPr>
        <w:t xml:space="preserve"> se </w:t>
      </w:r>
      <w:proofErr w:type="spellStart"/>
      <w:r w:rsidRPr="0073203B">
        <w:rPr>
          <w:rFonts w:ascii="Arial Narrow" w:eastAsia="Times New Roman" w:hAnsi="Arial Narrow"/>
          <w:sz w:val="22"/>
          <w:szCs w:val="22"/>
          <w:lang w:val="fr-FR" w:eastAsia="ro-RO"/>
        </w:rPr>
        <w:t>înţelege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persoana</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exercită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drepturi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aferente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unor</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acţiuni</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cumulate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reprezintă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cel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puţin</w:t>
      </w:r>
      <w:proofErr w:type="spellEnd"/>
      <w:r w:rsidRPr="0073203B">
        <w:rPr>
          <w:rFonts w:ascii="Arial Narrow" w:eastAsia="Times New Roman" w:hAnsi="Arial Narrow"/>
          <w:sz w:val="22"/>
          <w:szCs w:val="22"/>
          <w:lang w:val="fr-FR" w:eastAsia="ro-RO"/>
        </w:rPr>
        <w:t xml:space="preserve"> 10%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capitalul</w:t>
      </w:r>
      <w:proofErr w:type="spellEnd"/>
      <w:r w:rsidRPr="0073203B">
        <w:rPr>
          <w:rFonts w:ascii="Arial Narrow" w:eastAsia="Times New Roman" w:hAnsi="Arial Narrow"/>
          <w:sz w:val="22"/>
          <w:szCs w:val="22"/>
          <w:lang w:val="fr-FR" w:eastAsia="ro-RO"/>
        </w:rPr>
        <w:t xml:space="preserve"> social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conferă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deţinătorului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cel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puţin</w:t>
      </w:r>
      <w:proofErr w:type="spellEnd"/>
      <w:r w:rsidRPr="0073203B">
        <w:rPr>
          <w:rFonts w:ascii="Arial Narrow" w:eastAsia="Times New Roman" w:hAnsi="Arial Narrow"/>
          <w:sz w:val="22"/>
          <w:szCs w:val="22"/>
          <w:lang w:val="fr-FR" w:eastAsia="ro-RO"/>
        </w:rPr>
        <w:t xml:space="preserve"> 10%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totalul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drepturilor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vot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adunarea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generală</w:t>
      </w:r>
      <w:proofErr w:type="spellEnd"/>
      <w:r w:rsidRPr="0073203B">
        <w:rPr>
          <w:rFonts w:ascii="Arial Narrow" w:eastAsia="Times New Roman" w:hAnsi="Arial Narrow"/>
          <w:sz w:val="22"/>
          <w:szCs w:val="22"/>
          <w:lang w:val="fr-FR" w:eastAsia="ro-RO"/>
        </w:rPr>
        <w:t>.</w:t>
      </w:r>
    </w:p>
    <w:p w14:paraId="0D0524B0" w14:textId="77777777" w:rsidR="00AF3B22" w:rsidRPr="0073203B" w:rsidRDefault="00AF3B22" w:rsidP="00D30335">
      <w:pPr>
        <w:jc w:val="both"/>
        <w:rPr>
          <w:rFonts w:ascii="Arial Narrow" w:eastAsiaTheme="minorHAnsi" w:hAnsi="Arial Narrow"/>
          <w:sz w:val="22"/>
          <w:szCs w:val="22"/>
          <w:lang w:val="fr-FR"/>
        </w:rPr>
      </w:pPr>
    </w:p>
    <w:p w14:paraId="195D373A" w14:textId="77777777" w:rsidR="00AF3B22" w:rsidRPr="0073203B" w:rsidRDefault="00AF3B22" w:rsidP="00D30335">
      <w:pPr>
        <w:ind w:firstLine="708"/>
        <w:jc w:val="both"/>
        <w:rPr>
          <w:rFonts w:ascii="Arial Narrow" w:eastAsiaTheme="minorHAnsi" w:hAnsi="Arial Narrow"/>
          <w:sz w:val="22"/>
          <w:szCs w:val="22"/>
          <w:lang w:val="fr-FR"/>
        </w:rPr>
      </w:pPr>
      <w:proofErr w:type="spellStart"/>
      <w:r w:rsidRPr="0073203B">
        <w:rPr>
          <w:rFonts w:ascii="Arial Narrow" w:eastAsiaTheme="minorHAnsi" w:hAnsi="Arial Narrow"/>
          <w:sz w:val="22"/>
          <w:szCs w:val="22"/>
          <w:lang w:val="fr-FR"/>
        </w:rPr>
        <w:t>Subsemnatul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informaţiile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furnizate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sunt</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complete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şi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corecte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fiecare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detaliu</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şi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înteleg</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autoritatea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contractantă</w:t>
      </w:r>
      <w:proofErr w:type="spellEnd"/>
      <w:r w:rsidRPr="0073203B">
        <w:rPr>
          <w:rFonts w:ascii="Arial Narrow" w:eastAsiaTheme="minorHAnsi" w:hAnsi="Arial Narrow"/>
          <w:sz w:val="22"/>
          <w:szCs w:val="22"/>
          <w:lang w:val="fr-FR"/>
        </w:rPr>
        <w:t xml:space="preserve"> are </w:t>
      </w:r>
      <w:proofErr w:type="spellStart"/>
      <w:r w:rsidRPr="0073203B">
        <w:rPr>
          <w:rFonts w:ascii="Arial Narrow" w:eastAsiaTheme="minorHAnsi" w:hAnsi="Arial Narrow"/>
          <w:sz w:val="22"/>
          <w:szCs w:val="22"/>
          <w:lang w:val="fr-FR"/>
        </w:rPr>
        <w:t>dreptul</w:t>
      </w:r>
      <w:proofErr w:type="spellEnd"/>
      <w:r w:rsidRPr="0073203B">
        <w:rPr>
          <w:rFonts w:ascii="Arial Narrow" w:eastAsiaTheme="minorHAnsi" w:hAnsi="Arial Narrow"/>
          <w:sz w:val="22"/>
          <w:szCs w:val="22"/>
          <w:lang w:val="fr-FR"/>
        </w:rPr>
        <w:t xml:space="preserve"> </w:t>
      </w:r>
      <w:proofErr w:type="gramStart"/>
      <w:r w:rsidRPr="0073203B">
        <w:rPr>
          <w:rFonts w:ascii="Arial Narrow" w:eastAsiaTheme="minorHAnsi" w:hAnsi="Arial Narrow"/>
          <w:sz w:val="22"/>
          <w:szCs w:val="22"/>
          <w:lang w:val="fr-FR"/>
        </w:rPr>
        <w:t>de a</w:t>
      </w:r>
      <w:proofErr w:type="gram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solicita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scopul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verificării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şi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confirmării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declaraţiilor</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orice</w:t>
      </w:r>
      <w:proofErr w:type="spellEnd"/>
      <w:r w:rsidRPr="0073203B">
        <w:rPr>
          <w:rFonts w:ascii="Arial Narrow" w:eastAsiaTheme="minorHAnsi" w:hAnsi="Arial Narrow"/>
          <w:sz w:val="22"/>
          <w:szCs w:val="22"/>
          <w:lang w:val="fr-FR"/>
        </w:rPr>
        <w:t xml:space="preserve"> documente </w:t>
      </w:r>
      <w:proofErr w:type="spellStart"/>
      <w:r w:rsidRPr="0073203B">
        <w:rPr>
          <w:rFonts w:ascii="Arial Narrow" w:eastAsiaTheme="minorHAnsi" w:hAnsi="Arial Narrow"/>
          <w:sz w:val="22"/>
          <w:szCs w:val="22"/>
          <w:lang w:val="fr-FR"/>
        </w:rPr>
        <w:t>doveditoare</w:t>
      </w:r>
      <w:proofErr w:type="spellEnd"/>
      <w:r w:rsidRPr="0073203B">
        <w:rPr>
          <w:rFonts w:ascii="Arial Narrow" w:eastAsiaTheme="minorHAnsi" w:hAnsi="Arial Narrow"/>
          <w:sz w:val="22"/>
          <w:szCs w:val="22"/>
          <w:lang w:val="fr-FR"/>
        </w:rPr>
        <w:t xml:space="preserve"> de care </w:t>
      </w:r>
      <w:proofErr w:type="spellStart"/>
      <w:r w:rsidRPr="0073203B">
        <w:rPr>
          <w:rFonts w:ascii="Arial Narrow" w:eastAsiaTheme="minorHAnsi" w:hAnsi="Arial Narrow"/>
          <w:sz w:val="22"/>
          <w:szCs w:val="22"/>
          <w:lang w:val="fr-FR"/>
        </w:rPr>
        <w:t>dispunem</w:t>
      </w:r>
      <w:proofErr w:type="spellEnd"/>
      <w:r w:rsidRPr="0073203B">
        <w:rPr>
          <w:rFonts w:ascii="Arial Narrow" w:eastAsiaTheme="minorHAnsi" w:hAnsi="Arial Narrow"/>
          <w:sz w:val="22"/>
          <w:szCs w:val="22"/>
          <w:lang w:val="fr-FR"/>
        </w:rPr>
        <w:t>.</w:t>
      </w:r>
    </w:p>
    <w:p w14:paraId="281C63E5" w14:textId="77777777" w:rsidR="00AF3B22" w:rsidRDefault="00AF3B22" w:rsidP="00D30335">
      <w:pPr>
        <w:ind w:firstLine="708"/>
        <w:jc w:val="both"/>
        <w:rPr>
          <w:rFonts w:ascii="Arial Narrow" w:hAnsi="Arial Narrow"/>
          <w:b/>
          <w:i/>
          <w:noProof/>
          <w:sz w:val="22"/>
          <w:szCs w:val="22"/>
          <w:lang w:val="fr-FR"/>
        </w:rPr>
      </w:pPr>
      <w:proofErr w:type="spellStart"/>
      <w:r w:rsidRPr="0073203B">
        <w:rPr>
          <w:rFonts w:ascii="Arial Narrow" w:eastAsiaTheme="minorHAnsi" w:hAnsi="Arial Narrow"/>
          <w:sz w:val="22"/>
          <w:szCs w:val="22"/>
          <w:lang w:val="fr-FR"/>
        </w:rPr>
        <w:t>Înţeleg</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cazul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care </w:t>
      </w:r>
      <w:proofErr w:type="spellStart"/>
      <w:r w:rsidRPr="0073203B">
        <w:rPr>
          <w:rFonts w:ascii="Arial Narrow" w:eastAsiaTheme="minorHAnsi" w:hAnsi="Arial Narrow"/>
          <w:sz w:val="22"/>
          <w:szCs w:val="22"/>
          <w:lang w:val="fr-FR"/>
        </w:rPr>
        <w:t>această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declaraţie</w:t>
      </w:r>
      <w:proofErr w:type="spellEnd"/>
      <w:r w:rsidRPr="0073203B">
        <w:rPr>
          <w:rFonts w:ascii="Arial Narrow" w:eastAsiaTheme="minorHAnsi" w:hAnsi="Arial Narrow"/>
          <w:sz w:val="22"/>
          <w:szCs w:val="22"/>
          <w:lang w:val="fr-FR"/>
        </w:rPr>
        <w:t xml:space="preserve"> nu este </w:t>
      </w:r>
      <w:proofErr w:type="spellStart"/>
      <w:r w:rsidRPr="0073203B">
        <w:rPr>
          <w:rFonts w:ascii="Arial Narrow" w:eastAsiaTheme="minorHAnsi" w:hAnsi="Arial Narrow"/>
          <w:sz w:val="22"/>
          <w:szCs w:val="22"/>
          <w:lang w:val="fr-FR"/>
        </w:rPr>
        <w:t>conformă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cu</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realitatea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sunt</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pasibil</w:t>
      </w:r>
      <w:proofErr w:type="spellEnd"/>
      <w:r w:rsidRPr="0073203B">
        <w:rPr>
          <w:rFonts w:ascii="Arial Narrow" w:eastAsiaTheme="minorHAnsi" w:hAnsi="Arial Narrow"/>
          <w:sz w:val="22"/>
          <w:szCs w:val="22"/>
          <w:lang w:val="fr-FR"/>
        </w:rPr>
        <w:t xml:space="preserve"> de </w:t>
      </w:r>
      <w:proofErr w:type="spellStart"/>
      <w:r w:rsidRPr="0073203B">
        <w:rPr>
          <w:rFonts w:ascii="Arial Narrow" w:eastAsiaTheme="minorHAnsi" w:hAnsi="Arial Narrow"/>
          <w:sz w:val="22"/>
          <w:szCs w:val="22"/>
          <w:lang w:val="fr-FR"/>
        </w:rPr>
        <w:t>încalcarea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prevederilor</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legislaţiei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penale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privind</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falsul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declaraţii</w:t>
      </w:r>
      <w:proofErr w:type="spellEnd"/>
      <w:r w:rsidRPr="0073203B">
        <w:rPr>
          <w:rFonts w:ascii="Arial Narrow" w:eastAsiaTheme="minorHAnsi" w:hAnsi="Arial Narrow"/>
          <w:sz w:val="22"/>
          <w:szCs w:val="22"/>
          <w:lang w:val="fr-FR"/>
        </w:rPr>
        <w:t>.</w:t>
      </w:r>
      <w:r w:rsidRPr="0073203B">
        <w:rPr>
          <w:rFonts w:ascii="Arial Narrow" w:hAnsi="Arial Narrow"/>
          <w:b/>
          <w:i/>
          <w:noProof/>
          <w:sz w:val="22"/>
          <w:szCs w:val="22"/>
          <w:lang w:val="fr-FR"/>
        </w:rPr>
        <w:t xml:space="preserve"> </w:t>
      </w:r>
    </w:p>
    <w:p w14:paraId="63FAAC39" w14:textId="47CC2F7B" w:rsidR="00A75145" w:rsidRDefault="00A75145" w:rsidP="00D30335">
      <w:pPr>
        <w:ind w:firstLine="708"/>
        <w:jc w:val="both"/>
        <w:rPr>
          <w:rFonts w:ascii="Arial Narrow" w:eastAsia="Calibri" w:hAnsi="Arial Narrow"/>
          <w:sz w:val="22"/>
          <w:szCs w:val="22"/>
          <w:lang w:val="ro-RO"/>
        </w:rPr>
      </w:pPr>
      <w:r w:rsidRPr="00A75145">
        <w:rPr>
          <w:rFonts w:ascii="Arial Narrow" w:eastAsia="Calibri" w:hAnsi="Arial Narrow"/>
          <w:sz w:val="22"/>
          <w:szCs w:val="22"/>
          <w:lang w:val="ro-RO"/>
        </w:rPr>
        <w:t>Anexat este lista acţionarilor/asociaţilor /membrilor consiliului de administraţie/organ de conducere sau de supervizare / persoane împuternicite din cadrul Universitatii “Dunarea de Jos” din Galati</w:t>
      </w:r>
    </w:p>
    <w:p w14:paraId="544F7C21" w14:textId="77777777" w:rsidR="004A5C82" w:rsidRPr="00A75145" w:rsidRDefault="004A5C82" w:rsidP="00D30335">
      <w:pPr>
        <w:ind w:firstLine="708"/>
        <w:jc w:val="both"/>
        <w:rPr>
          <w:rFonts w:ascii="Arial Narrow" w:eastAsia="Calibri" w:hAnsi="Arial Narrow"/>
          <w:sz w:val="22"/>
          <w:szCs w:val="22"/>
          <w:lang w:val="ro-RO"/>
        </w:rPr>
      </w:pPr>
    </w:p>
    <w:tbl>
      <w:tblPr>
        <w:tblW w:w="1045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10"/>
        <w:gridCol w:w="5506"/>
      </w:tblGrid>
      <w:tr w:rsidR="004A5C82" w:rsidRPr="003A4444" w14:paraId="447A3808"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hideMark/>
          </w:tcPr>
          <w:p w14:paraId="299906D4" w14:textId="77777777" w:rsidR="004A5C82" w:rsidRPr="003A4444" w:rsidRDefault="004A5C82" w:rsidP="00D30335">
            <w:pPr>
              <w:jc w:val="both"/>
              <w:rPr>
                <w:rFonts w:ascii="Times New Roman" w:hAnsi="Times New Roman"/>
                <w:b/>
                <w:i/>
                <w:iCs/>
                <w:sz w:val="18"/>
                <w:szCs w:val="18"/>
              </w:rPr>
            </w:pPr>
            <w:r w:rsidRPr="003A4444">
              <w:rPr>
                <w:rFonts w:ascii="Times New Roman" w:hAnsi="Times New Roman"/>
                <w:b/>
                <w:i/>
                <w:iCs/>
                <w:sz w:val="18"/>
                <w:szCs w:val="18"/>
              </w:rPr>
              <w:t xml:space="preserve">Nr. </w:t>
            </w:r>
            <w:proofErr w:type="spellStart"/>
            <w:r w:rsidRPr="003A4444">
              <w:rPr>
                <w:rFonts w:ascii="Times New Roman" w:hAnsi="Times New Roman"/>
                <w:b/>
                <w:i/>
                <w:iCs/>
                <w:sz w:val="18"/>
                <w:szCs w:val="18"/>
              </w:rPr>
              <w:t>Crt</w:t>
            </w:r>
            <w:proofErr w:type="spellEnd"/>
            <w:r w:rsidRPr="003A4444">
              <w:rPr>
                <w:rFonts w:ascii="Times New Roman" w:hAnsi="Times New Roman"/>
                <w:b/>
                <w:i/>
                <w:iCs/>
                <w:sz w:val="18"/>
                <w:szCs w:val="18"/>
              </w:rPr>
              <w:t>.</w:t>
            </w:r>
          </w:p>
        </w:tc>
        <w:tc>
          <w:tcPr>
            <w:tcW w:w="4410" w:type="dxa"/>
            <w:tcBorders>
              <w:top w:val="single" w:sz="4" w:space="0" w:color="auto"/>
              <w:left w:val="single" w:sz="4" w:space="0" w:color="auto"/>
              <w:bottom w:val="single" w:sz="4" w:space="0" w:color="auto"/>
              <w:right w:val="single" w:sz="4" w:space="0" w:color="auto"/>
            </w:tcBorders>
            <w:hideMark/>
          </w:tcPr>
          <w:p w14:paraId="6EA7BAF2" w14:textId="77777777" w:rsidR="004A5C82" w:rsidRPr="003A4444" w:rsidRDefault="004A5C82" w:rsidP="00D30335">
            <w:pPr>
              <w:jc w:val="both"/>
              <w:rPr>
                <w:rFonts w:ascii="Times New Roman" w:hAnsi="Times New Roman"/>
                <w:b/>
                <w:i/>
                <w:iCs/>
                <w:sz w:val="18"/>
                <w:szCs w:val="18"/>
              </w:rPr>
            </w:pPr>
            <w:proofErr w:type="spellStart"/>
            <w:r w:rsidRPr="003A4444">
              <w:rPr>
                <w:rFonts w:ascii="Times New Roman" w:hAnsi="Times New Roman"/>
                <w:b/>
                <w:i/>
                <w:iCs/>
                <w:sz w:val="18"/>
                <w:szCs w:val="18"/>
              </w:rPr>
              <w:t>Numele</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şi</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Prenumele</w:t>
            </w:r>
            <w:proofErr w:type="spellEnd"/>
          </w:p>
        </w:tc>
        <w:tc>
          <w:tcPr>
            <w:tcW w:w="5506" w:type="dxa"/>
            <w:tcBorders>
              <w:top w:val="single" w:sz="4" w:space="0" w:color="auto"/>
              <w:left w:val="single" w:sz="4" w:space="0" w:color="auto"/>
              <w:bottom w:val="single" w:sz="4" w:space="0" w:color="auto"/>
              <w:right w:val="single" w:sz="4" w:space="0" w:color="auto"/>
            </w:tcBorders>
            <w:hideMark/>
          </w:tcPr>
          <w:p w14:paraId="33BBBE24" w14:textId="77777777" w:rsidR="004A5C82" w:rsidRPr="003A4444" w:rsidRDefault="004A5C82" w:rsidP="00D30335">
            <w:pPr>
              <w:jc w:val="both"/>
              <w:rPr>
                <w:rFonts w:ascii="Times New Roman" w:hAnsi="Times New Roman"/>
                <w:b/>
                <w:i/>
                <w:iCs/>
                <w:sz w:val="18"/>
                <w:szCs w:val="18"/>
              </w:rPr>
            </w:pPr>
            <w:proofErr w:type="spellStart"/>
            <w:r w:rsidRPr="003A4444">
              <w:rPr>
                <w:rFonts w:ascii="Times New Roman" w:hAnsi="Times New Roman"/>
                <w:b/>
                <w:i/>
                <w:iCs/>
                <w:sz w:val="18"/>
                <w:szCs w:val="18"/>
              </w:rPr>
              <w:t>Funcţia</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în</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cadrul</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ofertantului</w:t>
            </w:r>
            <w:proofErr w:type="spellEnd"/>
          </w:p>
        </w:tc>
      </w:tr>
      <w:tr w:rsidR="004A5C82" w:rsidRPr="003A4444" w14:paraId="60B06C16"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hideMark/>
          </w:tcPr>
          <w:p w14:paraId="1FC4534A" w14:textId="77777777" w:rsidR="004A5C82" w:rsidRPr="003A4444" w:rsidRDefault="004A5C82" w:rsidP="00D30335">
            <w:pPr>
              <w:jc w:val="both"/>
              <w:rPr>
                <w:rFonts w:ascii="Times New Roman" w:hAnsi="Times New Roman"/>
                <w:i/>
                <w:iCs/>
                <w:sz w:val="18"/>
                <w:szCs w:val="18"/>
              </w:rPr>
            </w:pPr>
            <w:r w:rsidRPr="003A4444">
              <w:rPr>
                <w:rFonts w:ascii="Times New Roman" w:hAnsi="Times New Roman"/>
                <w:i/>
                <w:iCs/>
                <w:sz w:val="18"/>
                <w:szCs w:val="18"/>
              </w:rPr>
              <w:t>1</w:t>
            </w:r>
          </w:p>
        </w:tc>
        <w:tc>
          <w:tcPr>
            <w:tcW w:w="4410" w:type="dxa"/>
            <w:tcBorders>
              <w:top w:val="single" w:sz="4" w:space="0" w:color="auto"/>
              <w:left w:val="single" w:sz="4" w:space="0" w:color="auto"/>
              <w:bottom w:val="single" w:sz="4" w:space="0" w:color="auto"/>
              <w:right w:val="single" w:sz="4" w:space="0" w:color="auto"/>
            </w:tcBorders>
          </w:tcPr>
          <w:p w14:paraId="49BC0331"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 Prof. univ. dr. </w:t>
            </w:r>
            <w:proofErr w:type="spellStart"/>
            <w:r w:rsidRPr="003A4444">
              <w:rPr>
                <w:rFonts w:ascii="Times New Roman" w:hAnsi="Times New Roman"/>
                <w:i/>
                <w:iCs/>
                <w:sz w:val="18"/>
                <w:szCs w:val="18"/>
                <w:lang w:eastAsia="ro-RO"/>
              </w:rPr>
              <w:t>ing</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habil</w:t>
            </w:r>
            <w:proofErr w:type="spellEnd"/>
            <w:r w:rsidRPr="003A4444">
              <w:rPr>
                <w:rFonts w:ascii="Times New Roman" w:hAnsi="Times New Roman"/>
                <w:i/>
                <w:iCs/>
                <w:sz w:val="18"/>
                <w:szCs w:val="18"/>
                <w:lang w:eastAsia="ro-RO"/>
              </w:rPr>
              <w:t xml:space="preserve">. </w:t>
            </w:r>
            <w:r>
              <w:rPr>
                <w:rFonts w:ascii="Times New Roman" w:hAnsi="Times New Roman"/>
                <w:i/>
                <w:iCs/>
                <w:sz w:val="18"/>
                <w:szCs w:val="18"/>
                <w:lang w:eastAsia="ro-RO"/>
              </w:rPr>
              <w:t>Marian Barbu</w:t>
            </w:r>
          </w:p>
        </w:tc>
        <w:tc>
          <w:tcPr>
            <w:tcW w:w="5506" w:type="dxa"/>
            <w:tcBorders>
              <w:top w:val="single" w:sz="4" w:space="0" w:color="auto"/>
              <w:left w:val="single" w:sz="4" w:space="0" w:color="auto"/>
              <w:bottom w:val="single" w:sz="4" w:space="0" w:color="auto"/>
              <w:right w:val="single" w:sz="4" w:space="0" w:color="auto"/>
            </w:tcBorders>
          </w:tcPr>
          <w:p w14:paraId="4CD34950"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Rector</w:t>
            </w:r>
          </w:p>
        </w:tc>
      </w:tr>
      <w:tr w:rsidR="004A5C82" w:rsidRPr="0008361D" w14:paraId="3561DEDD"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6B2F62A7"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w:t>
            </w:r>
          </w:p>
        </w:tc>
        <w:tc>
          <w:tcPr>
            <w:tcW w:w="4410" w:type="dxa"/>
            <w:tcBorders>
              <w:top w:val="single" w:sz="4" w:space="0" w:color="auto"/>
              <w:left w:val="single" w:sz="4" w:space="0" w:color="auto"/>
              <w:bottom w:val="single" w:sz="4" w:space="0" w:color="auto"/>
              <w:right w:val="single" w:sz="4" w:space="0" w:color="auto"/>
            </w:tcBorders>
          </w:tcPr>
          <w:p w14:paraId="13E898A2" w14:textId="77777777" w:rsidR="004A5C82" w:rsidRPr="0008361D" w:rsidRDefault="004A5C82" w:rsidP="00D30335">
            <w:pPr>
              <w:ind w:right="-65"/>
              <w:rPr>
                <w:rFonts w:ascii="Times New Roman" w:hAnsi="Times New Roman"/>
                <w:i/>
                <w:iCs/>
                <w:sz w:val="18"/>
                <w:szCs w:val="18"/>
                <w:lang w:val="ro-RO" w:eastAsia="ro-RO"/>
              </w:rPr>
            </w:pPr>
            <w:r w:rsidRPr="0008361D">
              <w:rPr>
                <w:rFonts w:ascii="Times New Roman" w:hAnsi="Times New Roman"/>
                <w:i/>
                <w:iCs/>
                <w:sz w:val="18"/>
                <w:szCs w:val="18"/>
                <w:lang w:val="nl-NL" w:eastAsia="ro-RO"/>
              </w:rPr>
              <w:t xml:space="preserve">Prof. dr. ing. Elena </w:t>
            </w:r>
            <w:r>
              <w:rPr>
                <w:rFonts w:ascii="Times New Roman" w:hAnsi="Times New Roman"/>
                <w:i/>
                <w:iCs/>
                <w:sz w:val="18"/>
                <w:szCs w:val="18"/>
                <w:lang w:val="nl-NL" w:eastAsia="ro-RO"/>
              </w:rPr>
              <w:t>MEREUȚĂ</w:t>
            </w:r>
          </w:p>
        </w:tc>
        <w:tc>
          <w:tcPr>
            <w:tcW w:w="5506" w:type="dxa"/>
            <w:tcBorders>
              <w:top w:val="single" w:sz="4" w:space="0" w:color="auto"/>
              <w:left w:val="single" w:sz="4" w:space="0" w:color="auto"/>
              <w:bottom w:val="single" w:sz="4" w:space="0" w:color="auto"/>
              <w:right w:val="single" w:sz="4" w:space="0" w:color="auto"/>
            </w:tcBorders>
          </w:tcPr>
          <w:p w14:paraId="5D342AFC"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activitaea didactică</w:t>
            </w:r>
          </w:p>
        </w:tc>
      </w:tr>
      <w:tr w:rsidR="004A5C82" w:rsidRPr="0008361D" w14:paraId="4D969FF0"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6AF8B8C"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3</w:t>
            </w:r>
          </w:p>
        </w:tc>
        <w:tc>
          <w:tcPr>
            <w:tcW w:w="4410" w:type="dxa"/>
            <w:tcBorders>
              <w:top w:val="single" w:sz="4" w:space="0" w:color="auto"/>
              <w:left w:val="single" w:sz="4" w:space="0" w:color="auto"/>
              <w:bottom w:val="single" w:sz="4" w:space="0" w:color="auto"/>
              <w:right w:val="single" w:sz="4" w:space="0" w:color="auto"/>
            </w:tcBorders>
          </w:tcPr>
          <w:p w14:paraId="1789235F"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Conf. Dr. Ing. Cezar BICHESCU</w:t>
            </w:r>
          </w:p>
        </w:tc>
        <w:tc>
          <w:tcPr>
            <w:tcW w:w="5506" w:type="dxa"/>
            <w:tcBorders>
              <w:top w:val="single" w:sz="4" w:space="0" w:color="auto"/>
              <w:left w:val="single" w:sz="4" w:space="0" w:color="auto"/>
              <w:bottom w:val="single" w:sz="4" w:space="0" w:color="auto"/>
              <w:right w:val="single" w:sz="4" w:space="0" w:color="auto"/>
            </w:tcBorders>
          </w:tcPr>
          <w:p w14:paraId="031EBF1E"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resurse financiare</w:t>
            </w:r>
          </w:p>
        </w:tc>
      </w:tr>
      <w:tr w:rsidR="004A5C82" w:rsidRPr="0008361D" w14:paraId="4F657D89"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2682A351"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4</w:t>
            </w:r>
          </w:p>
        </w:tc>
        <w:tc>
          <w:tcPr>
            <w:tcW w:w="4410" w:type="dxa"/>
            <w:tcBorders>
              <w:top w:val="single" w:sz="4" w:space="0" w:color="auto"/>
              <w:left w:val="single" w:sz="4" w:space="0" w:color="auto"/>
              <w:bottom w:val="single" w:sz="4" w:space="0" w:color="auto"/>
              <w:right w:val="single" w:sz="4" w:space="0" w:color="auto"/>
            </w:tcBorders>
          </w:tcPr>
          <w:p w14:paraId="7CC01ED5" w14:textId="77777777" w:rsidR="004A5C82" w:rsidRPr="0008361D" w:rsidRDefault="004A5C82" w:rsidP="00D30335">
            <w:pPr>
              <w:ind w:right="-65"/>
              <w:rPr>
                <w:rFonts w:ascii="Times New Roman" w:hAnsi="Times New Roman"/>
                <w:i/>
                <w:iCs/>
                <w:sz w:val="18"/>
                <w:szCs w:val="18"/>
                <w:lang w:eastAsia="ro-RO"/>
              </w:rPr>
            </w:pPr>
            <w:r w:rsidRPr="0008361D">
              <w:rPr>
                <w:rFonts w:ascii="Times New Roman" w:hAnsi="Times New Roman"/>
                <w:i/>
                <w:iCs/>
                <w:sz w:val="18"/>
                <w:szCs w:val="18"/>
                <w:lang w:eastAsia="ro-RO"/>
              </w:rPr>
              <w:t>Prof. Univ. Dr. Adrian M</w:t>
            </w:r>
            <w:r>
              <w:rPr>
                <w:rFonts w:ascii="Times New Roman" w:hAnsi="Times New Roman"/>
                <w:i/>
                <w:iCs/>
                <w:sz w:val="18"/>
                <w:szCs w:val="18"/>
                <w:lang w:eastAsia="ro-RO"/>
              </w:rPr>
              <w:t>ICU</w:t>
            </w:r>
          </w:p>
        </w:tc>
        <w:tc>
          <w:tcPr>
            <w:tcW w:w="5506" w:type="dxa"/>
            <w:tcBorders>
              <w:top w:val="single" w:sz="4" w:space="0" w:color="auto"/>
              <w:left w:val="single" w:sz="4" w:space="0" w:color="auto"/>
              <w:bottom w:val="single" w:sz="4" w:space="0" w:color="auto"/>
              <w:right w:val="single" w:sz="4" w:space="0" w:color="auto"/>
            </w:tcBorders>
          </w:tcPr>
          <w:p w14:paraId="716BCB5C" w14:textId="77777777" w:rsidR="004A5C82" w:rsidRPr="0008361D" w:rsidRDefault="004A5C82" w:rsidP="00D30335">
            <w:pPr>
              <w:ind w:right="-65"/>
              <w:rPr>
                <w:rFonts w:ascii="Times New Roman" w:hAnsi="Times New Roman"/>
                <w:i/>
                <w:iCs/>
                <w:sz w:val="18"/>
                <w:szCs w:val="18"/>
                <w:lang w:val="nl-NL" w:eastAsia="ro-RO"/>
              </w:rPr>
            </w:pPr>
            <w:r w:rsidRPr="0008361D">
              <w:rPr>
                <w:rFonts w:ascii="Times New Roman" w:hAnsi="Times New Roman"/>
                <w:i/>
                <w:iCs/>
                <w:sz w:val="18"/>
                <w:szCs w:val="18"/>
                <w:lang w:val="nl-NL" w:eastAsia="ro-RO"/>
              </w:rPr>
              <w:t xml:space="preserve">Prorector pentru cercetare, inovare </w:t>
            </w:r>
            <w:r>
              <w:rPr>
                <w:rFonts w:ascii="Times New Roman" w:hAnsi="Times New Roman"/>
                <w:i/>
                <w:iCs/>
                <w:sz w:val="18"/>
                <w:szCs w:val="18"/>
                <w:lang w:val="nl-NL" w:eastAsia="ro-RO"/>
              </w:rPr>
              <w:t>ș</w:t>
            </w:r>
            <w:r w:rsidRPr="0008361D">
              <w:rPr>
                <w:rFonts w:ascii="Times New Roman" w:hAnsi="Times New Roman"/>
                <w:i/>
                <w:iCs/>
                <w:sz w:val="18"/>
                <w:szCs w:val="18"/>
                <w:lang w:val="nl-NL" w:eastAsia="ro-RO"/>
              </w:rPr>
              <w:t>i mediul de af</w:t>
            </w:r>
            <w:r>
              <w:rPr>
                <w:rFonts w:ascii="Times New Roman" w:hAnsi="Times New Roman"/>
                <w:i/>
                <w:iCs/>
                <w:sz w:val="18"/>
                <w:szCs w:val="18"/>
                <w:lang w:val="nl-NL" w:eastAsia="ro-RO"/>
              </w:rPr>
              <w:t>aceri</w:t>
            </w:r>
          </w:p>
        </w:tc>
      </w:tr>
      <w:tr w:rsidR="004A5C82" w:rsidRPr="009B4D6B" w14:paraId="5E8106FD"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38DC704"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5</w:t>
            </w:r>
          </w:p>
        </w:tc>
        <w:tc>
          <w:tcPr>
            <w:tcW w:w="4410" w:type="dxa"/>
            <w:tcBorders>
              <w:top w:val="single" w:sz="4" w:space="0" w:color="auto"/>
              <w:left w:val="single" w:sz="4" w:space="0" w:color="auto"/>
              <w:bottom w:val="single" w:sz="4" w:space="0" w:color="auto"/>
              <w:right w:val="single" w:sz="4" w:space="0" w:color="auto"/>
            </w:tcBorders>
          </w:tcPr>
          <w:p w14:paraId="71189A8C"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Conf. Dr. Ing. Ștefan BALTĂ</w:t>
            </w:r>
          </w:p>
        </w:tc>
        <w:tc>
          <w:tcPr>
            <w:tcW w:w="5506" w:type="dxa"/>
            <w:tcBorders>
              <w:top w:val="single" w:sz="4" w:space="0" w:color="auto"/>
              <w:left w:val="single" w:sz="4" w:space="0" w:color="auto"/>
              <w:bottom w:val="single" w:sz="4" w:space="0" w:color="auto"/>
              <w:right w:val="single" w:sz="4" w:space="0" w:color="auto"/>
            </w:tcBorders>
          </w:tcPr>
          <w:p w14:paraId="57EDF29B" w14:textId="77777777" w:rsidR="004A5C82" w:rsidRPr="0008361D" w:rsidRDefault="004A5C82" w:rsidP="00D30335">
            <w:pPr>
              <w:ind w:right="-65"/>
              <w:rPr>
                <w:rFonts w:ascii="Times New Roman" w:hAnsi="Times New Roman"/>
                <w:i/>
                <w:iCs/>
                <w:sz w:val="18"/>
                <w:szCs w:val="18"/>
                <w:lang w:val="nl-NL" w:eastAsia="ro-RO"/>
              </w:rPr>
            </w:pPr>
            <w:r w:rsidRPr="0008361D">
              <w:rPr>
                <w:rFonts w:ascii="Times New Roman" w:hAnsi="Times New Roman"/>
                <w:i/>
                <w:iCs/>
                <w:sz w:val="18"/>
                <w:szCs w:val="18"/>
                <w:lang w:val="nl-NL" w:eastAsia="ro-RO"/>
              </w:rPr>
              <w:t>Prorector pentru relația cu stude</w:t>
            </w:r>
            <w:r>
              <w:rPr>
                <w:rFonts w:ascii="Times New Roman" w:hAnsi="Times New Roman"/>
                <w:i/>
                <w:iCs/>
                <w:sz w:val="18"/>
                <w:szCs w:val="18"/>
                <w:lang w:val="nl-NL" w:eastAsia="ro-RO"/>
              </w:rPr>
              <w:t>ntții și fonduri europene</w:t>
            </w:r>
          </w:p>
        </w:tc>
      </w:tr>
      <w:tr w:rsidR="004A5C82" w:rsidRPr="0008361D" w14:paraId="23C85B6A"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16F5FA38"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6</w:t>
            </w:r>
          </w:p>
        </w:tc>
        <w:tc>
          <w:tcPr>
            <w:tcW w:w="4410" w:type="dxa"/>
            <w:tcBorders>
              <w:top w:val="single" w:sz="4" w:space="0" w:color="auto"/>
              <w:left w:val="single" w:sz="4" w:space="0" w:color="auto"/>
              <w:bottom w:val="single" w:sz="4" w:space="0" w:color="auto"/>
              <w:right w:val="single" w:sz="4" w:space="0" w:color="auto"/>
            </w:tcBorders>
          </w:tcPr>
          <w:p w14:paraId="758CF5CE"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Prof. Dr. Arthur TULUȘ</w:t>
            </w:r>
          </w:p>
        </w:tc>
        <w:tc>
          <w:tcPr>
            <w:tcW w:w="5506" w:type="dxa"/>
            <w:tcBorders>
              <w:top w:val="single" w:sz="4" w:space="0" w:color="auto"/>
              <w:left w:val="single" w:sz="4" w:space="0" w:color="auto"/>
              <w:bottom w:val="single" w:sz="4" w:space="0" w:color="auto"/>
              <w:right w:val="single" w:sz="4" w:space="0" w:color="auto"/>
            </w:tcBorders>
          </w:tcPr>
          <w:p w14:paraId="3BBEDA45"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relații publice</w:t>
            </w:r>
          </w:p>
        </w:tc>
      </w:tr>
      <w:tr w:rsidR="004A5C82" w:rsidRPr="0008361D" w14:paraId="70E44534"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867BCE2"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7</w:t>
            </w:r>
          </w:p>
        </w:tc>
        <w:tc>
          <w:tcPr>
            <w:tcW w:w="4410" w:type="dxa"/>
            <w:tcBorders>
              <w:top w:val="single" w:sz="4" w:space="0" w:color="auto"/>
              <w:left w:val="single" w:sz="4" w:space="0" w:color="auto"/>
              <w:bottom w:val="single" w:sz="4" w:space="0" w:color="auto"/>
              <w:right w:val="single" w:sz="4" w:space="0" w:color="auto"/>
            </w:tcBorders>
          </w:tcPr>
          <w:p w14:paraId="1EC61FF7"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Prof. Dr. George SCHIN</w:t>
            </w:r>
          </w:p>
        </w:tc>
        <w:tc>
          <w:tcPr>
            <w:tcW w:w="5506" w:type="dxa"/>
            <w:tcBorders>
              <w:top w:val="single" w:sz="4" w:space="0" w:color="auto"/>
              <w:left w:val="single" w:sz="4" w:space="0" w:color="auto"/>
              <w:bottom w:val="single" w:sz="4" w:space="0" w:color="auto"/>
              <w:right w:val="single" w:sz="4" w:space="0" w:color="auto"/>
            </w:tcBorders>
          </w:tcPr>
          <w:p w14:paraId="31C515DB" w14:textId="77777777" w:rsidR="004A5C82" w:rsidRPr="0008361D" w:rsidRDefault="004A5C82" w:rsidP="00D30335">
            <w:pPr>
              <w:ind w:right="-65"/>
              <w:rPr>
                <w:rFonts w:ascii="Times New Roman" w:hAnsi="Times New Roman"/>
                <w:i/>
                <w:iCs/>
                <w:sz w:val="18"/>
                <w:szCs w:val="18"/>
                <w:lang w:eastAsia="ro-RO"/>
              </w:rPr>
            </w:pPr>
            <w:r w:rsidRPr="0008361D">
              <w:rPr>
                <w:rFonts w:ascii="Times New Roman" w:hAnsi="Times New Roman"/>
                <w:i/>
                <w:iCs/>
                <w:sz w:val="18"/>
                <w:szCs w:val="18"/>
                <w:lang w:eastAsia="ro-RO"/>
              </w:rPr>
              <w:t xml:space="preserve">Prorector </w:t>
            </w:r>
            <w:proofErr w:type="spellStart"/>
            <w:r w:rsidRPr="0008361D">
              <w:rPr>
                <w:rFonts w:ascii="Times New Roman" w:hAnsi="Times New Roman"/>
                <w:i/>
                <w:iCs/>
                <w:sz w:val="18"/>
                <w:szCs w:val="18"/>
                <w:lang w:eastAsia="ro-RO"/>
              </w:rPr>
              <w:t>pentru</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managementul</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resurselor</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uma</w:t>
            </w:r>
            <w:r>
              <w:rPr>
                <w:rFonts w:ascii="Times New Roman" w:hAnsi="Times New Roman"/>
                <w:i/>
                <w:iCs/>
                <w:sz w:val="18"/>
                <w:szCs w:val="18"/>
                <w:lang w:eastAsia="ro-RO"/>
              </w:rPr>
              <w:t>ne</w:t>
            </w:r>
            <w:proofErr w:type="spellEnd"/>
          </w:p>
        </w:tc>
      </w:tr>
      <w:tr w:rsidR="004A5C82" w:rsidRPr="003A4444" w14:paraId="556FD6B7"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03FC325"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8</w:t>
            </w:r>
          </w:p>
        </w:tc>
        <w:tc>
          <w:tcPr>
            <w:tcW w:w="4410" w:type="dxa"/>
            <w:tcBorders>
              <w:top w:val="single" w:sz="4" w:space="0" w:color="auto"/>
              <w:left w:val="single" w:sz="4" w:space="0" w:color="auto"/>
              <w:bottom w:val="single" w:sz="4" w:space="0" w:color="auto"/>
              <w:right w:val="single" w:sz="4" w:space="0" w:color="auto"/>
            </w:tcBorders>
          </w:tcPr>
          <w:p w14:paraId="292E219C"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 xml:space="preserve">Prof. dr. </w:t>
            </w:r>
            <w:proofErr w:type="spellStart"/>
            <w:r w:rsidRPr="003A4444">
              <w:rPr>
                <w:rFonts w:ascii="Times New Roman" w:hAnsi="Times New Roman"/>
                <w:i/>
                <w:iCs/>
                <w:sz w:val="18"/>
                <w:szCs w:val="18"/>
                <w:lang w:eastAsia="zh-CN"/>
              </w:rPr>
              <w:t>ing</w:t>
            </w:r>
            <w:proofErr w:type="spellEnd"/>
            <w:r w:rsidRPr="003A4444">
              <w:rPr>
                <w:rFonts w:ascii="Times New Roman" w:hAnsi="Times New Roman"/>
                <w:i/>
                <w:iCs/>
                <w:sz w:val="18"/>
                <w:szCs w:val="18"/>
                <w:lang w:eastAsia="zh-CN"/>
              </w:rPr>
              <w:t>. Eugen-Victor-Cristian RUSU</w:t>
            </w:r>
          </w:p>
        </w:tc>
        <w:tc>
          <w:tcPr>
            <w:tcW w:w="5506" w:type="dxa"/>
            <w:tcBorders>
              <w:top w:val="single" w:sz="4" w:space="0" w:color="auto"/>
              <w:left w:val="single" w:sz="4" w:space="0" w:color="auto"/>
              <w:bottom w:val="single" w:sz="4" w:space="0" w:color="auto"/>
              <w:right w:val="single" w:sz="4" w:space="0" w:color="auto"/>
            </w:tcBorders>
          </w:tcPr>
          <w:p w14:paraId="69CC15DE" w14:textId="77777777" w:rsidR="004A5C82" w:rsidRPr="003A4444" w:rsidRDefault="004A5C82" w:rsidP="00D30335">
            <w:pPr>
              <w:ind w:right="-65"/>
              <w:rPr>
                <w:rFonts w:ascii="Times New Roman" w:hAnsi="Times New Roman"/>
                <w:i/>
                <w:iCs/>
                <w:noProof/>
                <w:sz w:val="18"/>
                <w:szCs w:val="18"/>
                <w:lang w:val="fr-FR"/>
              </w:rPr>
            </w:pPr>
            <w:r w:rsidRPr="003A4444">
              <w:rPr>
                <w:rFonts w:ascii="Times New Roman" w:hAnsi="Times New Roman"/>
                <w:i/>
                <w:iCs/>
                <w:sz w:val="18"/>
                <w:szCs w:val="18"/>
                <w:lang w:eastAsia="ro-RO"/>
              </w:rPr>
              <w:t>Director C.S.U.D.</w:t>
            </w:r>
          </w:p>
        </w:tc>
      </w:tr>
      <w:tr w:rsidR="004A5C82" w:rsidRPr="003A4444" w14:paraId="437FBB2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E8D07F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9</w:t>
            </w:r>
          </w:p>
        </w:tc>
        <w:tc>
          <w:tcPr>
            <w:tcW w:w="4410" w:type="dxa"/>
            <w:tcBorders>
              <w:top w:val="single" w:sz="4" w:space="0" w:color="auto"/>
              <w:left w:val="single" w:sz="4" w:space="0" w:color="auto"/>
              <w:bottom w:val="single" w:sz="4" w:space="0" w:color="auto"/>
              <w:right w:val="single" w:sz="4" w:space="0" w:color="auto"/>
            </w:tcBorders>
            <w:vAlign w:val="center"/>
          </w:tcPr>
          <w:p w14:paraId="43786920"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Carmen-Gabriela SÎRBU</w:t>
            </w:r>
          </w:p>
        </w:tc>
        <w:tc>
          <w:tcPr>
            <w:tcW w:w="5506" w:type="dxa"/>
            <w:tcBorders>
              <w:top w:val="single" w:sz="4" w:space="0" w:color="auto"/>
              <w:left w:val="single" w:sz="4" w:space="0" w:color="auto"/>
              <w:bottom w:val="single" w:sz="4" w:space="0" w:color="auto"/>
              <w:right w:val="single" w:sz="4" w:space="0" w:color="auto"/>
            </w:tcBorders>
            <w:vAlign w:val="center"/>
          </w:tcPr>
          <w:p w14:paraId="7D65BFE5"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Director Adjunct </w:t>
            </w:r>
            <w:proofErr w:type="spellStart"/>
            <w:r w:rsidRPr="003A4444">
              <w:rPr>
                <w:rFonts w:ascii="Times New Roman" w:hAnsi="Times New Roman"/>
                <w:i/>
                <w:iCs/>
                <w:sz w:val="18"/>
                <w:szCs w:val="18"/>
                <w:lang w:eastAsia="ro-RO"/>
              </w:rPr>
              <w:t>Direcția</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Generală</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Administrativă</w:t>
            </w:r>
            <w:proofErr w:type="spellEnd"/>
          </w:p>
        </w:tc>
      </w:tr>
      <w:tr w:rsidR="004A5C82" w:rsidRPr="003A4444" w14:paraId="2C233FA5"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163B0CCD"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10</w:t>
            </w:r>
          </w:p>
        </w:tc>
        <w:tc>
          <w:tcPr>
            <w:tcW w:w="4410" w:type="dxa"/>
            <w:tcBorders>
              <w:top w:val="single" w:sz="4" w:space="0" w:color="auto"/>
              <w:left w:val="single" w:sz="4" w:space="0" w:color="auto"/>
              <w:bottom w:val="single" w:sz="4" w:space="0" w:color="auto"/>
              <w:right w:val="single" w:sz="4" w:space="0" w:color="auto"/>
            </w:tcBorders>
            <w:vAlign w:val="center"/>
          </w:tcPr>
          <w:p w14:paraId="7266DB34" w14:textId="77777777" w:rsidR="004A5C82" w:rsidRPr="003A4444" w:rsidRDefault="004A5C82" w:rsidP="00D30335">
            <w:pPr>
              <w:ind w:right="-65"/>
              <w:rPr>
                <w:rFonts w:ascii="Times New Roman" w:hAnsi="Times New Roman"/>
                <w:i/>
                <w:iCs/>
                <w:sz w:val="18"/>
                <w:szCs w:val="18"/>
                <w:lang w:eastAsia="zh-CN"/>
              </w:rPr>
            </w:pPr>
            <w:r w:rsidRPr="003A4444">
              <w:rPr>
                <w:rFonts w:ascii="Times New Roman" w:hAnsi="Times New Roman"/>
                <w:i/>
                <w:iCs/>
                <w:sz w:val="18"/>
                <w:szCs w:val="18"/>
                <w:lang w:eastAsia="zh-CN"/>
              </w:rPr>
              <w:t xml:space="preserve">Marian Danaila </w:t>
            </w:r>
          </w:p>
        </w:tc>
        <w:tc>
          <w:tcPr>
            <w:tcW w:w="5506" w:type="dxa"/>
            <w:tcBorders>
              <w:top w:val="single" w:sz="4" w:space="0" w:color="auto"/>
              <w:left w:val="single" w:sz="4" w:space="0" w:color="auto"/>
              <w:bottom w:val="single" w:sz="4" w:space="0" w:color="auto"/>
              <w:right w:val="single" w:sz="4" w:space="0" w:color="auto"/>
            </w:tcBorders>
            <w:vAlign w:val="center"/>
          </w:tcPr>
          <w:p w14:paraId="6EF445B6" w14:textId="54768F0B" w:rsidR="004A5C82" w:rsidRPr="003A4444" w:rsidRDefault="00721B52" w:rsidP="00D30335">
            <w:pPr>
              <w:ind w:right="-65"/>
              <w:rPr>
                <w:rFonts w:ascii="Times New Roman" w:hAnsi="Times New Roman"/>
                <w:i/>
                <w:iCs/>
                <w:sz w:val="18"/>
                <w:szCs w:val="18"/>
                <w:lang w:eastAsia="ro-RO"/>
              </w:rPr>
            </w:pPr>
            <w:r>
              <w:rPr>
                <w:rFonts w:ascii="Times New Roman" w:hAnsi="Times New Roman"/>
                <w:i/>
                <w:iCs/>
                <w:sz w:val="18"/>
                <w:szCs w:val="18"/>
                <w:lang w:eastAsia="ro-RO"/>
              </w:rPr>
              <w:t xml:space="preserve">Director </w:t>
            </w:r>
            <w:proofErr w:type="spellStart"/>
            <w:r w:rsidR="004A5C82" w:rsidRPr="003A4444">
              <w:rPr>
                <w:rFonts w:ascii="Times New Roman" w:hAnsi="Times New Roman"/>
                <w:i/>
                <w:iCs/>
                <w:sz w:val="18"/>
                <w:szCs w:val="18"/>
                <w:lang w:eastAsia="ro-RO"/>
              </w:rPr>
              <w:t>Interimar</w:t>
            </w:r>
            <w:proofErr w:type="spellEnd"/>
            <w:r w:rsidR="004A5C82" w:rsidRPr="003A4444">
              <w:rPr>
                <w:rFonts w:ascii="Times New Roman" w:hAnsi="Times New Roman"/>
                <w:i/>
                <w:iCs/>
                <w:sz w:val="18"/>
                <w:szCs w:val="18"/>
                <w:lang w:eastAsia="ro-RO"/>
              </w:rPr>
              <w:t xml:space="preserve"> </w:t>
            </w:r>
            <w:proofErr w:type="spellStart"/>
            <w:r>
              <w:rPr>
                <w:rFonts w:ascii="Times New Roman" w:hAnsi="Times New Roman"/>
                <w:i/>
                <w:iCs/>
                <w:sz w:val="18"/>
                <w:szCs w:val="18"/>
                <w:lang w:eastAsia="ro-RO"/>
              </w:rPr>
              <w:t>Directia</w:t>
            </w:r>
            <w:proofErr w:type="spellEnd"/>
            <w:r>
              <w:rPr>
                <w:rFonts w:ascii="Times New Roman" w:hAnsi="Times New Roman"/>
                <w:i/>
                <w:iCs/>
                <w:sz w:val="18"/>
                <w:szCs w:val="18"/>
                <w:lang w:eastAsia="ro-RO"/>
              </w:rPr>
              <w:t xml:space="preserve"> </w:t>
            </w:r>
            <w:r w:rsidR="004A5C82" w:rsidRPr="003A4444">
              <w:rPr>
                <w:rFonts w:ascii="Times New Roman" w:hAnsi="Times New Roman"/>
                <w:i/>
                <w:iCs/>
                <w:sz w:val="18"/>
                <w:szCs w:val="18"/>
                <w:lang w:eastAsia="ro-RO"/>
              </w:rPr>
              <w:t xml:space="preserve">Achizitii </w:t>
            </w:r>
            <w:proofErr w:type="spellStart"/>
            <w:r w:rsidR="004A5C82" w:rsidRPr="003A4444">
              <w:rPr>
                <w:rFonts w:ascii="Times New Roman" w:hAnsi="Times New Roman"/>
                <w:i/>
                <w:iCs/>
                <w:sz w:val="18"/>
                <w:szCs w:val="18"/>
                <w:lang w:eastAsia="ro-RO"/>
              </w:rPr>
              <w:t>Publice</w:t>
            </w:r>
            <w:proofErr w:type="spellEnd"/>
            <w:r w:rsidR="004A5C82" w:rsidRPr="003A4444">
              <w:rPr>
                <w:rFonts w:ascii="Times New Roman" w:hAnsi="Times New Roman"/>
                <w:i/>
                <w:iCs/>
                <w:sz w:val="18"/>
                <w:szCs w:val="18"/>
                <w:lang w:eastAsia="ro-RO"/>
              </w:rPr>
              <w:t xml:space="preserve"> </w:t>
            </w:r>
            <w:proofErr w:type="spellStart"/>
            <w:r w:rsidR="004A5C82" w:rsidRPr="003A4444">
              <w:rPr>
                <w:rFonts w:ascii="Times New Roman" w:hAnsi="Times New Roman"/>
                <w:i/>
                <w:iCs/>
                <w:sz w:val="18"/>
                <w:szCs w:val="18"/>
                <w:lang w:eastAsia="ro-RO"/>
              </w:rPr>
              <w:t>si</w:t>
            </w:r>
            <w:proofErr w:type="spellEnd"/>
            <w:r>
              <w:rPr>
                <w:rFonts w:ascii="Times New Roman" w:hAnsi="Times New Roman"/>
                <w:i/>
                <w:iCs/>
                <w:sz w:val="18"/>
                <w:szCs w:val="18"/>
                <w:lang w:eastAsia="ro-RO"/>
              </w:rPr>
              <w:t xml:space="preserve"> </w:t>
            </w:r>
            <w:proofErr w:type="spellStart"/>
            <w:r>
              <w:rPr>
                <w:rFonts w:ascii="Times New Roman" w:hAnsi="Times New Roman"/>
                <w:i/>
                <w:iCs/>
                <w:sz w:val="18"/>
                <w:szCs w:val="18"/>
                <w:lang w:eastAsia="ro-RO"/>
              </w:rPr>
              <w:t>Tehnic</w:t>
            </w:r>
            <w:proofErr w:type="spellEnd"/>
          </w:p>
        </w:tc>
      </w:tr>
      <w:tr w:rsidR="004A5C82" w:rsidRPr="003A4444" w14:paraId="79530E3D"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F4D5F67"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11</w:t>
            </w:r>
          </w:p>
        </w:tc>
        <w:tc>
          <w:tcPr>
            <w:tcW w:w="4410" w:type="dxa"/>
            <w:tcBorders>
              <w:top w:val="single" w:sz="4" w:space="0" w:color="auto"/>
              <w:left w:val="single" w:sz="4" w:space="0" w:color="auto"/>
              <w:bottom w:val="single" w:sz="4" w:space="0" w:color="auto"/>
              <w:right w:val="single" w:sz="4" w:space="0" w:color="auto"/>
            </w:tcBorders>
          </w:tcPr>
          <w:p w14:paraId="3651D0AE"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Costică COȘTOI</w:t>
            </w:r>
          </w:p>
        </w:tc>
        <w:tc>
          <w:tcPr>
            <w:tcW w:w="5506" w:type="dxa"/>
            <w:tcBorders>
              <w:top w:val="single" w:sz="4" w:space="0" w:color="auto"/>
              <w:left w:val="single" w:sz="4" w:space="0" w:color="auto"/>
              <w:bottom w:val="single" w:sz="4" w:space="0" w:color="auto"/>
              <w:right w:val="single" w:sz="4" w:space="0" w:color="auto"/>
            </w:tcBorders>
          </w:tcPr>
          <w:p w14:paraId="7BBF6A04"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Director </w:t>
            </w:r>
            <w:proofErr w:type="spellStart"/>
            <w:r w:rsidRPr="003A4444">
              <w:rPr>
                <w:rFonts w:ascii="Times New Roman" w:hAnsi="Times New Roman"/>
                <w:i/>
                <w:iCs/>
                <w:sz w:val="18"/>
                <w:szCs w:val="18"/>
                <w:lang w:eastAsia="ro-RO"/>
              </w:rPr>
              <w:t>Interimar</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Compartiment</w:t>
            </w:r>
            <w:proofErr w:type="spellEnd"/>
            <w:r w:rsidRPr="003A4444">
              <w:rPr>
                <w:rFonts w:ascii="Times New Roman" w:hAnsi="Times New Roman"/>
                <w:i/>
                <w:iCs/>
                <w:sz w:val="18"/>
                <w:szCs w:val="18"/>
                <w:lang w:eastAsia="ro-RO"/>
              </w:rPr>
              <w:t xml:space="preserve"> Juridic </w:t>
            </w:r>
            <w:proofErr w:type="spellStart"/>
            <w:r w:rsidRPr="003A4444">
              <w:rPr>
                <w:rFonts w:ascii="Times New Roman" w:hAnsi="Times New Roman"/>
                <w:i/>
                <w:iCs/>
                <w:sz w:val="18"/>
                <w:szCs w:val="18"/>
                <w:lang w:eastAsia="ro-RO"/>
              </w:rPr>
              <w:t>și</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Resurse</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Umane</w:t>
            </w:r>
            <w:proofErr w:type="spellEnd"/>
          </w:p>
        </w:tc>
      </w:tr>
      <w:tr w:rsidR="004A5C82" w:rsidRPr="003A4444" w14:paraId="721E64B2"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25644DB"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12</w:t>
            </w:r>
          </w:p>
        </w:tc>
        <w:tc>
          <w:tcPr>
            <w:tcW w:w="4410" w:type="dxa"/>
            <w:tcBorders>
              <w:top w:val="single" w:sz="4" w:space="0" w:color="auto"/>
              <w:left w:val="single" w:sz="4" w:space="0" w:color="auto"/>
              <w:bottom w:val="single" w:sz="4" w:space="0" w:color="auto"/>
              <w:right w:val="single" w:sz="4" w:space="0" w:color="auto"/>
            </w:tcBorders>
          </w:tcPr>
          <w:p w14:paraId="429C416D"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Aurelia-Daniela MODIGA</w:t>
            </w:r>
          </w:p>
        </w:tc>
        <w:tc>
          <w:tcPr>
            <w:tcW w:w="5506" w:type="dxa"/>
            <w:tcBorders>
              <w:top w:val="single" w:sz="4" w:space="0" w:color="auto"/>
              <w:left w:val="single" w:sz="4" w:space="0" w:color="auto"/>
              <w:bottom w:val="single" w:sz="4" w:space="0" w:color="auto"/>
              <w:right w:val="single" w:sz="4" w:space="0" w:color="auto"/>
            </w:tcBorders>
          </w:tcPr>
          <w:p w14:paraId="7F86D175"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 xml:space="preserve">Director </w:t>
            </w:r>
            <w:proofErr w:type="spellStart"/>
            <w:r w:rsidRPr="003A4444">
              <w:rPr>
                <w:rFonts w:ascii="Times New Roman" w:hAnsi="Times New Roman"/>
                <w:i/>
                <w:iCs/>
                <w:sz w:val="18"/>
                <w:szCs w:val="18"/>
                <w:lang w:eastAsia="zh-CN"/>
              </w:rPr>
              <w:t>Interimar</w:t>
            </w:r>
            <w:proofErr w:type="spellEnd"/>
            <w:r w:rsidRPr="003A4444">
              <w:rPr>
                <w:rFonts w:ascii="Times New Roman" w:hAnsi="Times New Roman"/>
                <w:i/>
                <w:iCs/>
                <w:sz w:val="18"/>
                <w:szCs w:val="18"/>
                <w:lang w:eastAsia="zh-CN"/>
              </w:rPr>
              <w:t xml:space="preserve"> - </w:t>
            </w:r>
            <w:proofErr w:type="spellStart"/>
            <w:r w:rsidRPr="003A4444">
              <w:rPr>
                <w:rFonts w:ascii="Times New Roman" w:hAnsi="Times New Roman"/>
                <w:i/>
                <w:iCs/>
                <w:sz w:val="18"/>
                <w:szCs w:val="18"/>
                <w:lang w:eastAsia="zh-CN"/>
              </w:rPr>
              <w:t>Direcția</w:t>
            </w:r>
            <w:proofErr w:type="spellEnd"/>
            <w:r w:rsidRPr="003A4444">
              <w:rPr>
                <w:rFonts w:ascii="Times New Roman" w:hAnsi="Times New Roman"/>
                <w:i/>
                <w:iCs/>
                <w:sz w:val="18"/>
                <w:szCs w:val="18"/>
                <w:lang w:eastAsia="zh-CN"/>
              </w:rPr>
              <w:t xml:space="preserve"> </w:t>
            </w:r>
            <w:proofErr w:type="spellStart"/>
            <w:r w:rsidRPr="003A4444">
              <w:rPr>
                <w:rFonts w:ascii="Times New Roman" w:hAnsi="Times New Roman"/>
                <w:i/>
                <w:iCs/>
                <w:sz w:val="18"/>
                <w:szCs w:val="18"/>
                <w:lang w:eastAsia="zh-CN"/>
              </w:rPr>
              <w:t>Economică</w:t>
            </w:r>
            <w:proofErr w:type="spellEnd"/>
          </w:p>
        </w:tc>
      </w:tr>
      <w:tr w:rsidR="004A5C82" w:rsidRPr="003A4444" w14:paraId="2355ABB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1309EFC9"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13</w:t>
            </w:r>
          </w:p>
        </w:tc>
        <w:tc>
          <w:tcPr>
            <w:tcW w:w="4410" w:type="dxa"/>
            <w:tcBorders>
              <w:top w:val="single" w:sz="4" w:space="0" w:color="auto"/>
              <w:left w:val="single" w:sz="4" w:space="0" w:color="auto"/>
              <w:bottom w:val="single" w:sz="4" w:space="0" w:color="auto"/>
              <w:right w:val="single" w:sz="4" w:space="0" w:color="auto"/>
            </w:tcBorders>
          </w:tcPr>
          <w:p w14:paraId="7F40B3E1"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Elena-Marinela OPREA</w:t>
            </w:r>
          </w:p>
        </w:tc>
        <w:tc>
          <w:tcPr>
            <w:tcW w:w="5506" w:type="dxa"/>
            <w:tcBorders>
              <w:top w:val="single" w:sz="4" w:space="0" w:color="auto"/>
              <w:left w:val="single" w:sz="4" w:space="0" w:color="auto"/>
              <w:bottom w:val="single" w:sz="4" w:space="0" w:color="auto"/>
              <w:right w:val="single" w:sz="4" w:space="0" w:color="auto"/>
            </w:tcBorders>
          </w:tcPr>
          <w:p w14:paraId="7041B1FA"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2EB37E3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28AA95D4"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14</w:t>
            </w:r>
          </w:p>
        </w:tc>
        <w:tc>
          <w:tcPr>
            <w:tcW w:w="4410" w:type="dxa"/>
            <w:tcBorders>
              <w:top w:val="single" w:sz="4" w:space="0" w:color="auto"/>
              <w:left w:val="single" w:sz="4" w:space="0" w:color="auto"/>
              <w:bottom w:val="single" w:sz="4" w:space="0" w:color="auto"/>
              <w:right w:val="single" w:sz="4" w:space="0" w:color="auto"/>
            </w:tcBorders>
          </w:tcPr>
          <w:p w14:paraId="3342BEE2"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Andreea ALEXA</w:t>
            </w:r>
          </w:p>
        </w:tc>
        <w:tc>
          <w:tcPr>
            <w:tcW w:w="5506" w:type="dxa"/>
            <w:tcBorders>
              <w:top w:val="single" w:sz="4" w:space="0" w:color="auto"/>
              <w:left w:val="single" w:sz="4" w:space="0" w:color="auto"/>
              <w:bottom w:val="single" w:sz="4" w:space="0" w:color="auto"/>
              <w:right w:val="single" w:sz="4" w:space="0" w:color="auto"/>
            </w:tcBorders>
          </w:tcPr>
          <w:p w14:paraId="22A1A7EA"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59F2F2B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6FF003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15</w:t>
            </w:r>
          </w:p>
        </w:tc>
        <w:tc>
          <w:tcPr>
            <w:tcW w:w="4410" w:type="dxa"/>
            <w:tcBorders>
              <w:top w:val="single" w:sz="4" w:space="0" w:color="auto"/>
              <w:left w:val="single" w:sz="4" w:space="0" w:color="auto"/>
              <w:bottom w:val="single" w:sz="4" w:space="0" w:color="auto"/>
              <w:right w:val="single" w:sz="4" w:space="0" w:color="auto"/>
            </w:tcBorders>
          </w:tcPr>
          <w:p w14:paraId="6FB91DB1" w14:textId="77777777" w:rsidR="004A5C82" w:rsidRPr="003A4444" w:rsidRDefault="004A5C82" w:rsidP="00D30335">
            <w:pPr>
              <w:ind w:right="-65"/>
              <w:rPr>
                <w:rFonts w:ascii="Times New Roman" w:hAnsi="Times New Roman"/>
                <w:i/>
                <w:iCs/>
                <w:sz w:val="18"/>
                <w:szCs w:val="18"/>
                <w:lang w:eastAsia="ro-RO"/>
              </w:rPr>
            </w:pPr>
            <w:r w:rsidRPr="003A4444">
              <w:rPr>
                <w:rFonts w:ascii="Times New Roman" w:hAnsi="Times New Roman"/>
                <w:i/>
                <w:iCs/>
                <w:sz w:val="18"/>
                <w:szCs w:val="18"/>
                <w:lang w:eastAsia="ro-RO"/>
              </w:rPr>
              <w:t>Cristian Laurențiu DAVID</w:t>
            </w:r>
          </w:p>
        </w:tc>
        <w:tc>
          <w:tcPr>
            <w:tcW w:w="5506" w:type="dxa"/>
            <w:tcBorders>
              <w:top w:val="single" w:sz="4" w:space="0" w:color="auto"/>
              <w:left w:val="single" w:sz="4" w:space="0" w:color="auto"/>
              <w:bottom w:val="single" w:sz="4" w:space="0" w:color="auto"/>
              <w:right w:val="single" w:sz="4" w:space="0" w:color="auto"/>
            </w:tcBorders>
          </w:tcPr>
          <w:p w14:paraId="2BB500F8" w14:textId="77777777" w:rsidR="004A5C82" w:rsidRPr="003A4444" w:rsidRDefault="004A5C82" w:rsidP="00D30335">
            <w:pPr>
              <w:ind w:right="-65"/>
              <w:rPr>
                <w:rFonts w:ascii="Times New Roman" w:hAnsi="Times New Roman"/>
                <w:i/>
                <w:iCs/>
                <w:sz w:val="18"/>
                <w:szCs w:val="18"/>
                <w:lang w:eastAsia="ro-RO"/>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3F2E2EF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855973D"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16</w:t>
            </w:r>
          </w:p>
        </w:tc>
        <w:tc>
          <w:tcPr>
            <w:tcW w:w="4410" w:type="dxa"/>
            <w:tcBorders>
              <w:top w:val="single" w:sz="4" w:space="0" w:color="auto"/>
              <w:left w:val="single" w:sz="4" w:space="0" w:color="auto"/>
              <w:bottom w:val="single" w:sz="4" w:space="0" w:color="auto"/>
              <w:right w:val="single" w:sz="4" w:space="0" w:color="auto"/>
            </w:tcBorders>
          </w:tcPr>
          <w:p w14:paraId="6697F3AC"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Adrian DUMITRAȘCU</w:t>
            </w:r>
          </w:p>
        </w:tc>
        <w:tc>
          <w:tcPr>
            <w:tcW w:w="5506" w:type="dxa"/>
            <w:tcBorders>
              <w:top w:val="single" w:sz="4" w:space="0" w:color="auto"/>
              <w:left w:val="single" w:sz="4" w:space="0" w:color="auto"/>
              <w:bottom w:val="single" w:sz="4" w:space="0" w:color="auto"/>
              <w:right w:val="single" w:sz="4" w:space="0" w:color="auto"/>
            </w:tcBorders>
          </w:tcPr>
          <w:p w14:paraId="6E6BF8A1" w14:textId="77777777" w:rsidR="004A5C82" w:rsidRPr="003A4444" w:rsidRDefault="004A5C82" w:rsidP="00D30335">
            <w:pPr>
              <w:widowControl w:val="0"/>
              <w:jc w:val="both"/>
              <w:rPr>
                <w:rFonts w:ascii="Times New Roman" w:hAnsi="Times New Roman"/>
                <w:i/>
                <w:iCs/>
                <w:sz w:val="18"/>
                <w:szCs w:val="18"/>
                <w:lang w:eastAsia="ro-RO"/>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7A1EC06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69CC00DC"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17</w:t>
            </w:r>
          </w:p>
        </w:tc>
        <w:tc>
          <w:tcPr>
            <w:tcW w:w="4410" w:type="dxa"/>
            <w:tcBorders>
              <w:top w:val="single" w:sz="4" w:space="0" w:color="auto"/>
              <w:left w:val="single" w:sz="4" w:space="0" w:color="auto"/>
              <w:bottom w:val="single" w:sz="4" w:space="0" w:color="auto"/>
              <w:right w:val="single" w:sz="4" w:space="0" w:color="auto"/>
            </w:tcBorders>
          </w:tcPr>
          <w:p w14:paraId="5249D6EE"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Margareta DĂNĂILĂ</w:t>
            </w:r>
          </w:p>
        </w:tc>
        <w:tc>
          <w:tcPr>
            <w:tcW w:w="5506" w:type="dxa"/>
            <w:tcBorders>
              <w:top w:val="single" w:sz="4" w:space="0" w:color="auto"/>
              <w:left w:val="single" w:sz="4" w:space="0" w:color="auto"/>
              <w:bottom w:val="single" w:sz="4" w:space="0" w:color="auto"/>
              <w:right w:val="single" w:sz="4" w:space="0" w:color="auto"/>
            </w:tcBorders>
          </w:tcPr>
          <w:p w14:paraId="75C74E96"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Administrator </w:t>
            </w:r>
            <w:proofErr w:type="spellStart"/>
            <w:r w:rsidRPr="003A4444">
              <w:rPr>
                <w:rFonts w:ascii="Times New Roman" w:hAnsi="Times New Roman"/>
                <w:i/>
                <w:iCs/>
                <w:sz w:val="18"/>
                <w:szCs w:val="18"/>
                <w:lang w:eastAsia="ro-RO"/>
              </w:rPr>
              <w:t>financiar</w:t>
            </w:r>
            <w:proofErr w:type="spellEnd"/>
          </w:p>
        </w:tc>
      </w:tr>
      <w:tr w:rsidR="004A5C82" w:rsidRPr="003A4444" w14:paraId="2F3CC93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8C94A8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lastRenderedPageBreak/>
              <w:t>18</w:t>
            </w:r>
          </w:p>
        </w:tc>
        <w:tc>
          <w:tcPr>
            <w:tcW w:w="4410" w:type="dxa"/>
            <w:tcBorders>
              <w:top w:val="single" w:sz="4" w:space="0" w:color="auto"/>
              <w:left w:val="single" w:sz="4" w:space="0" w:color="auto"/>
              <w:bottom w:val="single" w:sz="4" w:space="0" w:color="auto"/>
              <w:right w:val="single" w:sz="4" w:space="0" w:color="auto"/>
            </w:tcBorders>
          </w:tcPr>
          <w:p w14:paraId="2D3DD02D"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Neculai SAVA</w:t>
            </w:r>
          </w:p>
        </w:tc>
        <w:tc>
          <w:tcPr>
            <w:tcW w:w="5506" w:type="dxa"/>
            <w:tcBorders>
              <w:top w:val="single" w:sz="4" w:space="0" w:color="auto"/>
              <w:left w:val="single" w:sz="4" w:space="0" w:color="auto"/>
              <w:bottom w:val="single" w:sz="4" w:space="0" w:color="auto"/>
              <w:right w:val="single" w:sz="4" w:space="0" w:color="auto"/>
            </w:tcBorders>
          </w:tcPr>
          <w:p w14:paraId="376816BB"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color w:val="000000"/>
                <w:sz w:val="18"/>
                <w:szCs w:val="18"/>
                <w:lang w:eastAsia="ro-RO"/>
              </w:rPr>
              <w:t xml:space="preserve">Administrator </w:t>
            </w:r>
            <w:proofErr w:type="spellStart"/>
            <w:r w:rsidRPr="003A4444">
              <w:rPr>
                <w:rFonts w:ascii="Times New Roman" w:hAnsi="Times New Roman"/>
                <w:i/>
                <w:iCs/>
                <w:color w:val="000000"/>
                <w:sz w:val="18"/>
                <w:szCs w:val="18"/>
                <w:lang w:eastAsia="ro-RO"/>
              </w:rPr>
              <w:t>financiar</w:t>
            </w:r>
            <w:proofErr w:type="spellEnd"/>
          </w:p>
        </w:tc>
      </w:tr>
      <w:tr w:rsidR="004A5C82" w:rsidRPr="003A4444" w14:paraId="41D9843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4A012A09"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19</w:t>
            </w:r>
          </w:p>
        </w:tc>
        <w:tc>
          <w:tcPr>
            <w:tcW w:w="4410" w:type="dxa"/>
            <w:tcBorders>
              <w:top w:val="single" w:sz="4" w:space="0" w:color="auto"/>
              <w:left w:val="single" w:sz="4" w:space="0" w:color="auto"/>
              <w:bottom w:val="single" w:sz="4" w:space="0" w:color="auto"/>
              <w:right w:val="single" w:sz="4" w:space="0" w:color="auto"/>
            </w:tcBorders>
          </w:tcPr>
          <w:p w14:paraId="29B6854B"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color w:val="000000"/>
                <w:sz w:val="18"/>
                <w:szCs w:val="18"/>
                <w:lang w:eastAsia="zh-CN"/>
              </w:rPr>
              <w:t>Mariana BĂLBĂRĂU</w:t>
            </w:r>
          </w:p>
        </w:tc>
        <w:tc>
          <w:tcPr>
            <w:tcW w:w="5506" w:type="dxa"/>
            <w:tcBorders>
              <w:top w:val="single" w:sz="4" w:space="0" w:color="auto"/>
              <w:left w:val="single" w:sz="4" w:space="0" w:color="auto"/>
              <w:bottom w:val="single" w:sz="4" w:space="0" w:color="auto"/>
              <w:right w:val="single" w:sz="4" w:space="0" w:color="auto"/>
            </w:tcBorders>
          </w:tcPr>
          <w:p w14:paraId="5A2468E8"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color w:val="000000"/>
                <w:sz w:val="18"/>
                <w:szCs w:val="18"/>
                <w:lang w:eastAsia="ro-RO"/>
              </w:rPr>
              <w:t>Șef</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interimar</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Serviciul</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Financiar</w:t>
            </w:r>
            <w:proofErr w:type="spellEnd"/>
          </w:p>
        </w:tc>
      </w:tr>
      <w:tr w:rsidR="004A5C82" w:rsidRPr="003A4444" w14:paraId="7ED95957"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0B310F2"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20</w:t>
            </w:r>
          </w:p>
        </w:tc>
        <w:tc>
          <w:tcPr>
            <w:tcW w:w="4410" w:type="dxa"/>
            <w:tcBorders>
              <w:top w:val="single" w:sz="4" w:space="0" w:color="auto"/>
              <w:left w:val="single" w:sz="4" w:space="0" w:color="auto"/>
              <w:bottom w:val="single" w:sz="4" w:space="0" w:color="auto"/>
              <w:right w:val="single" w:sz="4" w:space="0" w:color="auto"/>
            </w:tcBorders>
          </w:tcPr>
          <w:p w14:paraId="009DE644"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rPr>
              <w:t>Alina-Genoveva MAZURU</w:t>
            </w:r>
          </w:p>
        </w:tc>
        <w:tc>
          <w:tcPr>
            <w:tcW w:w="5506" w:type="dxa"/>
            <w:tcBorders>
              <w:top w:val="single" w:sz="4" w:space="0" w:color="auto"/>
              <w:left w:val="single" w:sz="4" w:space="0" w:color="auto"/>
              <w:bottom w:val="single" w:sz="4" w:space="0" w:color="auto"/>
              <w:right w:val="single" w:sz="4" w:space="0" w:color="auto"/>
            </w:tcBorders>
          </w:tcPr>
          <w:p w14:paraId="449763B8"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color w:val="000000"/>
                <w:sz w:val="18"/>
                <w:szCs w:val="18"/>
                <w:lang w:eastAsia="ro-RO"/>
              </w:rPr>
              <w:t>Șef</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Interimar</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Serviciul</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Contabilitate</w:t>
            </w:r>
            <w:proofErr w:type="spellEnd"/>
          </w:p>
        </w:tc>
      </w:tr>
      <w:tr w:rsidR="004A5C82" w:rsidRPr="003A4444" w14:paraId="307B396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73455F8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21</w:t>
            </w:r>
          </w:p>
        </w:tc>
        <w:tc>
          <w:tcPr>
            <w:tcW w:w="4410" w:type="dxa"/>
            <w:tcBorders>
              <w:top w:val="single" w:sz="4" w:space="0" w:color="auto"/>
              <w:left w:val="single" w:sz="4" w:space="0" w:color="auto"/>
              <w:bottom w:val="single" w:sz="4" w:space="0" w:color="auto"/>
              <w:right w:val="single" w:sz="4" w:space="0" w:color="auto"/>
            </w:tcBorders>
          </w:tcPr>
          <w:p w14:paraId="476FBBA7" w14:textId="77777777" w:rsidR="004A5C82" w:rsidRPr="003A4444" w:rsidRDefault="004A5C82" w:rsidP="00D30335">
            <w:pPr>
              <w:ind w:right="-65"/>
              <w:rPr>
                <w:rFonts w:ascii="Times New Roman" w:hAnsi="Times New Roman"/>
                <w:i/>
                <w:iCs/>
                <w:noProof/>
                <w:sz w:val="18"/>
                <w:szCs w:val="18"/>
              </w:rPr>
            </w:pPr>
            <w:r>
              <w:rPr>
                <w:rFonts w:ascii="Times New Roman" w:hAnsi="Times New Roman"/>
                <w:i/>
                <w:iCs/>
                <w:noProof/>
                <w:sz w:val="18"/>
                <w:szCs w:val="18"/>
              </w:rPr>
              <w:t>Ec. Cristinel OANĂ</w:t>
            </w:r>
          </w:p>
        </w:tc>
        <w:tc>
          <w:tcPr>
            <w:tcW w:w="5506" w:type="dxa"/>
            <w:tcBorders>
              <w:top w:val="single" w:sz="4" w:space="0" w:color="auto"/>
              <w:left w:val="single" w:sz="4" w:space="0" w:color="auto"/>
              <w:bottom w:val="single" w:sz="4" w:space="0" w:color="auto"/>
              <w:right w:val="single" w:sz="4" w:space="0" w:color="auto"/>
            </w:tcBorders>
          </w:tcPr>
          <w:p w14:paraId="247ED341" w14:textId="77777777" w:rsidR="004A5C82" w:rsidRPr="003A4444" w:rsidRDefault="004A5C82" w:rsidP="00D30335">
            <w:pPr>
              <w:rPr>
                <w:rFonts w:ascii="Times New Roman" w:hAnsi="Times New Roman"/>
                <w:i/>
                <w:iCs/>
                <w:sz w:val="18"/>
                <w:szCs w:val="18"/>
                <w:lang w:eastAsia="ro-RO"/>
              </w:rPr>
            </w:pPr>
            <w:r w:rsidRPr="003A4444">
              <w:rPr>
                <w:rFonts w:ascii="Times New Roman" w:hAnsi="Times New Roman"/>
                <w:i/>
                <w:iCs/>
                <w:sz w:val="18"/>
                <w:szCs w:val="18"/>
                <w:lang w:eastAsia="ar-SA"/>
              </w:rPr>
              <w:t xml:space="preserve">Administrator </w:t>
            </w:r>
            <w:proofErr w:type="spellStart"/>
            <w:r w:rsidRPr="003A4444">
              <w:rPr>
                <w:rFonts w:ascii="Times New Roman" w:hAnsi="Times New Roman"/>
                <w:i/>
                <w:iCs/>
                <w:sz w:val="18"/>
                <w:szCs w:val="18"/>
                <w:lang w:eastAsia="ar-SA"/>
              </w:rPr>
              <w:t>patrimoniu</w:t>
            </w:r>
            <w:proofErr w:type="spellEnd"/>
          </w:p>
        </w:tc>
      </w:tr>
      <w:tr w:rsidR="004A5C82" w:rsidRPr="003A4444" w14:paraId="777AB0A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257227B"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22</w:t>
            </w:r>
          </w:p>
        </w:tc>
        <w:tc>
          <w:tcPr>
            <w:tcW w:w="4410" w:type="dxa"/>
            <w:tcBorders>
              <w:top w:val="single" w:sz="4" w:space="0" w:color="auto"/>
              <w:left w:val="single" w:sz="4" w:space="0" w:color="auto"/>
              <w:bottom w:val="single" w:sz="4" w:space="0" w:color="auto"/>
              <w:right w:val="single" w:sz="4" w:space="0" w:color="auto"/>
            </w:tcBorders>
          </w:tcPr>
          <w:p w14:paraId="63D28347"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noProof/>
                <w:sz w:val="18"/>
                <w:szCs w:val="18"/>
              </w:rPr>
              <w:t>Ec.Mihai Aurelian IRIMIA</w:t>
            </w:r>
          </w:p>
        </w:tc>
        <w:tc>
          <w:tcPr>
            <w:tcW w:w="5506" w:type="dxa"/>
            <w:tcBorders>
              <w:top w:val="single" w:sz="4" w:space="0" w:color="auto"/>
              <w:left w:val="single" w:sz="4" w:space="0" w:color="auto"/>
              <w:bottom w:val="single" w:sz="4" w:space="0" w:color="auto"/>
              <w:right w:val="single" w:sz="4" w:space="0" w:color="auto"/>
            </w:tcBorders>
          </w:tcPr>
          <w:p w14:paraId="1E031649"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ar-SA"/>
              </w:rPr>
              <w:t xml:space="preserve">Administrator </w:t>
            </w:r>
            <w:proofErr w:type="spellStart"/>
            <w:r w:rsidRPr="003A4444">
              <w:rPr>
                <w:rFonts w:ascii="Times New Roman" w:hAnsi="Times New Roman"/>
                <w:i/>
                <w:iCs/>
                <w:sz w:val="18"/>
                <w:szCs w:val="18"/>
                <w:lang w:eastAsia="ar-SA"/>
              </w:rPr>
              <w:t>financiar</w:t>
            </w:r>
            <w:proofErr w:type="spellEnd"/>
          </w:p>
        </w:tc>
      </w:tr>
      <w:tr w:rsidR="004A5C82" w:rsidRPr="00F64A6B" w14:paraId="19B1E12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8D8EBF6"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23</w:t>
            </w:r>
          </w:p>
        </w:tc>
        <w:tc>
          <w:tcPr>
            <w:tcW w:w="4410" w:type="dxa"/>
            <w:tcBorders>
              <w:top w:val="single" w:sz="4" w:space="0" w:color="auto"/>
              <w:left w:val="single" w:sz="4" w:space="0" w:color="auto"/>
              <w:bottom w:val="single" w:sz="4" w:space="0" w:color="auto"/>
              <w:right w:val="single" w:sz="4" w:space="0" w:color="auto"/>
            </w:tcBorders>
          </w:tcPr>
          <w:p w14:paraId="74E113CE" w14:textId="2E0FA982" w:rsidR="004A5C82" w:rsidRPr="00E76953" w:rsidRDefault="00E76953" w:rsidP="00D30335">
            <w:pPr>
              <w:ind w:right="-65"/>
              <w:rPr>
                <w:rFonts w:ascii="Times New Roman" w:hAnsi="Times New Roman"/>
                <w:i/>
                <w:iCs/>
                <w:noProof/>
                <w:sz w:val="18"/>
                <w:szCs w:val="18"/>
                <w:lang w:val="nl-NL"/>
              </w:rPr>
            </w:pPr>
            <w:r w:rsidRPr="00E76953">
              <w:rPr>
                <w:rFonts w:ascii="Times New Roman" w:hAnsi="Times New Roman"/>
                <w:i/>
                <w:iCs/>
                <w:noProof/>
                <w:sz w:val="18"/>
                <w:szCs w:val="18"/>
                <w:lang w:val="nl-NL"/>
              </w:rPr>
              <w:t>Asist. Cristian Victor LUNGU</w:t>
            </w:r>
          </w:p>
        </w:tc>
        <w:tc>
          <w:tcPr>
            <w:tcW w:w="5506" w:type="dxa"/>
            <w:tcBorders>
              <w:top w:val="single" w:sz="4" w:space="0" w:color="auto"/>
              <w:left w:val="single" w:sz="4" w:space="0" w:color="auto"/>
              <w:bottom w:val="single" w:sz="4" w:space="0" w:color="auto"/>
              <w:right w:val="single" w:sz="4" w:space="0" w:color="auto"/>
            </w:tcBorders>
          </w:tcPr>
          <w:p w14:paraId="79C1C510" w14:textId="4C13308E" w:rsidR="004A5C82" w:rsidRPr="00935A0D" w:rsidRDefault="00007C84" w:rsidP="00D30335">
            <w:pPr>
              <w:ind w:right="-65"/>
              <w:rPr>
                <w:rFonts w:ascii="Times New Roman" w:hAnsi="Times New Roman"/>
                <w:i/>
                <w:iCs/>
                <w:sz w:val="18"/>
                <w:szCs w:val="18"/>
                <w:highlight w:val="yellow"/>
                <w:lang w:eastAsia="ar-SA"/>
              </w:rPr>
            </w:pPr>
            <w:proofErr w:type="spellStart"/>
            <w:r w:rsidRPr="00007C84">
              <w:rPr>
                <w:rFonts w:ascii="Times New Roman" w:hAnsi="Times New Roman"/>
                <w:i/>
                <w:iCs/>
                <w:sz w:val="18"/>
                <w:szCs w:val="18"/>
                <w:lang w:eastAsia="ar-SA"/>
              </w:rPr>
              <w:t>Departamentul</w:t>
            </w:r>
            <w:proofErr w:type="spellEnd"/>
            <w:r w:rsidRPr="00007C84">
              <w:rPr>
                <w:rFonts w:ascii="Times New Roman" w:hAnsi="Times New Roman"/>
                <w:i/>
                <w:iCs/>
                <w:sz w:val="18"/>
                <w:szCs w:val="18"/>
                <w:lang w:eastAsia="ar-SA"/>
              </w:rPr>
              <w:t xml:space="preserve"> de </w:t>
            </w:r>
            <w:proofErr w:type="spellStart"/>
            <w:r w:rsidRPr="00007C84">
              <w:rPr>
                <w:rFonts w:ascii="Times New Roman" w:hAnsi="Times New Roman"/>
                <w:i/>
                <w:iCs/>
                <w:sz w:val="18"/>
                <w:szCs w:val="18"/>
                <w:lang w:eastAsia="ar-SA"/>
              </w:rPr>
              <w:t>Automatic</w:t>
            </w:r>
            <w:r w:rsidRPr="00007C84">
              <w:rPr>
                <w:rFonts w:ascii="Times New Roman" w:hAnsi="Times New Roman" w:hint="cs"/>
                <w:i/>
                <w:iCs/>
                <w:sz w:val="18"/>
                <w:szCs w:val="18"/>
                <w:lang w:eastAsia="ar-SA"/>
              </w:rPr>
              <w:t>ă</w:t>
            </w:r>
            <w:proofErr w:type="spellEnd"/>
            <w:r w:rsidRPr="00007C84">
              <w:rPr>
                <w:rFonts w:ascii="Times New Roman" w:hAnsi="Times New Roman"/>
                <w:i/>
                <w:iCs/>
                <w:sz w:val="18"/>
                <w:szCs w:val="18"/>
                <w:lang w:eastAsia="ar-SA"/>
              </w:rPr>
              <w:t xml:space="preserve"> </w:t>
            </w:r>
            <w:proofErr w:type="spellStart"/>
            <w:r w:rsidRPr="00007C84">
              <w:rPr>
                <w:rFonts w:ascii="Times New Roman" w:hAnsi="Times New Roman"/>
                <w:i/>
                <w:iCs/>
                <w:sz w:val="18"/>
                <w:szCs w:val="18"/>
                <w:lang w:eastAsia="ar-SA"/>
              </w:rPr>
              <w:t>și</w:t>
            </w:r>
            <w:proofErr w:type="spellEnd"/>
            <w:r w:rsidRPr="00007C84">
              <w:rPr>
                <w:rFonts w:ascii="Times New Roman" w:hAnsi="Times New Roman"/>
                <w:i/>
                <w:iCs/>
                <w:sz w:val="18"/>
                <w:szCs w:val="18"/>
                <w:lang w:eastAsia="ar-SA"/>
              </w:rPr>
              <w:t xml:space="preserve"> </w:t>
            </w:r>
            <w:proofErr w:type="spellStart"/>
            <w:r w:rsidRPr="00007C84">
              <w:rPr>
                <w:rFonts w:ascii="Times New Roman" w:hAnsi="Times New Roman"/>
                <w:i/>
                <w:iCs/>
                <w:sz w:val="18"/>
                <w:szCs w:val="18"/>
                <w:lang w:eastAsia="ar-SA"/>
              </w:rPr>
              <w:t>Inginerie</w:t>
            </w:r>
            <w:proofErr w:type="spellEnd"/>
            <w:r w:rsidRPr="00007C84">
              <w:rPr>
                <w:rFonts w:ascii="Times New Roman" w:hAnsi="Times New Roman"/>
                <w:i/>
                <w:iCs/>
                <w:sz w:val="18"/>
                <w:szCs w:val="18"/>
                <w:lang w:eastAsia="ar-SA"/>
              </w:rPr>
              <w:t xml:space="preserve"> </w:t>
            </w:r>
            <w:proofErr w:type="spellStart"/>
            <w:r w:rsidRPr="00007C84">
              <w:rPr>
                <w:rFonts w:ascii="Times New Roman" w:hAnsi="Times New Roman"/>
                <w:i/>
                <w:iCs/>
                <w:sz w:val="18"/>
                <w:szCs w:val="18"/>
                <w:lang w:eastAsia="ar-SA"/>
              </w:rPr>
              <w:t>Electric</w:t>
            </w:r>
            <w:r w:rsidRPr="00007C84">
              <w:rPr>
                <w:rFonts w:ascii="Times New Roman" w:hAnsi="Times New Roman" w:hint="cs"/>
                <w:i/>
                <w:iCs/>
                <w:sz w:val="18"/>
                <w:szCs w:val="18"/>
                <w:lang w:eastAsia="ar-SA"/>
              </w:rPr>
              <w:t>ă</w:t>
            </w:r>
            <w:proofErr w:type="spellEnd"/>
          </w:p>
        </w:tc>
      </w:tr>
      <w:tr w:rsidR="004A5C82" w:rsidRPr="003A4444" w14:paraId="6B583D7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816CBF6"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24</w:t>
            </w:r>
          </w:p>
        </w:tc>
        <w:tc>
          <w:tcPr>
            <w:tcW w:w="4410" w:type="dxa"/>
            <w:tcBorders>
              <w:top w:val="single" w:sz="4" w:space="0" w:color="auto"/>
              <w:left w:val="single" w:sz="4" w:space="0" w:color="auto"/>
              <w:bottom w:val="single" w:sz="4" w:space="0" w:color="auto"/>
              <w:right w:val="single" w:sz="4" w:space="0" w:color="auto"/>
            </w:tcBorders>
          </w:tcPr>
          <w:p w14:paraId="7D9B8ACF" w14:textId="5F1F114E" w:rsidR="004A5C82" w:rsidRPr="00E76953" w:rsidRDefault="00E76953" w:rsidP="00D30335">
            <w:pPr>
              <w:ind w:right="-65"/>
              <w:rPr>
                <w:rFonts w:ascii="Times New Roman" w:hAnsi="Times New Roman"/>
                <w:i/>
                <w:iCs/>
                <w:noProof/>
                <w:sz w:val="18"/>
                <w:szCs w:val="18"/>
                <w:lang w:val="ro-RO"/>
              </w:rPr>
            </w:pPr>
            <w:r w:rsidRPr="00E76953">
              <w:rPr>
                <w:rFonts w:ascii="Times New Roman" w:hAnsi="Times New Roman"/>
                <w:i/>
                <w:iCs/>
                <w:noProof/>
                <w:sz w:val="18"/>
                <w:szCs w:val="18"/>
                <w:lang w:val="ro-RO"/>
              </w:rPr>
              <w:t>S.L. dr. ing. Madalin COSTIN</w:t>
            </w:r>
          </w:p>
        </w:tc>
        <w:tc>
          <w:tcPr>
            <w:tcW w:w="5506" w:type="dxa"/>
            <w:tcBorders>
              <w:top w:val="single" w:sz="4" w:space="0" w:color="auto"/>
              <w:left w:val="single" w:sz="4" w:space="0" w:color="auto"/>
              <w:bottom w:val="single" w:sz="4" w:space="0" w:color="auto"/>
              <w:right w:val="single" w:sz="4" w:space="0" w:color="auto"/>
            </w:tcBorders>
          </w:tcPr>
          <w:p w14:paraId="53291D5C" w14:textId="5A1236F8" w:rsidR="004A5C82" w:rsidRPr="00935A0D" w:rsidRDefault="00007C84" w:rsidP="00D30335">
            <w:pPr>
              <w:ind w:right="-65"/>
              <w:rPr>
                <w:rFonts w:ascii="Times New Roman" w:hAnsi="Times New Roman"/>
                <w:i/>
                <w:iCs/>
                <w:sz w:val="18"/>
                <w:szCs w:val="18"/>
                <w:highlight w:val="yellow"/>
                <w:lang w:eastAsia="ar-SA"/>
              </w:rPr>
            </w:pPr>
            <w:proofErr w:type="spellStart"/>
            <w:r w:rsidRPr="00007C84">
              <w:rPr>
                <w:rFonts w:ascii="Times New Roman" w:hAnsi="Times New Roman"/>
                <w:i/>
                <w:iCs/>
                <w:sz w:val="18"/>
                <w:szCs w:val="18"/>
                <w:lang w:eastAsia="ar-SA"/>
              </w:rPr>
              <w:t>Departamentul</w:t>
            </w:r>
            <w:proofErr w:type="spellEnd"/>
            <w:r w:rsidRPr="00007C84">
              <w:rPr>
                <w:rFonts w:ascii="Times New Roman" w:hAnsi="Times New Roman"/>
                <w:i/>
                <w:iCs/>
                <w:sz w:val="18"/>
                <w:szCs w:val="18"/>
                <w:lang w:eastAsia="ar-SA"/>
              </w:rPr>
              <w:t xml:space="preserve"> de </w:t>
            </w:r>
            <w:proofErr w:type="spellStart"/>
            <w:r w:rsidRPr="00007C84">
              <w:rPr>
                <w:rFonts w:ascii="Times New Roman" w:hAnsi="Times New Roman"/>
                <w:i/>
                <w:iCs/>
                <w:sz w:val="18"/>
                <w:szCs w:val="18"/>
                <w:lang w:eastAsia="ar-SA"/>
              </w:rPr>
              <w:t>Automatic</w:t>
            </w:r>
            <w:r w:rsidRPr="00007C84">
              <w:rPr>
                <w:rFonts w:ascii="Times New Roman" w:hAnsi="Times New Roman" w:hint="cs"/>
                <w:i/>
                <w:iCs/>
                <w:sz w:val="18"/>
                <w:szCs w:val="18"/>
                <w:lang w:eastAsia="ar-SA"/>
              </w:rPr>
              <w:t>ă</w:t>
            </w:r>
            <w:proofErr w:type="spellEnd"/>
            <w:r w:rsidRPr="00007C84">
              <w:rPr>
                <w:rFonts w:ascii="Times New Roman" w:hAnsi="Times New Roman"/>
                <w:i/>
                <w:iCs/>
                <w:sz w:val="18"/>
                <w:szCs w:val="18"/>
                <w:lang w:eastAsia="ar-SA"/>
              </w:rPr>
              <w:t xml:space="preserve"> </w:t>
            </w:r>
            <w:proofErr w:type="spellStart"/>
            <w:r w:rsidRPr="00007C84">
              <w:rPr>
                <w:rFonts w:ascii="Times New Roman" w:hAnsi="Times New Roman"/>
                <w:i/>
                <w:iCs/>
                <w:sz w:val="18"/>
                <w:szCs w:val="18"/>
                <w:lang w:eastAsia="ar-SA"/>
              </w:rPr>
              <w:t>și</w:t>
            </w:r>
            <w:proofErr w:type="spellEnd"/>
            <w:r w:rsidRPr="00007C84">
              <w:rPr>
                <w:rFonts w:ascii="Times New Roman" w:hAnsi="Times New Roman"/>
                <w:i/>
                <w:iCs/>
                <w:sz w:val="18"/>
                <w:szCs w:val="18"/>
                <w:lang w:eastAsia="ar-SA"/>
              </w:rPr>
              <w:t xml:space="preserve"> </w:t>
            </w:r>
            <w:proofErr w:type="spellStart"/>
            <w:r w:rsidRPr="00007C84">
              <w:rPr>
                <w:rFonts w:ascii="Times New Roman" w:hAnsi="Times New Roman"/>
                <w:i/>
                <w:iCs/>
                <w:sz w:val="18"/>
                <w:szCs w:val="18"/>
                <w:lang w:eastAsia="ar-SA"/>
              </w:rPr>
              <w:t>Inginerie</w:t>
            </w:r>
            <w:proofErr w:type="spellEnd"/>
            <w:r w:rsidRPr="00007C84">
              <w:rPr>
                <w:rFonts w:ascii="Times New Roman" w:hAnsi="Times New Roman"/>
                <w:i/>
                <w:iCs/>
                <w:sz w:val="18"/>
                <w:szCs w:val="18"/>
                <w:lang w:eastAsia="ar-SA"/>
              </w:rPr>
              <w:t xml:space="preserve"> </w:t>
            </w:r>
            <w:proofErr w:type="spellStart"/>
            <w:r w:rsidRPr="00007C84">
              <w:rPr>
                <w:rFonts w:ascii="Times New Roman" w:hAnsi="Times New Roman"/>
                <w:i/>
                <w:iCs/>
                <w:sz w:val="18"/>
                <w:szCs w:val="18"/>
                <w:lang w:eastAsia="ar-SA"/>
              </w:rPr>
              <w:t>Electric</w:t>
            </w:r>
            <w:r w:rsidRPr="00007C84">
              <w:rPr>
                <w:rFonts w:ascii="Times New Roman" w:hAnsi="Times New Roman" w:hint="cs"/>
                <w:i/>
                <w:iCs/>
                <w:sz w:val="18"/>
                <w:szCs w:val="18"/>
                <w:lang w:eastAsia="ar-SA"/>
              </w:rPr>
              <w:t>ă</w:t>
            </w:r>
            <w:proofErr w:type="spellEnd"/>
          </w:p>
        </w:tc>
      </w:tr>
      <w:tr w:rsidR="004A5C82" w:rsidRPr="004A5C82" w14:paraId="2380E545"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33BFA45"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25</w:t>
            </w:r>
          </w:p>
        </w:tc>
        <w:tc>
          <w:tcPr>
            <w:tcW w:w="4410" w:type="dxa"/>
            <w:tcBorders>
              <w:top w:val="single" w:sz="4" w:space="0" w:color="auto"/>
              <w:left w:val="single" w:sz="4" w:space="0" w:color="auto"/>
              <w:bottom w:val="single" w:sz="4" w:space="0" w:color="auto"/>
              <w:right w:val="single" w:sz="4" w:space="0" w:color="auto"/>
            </w:tcBorders>
          </w:tcPr>
          <w:p w14:paraId="1EFCE756" w14:textId="299CBBD5" w:rsidR="004A5C82" w:rsidRPr="00E76953" w:rsidRDefault="00E76953" w:rsidP="00D30335">
            <w:pPr>
              <w:ind w:right="-65"/>
              <w:rPr>
                <w:rFonts w:ascii="Times New Roman" w:hAnsi="Times New Roman"/>
                <w:i/>
                <w:iCs/>
                <w:noProof/>
                <w:sz w:val="18"/>
                <w:szCs w:val="18"/>
                <w:lang w:val="nl-NL"/>
              </w:rPr>
            </w:pPr>
            <w:r w:rsidRPr="00E76953">
              <w:rPr>
                <w:rFonts w:ascii="Times New Roman" w:hAnsi="Times New Roman"/>
                <w:i/>
                <w:iCs/>
                <w:noProof/>
                <w:sz w:val="18"/>
                <w:szCs w:val="18"/>
                <w:lang w:val="nl-NL"/>
              </w:rPr>
              <w:t>Conf. Dr. Ing. Ion VONCILA</w:t>
            </w:r>
          </w:p>
        </w:tc>
        <w:tc>
          <w:tcPr>
            <w:tcW w:w="5506" w:type="dxa"/>
            <w:tcBorders>
              <w:top w:val="single" w:sz="4" w:space="0" w:color="auto"/>
              <w:left w:val="single" w:sz="4" w:space="0" w:color="auto"/>
              <w:bottom w:val="single" w:sz="4" w:space="0" w:color="auto"/>
              <w:right w:val="single" w:sz="4" w:space="0" w:color="auto"/>
            </w:tcBorders>
          </w:tcPr>
          <w:p w14:paraId="67437F8B" w14:textId="26BBB75E" w:rsidR="004A5C82" w:rsidRPr="00935A0D" w:rsidRDefault="00007C84" w:rsidP="00D30335">
            <w:pPr>
              <w:ind w:right="-65"/>
              <w:rPr>
                <w:rFonts w:ascii="Times New Roman" w:hAnsi="Times New Roman"/>
                <w:i/>
                <w:iCs/>
                <w:sz w:val="18"/>
                <w:szCs w:val="18"/>
                <w:highlight w:val="yellow"/>
                <w:lang w:val="nl-NL" w:eastAsia="ar-SA"/>
              </w:rPr>
            </w:pPr>
            <w:r w:rsidRPr="00007C84">
              <w:rPr>
                <w:rFonts w:ascii="Times New Roman" w:hAnsi="Times New Roman"/>
                <w:i/>
                <w:iCs/>
                <w:sz w:val="18"/>
                <w:szCs w:val="18"/>
                <w:lang w:val="nl-NL" w:eastAsia="ar-SA"/>
              </w:rPr>
              <w:t>Departamentul de Automatic</w:t>
            </w:r>
            <w:r w:rsidRPr="00007C84">
              <w:rPr>
                <w:rFonts w:ascii="Times New Roman" w:hAnsi="Times New Roman" w:hint="cs"/>
                <w:i/>
                <w:iCs/>
                <w:sz w:val="18"/>
                <w:szCs w:val="18"/>
                <w:lang w:val="nl-NL" w:eastAsia="ar-SA"/>
              </w:rPr>
              <w:t>ă</w:t>
            </w:r>
            <w:r w:rsidRPr="00007C84">
              <w:rPr>
                <w:rFonts w:ascii="Times New Roman" w:hAnsi="Times New Roman"/>
                <w:i/>
                <w:iCs/>
                <w:sz w:val="18"/>
                <w:szCs w:val="18"/>
                <w:lang w:val="nl-NL" w:eastAsia="ar-SA"/>
              </w:rPr>
              <w:t xml:space="preserve"> și Inginerie Electric</w:t>
            </w:r>
            <w:r w:rsidRPr="00007C84">
              <w:rPr>
                <w:rFonts w:ascii="Times New Roman" w:hAnsi="Times New Roman" w:hint="cs"/>
                <w:i/>
                <w:iCs/>
                <w:sz w:val="18"/>
                <w:szCs w:val="18"/>
                <w:lang w:val="nl-NL" w:eastAsia="ar-SA"/>
              </w:rPr>
              <w:t>ă</w:t>
            </w:r>
          </w:p>
        </w:tc>
      </w:tr>
    </w:tbl>
    <w:p w14:paraId="771583BA" w14:textId="77777777" w:rsidR="00A75145" w:rsidRPr="004A5C82" w:rsidRDefault="00A75145" w:rsidP="00D30335">
      <w:pPr>
        <w:ind w:firstLine="708"/>
        <w:jc w:val="both"/>
        <w:rPr>
          <w:rFonts w:ascii="Arial Narrow" w:hAnsi="Arial Narrow"/>
          <w:b/>
          <w:i/>
          <w:noProof/>
          <w:sz w:val="22"/>
          <w:szCs w:val="22"/>
          <w:lang w:val="ro-RO"/>
        </w:rPr>
      </w:pPr>
    </w:p>
    <w:p w14:paraId="64310807" w14:textId="77777777" w:rsidR="00D015C8" w:rsidRPr="0073203B" w:rsidRDefault="00D015C8" w:rsidP="00D30335">
      <w:pPr>
        <w:spacing w:after="120"/>
        <w:rPr>
          <w:rFonts w:ascii="Arial Narrow" w:hAnsi="Arial Narrow"/>
          <w:i/>
          <w:sz w:val="22"/>
          <w:szCs w:val="22"/>
          <w:lang w:val="fr-FR"/>
        </w:rPr>
      </w:pPr>
    </w:p>
    <w:p w14:paraId="480DEB74" w14:textId="72FCFBC0" w:rsidR="00D015C8" w:rsidRPr="008D607E" w:rsidRDefault="00D015C8" w:rsidP="00D30335">
      <w:pPr>
        <w:spacing w:after="120"/>
        <w:rPr>
          <w:rFonts w:ascii="Arial Narrow" w:hAnsi="Arial Narrow"/>
          <w:i/>
          <w:sz w:val="22"/>
          <w:szCs w:val="22"/>
          <w:lang w:val="fr-FR"/>
        </w:rPr>
      </w:pPr>
      <w:proofErr w:type="spellStart"/>
      <w:r w:rsidRPr="008D607E">
        <w:rPr>
          <w:rFonts w:ascii="Arial Narrow" w:hAnsi="Arial Narrow"/>
          <w:i/>
          <w:sz w:val="22"/>
          <w:szCs w:val="22"/>
          <w:lang w:val="fr-FR"/>
        </w:rPr>
        <w:t>Semnătura</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ofertantului</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sau</w:t>
      </w:r>
      <w:proofErr w:type="spellEnd"/>
      <w:r w:rsidRPr="008D607E">
        <w:rPr>
          <w:rFonts w:ascii="Arial Narrow" w:hAnsi="Arial Narrow"/>
          <w:i/>
          <w:sz w:val="22"/>
          <w:szCs w:val="22"/>
          <w:lang w:val="fr-FR"/>
        </w:rPr>
        <w:t xml:space="preserve"> a </w:t>
      </w:r>
      <w:proofErr w:type="spellStart"/>
      <w:r w:rsidRPr="008D607E">
        <w:rPr>
          <w:rFonts w:ascii="Arial Narrow" w:hAnsi="Arial Narrow"/>
          <w:i/>
          <w:sz w:val="22"/>
          <w:szCs w:val="22"/>
          <w:lang w:val="fr-FR"/>
        </w:rPr>
        <w:t>reprezentantului</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ofertantului</w:t>
      </w:r>
      <w:proofErr w:type="spellEnd"/>
      <w:r w:rsidRPr="008D607E">
        <w:rPr>
          <w:rFonts w:ascii="Arial Narrow" w:hAnsi="Arial Narrow"/>
          <w:i/>
          <w:sz w:val="22"/>
          <w:szCs w:val="22"/>
          <w:lang w:val="fr-FR"/>
        </w:rPr>
        <w:t xml:space="preserve">               .....................................................</w:t>
      </w:r>
    </w:p>
    <w:p w14:paraId="590EA518" w14:textId="4E604CFD" w:rsidR="00D015C8" w:rsidRPr="008D607E" w:rsidRDefault="00D015C8" w:rsidP="00D30335">
      <w:pPr>
        <w:spacing w:after="120"/>
        <w:jc w:val="both"/>
        <w:rPr>
          <w:rFonts w:ascii="Arial Narrow" w:hAnsi="Arial Narrow"/>
          <w:i/>
          <w:sz w:val="22"/>
          <w:szCs w:val="22"/>
          <w:lang w:val="fr-FR"/>
        </w:rPr>
      </w:pPr>
      <w:proofErr w:type="spellStart"/>
      <w:proofErr w:type="gramStart"/>
      <w:r w:rsidRPr="008D607E">
        <w:rPr>
          <w:rFonts w:ascii="Arial Narrow" w:hAnsi="Arial Narrow"/>
          <w:i/>
          <w:sz w:val="22"/>
          <w:szCs w:val="22"/>
          <w:lang w:val="fr-FR"/>
        </w:rPr>
        <w:t>Numele</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şi</w:t>
      </w:r>
      <w:proofErr w:type="spellEnd"/>
      <w:proofErr w:type="gram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prenumele</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semnatarului</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w:t>
      </w:r>
    </w:p>
    <w:p w14:paraId="21E06F66" w14:textId="77777777"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Capacitate</w:t>
      </w:r>
      <w:proofErr w:type="spellEnd"/>
      <w:r w:rsidRPr="008D607E">
        <w:rPr>
          <w:rFonts w:ascii="Arial Narrow" w:hAnsi="Arial Narrow"/>
          <w:i/>
          <w:sz w:val="22"/>
          <w:szCs w:val="22"/>
          <w:lang w:val="fr-FR"/>
        </w:rPr>
        <w:t xml:space="preserve"> de </w:t>
      </w:r>
      <w:proofErr w:type="spellStart"/>
      <w:r w:rsidRPr="008D607E">
        <w:rPr>
          <w:rFonts w:ascii="Arial Narrow" w:hAnsi="Arial Narrow"/>
          <w:i/>
          <w:sz w:val="22"/>
          <w:szCs w:val="22"/>
          <w:lang w:val="fr-FR"/>
        </w:rPr>
        <w:t>semnătura</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t xml:space="preserve">        .....................................................</w:t>
      </w:r>
    </w:p>
    <w:p w14:paraId="3A1E6230" w14:textId="77777777" w:rsidR="00D015C8" w:rsidRPr="008D607E" w:rsidRDefault="00D015C8" w:rsidP="00D30335">
      <w:pPr>
        <w:spacing w:after="120"/>
        <w:jc w:val="both"/>
        <w:rPr>
          <w:rFonts w:ascii="Arial Narrow" w:hAnsi="Arial Narrow"/>
          <w:b/>
          <w:i/>
          <w:sz w:val="22"/>
          <w:szCs w:val="22"/>
          <w:lang w:val="fr-FR"/>
        </w:rPr>
      </w:pPr>
      <w:proofErr w:type="spellStart"/>
      <w:r w:rsidRPr="008D607E">
        <w:rPr>
          <w:rFonts w:ascii="Arial Narrow" w:hAnsi="Arial Narrow"/>
          <w:b/>
          <w:i/>
          <w:sz w:val="22"/>
          <w:szCs w:val="22"/>
          <w:lang w:val="fr-FR"/>
        </w:rPr>
        <w:t>Detalii</w:t>
      </w:r>
      <w:proofErr w:type="spellEnd"/>
      <w:r w:rsidRPr="008D607E">
        <w:rPr>
          <w:rFonts w:ascii="Arial Narrow" w:hAnsi="Arial Narrow"/>
          <w:b/>
          <w:i/>
          <w:sz w:val="22"/>
          <w:szCs w:val="22"/>
          <w:lang w:val="fr-FR"/>
        </w:rPr>
        <w:t xml:space="preserve"> </w:t>
      </w:r>
      <w:proofErr w:type="spellStart"/>
      <w:r w:rsidRPr="008D607E">
        <w:rPr>
          <w:rFonts w:ascii="Arial Narrow" w:hAnsi="Arial Narrow"/>
          <w:b/>
          <w:i/>
          <w:sz w:val="22"/>
          <w:szCs w:val="22"/>
          <w:lang w:val="fr-FR"/>
        </w:rPr>
        <w:t>despre</w:t>
      </w:r>
      <w:proofErr w:type="spellEnd"/>
      <w:r w:rsidRPr="008D607E">
        <w:rPr>
          <w:rFonts w:ascii="Arial Narrow" w:hAnsi="Arial Narrow"/>
          <w:b/>
          <w:i/>
          <w:sz w:val="22"/>
          <w:szCs w:val="22"/>
          <w:lang w:val="fr-FR"/>
        </w:rPr>
        <w:t xml:space="preserve"> </w:t>
      </w:r>
      <w:proofErr w:type="spellStart"/>
      <w:r w:rsidRPr="008D607E">
        <w:rPr>
          <w:rFonts w:ascii="Arial Narrow" w:hAnsi="Arial Narrow"/>
          <w:b/>
          <w:i/>
          <w:sz w:val="22"/>
          <w:szCs w:val="22"/>
          <w:lang w:val="fr-FR"/>
        </w:rPr>
        <w:t>ofertant</w:t>
      </w:r>
      <w:proofErr w:type="spellEnd"/>
      <w:r w:rsidRPr="008D607E">
        <w:rPr>
          <w:rFonts w:ascii="Arial Narrow" w:hAnsi="Arial Narrow"/>
          <w:b/>
          <w:i/>
          <w:sz w:val="22"/>
          <w:szCs w:val="22"/>
          <w:lang w:val="fr-FR"/>
        </w:rPr>
        <w:t xml:space="preserve"> </w:t>
      </w:r>
    </w:p>
    <w:p w14:paraId="3AA9A5E0" w14:textId="520A2B9E"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Numele</w:t>
      </w:r>
      <w:proofErr w:type="spellEnd"/>
      <w:r w:rsidRPr="008D607E">
        <w:rPr>
          <w:rFonts w:ascii="Arial Narrow" w:hAnsi="Arial Narrow"/>
          <w:i/>
          <w:sz w:val="22"/>
          <w:szCs w:val="22"/>
          <w:lang w:val="fr-FR"/>
        </w:rPr>
        <w:t xml:space="preserve"> </w:t>
      </w:r>
      <w:proofErr w:type="spellStart"/>
      <w:proofErr w:type="gramStart"/>
      <w:r w:rsidRPr="008D607E">
        <w:rPr>
          <w:rFonts w:ascii="Arial Narrow" w:hAnsi="Arial Narrow"/>
          <w:i/>
          <w:sz w:val="22"/>
          <w:szCs w:val="22"/>
          <w:lang w:val="fr-FR"/>
        </w:rPr>
        <w:t>ofertantului</w:t>
      </w:r>
      <w:proofErr w:type="spellEnd"/>
      <w:r w:rsidRPr="008D607E">
        <w:rPr>
          <w:rFonts w:ascii="Arial Narrow" w:hAnsi="Arial Narrow"/>
          <w:i/>
          <w:sz w:val="22"/>
          <w:szCs w:val="22"/>
          <w:lang w:val="fr-FR"/>
        </w:rPr>
        <w:t xml:space="preserve">  </w:t>
      </w:r>
      <w:r w:rsidRPr="008D607E">
        <w:rPr>
          <w:rFonts w:ascii="Arial Narrow" w:hAnsi="Arial Narrow"/>
          <w:i/>
          <w:sz w:val="22"/>
          <w:szCs w:val="22"/>
          <w:lang w:val="fr-FR"/>
        </w:rPr>
        <w:tab/>
      </w:r>
      <w:proofErr w:type="gram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 xml:space="preserve"> .....................................................</w:t>
      </w:r>
    </w:p>
    <w:p w14:paraId="194D656F" w14:textId="1E558634"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Ţara</w:t>
      </w:r>
      <w:proofErr w:type="spellEnd"/>
      <w:r w:rsidRPr="008D607E">
        <w:rPr>
          <w:rFonts w:ascii="Arial Narrow" w:hAnsi="Arial Narrow"/>
          <w:i/>
          <w:sz w:val="22"/>
          <w:szCs w:val="22"/>
          <w:lang w:val="fr-FR"/>
        </w:rPr>
        <w:t xml:space="preserve"> de </w:t>
      </w:r>
      <w:proofErr w:type="spellStart"/>
      <w:r w:rsidRPr="008D607E">
        <w:rPr>
          <w:rFonts w:ascii="Arial Narrow" w:hAnsi="Arial Narrow"/>
          <w:i/>
          <w:sz w:val="22"/>
          <w:szCs w:val="22"/>
          <w:lang w:val="fr-FR"/>
        </w:rPr>
        <w:t>reşedinţă</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t xml:space="preserve">                    .....................................................</w:t>
      </w:r>
    </w:p>
    <w:p w14:paraId="49390BBF" w14:textId="4B6C8C77"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Adresa</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w:t>
      </w:r>
    </w:p>
    <w:p w14:paraId="2C846F9C" w14:textId="63F4A5C5"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Adresa</w:t>
      </w:r>
      <w:proofErr w:type="spellEnd"/>
      <w:r w:rsidRPr="008D607E">
        <w:rPr>
          <w:rFonts w:ascii="Arial Narrow" w:hAnsi="Arial Narrow"/>
          <w:i/>
          <w:sz w:val="22"/>
          <w:szCs w:val="22"/>
          <w:lang w:val="fr-FR"/>
        </w:rPr>
        <w:t xml:space="preserve"> de </w:t>
      </w:r>
      <w:proofErr w:type="spellStart"/>
      <w:r w:rsidRPr="008D607E">
        <w:rPr>
          <w:rFonts w:ascii="Arial Narrow" w:hAnsi="Arial Narrow"/>
          <w:i/>
          <w:sz w:val="22"/>
          <w:szCs w:val="22"/>
          <w:lang w:val="fr-FR"/>
        </w:rPr>
        <w:t>corespondenţă</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dacă</w:t>
      </w:r>
      <w:proofErr w:type="spellEnd"/>
      <w:r w:rsidRPr="008D607E">
        <w:rPr>
          <w:rFonts w:ascii="Arial Narrow" w:hAnsi="Arial Narrow"/>
          <w:i/>
          <w:sz w:val="22"/>
          <w:szCs w:val="22"/>
          <w:lang w:val="fr-FR"/>
        </w:rPr>
        <w:t xml:space="preserve"> este </w:t>
      </w:r>
      <w:proofErr w:type="spellStart"/>
      <w:r w:rsidRPr="008D607E">
        <w:rPr>
          <w:rFonts w:ascii="Arial Narrow" w:hAnsi="Arial Narrow"/>
          <w:i/>
          <w:sz w:val="22"/>
          <w:szCs w:val="22"/>
          <w:lang w:val="fr-FR"/>
        </w:rPr>
        <w:t>diferită</w:t>
      </w:r>
      <w:proofErr w:type="spellEnd"/>
      <w:r w:rsidRPr="008D607E">
        <w:rPr>
          <w:rFonts w:ascii="Arial Narrow" w:hAnsi="Arial Narrow"/>
          <w:i/>
          <w:sz w:val="22"/>
          <w:szCs w:val="22"/>
          <w:lang w:val="fr-FR"/>
        </w:rPr>
        <w:t>)</w:t>
      </w:r>
      <w:r w:rsidRPr="008D607E">
        <w:rPr>
          <w:rFonts w:ascii="Arial Narrow" w:hAnsi="Arial Narrow"/>
          <w:i/>
          <w:sz w:val="22"/>
          <w:szCs w:val="22"/>
          <w:lang w:val="fr-FR"/>
        </w:rPr>
        <w:tab/>
        <w:t xml:space="preserve">                    .....................................................</w:t>
      </w:r>
    </w:p>
    <w:p w14:paraId="6FBA899D" w14:textId="6987DCDA"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Adresa</w:t>
      </w:r>
      <w:proofErr w:type="spellEnd"/>
      <w:r w:rsidRPr="008D607E">
        <w:rPr>
          <w:rFonts w:ascii="Arial Narrow" w:hAnsi="Arial Narrow"/>
          <w:i/>
          <w:sz w:val="22"/>
          <w:szCs w:val="22"/>
          <w:lang w:val="fr-FR"/>
        </w:rPr>
        <w:t xml:space="preserve"> </w:t>
      </w:r>
      <w:proofErr w:type="gramStart"/>
      <w:r w:rsidRPr="008D607E">
        <w:rPr>
          <w:rFonts w:ascii="Arial Narrow" w:hAnsi="Arial Narrow"/>
          <w:i/>
          <w:sz w:val="22"/>
          <w:szCs w:val="22"/>
          <w:lang w:val="fr-FR"/>
        </w:rPr>
        <w:t>de e-mail</w:t>
      </w:r>
      <w:proofErr w:type="gramEnd"/>
      <w:r w:rsidRPr="008D607E">
        <w:rPr>
          <w:rFonts w:ascii="Arial Narrow" w:hAnsi="Arial Narrow"/>
          <w:i/>
          <w:sz w:val="22"/>
          <w:szCs w:val="22"/>
          <w:lang w:val="fr-FR"/>
        </w:rPr>
        <w:t xml:space="preserve">                                                                             .....................................................</w:t>
      </w:r>
    </w:p>
    <w:p w14:paraId="623E32FC" w14:textId="06EFD28C" w:rsidR="00D015C8" w:rsidRPr="008D607E" w:rsidRDefault="00D015C8" w:rsidP="00D30335">
      <w:pPr>
        <w:spacing w:after="120"/>
        <w:jc w:val="both"/>
        <w:rPr>
          <w:rFonts w:ascii="Arial Narrow" w:hAnsi="Arial Narrow"/>
          <w:i/>
          <w:sz w:val="22"/>
          <w:szCs w:val="22"/>
          <w:lang w:val="fr-FR"/>
        </w:rPr>
      </w:pPr>
      <w:r w:rsidRPr="008D607E">
        <w:rPr>
          <w:rFonts w:ascii="Arial Narrow" w:hAnsi="Arial Narrow"/>
          <w:i/>
          <w:sz w:val="22"/>
          <w:szCs w:val="22"/>
          <w:lang w:val="fr-FR"/>
        </w:rPr>
        <w:t>Telefon / Fax</w:t>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 xml:space="preserve"> .....................................................</w:t>
      </w:r>
    </w:p>
    <w:p w14:paraId="27E32D50" w14:textId="07EFDC96" w:rsidR="00F13707" w:rsidRDefault="00D015C8" w:rsidP="00D30335">
      <w:pPr>
        <w:rPr>
          <w:rFonts w:ascii="Arial Narrow" w:hAnsi="Arial Narrow"/>
          <w:i/>
          <w:sz w:val="22"/>
          <w:szCs w:val="22"/>
          <w:lang w:val="fr-FR"/>
        </w:rPr>
      </w:pPr>
      <w:r w:rsidRPr="00CA07FC">
        <w:rPr>
          <w:rFonts w:ascii="Arial Narrow" w:hAnsi="Arial Narrow"/>
          <w:i/>
          <w:sz w:val="22"/>
          <w:szCs w:val="22"/>
          <w:lang w:val="fr-FR"/>
        </w:rPr>
        <w:t xml:space="preserve">Data </w:t>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t xml:space="preserve">      ....................................................</w:t>
      </w:r>
    </w:p>
    <w:p w14:paraId="38434161" w14:textId="77777777" w:rsidR="002C20D3" w:rsidRDefault="002C20D3" w:rsidP="00D30335">
      <w:pPr>
        <w:rPr>
          <w:rFonts w:ascii="Arial Narrow" w:hAnsi="Arial Narrow"/>
          <w:i/>
          <w:sz w:val="22"/>
          <w:szCs w:val="22"/>
          <w:lang w:val="fr-FR"/>
        </w:rPr>
      </w:pPr>
    </w:p>
    <w:p w14:paraId="58FE1FBC" w14:textId="77777777" w:rsidR="002C20D3" w:rsidRDefault="002C20D3" w:rsidP="00D30335">
      <w:pPr>
        <w:rPr>
          <w:rFonts w:ascii="Arial Narrow" w:hAnsi="Arial Narrow"/>
          <w:i/>
          <w:sz w:val="22"/>
          <w:szCs w:val="22"/>
          <w:lang w:val="fr-FR"/>
        </w:rPr>
      </w:pPr>
    </w:p>
    <w:p w14:paraId="314E86F6" w14:textId="77777777" w:rsidR="002C20D3" w:rsidRDefault="002C20D3" w:rsidP="00D30335">
      <w:pPr>
        <w:rPr>
          <w:rFonts w:ascii="Arial Narrow" w:hAnsi="Arial Narrow"/>
          <w:i/>
          <w:sz w:val="22"/>
          <w:szCs w:val="22"/>
          <w:lang w:val="fr-FR"/>
        </w:rPr>
      </w:pPr>
    </w:p>
    <w:p w14:paraId="03937A15" w14:textId="77777777" w:rsidR="002C20D3" w:rsidRDefault="002C20D3" w:rsidP="00D30335">
      <w:pPr>
        <w:rPr>
          <w:rFonts w:ascii="Arial Narrow" w:hAnsi="Arial Narrow"/>
          <w:i/>
          <w:sz w:val="22"/>
          <w:szCs w:val="22"/>
          <w:lang w:val="fr-FR"/>
        </w:rPr>
      </w:pPr>
    </w:p>
    <w:p w14:paraId="7E0B31D1" w14:textId="77777777" w:rsidR="002C20D3" w:rsidRDefault="002C20D3" w:rsidP="00D30335">
      <w:pPr>
        <w:rPr>
          <w:rFonts w:ascii="Arial Narrow" w:hAnsi="Arial Narrow"/>
          <w:i/>
          <w:sz w:val="22"/>
          <w:szCs w:val="22"/>
          <w:lang w:val="fr-FR"/>
        </w:rPr>
      </w:pPr>
    </w:p>
    <w:p w14:paraId="55A779AC" w14:textId="77777777" w:rsidR="002C20D3" w:rsidRDefault="002C20D3" w:rsidP="00D30335">
      <w:pPr>
        <w:rPr>
          <w:rFonts w:ascii="Arial Narrow" w:hAnsi="Arial Narrow"/>
          <w:i/>
          <w:sz w:val="22"/>
          <w:szCs w:val="22"/>
          <w:lang w:val="fr-FR"/>
        </w:rPr>
      </w:pPr>
    </w:p>
    <w:p w14:paraId="5E6F9170" w14:textId="77777777" w:rsidR="002C20D3" w:rsidRDefault="002C20D3" w:rsidP="00D30335">
      <w:pPr>
        <w:rPr>
          <w:rFonts w:ascii="Arial Narrow" w:hAnsi="Arial Narrow"/>
          <w:i/>
          <w:sz w:val="22"/>
          <w:szCs w:val="22"/>
          <w:lang w:val="fr-FR"/>
        </w:rPr>
      </w:pPr>
    </w:p>
    <w:p w14:paraId="0E519750" w14:textId="77777777" w:rsidR="002C20D3" w:rsidRDefault="002C20D3" w:rsidP="00D30335">
      <w:pPr>
        <w:rPr>
          <w:rFonts w:ascii="Arial Narrow" w:hAnsi="Arial Narrow"/>
          <w:i/>
          <w:sz w:val="22"/>
          <w:szCs w:val="22"/>
          <w:lang w:val="fr-FR"/>
        </w:rPr>
      </w:pPr>
    </w:p>
    <w:p w14:paraId="40CF7E4A" w14:textId="77777777" w:rsidR="002C20D3" w:rsidRDefault="002C20D3" w:rsidP="00D30335">
      <w:pPr>
        <w:rPr>
          <w:rFonts w:ascii="Arial Narrow" w:hAnsi="Arial Narrow"/>
          <w:i/>
          <w:sz w:val="22"/>
          <w:szCs w:val="22"/>
          <w:lang w:val="fr-FR"/>
        </w:rPr>
      </w:pPr>
    </w:p>
    <w:p w14:paraId="12E6C5DA" w14:textId="77777777" w:rsidR="002C20D3" w:rsidRDefault="002C20D3" w:rsidP="00D30335">
      <w:pPr>
        <w:rPr>
          <w:rFonts w:ascii="Arial Narrow" w:hAnsi="Arial Narrow"/>
          <w:i/>
          <w:sz w:val="22"/>
          <w:szCs w:val="22"/>
          <w:lang w:val="fr-FR"/>
        </w:rPr>
      </w:pPr>
    </w:p>
    <w:p w14:paraId="6887E788" w14:textId="77777777" w:rsidR="002C20D3" w:rsidRDefault="002C20D3" w:rsidP="00D30335">
      <w:pPr>
        <w:rPr>
          <w:rFonts w:ascii="Arial Narrow" w:hAnsi="Arial Narrow"/>
          <w:i/>
          <w:sz w:val="22"/>
          <w:szCs w:val="22"/>
          <w:lang w:val="fr-FR"/>
        </w:rPr>
      </w:pPr>
    </w:p>
    <w:p w14:paraId="2BCD0FA3" w14:textId="77777777" w:rsidR="002C20D3" w:rsidRDefault="002C20D3" w:rsidP="00D30335">
      <w:pPr>
        <w:rPr>
          <w:rFonts w:ascii="Arial Narrow" w:hAnsi="Arial Narrow"/>
          <w:i/>
          <w:sz w:val="22"/>
          <w:szCs w:val="22"/>
          <w:lang w:val="fr-FR"/>
        </w:rPr>
      </w:pPr>
    </w:p>
    <w:p w14:paraId="7993789E" w14:textId="77777777" w:rsidR="002C20D3" w:rsidRDefault="002C20D3" w:rsidP="00D30335">
      <w:pPr>
        <w:rPr>
          <w:rFonts w:ascii="Arial Narrow" w:hAnsi="Arial Narrow"/>
          <w:i/>
          <w:sz w:val="22"/>
          <w:szCs w:val="22"/>
          <w:lang w:val="fr-FR"/>
        </w:rPr>
      </w:pPr>
    </w:p>
    <w:p w14:paraId="42F6942E" w14:textId="77777777" w:rsidR="002C20D3" w:rsidRDefault="002C20D3" w:rsidP="00D30335">
      <w:pPr>
        <w:rPr>
          <w:rFonts w:ascii="Arial Narrow" w:hAnsi="Arial Narrow"/>
          <w:i/>
          <w:sz w:val="22"/>
          <w:szCs w:val="22"/>
          <w:lang w:val="fr-FR"/>
        </w:rPr>
      </w:pPr>
    </w:p>
    <w:p w14:paraId="686EE344" w14:textId="77777777" w:rsidR="002C20D3" w:rsidRDefault="002C20D3" w:rsidP="00D30335">
      <w:pPr>
        <w:rPr>
          <w:rFonts w:ascii="Arial Narrow" w:hAnsi="Arial Narrow"/>
          <w:i/>
          <w:sz w:val="22"/>
          <w:szCs w:val="22"/>
          <w:lang w:val="fr-FR"/>
        </w:rPr>
      </w:pPr>
    </w:p>
    <w:p w14:paraId="1AEDBD47" w14:textId="77777777" w:rsidR="002C20D3" w:rsidRDefault="002C20D3" w:rsidP="00D30335">
      <w:pPr>
        <w:rPr>
          <w:rFonts w:ascii="Arial Narrow" w:hAnsi="Arial Narrow"/>
          <w:i/>
          <w:sz w:val="22"/>
          <w:szCs w:val="22"/>
          <w:lang w:val="fr-FR"/>
        </w:rPr>
      </w:pPr>
    </w:p>
    <w:p w14:paraId="18A2323B" w14:textId="77777777" w:rsidR="002C20D3" w:rsidRDefault="002C20D3" w:rsidP="00D30335">
      <w:pPr>
        <w:rPr>
          <w:rFonts w:ascii="Arial Narrow" w:hAnsi="Arial Narrow"/>
          <w:i/>
          <w:sz w:val="22"/>
          <w:szCs w:val="22"/>
          <w:lang w:val="fr-FR"/>
        </w:rPr>
      </w:pPr>
    </w:p>
    <w:p w14:paraId="0970087F" w14:textId="77777777" w:rsidR="002C20D3" w:rsidRDefault="002C20D3" w:rsidP="00D30335">
      <w:pPr>
        <w:rPr>
          <w:rFonts w:ascii="Arial Narrow" w:hAnsi="Arial Narrow"/>
          <w:i/>
          <w:sz w:val="22"/>
          <w:szCs w:val="22"/>
          <w:lang w:val="fr-FR"/>
        </w:rPr>
      </w:pPr>
    </w:p>
    <w:p w14:paraId="423BC06B" w14:textId="77777777" w:rsidR="002C20D3" w:rsidRDefault="002C20D3" w:rsidP="00D30335">
      <w:pPr>
        <w:rPr>
          <w:rFonts w:ascii="Arial Narrow" w:hAnsi="Arial Narrow"/>
          <w:i/>
          <w:sz w:val="22"/>
          <w:szCs w:val="22"/>
          <w:lang w:val="fr-FR"/>
        </w:rPr>
      </w:pPr>
    </w:p>
    <w:p w14:paraId="1C505C84" w14:textId="77777777" w:rsidR="002C20D3" w:rsidRDefault="002C20D3" w:rsidP="00D30335">
      <w:pPr>
        <w:rPr>
          <w:rFonts w:ascii="Arial Narrow" w:hAnsi="Arial Narrow"/>
          <w:i/>
          <w:sz w:val="22"/>
          <w:szCs w:val="22"/>
          <w:lang w:val="fr-FR"/>
        </w:rPr>
      </w:pPr>
    </w:p>
    <w:p w14:paraId="7E55146B" w14:textId="77777777" w:rsidR="002C20D3" w:rsidRDefault="002C20D3" w:rsidP="00D30335">
      <w:pPr>
        <w:rPr>
          <w:rFonts w:ascii="Arial Narrow" w:hAnsi="Arial Narrow"/>
          <w:i/>
          <w:sz w:val="22"/>
          <w:szCs w:val="22"/>
          <w:lang w:val="fr-FR"/>
        </w:rPr>
      </w:pPr>
    </w:p>
    <w:p w14:paraId="2FFE6999" w14:textId="77777777" w:rsidR="002C20D3" w:rsidRDefault="002C20D3" w:rsidP="00D30335">
      <w:pPr>
        <w:rPr>
          <w:rFonts w:ascii="Arial Narrow" w:hAnsi="Arial Narrow"/>
          <w:i/>
          <w:sz w:val="22"/>
          <w:szCs w:val="22"/>
          <w:lang w:val="fr-FR"/>
        </w:rPr>
      </w:pPr>
    </w:p>
    <w:p w14:paraId="208F9589" w14:textId="77777777" w:rsidR="002C20D3" w:rsidRDefault="002C20D3" w:rsidP="00D30335">
      <w:pPr>
        <w:rPr>
          <w:rFonts w:ascii="Arial Narrow" w:hAnsi="Arial Narrow"/>
          <w:i/>
          <w:sz w:val="22"/>
          <w:szCs w:val="22"/>
          <w:lang w:val="fr-FR"/>
        </w:rPr>
      </w:pPr>
    </w:p>
    <w:p w14:paraId="26A11545" w14:textId="77777777" w:rsidR="002C20D3" w:rsidRDefault="002C20D3" w:rsidP="00D30335">
      <w:pPr>
        <w:rPr>
          <w:rFonts w:ascii="Arial Narrow" w:hAnsi="Arial Narrow"/>
          <w:i/>
          <w:sz w:val="22"/>
          <w:szCs w:val="22"/>
          <w:lang w:val="fr-FR"/>
        </w:rPr>
      </w:pPr>
    </w:p>
    <w:p w14:paraId="4C440AA8" w14:textId="77777777" w:rsidR="002C20D3" w:rsidRDefault="002C20D3" w:rsidP="00D30335">
      <w:pPr>
        <w:rPr>
          <w:rFonts w:ascii="Arial Narrow" w:hAnsi="Arial Narrow"/>
          <w:i/>
          <w:sz w:val="22"/>
          <w:szCs w:val="22"/>
          <w:lang w:val="fr-FR"/>
        </w:rPr>
      </w:pPr>
    </w:p>
    <w:p w14:paraId="2F7F66E2" w14:textId="77777777" w:rsidR="002C20D3" w:rsidRDefault="002C20D3" w:rsidP="00D30335">
      <w:pPr>
        <w:rPr>
          <w:rFonts w:ascii="Arial Narrow" w:hAnsi="Arial Narrow"/>
          <w:i/>
          <w:sz w:val="22"/>
          <w:szCs w:val="22"/>
          <w:lang w:val="fr-FR"/>
        </w:rPr>
      </w:pPr>
    </w:p>
    <w:p w14:paraId="5C976C82" w14:textId="77777777" w:rsidR="002C20D3" w:rsidRDefault="002C20D3" w:rsidP="00D30335">
      <w:pPr>
        <w:rPr>
          <w:rFonts w:ascii="Arial Narrow" w:hAnsi="Arial Narrow"/>
          <w:i/>
          <w:sz w:val="22"/>
          <w:szCs w:val="22"/>
          <w:lang w:val="fr-FR"/>
        </w:rPr>
      </w:pPr>
    </w:p>
    <w:p w14:paraId="55289E0B" w14:textId="77777777" w:rsidR="002C20D3" w:rsidRDefault="002C20D3" w:rsidP="00D30335">
      <w:pPr>
        <w:rPr>
          <w:rFonts w:ascii="Arial Narrow" w:hAnsi="Arial Narrow"/>
          <w:i/>
          <w:sz w:val="22"/>
          <w:szCs w:val="22"/>
          <w:lang w:val="fr-FR"/>
        </w:rPr>
      </w:pPr>
    </w:p>
    <w:p w14:paraId="54D3617B" w14:textId="77777777" w:rsidR="007400CB" w:rsidRDefault="007400CB" w:rsidP="00D30335">
      <w:pPr>
        <w:rPr>
          <w:rFonts w:ascii="Arial Narrow" w:hAnsi="Arial Narrow"/>
          <w:i/>
          <w:sz w:val="22"/>
          <w:szCs w:val="22"/>
          <w:lang w:val="fr-FR"/>
        </w:rPr>
      </w:pPr>
    </w:p>
    <w:p w14:paraId="21538C5F" w14:textId="77777777" w:rsidR="007400CB" w:rsidRDefault="007400CB" w:rsidP="00D30335">
      <w:pPr>
        <w:rPr>
          <w:rFonts w:ascii="Arial Narrow" w:hAnsi="Arial Narrow"/>
          <w:i/>
          <w:sz w:val="22"/>
          <w:szCs w:val="22"/>
          <w:lang w:val="fr-FR"/>
        </w:rPr>
      </w:pPr>
    </w:p>
    <w:p w14:paraId="41A6AC5B" w14:textId="77777777" w:rsidR="007400CB" w:rsidRDefault="007400CB" w:rsidP="00D30335">
      <w:pPr>
        <w:rPr>
          <w:rFonts w:ascii="Arial Narrow" w:hAnsi="Arial Narrow"/>
          <w:i/>
          <w:sz w:val="22"/>
          <w:szCs w:val="22"/>
          <w:lang w:val="fr-FR"/>
        </w:rPr>
      </w:pPr>
    </w:p>
    <w:p w14:paraId="500C55D8" w14:textId="77777777" w:rsidR="007400CB" w:rsidRDefault="007400CB" w:rsidP="00D30335">
      <w:pPr>
        <w:rPr>
          <w:rFonts w:ascii="Arial Narrow" w:hAnsi="Arial Narrow"/>
          <w:i/>
          <w:sz w:val="22"/>
          <w:szCs w:val="22"/>
          <w:lang w:val="fr-FR"/>
        </w:rPr>
      </w:pPr>
    </w:p>
    <w:p w14:paraId="135959F0" w14:textId="77777777" w:rsidR="007400CB" w:rsidRDefault="007400CB" w:rsidP="00D30335">
      <w:pPr>
        <w:rPr>
          <w:rFonts w:ascii="Arial Narrow" w:hAnsi="Arial Narrow"/>
          <w:i/>
          <w:sz w:val="22"/>
          <w:szCs w:val="22"/>
          <w:lang w:val="fr-FR"/>
        </w:rPr>
      </w:pPr>
    </w:p>
    <w:p w14:paraId="53DD5D01" w14:textId="77777777" w:rsidR="002C20D3" w:rsidRDefault="002C20D3" w:rsidP="00D30335">
      <w:pPr>
        <w:rPr>
          <w:rFonts w:ascii="Arial Narrow" w:hAnsi="Arial Narrow"/>
          <w:i/>
          <w:sz w:val="22"/>
          <w:szCs w:val="22"/>
          <w:lang w:val="fr-FR"/>
        </w:rPr>
      </w:pPr>
    </w:p>
    <w:p w14:paraId="09669D7C" w14:textId="77777777" w:rsidR="002C20D3" w:rsidRDefault="002C20D3" w:rsidP="00D30335">
      <w:pPr>
        <w:rPr>
          <w:rFonts w:ascii="Arial Narrow" w:hAnsi="Arial Narrow"/>
          <w:i/>
          <w:sz w:val="22"/>
          <w:szCs w:val="22"/>
          <w:lang w:val="fr-FR"/>
        </w:rPr>
      </w:pPr>
    </w:p>
    <w:p w14:paraId="5FBAEA14" w14:textId="77777777" w:rsidR="00E5056B" w:rsidRPr="0073203B" w:rsidRDefault="00E5056B" w:rsidP="00D30335">
      <w:pPr>
        <w:jc w:val="right"/>
        <w:rPr>
          <w:rFonts w:ascii="Arial Narrow" w:hAnsi="Arial Narrow"/>
          <w:i/>
          <w:noProof/>
          <w:sz w:val="24"/>
          <w:szCs w:val="24"/>
          <w:lang w:val="pt-BR"/>
        </w:rPr>
      </w:pPr>
      <w:r w:rsidRPr="0073203B">
        <w:rPr>
          <w:rStyle w:val="PageNumber"/>
          <w:rFonts w:ascii="Arial Narrow" w:hAnsi="Arial Narrow"/>
          <w:b/>
          <w:i/>
          <w:sz w:val="24"/>
          <w:szCs w:val="24"/>
          <w:lang w:val="pt-BR"/>
        </w:rPr>
        <w:lastRenderedPageBreak/>
        <w:t xml:space="preserve">FORMULARUL </w:t>
      </w:r>
      <w:r w:rsidR="00AE6FC1" w:rsidRPr="0073203B">
        <w:rPr>
          <w:rStyle w:val="PageNumber"/>
          <w:rFonts w:ascii="Arial Narrow" w:hAnsi="Arial Narrow"/>
          <w:b/>
          <w:i/>
          <w:sz w:val="24"/>
          <w:szCs w:val="24"/>
          <w:lang w:val="pt-BR"/>
        </w:rPr>
        <w:t>nr.</w:t>
      </w:r>
      <w:r w:rsidR="00285ADF" w:rsidRPr="0073203B">
        <w:rPr>
          <w:rStyle w:val="PageNumber"/>
          <w:rFonts w:ascii="Arial Narrow" w:hAnsi="Arial Narrow"/>
          <w:b/>
          <w:i/>
          <w:sz w:val="24"/>
          <w:szCs w:val="24"/>
          <w:lang w:val="pt-BR"/>
        </w:rPr>
        <w:t xml:space="preserve"> </w:t>
      </w:r>
      <w:r w:rsidR="00CD3BF8" w:rsidRPr="0073203B">
        <w:rPr>
          <w:rStyle w:val="PageNumber"/>
          <w:rFonts w:ascii="Arial Narrow" w:hAnsi="Arial Narrow"/>
          <w:b/>
          <w:i/>
          <w:sz w:val="24"/>
          <w:szCs w:val="24"/>
          <w:lang w:val="pt-BR"/>
        </w:rPr>
        <w:t>2</w:t>
      </w:r>
    </w:p>
    <w:p w14:paraId="20B2F82E" w14:textId="77777777" w:rsidR="00E5056B" w:rsidRPr="0073203B" w:rsidRDefault="00E5056B" w:rsidP="00D30335">
      <w:pPr>
        <w:jc w:val="both"/>
        <w:outlineLvl w:val="0"/>
        <w:rPr>
          <w:rFonts w:ascii="Arial Narrow" w:hAnsi="Arial Narrow"/>
          <w:i/>
          <w:noProof/>
          <w:sz w:val="24"/>
          <w:szCs w:val="24"/>
          <w:lang w:val="pt-BR"/>
        </w:rPr>
      </w:pPr>
    </w:p>
    <w:p w14:paraId="0CE7BA4E"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OFERTANTUL</w:t>
      </w:r>
    </w:p>
    <w:p w14:paraId="30E301A7"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__________________</w:t>
      </w:r>
    </w:p>
    <w:p w14:paraId="0FC329CE" w14:textId="77777777" w:rsidR="00054DB3" w:rsidRPr="00295786" w:rsidRDefault="00054DB3" w:rsidP="00D30335">
      <w:pPr>
        <w:ind w:firstLine="720"/>
        <w:jc w:val="both"/>
        <w:rPr>
          <w:rFonts w:ascii="Arial Narrow" w:hAnsi="Arial Narrow" w:cs="Arial"/>
          <w:i/>
          <w:sz w:val="24"/>
          <w:szCs w:val="24"/>
          <w:lang w:val="ro-RO"/>
        </w:rPr>
      </w:pPr>
      <w:r w:rsidRPr="00295786">
        <w:rPr>
          <w:rFonts w:ascii="Arial Narrow" w:hAnsi="Arial Narrow" w:cs="Arial"/>
          <w:sz w:val="24"/>
          <w:szCs w:val="24"/>
          <w:lang w:val="ro-RO"/>
        </w:rPr>
        <w:t xml:space="preserve">   </w:t>
      </w:r>
      <w:r w:rsidRPr="00295786">
        <w:rPr>
          <w:rFonts w:ascii="Arial Narrow" w:hAnsi="Arial Narrow" w:cs="Arial"/>
          <w:i/>
          <w:sz w:val="24"/>
          <w:szCs w:val="24"/>
          <w:lang w:val="ro-RO"/>
        </w:rPr>
        <w:t>(denumirea/numele)</w:t>
      </w:r>
    </w:p>
    <w:p w14:paraId="4D2777E9" w14:textId="77777777" w:rsidR="00054DB3" w:rsidRPr="00295786" w:rsidRDefault="00054DB3" w:rsidP="00D30335">
      <w:pPr>
        <w:jc w:val="center"/>
        <w:rPr>
          <w:rFonts w:ascii="Arial Narrow" w:hAnsi="Arial Narrow" w:cs="Arial"/>
          <w:b/>
          <w:sz w:val="24"/>
          <w:szCs w:val="24"/>
          <w:lang w:val="ro-RO"/>
        </w:rPr>
      </w:pPr>
    </w:p>
    <w:p w14:paraId="7E3008B2" w14:textId="77777777" w:rsidR="00054DB3" w:rsidRPr="00295786" w:rsidRDefault="00054DB3" w:rsidP="00D30335">
      <w:pPr>
        <w:jc w:val="center"/>
        <w:rPr>
          <w:rFonts w:ascii="Arial Narrow" w:hAnsi="Arial Narrow" w:cs="Arial"/>
          <w:b/>
          <w:sz w:val="24"/>
          <w:szCs w:val="24"/>
          <w:lang w:val="ro-RO"/>
        </w:rPr>
      </w:pPr>
    </w:p>
    <w:p w14:paraId="13CA99D1" w14:textId="77777777" w:rsidR="00054DB3" w:rsidRPr="00295786" w:rsidRDefault="00054DB3" w:rsidP="00D30335">
      <w:pPr>
        <w:jc w:val="center"/>
        <w:rPr>
          <w:rFonts w:ascii="Arial Narrow" w:hAnsi="Arial Narrow" w:cs="Arial"/>
          <w:b/>
          <w:sz w:val="24"/>
          <w:szCs w:val="24"/>
          <w:lang w:val="ro-RO"/>
        </w:rPr>
      </w:pPr>
      <w:r w:rsidRPr="00295786">
        <w:rPr>
          <w:rFonts w:ascii="Arial Narrow" w:hAnsi="Arial Narrow" w:cs="Arial"/>
          <w:b/>
          <w:sz w:val="24"/>
          <w:szCs w:val="24"/>
          <w:lang w:val="ro-RO"/>
        </w:rPr>
        <w:t>FORMULAR DE OFERTA</w:t>
      </w:r>
    </w:p>
    <w:p w14:paraId="5E7B91DC"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Catre ....................................................................................................</w:t>
      </w:r>
    </w:p>
    <w:p w14:paraId="459781D5" w14:textId="77777777" w:rsidR="00054DB3" w:rsidRPr="00295786" w:rsidRDefault="00054DB3" w:rsidP="00D30335">
      <w:pPr>
        <w:ind w:left="720" w:firstLine="720"/>
        <w:jc w:val="both"/>
        <w:rPr>
          <w:rFonts w:ascii="Arial Narrow" w:hAnsi="Arial Narrow" w:cs="Arial"/>
          <w:i/>
          <w:sz w:val="24"/>
          <w:szCs w:val="24"/>
          <w:lang w:val="ro-RO"/>
        </w:rPr>
      </w:pPr>
      <w:r w:rsidRPr="00295786">
        <w:rPr>
          <w:rFonts w:ascii="Arial Narrow" w:hAnsi="Arial Narrow" w:cs="Arial"/>
          <w:i/>
          <w:sz w:val="24"/>
          <w:szCs w:val="24"/>
          <w:lang w:val="ro-RO"/>
        </w:rPr>
        <w:t xml:space="preserve">                     (denumirea autoritatii contractante si adresa completa)</w:t>
      </w:r>
    </w:p>
    <w:p w14:paraId="605CAB35" w14:textId="77777777" w:rsidR="00054DB3" w:rsidRPr="00295786" w:rsidRDefault="00054DB3" w:rsidP="00D30335">
      <w:pPr>
        <w:jc w:val="both"/>
        <w:rPr>
          <w:rFonts w:ascii="Arial Narrow" w:hAnsi="Arial Narrow" w:cs="Arial"/>
          <w:sz w:val="24"/>
          <w:szCs w:val="24"/>
          <w:lang w:val="ro-RO"/>
        </w:rPr>
      </w:pPr>
    </w:p>
    <w:p w14:paraId="5E21007F"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Domnilor,</w:t>
      </w:r>
    </w:p>
    <w:p w14:paraId="331CE5B9" w14:textId="77777777" w:rsidR="00054DB3" w:rsidRPr="00295786" w:rsidRDefault="00054DB3" w:rsidP="00D30335">
      <w:pPr>
        <w:pStyle w:val="Subtitle"/>
        <w:jc w:val="both"/>
        <w:rPr>
          <w:rFonts w:ascii="Arial Narrow" w:hAnsi="Arial Narrow" w:cs="Arial"/>
          <w:sz w:val="24"/>
          <w:szCs w:val="24"/>
          <w:lang w:val="it-IT"/>
        </w:rPr>
      </w:pPr>
      <w:r w:rsidRPr="00295786">
        <w:rPr>
          <w:rFonts w:ascii="Arial Narrow" w:hAnsi="Arial Narrow" w:cs="Arial"/>
          <w:sz w:val="24"/>
          <w:szCs w:val="24"/>
          <w:lang w:val="it-IT"/>
        </w:rPr>
        <w:t xml:space="preserve">    1. Examinand documentatia de atribuire, subsemnatii, reprezentanti ai ofertantului ______________________________, </w:t>
      </w:r>
      <w:r w:rsidR="00285ADF" w:rsidRPr="00295786">
        <w:rPr>
          <w:rFonts w:ascii="Arial Narrow" w:hAnsi="Arial Narrow" w:cs="Arial"/>
          <w:i/>
          <w:sz w:val="24"/>
          <w:szCs w:val="24"/>
          <w:lang w:val="it-IT"/>
        </w:rPr>
        <w:t xml:space="preserve">(denumirea/numele ofertantului)     </w:t>
      </w:r>
      <w:r w:rsidRPr="00295786">
        <w:rPr>
          <w:rFonts w:ascii="Arial Narrow" w:hAnsi="Arial Narrow" w:cs="Arial"/>
          <w:sz w:val="24"/>
          <w:szCs w:val="24"/>
          <w:lang w:val="it-IT"/>
        </w:rPr>
        <w:t>ne oferim ca, în conformitate cu prevederile si cerintele cuprinse în documentatia mai sus mentionata, s</w:t>
      </w:r>
      <w:r w:rsidR="008A7335">
        <w:rPr>
          <w:rFonts w:ascii="Arial Narrow" w:hAnsi="Arial Narrow" w:cs="Arial"/>
          <w:sz w:val="24"/>
          <w:szCs w:val="24"/>
          <w:lang w:val="it-IT"/>
        </w:rPr>
        <w:t>ă</w:t>
      </w:r>
      <w:r w:rsidRPr="00295786">
        <w:rPr>
          <w:rFonts w:ascii="Arial Narrow" w:hAnsi="Arial Narrow" w:cs="Arial"/>
          <w:sz w:val="24"/>
          <w:szCs w:val="24"/>
          <w:lang w:val="it-IT"/>
        </w:rPr>
        <w:t xml:space="preserve"> </w:t>
      </w:r>
      <w:r w:rsidR="003427D0" w:rsidRPr="003427D0">
        <w:rPr>
          <w:rFonts w:ascii="Arial Narrow" w:hAnsi="Arial Narrow" w:cs="Arial"/>
          <w:sz w:val="24"/>
          <w:szCs w:val="24"/>
          <w:lang w:val="it-IT"/>
        </w:rPr>
        <w:t>prest</w:t>
      </w:r>
      <w:r w:rsidR="008A7335" w:rsidRPr="003427D0">
        <w:rPr>
          <w:rFonts w:ascii="Arial Narrow" w:hAnsi="Arial Narrow" w:cs="Arial"/>
          <w:sz w:val="24"/>
          <w:szCs w:val="24"/>
          <w:lang w:val="it-IT"/>
        </w:rPr>
        <w:t xml:space="preserve">ăm </w:t>
      </w:r>
      <w:r w:rsidR="00893148" w:rsidRPr="003427D0">
        <w:rPr>
          <w:rFonts w:ascii="Arial Narrow" w:hAnsi="Arial Narrow"/>
          <w:i/>
          <w:sz w:val="24"/>
          <w:szCs w:val="24"/>
        </w:rPr>
        <w:t>,,</w:t>
      </w:r>
      <w:r w:rsidR="00FD0BCD">
        <w:rPr>
          <w:rFonts w:ascii="Arial Narrow" w:hAnsi="Arial Narrow"/>
          <w:sz w:val="24"/>
          <w:szCs w:val="24"/>
        </w:rPr>
        <w:t>……</w:t>
      </w:r>
      <w:r w:rsidR="00893148" w:rsidRPr="003427D0">
        <w:rPr>
          <w:rFonts w:ascii="Arial Narrow" w:hAnsi="Arial Narrow"/>
          <w:i/>
          <w:sz w:val="24"/>
          <w:szCs w:val="24"/>
        </w:rPr>
        <w:t>’’</w:t>
      </w:r>
      <w:r w:rsidR="00893148" w:rsidRPr="00295786">
        <w:rPr>
          <w:rFonts w:ascii="Arial Narrow" w:hAnsi="Arial Narrow" w:cs="Arial"/>
          <w:i/>
          <w:sz w:val="24"/>
          <w:szCs w:val="24"/>
          <w:lang w:val="it-IT"/>
        </w:rPr>
        <w:t xml:space="preserve"> </w:t>
      </w:r>
      <w:r w:rsidRPr="00295786">
        <w:rPr>
          <w:rFonts w:ascii="Arial Narrow" w:hAnsi="Arial Narrow" w:cs="Arial"/>
          <w:sz w:val="24"/>
          <w:szCs w:val="24"/>
          <w:lang w:val="it-IT"/>
        </w:rPr>
        <w:t xml:space="preserve">pentru suma de ________________________ lei, </w:t>
      </w:r>
      <w:r w:rsidRPr="00295786">
        <w:rPr>
          <w:rFonts w:ascii="Arial Narrow" w:hAnsi="Arial Narrow" w:cs="Arial"/>
          <w:i/>
          <w:sz w:val="24"/>
          <w:szCs w:val="24"/>
          <w:lang w:val="it-IT"/>
        </w:rPr>
        <w:t xml:space="preserve">(suma în litere si în cifre)                                                    </w:t>
      </w:r>
      <w:r w:rsidRPr="00295786">
        <w:rPr>
          <w:rFonts w:ascii="Arial Narrow" w:hAnsi="Arial Narrow" w:cs="Arial"/>
          <w:sz w:val="24"/>
          <w:szCs w:val="24"/>
          <w:lang w:val="it-IT"/>
        </w:rPr>
        <w:t>la care se adauga taxa pe valoarea adaugata în valoare de ______________________  lei</w:t>
      </w:r>
      <w:r w:rsidRPr="00295786">
        <w:rPr>
          <w:rFonts w:ascii="Arial Narrow" w:hAnsi="Arial Narrow" w:cs="Arial"/>
          <w:i/>
          <w:sz w:val="24"/>
          <w:szCs w:val="24"/>
          <w:lang w:val="it-IT"/>
        </w:rPr>
        <w:t xml:space="preserve"> (suma în litere si în cifre)</w:t>
      </w:r>
    </w:p>
    <w:p w14:paraId="76A5BF06"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2. Ne angajam ca, în cazul în care oferta noastra este stabilita castigatoare, sa începem serviciile si sa terminam prestarea acestora în conformitate cu specificaţiile din caietul de sarcini în _______ </w:t>
      </w:r>
      <w:r w:rsidRPr="00295786">
        <w:rPr>
          <w:rFonts w:ascii="Arial Narrow" w:hAnsi="Arial Narrow" w:cs="Arial"/>
          <w:i/>
          <w:sz w:val="24"/>
          <w:szCs w:val="24"/>
          <w:lang w:val="it-IT"/>
        </w:rPr>
        <w:t>(perioada în litere si în cifre)</w:t>
      </w:r>
      <w:r w:rsidRPr="00295786">
        <w:rPr>
          <w:rFonts w:ascii="Arial Narrow" w:hAnsi="Arial Narrow" w:cs="Arial"/>
          <w:sz w:val="24"/>
          <w:szCs w:val="24"/>
          <w:lang w:val="it-IT"/>
        </w:rPr>
        <w:t xml:space="preserve">.                  </w:t>
      </w:r>
    </w:p>
    <w:p w14:paraId="4F9E3AB2"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3. Ne angajam sa mentinem aceasta oferta valabila pentru o durata de______________ zile, respectiv pana la data de __________________</w:t>
      </w:r>
      <w:r w:rsidRPr="00295786">
        <w:rPr>
          <w:rFonts w:ascii="Arial Narrow" w:hAnsi="Arial Narrow" w:cs="Arial"/>
          <w:i/>
          <w:sz w:val="24"/>
          <w:szCs w:val="24"/>
          <w:lang w:val="it-IT"/>
        </w:rPr>
        <w:t xml:space="preserve">(durata în litere si în cifre)                                                                                                (ziua/luna/anul) </w:t>
      </w:r>
      <w:r w:rsidRPr="00295786">
        <w:rPr>
          <w:rFonts w:ascii="Arial Narrow" w:hAnsi="Arial Narrow" w:cs="Arial"/>
          <w:sz w:val="24"/>
          <w:szCs w:val="24"/>
          <w:lang w:val="it-IT"/>
        </w:rPr>
        <w:t>si ea va ramane obligatorie pentru noi si poate fi acceptata oricand înainte de expirarea perioadei de valabilitate.</w:t>
      </w:r>
    </w:p>
    <w:p w14:paraId="043E9FB3"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14:paraId="7181521E"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5. Întelegem ca nu sunteti obligati sa acceptati oferta cu cel mai scazut pret sau orice alta oferta pe care o puteti primi.</w:t>
      </w:r>
    </w:p>
    <w:p w14:paraId="09383CAB" w14:textId="77777777" w:rsidR="00054DB3" w:rsidRPr="00295786" w:rsidRDefault="00054DB3" w:rsidP="00D30335">
      <w:pPr>
        <w:ind w:firstLine="720"/>
        <w:jc w:val="both"/>
        <w:rPr>
          <w:rFonts w:ascii="Arial Narrow" w:hAnsi="Arial Narrow" w:cs="Arial"/>
          <w:sz w:val="24"/>
          <w:szCs w:val="24"/>
          <w:lang w:val="it-IT"/>
        </w:rPr>
      </w:pPr>
    </w:p>
    <w:p w14:paraId="4D7C11A9" w14:textId="77777777" w:rsidR="00E90516" w:rsidRPr="00295786" w:rsidRDefault="00E90516" w:rsidP="00D30335">
      <w:pPr>
        <w:ind w:firstLine="720"/>
        <w:jc w:val="both"/>
        <w:rPr>
          <w:rFonts w:ascii="Arial Narrow" w:hAnsi="Arial Narrow" w:cs="Arial"/>
          <w:sz w:val="24"/>
          <w:szCs w:val="24"/>
          <w:lang w:val="it-IT"/>
        </w:rPr>
      </w:pPr>
    </w:p>
    <w:p w14:paraId="2BBE5A4F"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Data _____/_____/_____</w:t>
      </w:r>
    </w:p>
    <w:p w14:paraId="409B6157" w14:textId="77777777" w:rsidR="00E90516" w:rsidRPr="00295786" w:rsidRDefault="00E90516" w:rsidP="00D30335">
      <w:pPr>
        <w:ind w:firstLine="720"/>
        <w:jc w:val="both"/>
        <w:rPr>
          <w:rFonts w:ascii="Arial Narrow" w:hAnsi="Arial Narrow" w:cs="Arial"/>
          <w:sz w:val="24"/>
          <w:szCs w:val="24"/>
          <w:lang w:val="ro-RO"/>
        </w:rPr>
      </w:pPr>
    </w:p>
    <w:p w14:paraId="23F21BE0"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 xml:space="preserve">_____________, </w:t>
      </w:r>
      <w:r w:rsidR="00B27ACD" w:rsidRPr="00295786">
        <w:rPr>
          <w:rFonts w:ascii="Arial Narrow" w:hAnsi="Arial Narrow" w:cs="Arial"/>
          <w:sz w:val="24"/>
          <w:szCs w:val="24"/>
          <w:lang w:val="ro-RO"/>
        </w:rPr>
        <w:t>î</w:t>
      </w:r>
      <w:r w:rsidRPr="00295786">
        <w:rPr>
          <w:rFonts w:ascii="Arial Narrow" w:hAnsi="Arial Narrow" w:cs="Arial"/>
          <w:sz w:val="24"/>
          <w:szCs w:val="24"/>
          <w:lang w:val="ro-RO"/>
        </w:rPr>
        <w:t>n calitate de _____________________, legal autorizat sa semnez</w:t>
      </w:r>
    </w:p>
    <w:p w14:paraId="1A242EFA" w14:textId="77777777" w:rsidR="00054DB3" w:rsidRPr="00295786" w:rsidRDefault="00054DB3" w:rsidP="00D30335">
      <w:pPr>
        <w:jc w:val="both"/>
        <w:rPr>
          <w:rFonts w:ascii="Arial Narrow" w:hAnsi="Arial Narrow" w:cs="Arial"/>
          <w:i/>
          <w:sz w:val="24"/>
          <w:szCs w:val="24"/>
          <w:lang w:val="ro-RO"/>
        </w:rPr>
      </w:pPr>
      <w:r w:rsidRPr="00295786">
        <w:rPr>
          <w:rFonts w:ascii="Arial Narrow" w:hAnsi="Arial Narrow" w:cs="Arial"/>
          <w:i/>
          <w:sz w:val="24"/>
          <w:szCs w:val="24"/>
          <w:lang w:val="ro-RO"/>
        </w:rPr>
        <w:t xml:space="preserve">                        (semnatura)</w:t>
      </w:r>
    </w:p>
    <w:p w14:paraId="792AF50C" w14:textId="77777777" w:rsidR="00054DB3" w:rsidRPr="00295786" w:rsidRDefault="00054DB3" w:rsidP="00D30335">
      <w:pPr>
        <w:jc w:val="both"/>
        <w:rPr>
          <w:rFonts w:ascii="Arial Narrow" w:hAnsi="Arial Narrow" w:cs="Arial"/>
          <w:sz w:val="24"/>
          <w:szCs w:val="24"/>
          <w:lang w:val="ro-RO"/>
        </w:rPr>
      </w:pPr>
      <w:r w:rsidRPr="00295786">
        <w:rPr>
          <w:rFonts w:ascii="Arial Narrow" w:hAnsi="Arial Narrow" w:cs="Arial"/>
          <w:sz w:val="24"/>
          <w:szCs w:val="24"/>
          <w:lang w:val="ro-RO"/>
        </w:rPr>
        <w:t xml:space="preserve">oferta pentru si </w:t>
      </w:r>
      <w:r w:rsidR="00B27ACD" w:rsidRPr="00295786">
        <w:rPr>
          <w:rFonts w:ascii="Arial Narrow" w:hAnsi="Arial Narrow" w:cs="Arial"/>
          <w:sz w:val="24"/>
          <w:szCs w:val="24"/>
          <w:lang w:val="ro-RO"/>
        </w:rPr>
        <w:t>î</w:t>
      </w:r>
      <w:r w:rsidRPr="00295786">
        <w:rPr>
          <w:rFonts w:ascii="Arial Narrow" w:hAnsi="Arial Narrow" w:cs="Arial"/>
          <w:sz w:val="24"/>
          <w:szCs w:val="24"/>
          <w:lang w:val="ro-RO"/>
        </w:rPr>
        <w:t>n numele ____________________________________.</w:t>
      </w:r>
    </w:p>
    <w:p w14:paraId="0007D176" w14:textId="77777777" w:rsidR="00054DB3" w:rsidRPr="00295786" w:rsidRDefault="00054DB3" w:rsidP="00D30335">
      <w:pPr>
        <w:jc w:val="both"/>
        <w:rPr>
          <w:rFonts w:ascii="Arial Narrow" w:hAnsi="Arial Narrow" w:cs="Arial"/>
          <w:i/>
          <w:sz w:val="24"/>
          <w:szCs w:val="24"/>
          <w:lang w:val="ro-RO"/>
        </w:rPr>
      </w:pPr>
      <w:r w:rsidRPr="00295786">
        <w:rPr>
          <w:rFonts w:ascii="Arial Narrow" w:hAnsi="Arial Narrow" w:cs="Arial"/>
          <w:sz w:val="24"/>
          <w:szCs w:val="24"/>
          <w:lang w:val="ro-RO"/>
        </w:rPr>
        <w:t xml:space="preserve">                                                       </w:t>
      </w:r>
      <w:r w:rsidRPr="00295786">
        <w:rPr>
          <w:rFonts w:ascii="Arial Narrow" w:hAnsi="Arial Narrow" w:cs="Arial"/>
          <w:i/>
          <w:sz w:val="24"/>
          <w:szCs w:val="24"/>
          <w:lang w:val="ro-RO"/>
        </w:rPr>
        <w:t>(denumirea/numele ofertantului)</w:t>
      </w:r>
    </w:p>
    <w:p w14:paraId="46FB5856" w14:textId="77777777" w:rsidR="00E5056B" w:rsidRPr="0073203B" w:rsidRDefault="008522D3" w:rsidP="00D30335">
      <w:pPr>
        <w:jc w:val="right"/>
        <w:rPr>
          <w:rFonts w:ascii="Arial Narrow" w:hAnsi="Arial Narrow"/>
          <w:i/>
          <w:noProof/>
          <w:sz w:val="24"/>
          <w:szCs w:val="24"/>
          <w:lang w:val="it-IT"/>
        </w:rPr>
      </w:pPr>
      <w:r w:rsidRPr="00295786">
        <w:rPr>
          <w:rFonts w:ascii="Arial Narrow" w:hAnsi="Arial Narrow" w:cs="Arial"/>
          <w:noProof/>
          <w:sz w:val="24"/>
          <w:szCs w:val="24"/>
        </w:rPr>
        <mc:AlternateContent>
          <mc:Choice Requires="wps">
            <w:drawing>
              <wp:anchor distT="0" distB="0" distL="114300" distR="114300" simplePos="0" relativeHeight="251657728" behindDoc="1" locked="0" layoutInCell="1" allowOverlap="1" wp14:anchorId="397C6014" wp14:editId="737EAACA">
                <wp:simplePos x="0" y="0"/>
                <wp:positionH relativeFrom="column">
                  <wp:posOffset>-114300</wp:posOffset>
                </wp:positionH>
                <wp:positionV relativeFrom="paragraph">
                  <wp:posOffset>-80645</wp:posOffset>
                </wp:positionV>
                <wp:extent cx="6035040" cy="1009015"/>
                <wp:effectExtent l="4445" t="0" r="0" b="3810"/>
                <wp:wrapNone/>
                <wp:docPr id="1" name="Rectangle 2"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B4505" id="Rectangle 2" o:spid="_x0000_s1026" alt="White marble" style="position:absolute;margin-left:-9pt;margin-top:-6.35pt;width:475.2pt;height:7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" filled="f" stroked="f">
                <v:fill r:id="rId10" o:title="White marble" recolor="t" type="tile"/>
              </v:rect>
            </w:pict>
          </mc:Fallback>
        </mc:AlternateContent>
      </w:r>
      <w:r w:rsidR="00054DB3" w:rsidRPr="00295786">
        <w:rPr>
          <w:rFonts w:ascii="Arial Narrow" w:hAnsi="Arial Narrow" w:cs="Arial"/>
          <w:b/>
          <w:sz w:val="24"/>
          <w:szCs w:val="24"/>
          <w:lang w:val="ro-RO"/>
        </w:rPr>
        <w:br w:type="page"/>
      </w:r>
      <w:r w:rsidR="00E5056B" w:rsidRPr="0073203B">
        <w:rPr>
          <w:rStyle w:val="PageNumber"/>
          <w:rFonts w:ascii="Arial Narrow" w:hAnsi="Arial Narrow"/>
          <w:b/>
          <w:i/>
          <w:sz w:val="24"/>
          <w:szCs w:val="24"/>
          <w:lang w:val="it-IT"/>
        </w:rPr>
        <w:lastRenderedPageBreak/>
        <w:t>FORMULARUL nr.</w:t>
      </w:r>
      <w:r w:rsidR="00496EBE" w:rsidRPr="0073203B">
        <w:rPr>
          <w:rStyle w:val="PageNumber"/>
          <w:rFonts w:ascii="Arial Narrow" w:hAnsi="Arial Narrow"/>
          <w:b/>
          <w:i/>
          <w:sz w:val="24"/>
          <w:szCs w:val="24"/>
          <w:lang w:val="it-IT"/>
        </w:rPr>
        <w:t>3</w:t>
      </w:r>
    </w:p>
    <w:p w14:paraId="3378A520" w14:textId="77777777" w:rsidR="00E5056B" w:rsidRPr="0073203B" w:rsidRDefault="00E5056B" w:rsidP="00D30335">
      <w:pPr>
        <w:jc w:val="both"/>
        <w:rPr>
          <w:rFonts w:ascii="Arial Narrow" w:hAnsi="Arial Narrow"/>
          <w:i/>
          <w:noProof/>
          <w:sz w:val="24"/>
          <w:szCs w:val="24"/>
          <w:lang w:val="it-IT"/>
        </w:rPr>
      </w:pPr>
      <w:r w:rsidRPr="0073203B">
        <w:rPr>
          <w:rFonts w:ascii="Arial Narrow" w:hAnsi="Arial Narrow"/>
          <w:i/>
          <w:noProof/>
          <w:sz w:val="24"/>
          <w:szCs w:val="24"/>
          <w:lang w:val="it-IT"/>
        </w:rPr>
        <w:t>Operator Economic</w:t>
      </w:r>
    </w:p>
    <w:p w14:paraId="3663817C" w14:textId="77777777" w:rsidR="00E5056B" w:rsidRPr="00295786" w:rsidRDefault="00E5056B" w:rsidP="00D30335">
      <w:pPr>
        <w:jc w:val="both"/>
        <w:rPr>
          <w:rFonts w:ascii="Arial Narrow" w:hAnsi="Arial Narrow"/>
          <w:i/>
          <w:noProof/>
          <w:sz w:val="24"/>
          <w:szCs w:val="24"/>
        </w:rPr>
      </w:pPr>
      <w:r w:rsidRPr="00295786">
        <w:rPr>
          <w:rFonts w:ascii="Arial Narrow" w:hAnsi="Arial Narrow"/>
          <w:i/>
          <w:noProof/>
          <w:sz w:val="24"/>
          <w:szCs w:val="24"/>
        </w:rPr>
        <w:t>..........................</w:t>
      </w:r>
    </w:p>
    <w:p w14:paraId="226B491E" w14:textId="77777777" w:rsidR="00E5056B" w:rsidRPr="00295786" w:rsidRDefault="00E5056B" w:rsidP="00D30335">
      <w:pPr>
        <w:jc w:val="both"/>
        <w:rPr>
          <w:rFonts w:ascii="Arial Narrow" w:hAnsi="Arial Narrow"/>
          <w:i/>
          <w:noProof/>
          <w:sz w:val="24"/>
          <w:szCs w:val="24"/>
        </w:rPr>
      </w:pPr>
      <w:r w:rsidRPr="00295786">
        <w:rPr>
          <w:rFonts w:ascii="Arial Narrow" w:hAnsi="Arial Narrow"/>
          <w:i/>
          <w:noProof/>
          <w:sz w:val="24"/>
          <w:szCs w:val="24"/>
        </w:rPr>
        <w:t>(denumirea)</w:t>
      </w:r>
    </w:p>
    <w:p w14:paraId="30496B27" w14:textId="77777777" w:rsidR="00E5056B" w:rsidRPr="00295786" w:rsidRDefault="00E5056B" w:rsidP="00D30335">
      <w:pPr>
        <w:pStyle w:val="Heading2"/>
        <w:numPr>
          <w:ilvl w:val="0"/>
          <w:numId w:val="0"/>
        </w:numPr>
        <w:jc w:val="center"/>
        <w:rPr>
          <w:rFonts w:ascii="Arial Narrow" w:hAnsi="Arial Narrow"/>
          <w:b w:val="0"/>
          <w:bCs/>
          <w:i/>
          <w:sz w:val="24"/>
          <w:szCs w:val="24"/>
        </w:rPr>
      </w:pPr>
    </w:p>
    <w:p w14:paraId="0BA07789" w14:textId="77777777" w:rsidR="00B27ACD" w:rsidRPr="00295786" w:rsidRDefault="00E5056B" w:rsidP="00D30335">
      <w:pPr>
        <w:ind w:left="720" w:right="1440" w:firstLine="720"/>
        <w:jc w:val="center"/>
        <w:outlineLvl w:val="0"/>
        <w:rPr>
          <w:rFonts w:ascii="Arial Narrow" w:hAnsi="Arial Narrow"/>
          <w:b/>
          <w:bCs/>
          <w:i/>
          <w:sz w:val="24"/>
          <w:szCs w:val="24"/>
        </w:rPr>
      </w:pPr>
      <w:r w:rsidRPr="00295786">
        <w:rPr>
          <w:rFonts w:ascii="Arial Narrow" w:hAnsi="Arial Narrow"/>
          <w:b/>
          <w:bCs/>
          <w:i/>
          <w:sz w:val="24"/>
          <w:szCs w:val="24"/>
        </w:rPr>
        <w:t xml:space="preserve">CENTRALIZATOR DE PREŢURI </w:t>
      </w:r>
    </w:p>
    <w:p w14:paraId="2616775F" w14:textId="77777777" w:rsidR="00965924" w:rsidRPr="00295786" w:rsidRDefault="00965924" w:rsidP="00D30335">
      <w:pPr>
        <w:ind w:left="720" w:right="1440" w:firstLine="720"/>
        <w:jc w:val="center"/>
        <w:outlineLvl w:val="0"/>
        <w:rPr>
          <w:rFonts w:ascii="Arial Narrow" w:hAnsi="Arial Narrow"/>
          <w:b/>
          <w:bCs/>
          <w:i/>
          <w:sz w:val="24"/>
          <w:szCs w:val="24"/>
        </w:rPr>
      </w:pPr>
    </w:p>
    <w:tbl>
      <w:tblPr>
        <w:tblW w:w="1043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4253"/>
        <w:gridCol w:w="708"/>
        <w:gridCol w:w="1276"/>
        <w:gridCol w:w="1134"/>
        <w:gridCol w:w="1134"/>
        <w:gridCol w:w="1134"/>
      </w:tblGrid>
      <w:tr w:rsidR="00965924" w:rsidRPr="00CC7AB4" w14:paraId="1EB64DFB" w14:textId="77777777" w:rsidTr="00FD0BCD">
        <w:tc>
          <w:tcPr>
            <w:tcW w:w="795" w:type="dxa"/>
            <w:vAlign w:val="center"/>
          </w:tcPr>
          <w:p w14:paraId="46EE3E9E" w14:textId="77777777" w:rsidR="00B27ACD" w:rsidRPr="00CC7AB4" w:rsidRDefault="001205AD" w:rsidP="00D30335">
            <w:pPr>
              <w:jc w:val="right"/>
              <w:rPr>
                <w:rFonts w:ascii="Times New Roman" w:hAnsi="Times New Roman"/>
                <w:b/>
                <w:i/>
                <w:iCs/>
                <w:sz w:val="22"/>
                <w:szCs w:val="22"/>
              </w:rPr>
            </w:pPr>
            <w:r w:rsidRPr="00CC7AB4">
              <w:rPr>
                <w:rFonts w:ascii="Times New Roman" w:hAnsi="Times New Roman"/>
                <w:b/>
                <w:i/>
                <w:iCs/>
                <w:sz w:val="22"/>
                <w:szCs w:val="22"/>
              </w:rPr>
              <w:t>NR</w:t>
            </w:r>
            <w:r w:rsidR="00B27ACD" w:rsidRPr="00CC7AB4">
              <w:rPr>
                <w:rFonts w:ascii="Times New Roman" w:hAnsi="Times New Roman"/>
                <w:b/>
                <w:i/>
                <w:iCs/>
                <w:sz w:val="22"/>
                <w:szCs w:val="22"/>
              </w:rPr>
              <w:t>.</w:t>
            </w:r>
          </w:p>
          <w:p w14:paraId="3CE51BB3" w14:textId="77777777" w:rsidR="00965924" w:rsidRPr="00CC7AB4" w:rsidRDefault="00BB0FEE" w:rsidP="00D30335">
            <w:pPr>
              <w:jc w:val="right"/>
              <w:rPr>
                <w:rFonts w:ascii="Times New Roman" w:hAnsi="Times New Roman"/>
                <w:b/>
                <w:i/>
                <w:iCs/>
                <w:sz w:val="22"/>
                <w:szCs w:val="22"/>
              </w:rPr>
            </w:pPr>
            <w:r w:rsidRPr="00CC7AB4">
              <w:rPr>
                <w:rFonts w:ascii="Times New Roman" w:hAnsi="Times New Roman"/>
                <w:b/>
                <w:i/>
                <w:iCs/>
                <w:sz w:val="22"/>
                <w:szCs w:val="22"/>
              </w:rPr>
              <w:t>CRT</w:t>
            </w:r>
            <w:r w:rsidR="00965924" w:rsidRPr="00CC7AB4">
              <w:rPr>
                <w:rFonts w:ascii="Times New Roman" w:hAnsi="Times New Roman"/>
                <w:b/>
                <w:i/>
                <w:iCs/>
                <w:sz w:val="22"/>
                <w:szCs w:val="22"/>
              </w:rPr>
              <w:t>.</w:t>
            </w:r>
          </w:p>
        </w:tc>
        <w:tc>
          <w:tcPr>
            <w:tcW w:w="4253" w:type="dxa"/>
            <w:vAlign w:val="center"/>
          </w:tcPr>
          <w:p w14:paraId="3C6475DF"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Denumirea</w:t>
            </w:r>
            <w:proofErr w:type="spellEnd"/>
            <w:r w:rsidR="00F40357" w:rsidRPr="00CC7AB4">
              <w:rPr>
                <w:rFonts w:ascii="Times New Roman" w:hAnsi="Times New Roman"/>
                <w:b/>
                <w:i/>
                <w:iCs/>
                <w:sz w:val="22"/>
                <w:szCs w:val="22"/>
              </w:rPr>
              <w:t xml:space="preserve"> </w:t>
            </w:r>
            <w:proofErr w:type="spellStart"/>
            <w:r w:rsidR="003427D0" w:rsidRPr="00CC7AB4">
              <w:rPr>
                <w:rFonts w:ascii="Times New Roman" w:hAnsi="Times New Roman"/>
                <w:b/>
                <w:i/>
                <w:iCs/>
                <w:sz w:val="22"/>
                <w:szCs w:val="22"/>
              </w:rPr>
              <w:t>serviciului</w:t>
            </w:r>
            <w:proofErr w:type="spellEnd"/>
          </w:p>
        </w:tc>
        <w:tc>
          <w:tcPr>
            <w:tcW w:w="708" w:type="dxa"/>
            <w:vAlign w:val="center"/>
          </w:tcPr>
          <w:p w14:paraId="750ACFAA"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UM</w:t>
            </w:r>
          </w:p>
        </w:tc>
        <w:tc>
          <w:tcPr>
            <w:tcW w:w="1276" w:type="dxa"/>
            <w:vAlign w:val="center"/>
          </w:tcPr>
          <w:p w14:paraId="3ACD9CED"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Cantitatea</w:t>
            </w:r>
            <w:proofErr w:type="spellEnd"/>
            <w:r w:rsidRPr="00CC7AB4">
              <w:rPr>
                <w:rFonts w:ascii="Times New Roman" w:hAnsi="Times New Roman"/>
                <w:b/>
                <w:i/>
                <w:iCs/>
                <w:sz w:val="22"/>
                <w:szCs w:val="22"/>
              </w:rPr>
              <w:t xml:space="preserve"> </w:t>
            </w:r>
            <w:proofErr w:type="spellStart"/>
            <w:r w:rsidRPr="00CC7AB4">
              <w:rPr>
                <w:rFonts w:ascii="Times New Roman" w:hAnsi="Times New Roman"/>
                <w:b/>
                <w:i/>
                <w:iCs/>
                <w:sz w:val="22"/>
                <w:szCs w:val="22"/>
              </w:rPr>
              <w:t>solicitata</w:t>
            </w:r>
            <w:proofErr w:type="spellEnd"/>
          </w:p>
          <w:p w14:paraId="7D0A06C9"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U.M</w:t>
            </w:r>
          </w:p>
        </w:tc>
        <w:tc>
          <w:tcPr>
            <w:tcW w:w="1134" w:type="dxa"/>
          </w:tcPr>
          <w:p w14:paraId="04B3534C"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 xml:space="preserve">Pret </w:t>
            </w:r>
            <w:proofErr w:type="spellStart"/>
            <w:r w:rsidRPr="00CC7AB4">
              <w:rPr>
                <w:rFonts w:ascii="Times New Roman" w:hAnsi="Times New Roman"/>
                <w:b/>
                <w:i/>
                <w:iCs/>
                <w:sz w:val="22"/>
                <w:szCs w:val="22"/>
              </w:rPr>
              <w:t>unitar</w:t>
            </w:r>
            <w:proofErr w:type="spellEnd"/>
            <w:r w:rsidRPr="00CC7AB4">
              <w:rPr>
                <w:rFonts w:ascii="Times New Roman" w:hAnsi="Times New Roman"/>
                <w:b/>
                <w:i/>
                <w:iCs/>
                <w:sz w:val="22"/>
                <w:szCs w:val="22"/>
              </w:rPr>
              <w:t xml:space="preserve"> RON </w:t>
            </w:r>
          </w:p>
          <w:p w14:paraId="6E8F2AE7"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fara</w:t>
            </w:r>
            <w:proofErr w:type="spellEnd"/>
            <w:r w:rsidRPr="00CC7AB4">
              <w:rPr>
                <w:rFonts w:ascii="Times New Roman" w:hAnsi="Times New Roman"/>
                <w:b/>
                <w:i/>
                <w:iCs/>
                <w:sz w:val="22"/>
                <w:szCs w:val="22"/>
              </w:rPr>
              <w:t xml:space="preserve"> TVA</w:t>
            </w:r>
          </w:p>
        </w:tc>
        <w:tc>
          <w:tcPr>
            <w:tcW w:w="1134" w:type="dxa"/>
          </w:tcPr>
          <w:p w14:paraId="056DC4C6"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 xml:space="preserve">Pret total RON </w:t>
            </w:r>
          </w:p>
          <w:p w14:paraId="5F22A649"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fara</w:t>
            </w:r>
            <w:proofErr w:type="spellEnd"/>
            <w:r w:rsidRPr="00CC7AB4">
              <w:rPr>
                <w:rFonts w:ascii="Times New Roman" w:hAnsi="Times New Roman"/>
                <w:b/>
                <w:i/>
                <w:iCs/>
                <w:sz w:val="22"/>
                <w:szCs w:val="22"/>
              </w:rPr>
              <w:t xml:space="preserve"> TVA </w:t>
            </w:r>
          </w:p>
        </w:tc>
        <w:tc>
          <w:tcPr>
            <w:tcW w:w="1134" w:type="dxa"/>
          </w:tcPr>
          <w:p w14:paraId="4F522DDD" w14:textId="77777777" w:rsidR="00965924" w:rsidRPr="00CC7AB4" w:rsidRDefault="00965924" w:rsidP="00D30335">
            <w:pPr>
              <w:jc w:val="center"/>
              <w:rPr>
                <w:rFonts w:ascii="Times New Roman" w:hAnsi="Times New Roman"/>
                <w:b/>
                <w:i/>
                <w:iCs/>
                <w:sz w:val="22"/>
                <w:szCs w:val="22"/>
                <w:lang w:val="pt-BR"/>
              </w:rPr>
            </w:pPr>
            <w:r w:rsidRPr="00CC7AB4">
              <w:rPr>
                <w:rFonts w:ascii="Times New Roman" w:hAnsi="Times New Roman"/>
                <w:b/>
                <w:i/>
                <w:iCs/>
                <w:sz w:val="22"/>
                <w:szCs w:val="22"/>
                <w:lang w:val="pt-BR"/>
              </w:rPr>
              <w:t>Taxa pe valoare adaugata RON</w:t>
            </w:r>
          </w:p>
        </w:tc>
      </w:tr>
      <w:tr w:rsidR="00965924" w:rsidRPr="00CC7AB4" w14:paraId="2809160B" w14:textId="77777777" w:rsidTr="00FD0BCD">
        <w:tc>
          <w:tcPr>
            <w:tcW w:w="795" w:type="dxa"/>
          </w:tcPr>
          <w:p w14:paraId="52DA4FBA" w14:textId="77777777" w:rsidR="00965924" w:rsidRPr="00CC7AB4" w:rsidRDefault="00965924" w:rsidP="00D30335">
            <w:pPr>
              <w:jc w:val="center"/>
              <w:rPr>
                <w:rFonts w:ascii="Times New Roman" w:hAnsi="Times New Roman"/>
                <w:iCs/>
                <w:sz w:val="22"/>
                <w:szCs w:val="22"/>
              </w:rPr>
            </w:pPr>
            <w:r w:rsidRPr="00CC7AB4">
              <w:rPr>
                <w:rFonts w:ascii="Times New Roman" w:hAnsi="Times New Roman"/>
                <w:iCs/>
                <w:sz w:val="22"/>
                <w:szCs w:val="22"/>
              </w:rPr>
              <w:t>0</w:t>
            </w:r>
          </w:p>
        </w:tc>
        <w:tc>
          <w:tcPr>
            <w:tcW w:w="4253" w:type="dxa"/>
          </w:tcPr>
          <w:p w14:paraId="1C317F98"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1</w:t>
            </w:r>
          </w:p>
        </w:tc>
        <w:tc>
          <w:tcPr>
            <w:tcW w:w="708" w:type="dxa"/>
          </w:tcPr>
          <w:p w14:paraId="31F8A8B6"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2</w:t>
            </w:r>
          </w:p>
        </w:tc>
        <w:tc>
          <w:tcPr>
            <w:tcW w:w="1276" w:type="dxa"/>
            <w:vAlign w:val="center"/>
          </w:tcPr>
          <w:p w14:paraId="2B6D1454"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3</w:t>
            </w:r>
          </w:p>
        </w:tc>
        <w:tc>
          <w:tcPr>
            <w:tcW w:w="1134" w:type="dxa"/>
          </w:tcPr>
          <w:p w14:paraId="12B19590"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4</w:t>
            </w:r>
          </w:p>
        </w:tc>
        <w:tc>
          <w:tcPr>
            <w:tcW w:w="1134" w:type="dxa"/>
          </w:tcPr>
          <w:p w14:paraId="41C36DE2"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5=3*4</w:t>
            </w:r>
          </w:p>
        </w:tc>
        <w:tc>
          <w:tcPr>
            <w:tcW w:w="1134" w:type="dxa"/>
          </w:tcPr>
          <w:p w14:paraId="015B5644"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6=5*</w:t>
            </w:r>
            <w:r w:rsidR="00AF3B22" w:rsidRPr="00CC7AB4">
              <w:rPr>
                <w:rFonts w:ascii="Times New Roman" w:hAnsi="Times New Roman"/>
                <w:b/>
                <w:i/>
                <w:iCs/>
                <w:sz w:val="22"/>
                <w:szCs w:val="22"/>
              </w:rPr>
              <w:t>19</w:t>
            </w:r>
            <w:r w:rsidRPr="00CC7AB4">
              <w:rPr>
                <w:rFonts w:ascii="Times New Roman" w:hAnsi="Times New Roman"/>
                <w:b/>
                <w:i/>
                <w:iCs/>
                <w:sz w:val="22"/>
                <w:szCs w:val="22"/>
              </w:rPr>
              <w:t>%</w:t>
            </w:r>
          </w:p>
        </w:tc>
      </w:tr>
      <w:tr w:rsidR="001632C7" w:rsidRPr="00CC7AB4" w14:paraId="75C0212B" w14:textId="77777777" w:rsidTr="00C75CD4">
        <w:trPr>
          <w:trHeight w:val="519"/>
        </w:trPr>
        <w:tc>
          <w:tcPr>
            <w:tcW w:w="10434" w:type="dxa"/>
            <w:gridSpan w:val="7"/>
            <w:vAlign w:val="center"/>
          </w:tcPr>
          <w:p w14:paraId="651F1D9E" w14:textId="3FBE3274" w:rsidR="001632C7" w:rsidRPr="00CC7AB4" w:rsidRDefault="001632C7" w:rsidP="00D30335">
            <w:pPr>
              <w:jc w:val="center"/>
              <w:rPr>
                <w:rFonts w:ascii="Times New Roman" w:hAnsi="Times New Roman"/>
                <w:b/>
                <w:i/>
                <w:iCs/>
                <w:sz w:val="22"/>
                <w:szCs w:val="22"/>
              </w:rPr>
            </w:pPr>
            <w:r w:rsidRPr="00CC7AB4">
              <w:rPr>
                <w:rFonts w:ascii="Times New Roman" w:hAnsi="Times New Roman"/>
                <w:b/>
                <w:i/>
                <w:iCs/>
                <w:sz w:val="22"/>
                <w:szCs w:val="22"/>
              </w:rPr>
              <w:t>LOTUL 1</w:t>
            </w:r>
          </w:p>
        </w:tc>
      </w:tr>
      <w:tr w:rsidR="00965924" w:rsidRPr="00CC7AB4" w14:paraId="2C9DCCAE" w14:textId="77777777" w:rsidTr="00ED0DAE">
        <w:trPr>
          <w:trHeight w:val="519"/>
        </w:trPr>
        <w:tc>
          <w:tcPr>
            <w:tcW w:w="795" w:type="dxa"/>
            <w:vAlign w:val="center"/>
          </w:tcPr>
          <w:p w14:paraId="7F9F6555" w14:textId="77777777" w:rsidR="00965924" w:rsidRPr="00CC7AB4" w:rsidRDefault="00965924" w:rsidP="00D30335">
            <w:pPr>
              <w:jc w:val="center"/>
              <w:rPr>
                <w:rFonts w:ascii="Times New Roman" w:hAnsi="Times New Roman"/>
                <w:b/>
                <w:iCs/>
                <w:sz w:val="22"/>
                <w:szCs w:val="22"/>
              </w:rPr>
            </w:pPr>
            <w:r w:rsidRPr="00CC7AB4">
              <w:rPr>
                <w:rFonts w:ascii="Times New Roman" w:hAnsi="Times New Roman"/>
                <w:b/>
                <w:iCs/>
                <w:sz w:val="22"/>
                <w:szCs w:val="22"/>
              </w:rPr>
              <w:t>1</w:t>
            </w:r>
          </w:p>
        </w:tc>
        <w:tc>
          <w:tcPr>
            <w:tcW w:w="4253" w:type="dxa"/>
            <w:vAlign w:val="center"/>
          </w:tcPr>
          <w:p w14:paraId="20FF6235" w14:textId="1777DE08" w:rsidR="00965924" w:rsidRPr="00CC7AB4" w:rsidRDefault="00935A0D" w:rsidP="00D30335">
            <w:pPr>
              <w:tabs>
                <w:tab w:val="left" w:pos="8931"/>
              </w:tabs>
              <w:jc w:val="both"/>
              <w:rPr>
                <w:rFonts w:ascii="Times New Roman" w:hAnsi="Times New Roman"/>
                <w:bCs/>
                <w:sz w:val="22"/>
                <w:szCs w:val="22"/>
                <w:lang w:val="ro-RO"/>
              </w:rPr>
            </w:pPr>
            <w:r>
              <w:rPr>
                <w:rFonts w:ascii="Times New Roman" w:hAnsi="Times New Roman"/>
                <w:bCs/>
                <w:sz w:val="22"/>
                <w:szCs w:val="22"/>
                <w:lang w:val="ro-RO"/>
              </w:rPr>
              <w:t>Kit experimental pentru retea inteligenta</w:t>
            </w:r>
          </w:p>
        </w:tc>
        <w:tc>
          <w:tcPr>
            <w:tcW w:w="708" w:type="dxa"/>
            <w:vAlign w:val="center"/>
          </w:tcPr>
          <w:p w14:paraId="006751EA" w14:textId="0CD41B59" w:rsidR="00965924" w:rsidRPr="00CC7AB4" w:rsidRDefault="00ED0DAE" w:rsidP="00D30335">
            <w:pPr>
              <w:jc w:val="center"/>
              <w:rPr>
                <w:rFonts w:ascii="Times New Roman" w:hAnsi="Times New Roman"/>
                <w:bCs/>
                <w:sz w:val="22"/>
                <w:szCs w:val="22"/>
              </w:rPr>
            </w:pPr>
            <w:r w:rsidRPr="00CC7AB4">
              <w:rPr>
                <w:rFonts w:ascii="Times New Roman" w:hAnsi="Times New Roman"/>
                <w:bCs/>
                <w:sz w:val="22"/>
                <w:szCs w:val="22"/>
              </w:rPr>
              <w:t>Buc</w:t>
            </w:r>
          </w:p>
        </w:tc>
        <w:tc>
          <w:tcPr>
            <w:tcW w:w="1276" w:type="dxa"/>
            <w:vAlign w:val="center"/>
          </w:tcPr>
          <w:p w14:paraId="16BE3C80" w14:textId="6C8D9F09" w:rsidR="00965924" w:rsidRPr="00CC7AB4" w:rsidRDefault="00935A0D" w:rsidP="00D30335">
            <w:pPr>
              <w:jc w:val="center"/>
              <w:rPr>
                <w:rFonts w:ascii="Times New Roman" w:hAnsi="Times New Roman"/>
                <w:bCs/>
                <w:sz w:val="22"/>
                <w:szCs w:val="22"/>
              </w:rPr>
            </w:pPr>
            <w:r>
              <w:rPr>
                <w:rFonts w:ascii="Times New Roman" w:hAnsi="Times New Roman"/>
                <w:bCs/>
                <w:sz w:val="22"/>
                <w:szCs w:val="22"/>
              </w:rPr>
              <w:t>1</w:t>
            </w:r>
          </w:p>
        </w:tc>
        <w:tc>
          <w:tcPr>
            <w:tcW w:w="1134" w:type="dxa"/>
            <w:vAlign w:val="center"/>
          </w:tcPr>
          <w:p w14:paraId="1B23C0B6" w14:textId="77777777" w:rsidR="00965924" w:rsidRPr="00CC7AB4" w:rsidRDefault="00965924" w:rsidP="00D30335">
            <w:pPr>
              <w:jc w:val="center"/>
              <w:rPr>
                <w:rFonts w:ascii="Times New Roman" w:hAnsi="Times New Roman"/>
                <w:bCs/>
                <w:i/>
                <w:sz w:val="22"/>
                <w:szCs w:val="22"/>
              </w:rPr>
            </w:pPr>
          </w:p>
        </w:tc>
        <w:tc>
          <w:tcPr>
            <w:tcW w:w="1134" w:type="dxa"/>
            <w:vAlign w:val="center"/>
          </w:tcPr>
          <w:p w14:paraId="45A4CF87" w14:textId="77777777" w:rsidR="00965924" w:rsidRPr="00CC7AB4" w:rsidRDefault="00965924" w:rsidP="00D30335">
            <w:pPr>
              <w:jc w:val="center"/>
              <w:rPr>
                <w:rFonts w:ascii="Times New Roman" w:hAnsi="Times New Roman"/>
                <w:bCs/>
                <w:i/>
                <w:iCs/>
                <w:sz w:val="22"/>
                <w:szCs w:val="22"/>
              </w:rPr>
            </w:pPr>
          </w:p>
        </w:tc>
        <w:tc>
          <w:tcPr>
            <w:tcW w:w="1134" w:type="dxa"/>
            <w:vAlign w:val="center"/>
          </w:tcPr>
          <w:p w14:paraId="5EBA500C" w14:textId="77777777" w:rsidR="00965924" w:rsidRPr="00CC7AB4" w:rsidRDefault="00965924" w:rsidP="00D30335">
            <w:pPr>
              <w:jc w:val="center"/>
              <w:rPr>
                <w:rFonts w:ascii="Times New Roman" w:hAnsi="Times New Roman"/>
                <w:bCs/>
                <w:i/>
                <w:iCs/>
                <w:sz w:val="22"/>
                <w:szCs w:val="22"/>
              </w:rPr>
            </w:pPr>
          </w:p>
        </w:tc>
      </w:tr>
      <w:tr w:rsidR="002F1F65" w:rsidRPr="00CC7AB4" w14:paraId="03DF9E35" w14:textId="77777777" w:rsidTr="00EE7AEF">
        <w:trPr>
          <w:trHeight w:val="447"/>
        </w:trPr>
        <w:tc>
          <w:tcPr>
            <w:tcW w:w="10434" w:type="dxa"/>
            <w:gridSpan w:val="7"/>
            <w:vAlign w:val="center"/>
          </w:tcPr>
          <w:p w14:paraId="676409FA" w14:textId="77777777" w:rsidR="002F1F65" w:rsidRPr="00CC7AB4" w:rsidRDefault="002F1F65" w:rsidP="00D30335">
            <w:pPr>
              <w:jc w:val="center"/>
              <w:rPr>
                <w:rFonts w:ascii="Times New Roman" w:hAnsi="Times New Roman"/>
                <w:b/>
                <w:i/>
                <w:iCs/>
                <w:sz w:val="22"/>
                <w:szCs w:val="22"/>
              </w:rPr>
            </w:pPr>
          </w:p>
        </w:tc>
      </w:tr>
      <w:tr w:rsidR="001632C7" w:rsidRPr="00CC7AB4" w14:paraId="4F4C3525" w14:textId="77777777" w:rsidTr="00EE7AEF">
        <w:trPr>
          <w:trHeight w:val="447"/>
        </w:trPr>
        <w:tc>
          <w:tcPr>
            <w:tcW w:w="10434" w:type="dxa"/>
            <w:gridSpan w:val="7"/>
            <w:vAlign w:val="center"/>
          </w:tcPr>
          <w:p w14:paraId="1737B5F5" w14:textId="66714640" w:rsidR="001632C7" w:rsidRPr="00CC7AB4" w:rsidRDefault="001632C7" w:rsidP="00D30335">
            <w:pPr>
              <w:jc w:val="center"/>
              <w:rPr>
                <w:rFonts w:ascii="Times New Roman" w:hAnsi="Times New Roman"/>
                <w:b/>
                <w:i/>
                <w:iCs/>
                <w:sz w:val="22"/>
                <w:szCs w:val="22"/>
              </w:rPr>
            </w:pPr>
            <w:r w:rsidRPr="00CC7AB4">
              <w:rPr>
                <w:rFonts w:ascii="Times New Roman" w:hAnsi="Times New Roman"/>
                <w:b/>
                <w:i/>
                <w:iCs/>
                <w:sz w:val="22"/>
                <w:szCs w:val="22"/>
              </w:rPr>
              <w:t>LOTUL 2</w:t>
            </w:r>
          </w:p>
        </w:tc>
      </w:tr>
      <w:tr w:rsidR="00ED0DAE" w:rsidRPr="00CC7AB4" w14:paraId="5E7BF8AC" w14:textId="77777777" w:rsidTr="00ED0DAE">
        <w:trPr>
          <w:trHeight w:val="447"/>
        </w:trPr>
        <w:tc>
          <w:tcPr>
            <w:tcW w:w="795" w:type="dxa"/>
            <w:vAlign w:val="center"/>
          </w:tcPr>
          <w:p w14:paraId="774324BF" w14:textId="07886E2D" w:rsidR="00ED0DAE" w:rsidRPr="00CC7AB4" w:rsidRDefault="00ED0DAE" w:rsidP="00D30335">
            <w:pPr>
              <w:jc w:val="center"/>
              <w:rPr>
                <w:rFonts w:ascii="Times New Roman" w:hAnsi="Times New Roman"/>
                <w:b/>
                <w:iCs/>
                <w:sz w:val="22"/>
                <w:szCs w:val="22"/>
              </w:rPr>
            </w:pPr>
            <w:r w:rsidRPr="00CC7AB4">
              <w:rPr>
                <w:rFonts w:ascii="Times New Roman" w:hAnsi="Times New Roman"/>
                <w:b/>
                <w:iCs/>
                <w:sz w:val="22"/>
                <w:szCs w:val="22"/>
              </w:rPr>
              <w:t>2</w:t>
            </w:r>
          </w:p>
        </w:tc>
        <w:tc>
          <w:tcPr>
            <w:tcW w:w="4253" w:type="dxa"/>
            <w:vAlign w:val="center"/>
          </w:tcPr>
          <w:p w14:paraId="65E5B862" w14:textId="1DD30EE9" w:rsidR="00ED0DAE" w:rsidRPr="00CC7AB4" w:rsidRDefault="00935A0D" w:rsidP="00D30335">
            <w:pPr>
              <w:tabs>
                <w:tab w:val="left" w:pos="8931"/>
              </w:tabs>
              <w:jc w:val="both"/>
              <w:rPr>
                <w:rFonts w:ascii="Times New Roman" w:hAnsi="Times New Roman"/>
                <w:bCs/>
                <w:sz w:val="22"/>
                <w:szCs w:val="22"/>
                <w:lang w:val="ro-RO"/>
              </w:rPr>
            </w:pPr>
            <w:r>
              <w:rPr>
                <w:rFonts w:ascii="Times New Roman" w:hAnsi="Times New Roman"/>
                <w:bCs/>
                <w:sz w:val="22"/>
                <w:szCs w:val="22"/>
                <w:lang w:val="ro-RO"/>
              </w:rPr>
              <w:t>Stand de lucru pentru surse de energie</w:t>
            </w:r>
          </w:p>
        </w:tc>
        <w:tc>
          <w:tcPr>
            <w:tcW w:w="708" w:type="dxa"/>
            <w:vAlign w:val="center"/>
          </w:tcPr>
          <w:p w14:paraId="38DF7153" w14:textId="41E95DFD" w:rsidR="00ED0DAE" w:rsidRPr="00CC7AB4" w:rsidRDefault="00ED0DAE" w:rsidP="00D30335">
            <w:pPr>
              <w:jc w:val="center"/>
              <w:rPr>
                <w:rFonts w:ascii="Times New Roman" w:hAnsi="Times New Roman"/>
                <w:bCs/>
                <w:sz w:val="22"/>
                <w:szCs w:val="22"/>
              </w:rPr>
            </w:pPr>
            <w:r w:rsidRPr="00CC7AB4">
              <w:rPr>
                <w:rFonts w:ascii="Times New Roman" w:hAnsi="Times New Roman"/>
                <w:bCs/>
                <w:sz w:val="22"/>
                <w:szCs w:val="22"/>
              </w:rPr>
              <w:t>Buc</w:t>
            </w:r>
          </w:p>
        </w:tc>
        <w:tc>
          <w:tcPr>
            <w:tcW w:w="1276" w:type="dxa"/>
            <w:vAlign w:val="center"/>
          </w:tcPr>
          <w:p w14:paraId="6F0B624E" w14:textId="101B1D13" w:rsidR="00ED0DAE" w:rsidRPr="00CC7AB4" w:rsidRDefault="00935A0D" w:rsidP="00D30335">
            <w:pPr>
              <w:jc w:val="center"/>
              <w:rPr>
                <w:rFonts w:ascii="Times New Roman" w:hAnsi="Times New Roman"/>
                <w:bCs/>
                <w:sz w:val="22"/>
                <w:szCs w:val="22"/>
              </w:rPr>
            </w:pPr>
            <w:r>
              <w:rPr>
                <w:rFonts w:ascii="Times New Roman" w:hAnsi="Times New Roman"/>
                <w:bCs/>
                <w:sz w:val="22"/>
                <w:szCs w:val="22"/>
              </w:rPr>
              <w:t>1</w:t>
            </w:r>
          </w:p>
        </w:tc>
        <w:tc>
          <w:tcPr>
            <w:tcW w:w="1134" w:type="dxa"/>
            <w:vAlign w:val="center"/>
          </w:tcPr>
          <w:p w14:paraId="22C72C6B" w14:textId="77777777" w:rsidR="00ED0DAE" w:rsidRPr="00CC7AB4" w:rsidRDefault="00ED0DAE" w:rsidP="00D30335">
            <w:pPr>
              <w:jc w:val="center"/>
              <w:rPr>
                <w:rFonts w:ascii="Times New Roman" w:hAnsi="Times New Roman"/>
                <w:bCs/>
                <w:i/>
                <w:sz w:val="22"/>
                <w:szCs w:val="22"/>
              </w:rPr>
            </w:pPr>
          </w:p>
        </w:tc>
        <w:tc>
          <w:tcPr>
            <w:tcW w:w="1134" w:type="dxa"/>
            <w:vAlign w:val="center"/>
          </w:tcPr>
          <w:p w14:paraId="4DFFD5DE" w14:textId="77777777" w:rsidR="00ED0DAE" w:rsidRPr="00CC7AB4" w:rsidRDefault="00ED0DAE" w:rsidP="00D30335">
            <w:pPr>
              <w:jc w:val="center"/>
              <w:rPr>
                <w:rFonts w:ascii="Times New Roman" w:hAnsi="Times New Roman"/>
                <w:bCs/>
                <w:i/>
                <w:iCs/>
                <w:sz w:val="22"/>
                <w:szCs w:val="22"/>
              </w:rPr>
            </w:pPr>
          </w:p>
        </w:tc>
        <w:tc>
          <w:tcPr>
            <w:tcW w:w="1134" w:type="dxa"/>
            <w:vAlign w:val="center"/>
          </w:tcPr>
          <w:p w14:paraId="6ABC8D0C" w14:textId="77777777" w:rsidR="00ED0DAE" w:rsidRPr="00CC7AB4" w:rsidRDefault="00ED0DAE" w:rsidP="00D30335">
            <w:pPr>
              <w:jc w:val="center"/>
              <w:rPr>
                <w:rFonts w:ascii="Times New Roman" w:hAnsi="Times New Roman"/>
                <w:bCs/>
                <w:i/>
                <w:iCs/>
                <w:sz w:val="22"/>
                <w:szCs w:val="22"/>
              </w:rPr>
            </w:pPr>
          </w:p>
        </w:tc>
      </w:tr>
      <w:tr w:rsidR="00965924" w:rsidRPr="00CC7AB4" w14:paraId="7D1A81A0" w14:textId="77777777" w:rsidTr="00FD0BCD">
        <w:tc>
          <w:tcPr>
            <w:tcW w:w="795" w:type="dxa"/>
          </w:tcPr>
          <w:p w14:paraId="3CC1ED67" w14:textId="77777777" w:rsidR="00965924" w:rsidRPr="00CC7AB4" w:rsidRDefault="00965924" w:rsidP="00D30335">
            <w:pPr>
              <w:rPr>
                <w:rFonts w:ascii="Times New Roman" w:hAnsi="Times New Roman"/>
                <w:b/>
                <w:i/>
                <w:iCs/>
                <w:sz w:val="22"/>
                <w:szCs w:val="22"/>
              </w:rPr>
            </w:pPr>
          </w:p>
        </w:tc>
        <w:tc>
          <w:tcPr>
            <w:tcW w:w="4253" w:type="dxa"/>
          </w:tcPr>
          <w:p w14:paraId="76BD591D" w14:textId="77777777" w:rsidR="00965924" w:rsidRPr="00CC7AB4" w:rsidRDefault="00965924" w:rsidP="00D30335">
            <w:pPr>
              <w:rPr>
                <w:rFonts w:ascii="Times New Roman" w:hAnsi="Times New Roman"/>
                <w:b/>
                <w:bCs/>
                <w:sz w:val="22"/>
                <w:szCs w:val="22"/>
              </w:rPr>
            </w:pPr>
            <w:r w:rsidRPr="00CC7AB4">
              <w:rPr>
                <w:rFonts w:ascii="Times New Roman" w:hAnsi="Times New Roman"/>
                <w:b/>
                <w:sz w:val="22"/>
                <w:szCs w:val="22"/>
              </w:rPr>
              <w:t xml:space="preserve">TOTAL </w:t>
            </w:r>
          </w:p>
        </w:tc>
        <w:tc>
          <w:tcPr>
            <w:tcW w:w="708" w:type="dxa"/>
          </w:tcPr>
          <w:p w14:paraId="59109F6D" w14:textId="77777777" w:rsidR="00965924" w:rsidRPr="00CC7AB4" w:rsidRDefault="00965924" w:rsidP="00D30335">
            <w:pPr>
              <w:rPr>
                <w:rFonts w:ascii="Times New Roman" w:hAnsi="Times New Roman"/>
                <w:b/>
                <w:i/>
                <w:iCs/>
                <w:sz w:val="22"/>
                <w:szCs w:val="22"/>
              </w:rPr>
            </w:pPr>
          </w:p>
        </w:tc>
        <w:tc>
          <w:tcPr>
            <w:tcW w:w="1276" w:type="dxa"/>
            <w:vAlign w:val="center"/>
          </w:tcPr>
          <w:p w14:paraId="6DC0F608" w14:textId="77777777" w:rsidR="00965924" w:rsidRPr="00CC7AB4" w:rsidRDefault="00965924" w:rsidP="00D30335">
            <w:pPr>
              <w:jc w:val="center"/>
              <w:rPr>
                <w:rFonts w:ascii="Times New Roman" w:hAnsi="Times New Roman"/>
                <w:b/>
                <w:i/>
                <w:iCs/>
                <w:sz w:val="22"/>
                <w:szCs w:val="22"/>
              </w:rPr>
            </w:pPr>
          </w:p>
        </w:tc>
        <w:tc>
          <w:tcPr>
            <w:tcW w:w="1134" w:type="dxa"/>
          </w:tcPr>
          <w:p w14:paraId="1EAB7E27" w14:textId="77777777" w:rsidR="00965924" w:rsidRPr="00CC7AB4" w:rsidRDefault="00965924" w:rsidP="00D30335">
            <w:pPr>
              <w:rPr>
                <w:rFonts w:ascii="Times New Roman" w:hAnsi="Times New Roman"/>
                <w:b/>
                <w:i/>
                <w:iCs/>
                <w:sz w:val="22"/>
                <w:szCs w:val="22"/>
              </w:rPr>
            </w:pPr>
          </w:p>
        </w:tc>
        <w:tc>
          <w:tcPr>
            <w:tcW w:w="1134" w:type="dxa"/>
          </w:tcPr>
          <w:p w14:paraId="341371B7" w14:textId="77777777" w:rsidR="00965924" w:rsidRPr="00CC7AB4" w:rsidRDefault="00965924" w:rsidP="00D30335">
            <w:pPr>
              <w:rPr>
                <w:rFonts w:ascii="Times New Roman" w:hAnsi="Times New Roman"/>
                <w:b/>
                <w:i/>
                <w:iCs/>
                <w:sz w:val="22"/>
                <w:szCs w:val="22"/>
              </w:rPr>
            </w:pPr>
          </w:p>
        </w:tc>
        <w:tc>
          <w:tcPr>
            <w:tcW w:w="1134" w:type="dxa"/>
          </w:tcPr>
          <w:p w14:paraId="68FE4142" w14:textId="77777777" w:rsidR="00965924" w:rsidRPr="00CC7AB4" w:rsidRDefault="00965924" w:rsidP="00D30335">
            <w:pPr>
              <w:rPr>
                <w:rFonts w:ascii="Times New Roman" w:hAnsi="Times New Roman"/>
                <w:b/>
                <w:i/>
                <w:iCs/>
                <w:sz w:val="22"/>
                <w:szCs w:val="22"/>
              </w:rPr>
            </w:pPr>
          </w:p>
        </w:tc>
      </w:tr>
    </w:tbl>
    <w:p w14:paraId="7CEBD29A" w14:textId="77777777" w:rsidR="00965924" w:rsidRPr="00295786" w:rsidRDefault="00965924" w:rsidP="00D30335">
      <w:pPr>
        <w:ind w:right="1440"/>
        <w:outlineLvl w:val="0"/>
        <w:rPr>
          <w:rFonts w:ascii="Arial Narrow" w:hAnsi="Arial Narrow"/>
          <w:b/>
          <w:bCs/>
          <w:i/>
          <w:sz w:val="24"/>
          <w:szCs w:val="24"/>
        </w:rPr>
      </w:pPr>
    </w:p>
    <w:p w14:paraId="7DFB6B55" w14:textId="77777777" w:rsidR="00965924" w:rsidRPr="008D607E" w:rsidRDefault="00592057" w:rsidP="00D30335">
      <w:pPr>
        <w:ind w:right="1440" w:firstLine="90"/>
        <w:outlineLvl w:val="0"/>
        <w:rPr>
          <w:rFonts w:ascii="Arial Narrow" w:hAnsi="Arial Narrow"/>
          <w:b/>
          <w:bCs/>
          <w:i/>
          <w:sz w:val="24"/>
          <w:szCs w:val="24"/>
          <w:lang w:val="fr-FR"/>
        </w:rPr>
      </w:pPr>
      <w:proofErr w:type="spellStart"/>
      <w:r w:rsidRPr="008D607E">
        <w:rPr>
          <w:rFonts w:ascii="Arial Narrow" w:hAnsi="Arial Narrow"/>
          <w:b/>
          <w:bCs/>
          <w:i/>
          <w:sz w:val="24"/>
          <w:szCs w:val="24"/>
          <w:lang w:val="fr-FR"/>
        </w:rPr>
        <w:t>Ofertanții</w:t>
      </w:r>
      <w:proofErr w:type="spellEnd"/>
      <w:r w:rsidRPr="008D607E">
        <w:rPr>
          <w:rFonts w:ascii="Arial Narrow" w:hAnsi="Arial Narrow"/>
          <w:b/>
          <w:bCs/>
          <w:i/>
          <w:sz w:val="24"/>
          <w:szCs w:val="24"/>
          <w:lang w:val="fr-FR"/>
        </w:rPr>
        <w:t xml:space="preserve"> pot </w:t>
      </w:r>
      <w:proofErr w:type="spellStart"/>
      <w:r w:rsidRPr="008D607E">
        <w:rPr>
          <w:rFonts w:ascii="Arial Narrow" w:hAnsi="Arial Narrow"/>
          <w:b/>
          <w:bCs/>
          <w:i/>
          <w:sz w:val="24"/>
          <w:szCs w:val="24"/>
          <w:lang w:val="fr-FR"/>
        </w:rPr>
        <w:t>depune</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ofertă</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pentru</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unul</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sau</w:t>
      </w:r>
      <w:proofErr w:type="spellEnd"/>
      <w:r w:rsidRPr="008D607E">
        <w:rPr>
          <w:rFonts w:ascii="Arial Narrow" w:hAnsi="Arial Narrow"/>
          <w:b/>
          <w:bCs/>
          <w:i/>
          <w:sz w:val="24"/>
          <w:szCs w:val="24"/>
          <w:lang w:val="fr-FR"/>
        </w:rPr>
        <w:t xml:space="preserve"> mai </w:t>
      </w:r>
      <w:proofErr w:type="spellStart"/>
      <w:r w:rsidRPr="008D607E">
        <w:rPr>
          <w:rFonts w:ascii="Arial Narrow" w:hAnsi="Arial Narrow"/>
          <w:b/>
          <w:bCs/>
          <w:i/>
          <w:sz w:val="24"/>
          <w:szCs w:val="24"/>
          <w:lang w:val="fr-FR"/>
        </w:rPr>
        <w:t>multe</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loturi</w:t>
      </w:r>
      <w:proofErr w:type="spellEnd"/>
      <w:r w:rsidRPr="008D607E">
        <w:rPr>
          <w:rFonts w:ascii="Arial Narrow" w:hAnsi="Arial Narrow"/>
          <w:b/>
          <w:bCs/>
          <w:i/>
          <w:sz w:val="24"/>
          <w:szCs w:val="24"/>
          <w:lang w:val="fr-FR"/>
        </w:rPr>
        <w:t>.</w:t>
      </w:r>
    </w:p>
    <w:p w14:paraId="315192CB" w14:textId="77777777" w:rsidR="00E5056B" w:rsidRPr="008D607E" w:rsidRDefault="00E5056B" w:rsidP="00D30335">
      <w:pPr>
        <w:ind w:right="1440"/>
        <w:outlineLvl w:val="0"/>
        <w:rPr>
          <w:rFonts w:ascii="Arial Narrow" w:hAnsi="Arial Narrow"/>
          <w:i/>
          <w:sz w:val="24"/>
          <w:szCs w:val="24"/>
          <w:lang w:val="fr-FR"/>
        </w:rPr>
      </w:pPr>
    </w:p>
    <w:p w14:paraId="2179336A" w14:textId="77777777" w:rsidR="00B27ACD" w:rsidRPr="008D607E" w:rsidRDefault="00B27ACD" w:rsidP="00D30335">
      <w:pPr>
        <w:spacing w:after="120"/>
        <w:rPr>
          <w:rFonts w:ascii="Arial Narrow" w:hAnsi="Arial Narrow"/>
          <w:i/>
          <w:sz w:val="24"/>
          <w:szCs w:val="24"/>
          <w:lang w:val="fr-FR"/>
        </w:rPr>
      </w:pP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a </w:t>
      </w:r>
      <w:proofErr w:type="spellStart"/>
      <w:r w:rsidRPr="008D607E">
        <w:rPr>
          <w:rFonts w:ascii="Arial Narrow" w:hAnsi="Arial Narrow"/>
          <w:i/>
          <w:sz w:val="24"/>
          <w:szCs w:val="24"/>
          <w:lang w:val="fr-FR"/>
        </w:rPr>
        <w:t>reprezentantului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
    <w:p w14:paraId="41B62FCA" w14:textId="77777777" w:rsidR="00B27ACD" w:rsidRPr="008D607E" w:rsidRDefault="00B27ACD" w:rsidP="00D30335">
      <w:pPr>
        <w:spacing w:after="120"/>
        <w:jc w:val="both"/>
        <w:rPr>
          <w:rFonts w:ascii="Arial Narrow" w:hAnsi="Arial Narrow"/>
          <w:i/>
          <w:sz w:val="24"/>
          <w:szCs w:val="24"/>
          <w:lang w:val="fr-FR"/>
        </w:rPr>
      </w:pPr>
      <w:proofErr w:type="spellStart"/>
      <w:proofErr w:type="gram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şi</w:t>
      </w:r>
      <w:proofErr w:type="spellEnd"/>
      <w:proofErr w:type="gram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prenumele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semnatarului</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055440C3"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Capacitate</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0C452D4B" w14:textId="77777777" w:rsidR="00B27ACD" w:rsidRPr="008D607E" w:rsidRDefault="00B27ACD" w:rsidP="00D30335">
      <w:pPr>
        <w:spacing w:after="120"/>
        <w:jc w:val="both"/>
        <w:rPr>
          <w:rFonts w:ascii="Arial Narrow" w:hAnsi="Arial Narrow"/>
          <w:b/>
          <w:i/>
          <w:sz w:val="24"/>
          <w:szCs w:val="24"/>
          <w:lang w:val="fr-FR"/>
        </w:rPr>
      </w:pPr>
      <w:proofErr w:type="spellStart"/>
      <w:r w:rsidRPr="008D607E">
        <w:rPr>
          <w:rFonts w:ascii="Arial Narrow" w:hAnsi="Arial Narrow"/>
          <w:b/>
          <w:i/>
          <w:sz w:val="24"/>
          <w:szCs w:val="24"/>
          <w:lang w:val="fr-FR"/>
        </w:rPr>
        <w:t>Detalii</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despre</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ofertant</w:t>
      </w:r>
      <w:proofErr w:type="spellEnd"/>
      <w:r w:rsidRPr="008D607E">
        <w:rPr>
          <w:rFonts w:ascii="Arial Narrow" w:hAnsi="Arial Narrow"/>
          <w:b/>
          <w:i/>
          <w:sz w:val="24"/>
          <w:szCs w:val="24"/>
          <w:lang w:val="fr-FR"/>
        </w:rPr>
        <w:t xml:space="preserve"> </w:t>
      </w:r>
    </w:p>
    <w:p w14:paraId="54E74F6A"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proofErr w:type="gram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r w:rsidRPr="008D607E">
        <w:rPr>
          <w:rFonts w:ascii="Arial Narrow" w:hAnsi="Arial Narrow"/>
          <w:i/>
          <w:sz w:val="24"/>
          <w:szCs w:val="24"/>
          <w:lang w:val="fr-FR"/>
        </w:rPr>
        <w:tab/>
      </w:r>
      <w:proofErr w:type="gram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48DE860D"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Ţara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reşedinţă</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BC973D2"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A6D03A0"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corespondenţă</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dacă</w:t>
      </w:r>
      <w:proofErr w:type="spellEnd"/>
      <w:r w:rsidRPr="008D607E">
        <w:rPr>
          <w:rFonts w:ascii="Arial Narrow" w:hAnsi="Arial Narrow"/>
          <w:i/>
          <w:sz w:val="24"/>
          <w:szCs w:val="24"/>
          <w:lang w:val="fr-FR"/>
        </w:rPr>
        <w:t xml:space="preserve"> este </w:t>
      </w:r>
      <w:proofErr w:type="spellStart"/>
      <w:r w:rsidRPr="008D607E">
        <w:rPr>
          <w:rFonts w:ascii="Arial Narrow" w:hAnsi="Arial Narrow"/>
          <w:i/>
          <w:sz w:val="24"/>
          <w:szCs w:val="24"/>
          <w:lang w:val="fr-FR"/>
        </w:rPr>
        <w:t>diferită</w:t>
      </w:r>
      <w:proofErr w:type="spellEnd"/>
      <w:r w:rsidRPr="008D607E">
        <w:rPr>
          <w:rFonts w:ascii="Arial Narrow" w:hAnsi="Arial Narrow"/>
          <w:i/>
          <w:sz w:val="24"/>
          <w:szCs w:val="24"/>
          <w:lang w:val="fr-FR"/>
        </w:rPr>
        <w:t>)</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6330DDC6"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w:t>
      </w:r>
      <w:proofErr w:type="gramStart"/>
      <w:r w:rsidRPr="008D607E">
        <w:rPr>
          <w:rFonts w:ascii="Arial Narrow" w:hAnsi="Arial Narrow"/>
          <w:i/>
          <w:sz w:val="24"/>
          <w:szCs w:val="24"/>
          <w:lang w:val="fr-FR"/>
        </w:rPr>
        <w:t>de e-mail</w:t>
      </w:r>
      <w:proofErr w:type="gramEnd"/>
      <w:r w:rsidRPr="008D607E">
        <w:rPr>
          <w:rFonts w:ascii="Arial Narrow" w:hAnsi="Arial Narrow"/>
          <w:i/>
          <w:sz w:val="24"/>
          <w:szCs w:val="24"/>
          <w:lang w:val="fr-FR"/>
        </w:rPr>
        <w:t xml:space="preserve">                                                                                    .....................................................</w:t>
      </w:r>
    </w:p>
    <w:p w14:paraId="64B8EE29" w14:textId="77777777" w:rsidR="00B27ACD" w:rsidRPr="008D607E" w:rsidRDefault="00B27ACD" w:rsidP="00D30335">
      <w:pPr>
        <w:spacing w:after="120"/>
        <w:jc w:val="both"/>
        <w:rPr>
          <w:rFonts w:ascii="Arial Narrow" w:hAnsi="Arial Narrow"/>
          <w:i/>
          <w:sz w:val="24"/>
          <w:szCs w:val="24"/>
          <w:lang w:val="fr-FR"/>
        </w:rPr>
      </w:pPr>
      <w:r w:rsidRPr="008D607E">
        <w:rPr>
          <w:rFonts w:ascii="Arial Narrow" w:hAnsi="Arial Narrow"/>
          <w:i/>
          <w:sz w:val="24"/>
          <w:szCs w:val="24"/>
          <w:lang w:val="fr-FR"/>
        </w:rPr>
        <w:t>Telefon / Fax</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2595970D" w14:textId="77777777" w:rsidR="00681F2A" w:rsidRPr="0073203B" w:rsidRDefault="00B27ACD" w:rsidP="00D30335">
      <w:pPr>
        <w:spacing w:after="120"/>
        <w:jc w:val="both"/>
        <w:rPr>
          <w:rFonts w:ascii="Arial Narrow" w:hAnsi="Arial Narrow"/>
          <w:i/>
          <w:sz w:val="24"/>
          <w:szCs w:val="24"/>
          <w:lang w:val="pt-BR"/>
        </w:rPr>
      </w:pPr>
      <w:r w:rsidRPr="0073203B">
        <w:rPr>
          <w:rFonts w:ascii="Arial Narrow" w:hAnsi="Arial Narrow"/>
          <w:i/>
          <w:sz w:val="24"/>
          <w:szCs w:val="24"/>
          <w:lang w:val="pt-BR"/>
        </w:rPr>
        <w:t xml:space="preserve">Data </w:t>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00681F2A" w:rsidRPr="0073203B">
        <w:rPr>
          <w:rFonts w:ascii="Arial Narrow" w:hAnsi="Arial Narrow"/>
          <w:i/>
          <w:sz w:val="24"/>
          <w:szCs w:val="24"/>
          <w:lang w:val="pt-BR"/>
        </w:rPr>
        <w:t xml:space="preserve">                                 .....................................................</w:t>
      </w:r>
    </w:p>
    <w:p w14:paraId="76D0A6BC" w14:textId="77777777" w:rsidR="0065266D" w:rsidRDefault="0065266D" w:rsidP="00D30335">
      <w:pPr>
        <w:spacing w:after="120"/>
        <w:jc w:val="both"/>
        <w:rPr>
          <w:rFonts w:ascii="Arial Narrow" w:hAnsi="Arial Narrow"/>
          <w:i/>
          <w:sz w:val="24"/>
          <w:szCs w:val="24"/>
          <w:lang w:val="pt-BR"/>
        </w:rPr>
      </w:pPr>
    </w:p>
    <w:p w14:paraId="163760D1" w14:textId="77777777" w:rsidR="00722959" w:rsidRDefault="00722959" w:rsidP="00D30335">
      <w:pPr>
        <w:spacing w:after="120"/>
        <w:jc w:val="both"/>
        <w:rPr>
          <w:rFonts w:ascii="Arial Narrow" w:hAnsi="Arial Narrow"/>
          <w:i/>
          <w:sz w:val="24"/>
          <w:szCs w:val="24"/>
          <w:lang w:val="pt-BR"/>
        </w:rPr>
      </w:pPr>
    </w:p>
    <w:p w14:paraId="786B987B" w14:textId="77777777" w:rsidR="00722959" w:rsidRDefault="00722959" w:rsidP="00D30335">
      <w:pPr>
        <w:spacing w:after="120"/>
        <w:jc w:val="both"/>
        <w:rPr>
          <w:rFonts w:ascii="Arial Narrow" w:hAnsi="Arial Narrow"/>
          <w:i/>
          <w:sz w:val="24"/>
          <w:szCs w:val="24"/>
          <w:lang w:val="pt-BR"/>
        </w:rPr>
      </w:pPr>
    </w:p>
    <w:p w14:paraId="020236D7" w14:textId="77777777" w:rsidR="00722959" w:rsidRDefault="00722959" w:rsidP="00D30335">
      <w:pPr>
        <w:spacing w:after="120"/>
        <w:jc w:val="both"/>
        <w:rPr>
          <w:rFonts w:ascii="Arial Narrow" w:hAnsi="Arial Narrow"/>
          <w:i/>
          <w:sz w:val="24"/>
          <w:szCs w:val="24"/>
          <w:lang w:val="pt-BR"/>
        </w:rPr>
      </w:pPr>
    </w:p>
    <w:p w14:paraId="22DD22BB" w14:textId="77777777" w:rsidR="00722959" w:rsidRDefault="00722959" w:rsidP="00D30335">
      <w:pPr>
        <w:spacing w:after="120"/>
        <w:jc w:val="both"/>
        <w:rPr>
          <w:rFonts w:ascii="Arial Narrow" w:hAnsi="Arial Narrow"/>
          <w:i/>
          <w:sz w:val="24"/>
          <w:szCs w:val="24"/>
          <w:lang w:val="pt-BR"/>
        </w:rPr>
      </w:pPr>
    </w:p>
    <w:p w14:paraId="06BDD64D" w14:textId="77777777" w:rsidR="00722959" w:rsidRDefault="00722959" w:rsidP="00D30335">
      <w:pPr>
        <w:spacing w:after="120"/>
        <w:jc w:val="both"/>
        <w:rPr>
          <w:rFonts w:ascii="Arial Narrow" w:hAnsi="Arial Narrow"/>
          <w:i/>
          <w:sz w:val="24"/>
          <w:szCs w:val="24"/>
          <w:lang w:val="pt-BR"/>
        </w:rPr>
      </w:pPr>
    </w:p>
    <w:p w14:paraId="25EE9481" w14:textId="77777777" w:rsidR="00722959" w:rsidRDefault="00722959" w:rsidP="00D30335">
      <w:pPr>
        <w:spacing w:after="120"/>
        <w:jc w:val="both"/>
        <w:rPr>
          <w:rFonts w:ascii="Arial Narrow" w:hAnsi="Arial Narrow"/>
          <w:i/>
          <w:sz w:val="24"/>
          <w:szCs w:val="24"/>
          <w:lang w:val="pt-BR"/>
        </w:rPr>
      </w:pPr>
    </w:p>
    <w:p w14:paraId="1414B722" w14:textId="77777777" w:rsidR="00722959" w:rsidRDefault="00722959" w:rsidP="00D30335">
      <w:pPr>
        <w:spacing w:after="120"/>
        <w:jc w:val="both"/>
        <w:rPr>
          <w:rFonts w:ascii="Arial Narrow" w:hAnsi="Arial Narrow"/>
          <w:i/>
          <w:sz w:val="24"/>
          <w:szCs w:val="24"/>
          <w:lang w:val="pt-BR"/>
        </w:rPr>
      </w:pPr>
    </w:p>
    <w:p w14:paraId="313495DF" w14:textId="77777777" w:rsidR="00722959" w:rsidRDefault="00722959" w:rsidP="00D30335">
      <w:pPr>
        <w:spacing w:after="120"/>
        <w:jc w:val="both"/>
        <w:rPr>
          <w:rFonts w:ascii="Arial Narrow" w:hAnsi="Arial Narrow"/>
          <w:i/>
          <w:sz w:val="24"/>
          <w:szCs w:val="24"/>
          <w:lang w:val="pt-BR"/>
        </w:rPr>
      </w:pPr>
    </w:p>
    <w:p w14:paraId="78F3A724" w14:textId="77777777" w:rsidR="00722959" w:rsidRPr="0073203B" w:rsidRDefault="00722959" w:rsidP="00D30335">
      <w:pPr>
        <w:spacing w:after="120"/>
        <w:jc w:val="both"/>
        <w:rPr>
          <w:rFonts w:ascii="Arial Narrow" w:hAnsi="Arial Narrow"/>
          <w:i/>
          <w:sz w:val="24"/>
          <w:szCs w:val="24"/>
          <w:lang w:val="pt-BR"/>
        </w:rPr>
      </w:pPr>
    </w:p>
    <w:p w14:paraId="3D997268" w14:textId="77777777" w:rsidR="00BB0FEE" w:rsidRPr="0073203B" w:rsidRDefault="00BB0FEE" w:rsidP="00D30335">
      <w:pPr>
        <w:spacing w:after="120"/>
        <w:jc w:val="both"/>
        <w:rPr>
          <w:rFonts w:ascii="Arial Narrow" w:hAnsi="Arial Narrow"/>
          <w:i/>
          <w:sz w:val="24"/>
          <w:szCs w:val="24"/>
          <w:lang w:val="pt-BR"/>
        </w:rPr>
      </w:pPr>
    </w:p>
    <w:p w14:paraId="54CF663C" w14:textId="03F04AEB" w:rsidR="00CD3BF8" w:rsidRPr="0073203B" w:rsidRDefault="00CD3BF8" w:rsidP="00D30335">
      <w:pPr>
        <w:jc w:val="right"/>
        <w:rPr>
          <w:rFonts w:ascii="Arial Narrow" w:hAnsi="Arial Narrow"/>
          <w:b/>
          <w:i/>
          <w:noProof/>
          <w:sz w:val="24"/>
          <w:szCs w:val="24"/>
          <w:lang w:val="pt-BR"/>
        </w:rPr>
      </w:pPr>
      <w:r w:rsidRPr="0073203B">
        <w:rPr>
          <w:rFonts w:ascii="Arial Narrow" w:hAnsi="Arial Narrow"/>
          <w:b/>
          <w:i/>
          <w:noProof/>
          <w:sz w:val="24"/>
          <w:szCs w:val="24"/>
          <w:lang w:val="pt-BR"/>
        </w:rPr>
        <w:lastRenderedPageBreak/>
        <w:t>FORMULARUL nr.4</w:t>
      </w:r>
    </w:p>
    <w:p w14:paraId="3391F393" w14:textId="77777777" w:rsidR="00CD3BF8" w:rsidRPr="0073203B" w:rsidRDefault="00CD3BF8" w:rsidP="00D30335">
      <w:pPr>
        <w:jc w:val="center"/>
        <w:rPr>
          <w:rFonts w:ascii="Arial Narrow" w:hAnsi="Arial Narrow"/>
          <w:b/>
          <w:sz w:val="24"/>
          <w:szCs w:val="24"/>
          <w:lang w:val="pt-BR"/>
        </w:rPr>
      </w:pPr>
    </w:p>
    <w:p w14:paraId="013A17D6" w14:textId="77777777" w:rsidR="00CD3BF8" w:rsidRPr="0073203B" w:rsidRDefault="00CD3BF8" w:rsidP="00D30335">
      <w:pPr>
        <w:ind w:right="1440"/>
        <w:rPr>
          <w:rFonts w:ascii="Arial Narrow" w:hAnsi="Arial Narrow" w:cs="Arial"/>
          <w:color w:val="000000"/>
          <w:sz w:val="24"/>
          <w:szCs w:val="24"/>
          <w:lang w:val="pt-BR"/>
        </w:rPr>
      </w:pPr>
    </w:p>
    <w:p w14:paraId="2CB12085" w14:textId="77777777" w:rsidR="00CD3BF8" w:rsidRPr="00295786" w:rsidRDefault="00CD3BF8" w:rsidP="00D30335">
      <w:pPr>
        <w:ind w:firstLine="720"/>
        <w:jc w:val="both"/>
        <w:outlineLvl w:val="0"/>
        <w:rPr>
          <w:rFonts w:ascii="Arial Narrow" w:hAnsi="Arial Narrow" w:cs="Arial"/>
          <w:color w:val="000000"/>
          <w:sz w:val="24"/>
          <w:szCs w:val="24"/>
        </w:rPr>
      </w:pPr>
      <w:r w:rsidRPr="00295786">
        <w:rPr>
          <w:rFonts w:ascii="Arial Narrow" w:hAnsi="Arial Narrow" w:cs="Arial"/>
          <w:color w:val="000000"/>
          <w:sz w:val="24"/>
          <w:szCs w:val="24"/>
        </w:rPr>
        <w:t>OFERTANTUL</w:t>
      </w:r>
    </w:p>
    <w:p w14:paraId="22395580" w14:textId="77777777" w:rsidR="00CD3BF8" w:rsidRPr="00295786" w:rsidRDefault="00CD3BF8" w:rsidP="00D30335">
      <w:pPr>
        <w:ind w:firstLine="720"/>
        <w:jc w:val="both"/>
        <w:rPr>
          <w:rFonts w:ascii="Arial Narrow" w:hAnsi="Arial Narrow" w:cs="Arial"/>
          <w:color w:val="000000"/>
          <w:sz w:val="24"/>
          <w:szCs w:val="24"/>
        </w:rPr>
      </w:pPr>
      <w:r w:rsidRPr="00295786">
        <w:rPr>
          <w:rFonts w:ascii="Arial Narrow" w:hAnsi="Arial Narrow" w:cs="Arial"/>
          <w:color w:val="000000"/>
          <w:sz w:val="24"/>
          <w:szCs w:val="24"/>
        </w:rPr>
        <w:t>__________________</w:t>
      </w:r>
    </w:p>
    <w:p w14:paraId="0C91E3E9" w14:textId="77777777" w:rsidR="00CD3BF8" w:rsidRPr="00295786" w:rsidRDefault="00CD3BF8" w:rsidP="00D30335">
      <w:pPr>
        <w:ind w:firstLine="720"/>
        <w:jc w:val="both"/>
        <w:rPr>
          <w:rFonts w:ascii="Arial Narrow" w:hAnsi="Arial Narrow" w:cs="Arial"/>
          <w:i/>
          <w:color w:val="000000"/>
          <w:sz w:val="24"/>
          <w:szCs w:val="24"/>
        </w:rPr>
      </w:pPr>
      <w:r w:rsidRPr="00295786">
        <w:rPr>
          <w:rFonts w:ascii="Arial Narrow" w:hAnsi="Arial Narrow" w:cs="Arial"/>
          <w:color w:val="000000"/>
          <w:sz w:val="24"/>
          <w:szCs w:val="24"/>
        </w:rPr>
        <w:t xml:space="preserve">   </w:t>
      </w:r>
      <w:r w:rsidRPr="00295786">
        <w:rPr>
          <w:rFonts w:ascii="Arial Narrow" w:hAnsi="Arial Narrow" w:cs="Arial"/>
          <w:i/>
          <w:color w:val="000000"/>
          <w:sz w:val="24"/>
          <w:szCs w:val="24"/>
        </w:rPr>
        <w:t>(</w:t>
      </w:r>
      <w:proofErr w:type="spellStart"/>
      <w:r w:rsidRPr="00295786">
        <w:rPr>
          <w:rFonts w:ascii="Arial Narrow" w:hAnsi="Arial Narrow" w:cs="Arial"/>
          <w:i/>
          <w:color w:val="000000"/>
          <w:sz w:val="24"/>
          <w:szCs w:val="24"/>
        </w:rPr>
        <w:t>denumirea</w:t>
      </w:r>
      <w:proofErr w:type="spellEnd"/>
      <w:r w:rsidRPr="00295786">
        <w:rPr>
          <w:rFonts w:ascii="Arial Narrow" w:hAnsi="Arial Narrow" w:cs="Arial"/>
          <w:i/>
          <w:color w:val="000000"/>
          <w:sz w:val="24"/>
          <w:szCs w:val="24"/>
        </w:rPr>
        <w:t>/</w:t>
      </w:r>
      <w:proofErr w:type="spellStart"/>
      <w:r w:rsidRPr="00295786">
        <w:rPr>
          <w:rFonts w:ascii="Arial Narrow" w:hAnsi="Arial Narrow" w:cs="Arial"/>
          <w:i/>
          <w:color w:val="000000"/>
          <w:sz w:val="24"/>
          <w:szCs w:val="24"/>
        </w:rPr>
        <w:t>numele</w:t>
      </w:r>
      <w:proofErr w:type="spellEnd"/>
      <w:r w:rsidRPr="00295786">
        <w:rPr>
          <w:rFonts w:ascii="Arial Narrow" w:hAnsi="Arial Narrow" w:cs="Arial"/>
          <w:i/>
          <w:color w:val="000000"/>
          <w:sz w:val="24"/>
          <w:szCs w:val="24"/>
        </w:rPr>
        <w:t>)</w:t>
      </w:r>
    </w:p>
    <w:p w14:paraId="7DA2001B" w14:textId="77777777" w:rsidR="00CD3BF8" w:rsidRPr="00295786" w:rsidRDefault="00CD3BF8" w:rsidP="00D30335">
      <w:pPr>
        <w:tabs>
          <w:tab w:val="right" w:pos="0"/>
        </w:tabs>
        <w:rPr>
          <w:rFonts w:ascii="Arial Narrow" w:hAnsi="Arial Narrow" w:cs="Arial"/>
          <w:color w:val="000000"/>
          <w:sz w:val="24"/>
          <w:szCs w:val="24"/>
        </w:rPr>
      </w:pPr>
    </w:p>
    <w:p w14:paraId="4AEB0BA3" w14:textId="77777777" w:rsidR="00CD3BF8" w:rsidRPr="00295786" w:rsidRDefault="00CD3BF8" w:rsidP="00D30335">
      <w:pPr>
        <w:tabs>
          <w:tab w:val="right" w:pos="0"/>
        </w:tabs>
        <w:rPr>
          <w:rFonts w:ascii="Arial Narrow" w:hAnsi="Arial Narrow" w:cs="Arial"/>
          <w:color w:val="000000"/>
          <w:sz w:val="24"/>
          <w:szCs w:val="24"/>
        </w:rPr>
      </w:pPr>
    </w:p>
    <w:p w14:paraId="362A418F" w14:textId="77777777" w:rsidR="00CD3BF8" w:rsidRPr="00D45AD7" w:rsidRDefault="00CD3BF8" w:rsidP="00D30335">
      <w:pPr>
        <w:spacing w:after="120"/>
        <w:jc w:val="center"/>
        <w:outlineLvl w:val="0"/>
        <w:rPr>
          <w:rFonts w:ascii="Arial Narrow" w:hAnsi="Arial Narrow" w:cs="Arial"/>
          <w:b/>
          <w:sz w:val="24"/>
          <w:szCs w:val="24"/>
        </w:rPr>
      </w:pPr>
      <w:r w:rsidRPr="00D45AD7">
        <w:rPr>
          <w:rFonts w:ascii="Arial Narrow" w:hAnsi="Arial Narrow" w:cs="Arial"/>
          <w:b/>
          <w:sz w:val="24"/>
          <w:szCs w:val="24"/>
        </w:rPr>
        <w:t>PROPUNERE TEHNICA</w:t>
      </w:r>
    </w:p>
    <w:p w14:paraId="0E21E085" w14:textId="77777777" w:rsidR="00CD3BF8" w:rsidRPr="00D45AD7" w:rsidRDefault="00CD3BF8" w:rsidP="00D30335">
      <w:pPr>
        <w:spacing w:after="120"/>
        <w:jc w:val="center"/>
        <w:rPr>
          <w:rFonts w:ascii="Arial Narrow" w:hAnsi="Arial Narrow" w:cs="Arial"/>
          <w:b/>
          <w:sz w:val="24"/>
          <w:szCs w:val="24"/>
        </w:rPr>
      </w:pP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7278"/>
        <w:gridCol w:w="1875"/>
      </w:tblGrid>
      <w:tr w:rsidR="00CD3BF8" w:rsidRPr="00A721F0" w14:paraId="03483659" w14:textId="77777777" w:rsidTr="00722959">
        <w:trPr>
          <w:jc w:val="center"/>
        </w:trPr>
        <w:tc>
          <w:tcPr>
            <w:tcW w:w="641" w:type="dxa"/>
            <w:tcMar>
              <w:left w:w="57" w:type="dxa"/>
              <w:right w:w="57" w:type="dxa"/>
            </w:tcMar>
            <w:vAlign w:val="center"/>
          </w:tcPr>
          <w:p w14:paraId="44AF126D" w14:textId="77777777" w:rsidR="00CD3BF8" w:rsidRPr="00A721F0" w:rsidRDefault="00CD3BF8" w:rsidP="00D30335">
            <w:pPr>
              <w:jc w:val="center"/>
              <w:rPr>
                <w:rFonts w:ascii="Times New Roman" w:hAnsi="Times New Roman"/>
                <w:b/>
                <w:i/>
                <w:sz w:val="24"/>
                <w:szCs w:val="24"/>
              </w:rPr>
            </w:pPr>
            <w:r w:rsidRPr="00A721F0">
              <w:rPr>
                <w:rFonts w:ascii="Times New Roman" w:hAnsi="Times New Roman"/>
                <w:b/>
                <w:i/>
                <w:sz w:val="24"/>
                <w:szCs w:val="24"/>
              </w:rPr>
              <w:t>NR.</w:t>
            </w:r>
          </w:p>
          <w:p w14:paraId="0B62BDB6" w14:textId="77777777" w:rsidR="00CD3BF8" w:rsidRPr="00A721F0" w:rsidRDefault="00CD3BF8" w:rsidP="00D30335">
            <w:pPr>
              <w:jc w:val="center"/>
              <w:rPr>
                <w:rFonts w:ascii="Times New Roman" w:hAnsi="Times New Roman"/>
                <w:sz w:val="24"/>
                <w:szCs w:val="24"/>
              </w:rPr>
            </w:pPr>
            <w:r w:rsidRPr="00A721F0">
              <w:rPr>
                <w:rFonts w:ascii="Times New Roman" w:hAnsi="Times New Roman"/>
                <w:b/>
                <w:i/>
                <w:sz w:val="24"/>
                <w:szCs w:val="24"/>
              </w:rPr>
              <w:t>CRT.</w:t>
            </w:r>
          </w:p>
        </w:tc>
        <w:tc>
          <w:tcPr>
            <w:tcW w:w="7004" w:type="dxa"/>
            <w:tcMar>
              <w:left w:w="57" w:type="dxa"/>
              <w:right w:w="57" w:type="dxa"/>
            </w:tcMar>
            <w:vAlign w:val="center"/>
          </w:tcPr>
          <w:p w14:paraId="6614A7FC" w14:textId="77777777" w:rsidR="00CD3BF8" w:rsidRPr="00A721F0" w:rsidRDefault="00CD3BF8" w:rsidP="00D30335">
            <w:pPr>
              <w:pStyle w:val="Heading2"/>
              <w:numPr>
                <w:ilvl w:val="0"/>
                <w:numId w:val="0"/>
              </w:numPr>
              <w:jc w:val="center"/>
              <w:rPr>
                <w:rFonts w:ascii="Times New Roman" w:hAnsi="Times New Roman"/>
                <w:i/>
                <w:iCs/>
                <w:caps/>
                <w:sz w:val="24"/>
                <w:szCs w:val="24"/>
              </w:rPr>
            </w:pPr>
            <w:r w:rsidRPr="00A721F0">
              <w:rPr>
                <w:rFonts w:ascii="Times New Roman" w:hAnsi="Times New Roman"/>
                <w:i/>
                <w:iCs/>
                <w:caps/>
                <w:sz w:val="24"/>
                <w:szCs w:val="24"/>
              </w:rPr>
              <w:t>Cerinţe autoritate contractantă</w:t>
            </w:r>
          </w:p>
        </w:tc>
        <w:tc>
          <w:tcPr>
            <w:tcW w:w="2149" w:type="dxa"/>
            <w:tcMar>
              <w:left w:w="57" w:type="dxa"/>
              <w:right w:w="57" w:type="dxa"/>
            </w:tcMar>
            <w:vAlign w:val="center"/>
          </w:tcPr>
          <w:p w14:paraId="417D6994" w14:textId="77777777" w:rsidR="00CD3BF8" w:rsidRPr="00A721F0" w:rsidRDefault="00CD3BF8" w:rsidP="00D30335">
            <w:pPr>
              <w:pStyle w:val="Heading2"/>
              <w:numPr>
                <w:ilvl w:val="0"/>
                <w:numId w:val="0"/>
              </w:numPr>
              <w:jc w:val="center"/>
              <w:rPr>
                <w:rFonts w:ascii="Times New Roman" w:hAnsi="Times New Roman"/>
                <w:i/>
                <w:iCs/>
                <w:caps/>
                <w:sz w:val="24"/>
                <w:szCs w:val="24"/>
              </w:rPr>
            </w:pPr>
            <w:r w:rsidRPr="00A721F0">
              <w:rPr>
                <w:rFonts w:ascii="Times New Roman" w:hAnsi="Times New Roman"/>
                <w:i/>
                <w:iCs/>
                <w:caps/>
                <w:sz w:val="24"/>
                <w:szCs w:val="24"/>
              </w:rPr>
              <w:t>Ofertă CONTRACTANT</w:t>
            </w:r>
          </w:p>
        </w:tc>
      </w:tr>
      <w:tr w:rsidR="00003021" w:rsidRPr="00721B52" w14:paraId="00825DBA" w14:textId="77777777" w:rsidTr="00722959">
        <w:trPr>
          <w:trHeight w:val="6477"/>
          <w:jc w:val="center"/>
        </w:trPr>
        <w:tc>
          <w:tcPr>
            <w:tcW w:w="641" w:type="dxa"/>
            <w:tcMar>
              <w:left w:w="57" w:type="dxa"/>
              <w:right w:w="57" w:type="dxa"/>
            </w:tcMar>
            <w:vAlign w:val="center"/>
          </w:tcPr>
          <w:p w14:paraId="0459B72C" w14:textId="77777777" w:rsidR="00003021" w:rsidRPr="00A721F0" w:rsidRDefault="00003021" w:rsidP="00D30335">
            <w:pPr>
              <w:jc w:val="center"/>
              <w:rPr>
                <w:rFonts w:ascii="Times New Roman" w:hAnsi="Times New Roman"/>
                <w:sz w:val="24"/>
                <w:szCs w:val="24"/>
              </w:rPr>
            </w:pPr>
          </w:p>
        </w:tc>
        <w:tc>
          <w:tcPr>
            <w:tcW w:w="7004" w:type="dxa"/>
            <w:tcMar>
              <w:left w:w="57" w:type="dxa"/>
              <w:right w:w="57" w:type="dxa"/>
            </w:tcMar>
          </w:tcPr>
          <w:p w14:paraId="7724CB50" w14:textId="77777777" w:rsidR="0075702A" w:rsidRDefault="0075702A" w:rsidP="00D30335">
            <w:pPr>
              <w:ind w:right="282"/>
              <w:jc w:val="both"/>
              <w:rPr>
                <w:rFonts w:ascii="Times New Roman" w:hAnsi="Times New Roman"/>
                <w:bCs/>
                <w:kern w:val="1"/>
                <w:sz w:val="24"/>
                <w:szCs w:val="24"/>
                <w:lang w:val="ro-RO"/>
              </w:rPr>
            </w:pPr>
          </w:p>
          <w:p w14:paraId="415DAEA6" w14:textId="77777777" w:rsidR="000B6920" w:rsidRDefault="00722959" w:rsidP="00722959">
            <w:pPr>
              <w:shd w:val="clear" w:color="auto" w:fill="FFFFFF"/>
              <w:ind w:left="644" w:right="282"/>
              <w:rPr>
                <w:rFonts w:ascii="Times New Roman" w:hAnsi="Times New Roman"/>
                <w:b/>
                <w:bCs/>
                <w:sz w:val="24"/>
                <w:szCs w:val="24"/>
                <w:lang w:val="nl-NL"/>
              </w:rPr>
            </w:pPr>
            <w:r w:rsidRPr="00722959">
              <w:rPr>
                <w:rFonts w:ascii="Times New Roman" w:hAnsi="Times New Roman"/>
                <w:b/>
                <w:bCs/>
                <w:sz w:val="24"/>
                <w:szCs w:val="24"/>
                <w:lang w:val="nl-NL"/>
              </w:rPr>
              <w:t>LOT 1 - Kit experimental pentru retea inteligenta – 1 buc, compus din: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389"/>
              <w:gridCol w:w="1836"/>
              <w:gridCol w:w="783"/>
              <w:gridCol w:w="2496"/>
            </w:tblGrid>
            <w:tr w:rsidR="00722959" w:rsidRPr="00722959" w14:paraId="4771578F" w14:textId="77777777" w:rsidTr="002E53DF">
              <w:trPr>
                <w:trHeight w:val="365"/>
              </w:trPr>
              <w:tc>
                <w:tcPr>
                  <w:tcW w:w="457" w:type="pct"/>
                </w:tcPr>
                <w:p w14:paraId="322DC047" w14:textId="77777777" w:rsidR="00722959" w:rsidRPr="00722959" w:rsidRDefault="00722959" w:rsidP="00722959">
                  <w:pPr>
                    <w:tabs>
                      <w:tab w:val="center" w:pos="4320"/>
                      <w:tab w:val="right" w:pos="8640"/>
                    </w:tabs>
                    <w:jc w:val="center"/>
                    <w:rPr>
                      <w:rFonts w:ascii="Times New Roman" w:hAnsi="Times New Roman"/>
                      <w:b/>
                      <w:bCs/>
                      <w:sz w:val="24"/>
                      <w:szCs w:val="24"/>
                    </w:rPr>
                  </w:pPr>
                  <w:r w:rsidRPr="00722959">
                    <w:rPr>
                      <w:rFonts w:ascii="Times New Roman" w:hAnsi="Times New Roman"/>
                      <w:b/>
                      <w:bCs/>
                      <w:sz w:val="24"/>
                      <w:szCs w:val="24"/>
                    </w:rPr>
                    <w:t>Poz.</w:t>
                  </w:r>
                </w:p>
              </w:tc>
              <w:tc>
                <w:tcPr>
                  <w:tcW w:w="1025" w:type="pct"/>
                  <w:vAlign w:val="center"/>
                </w:tcPr>
                <w:p w14:paraId="203632FF" w14:textId="77777777" w:rsidR="00722959" w:rsidRPr="00722959" w:rsidRDefault="00722959" w:rsidP="00722959">
                  <w:pPr>
                    <w:widowControl w:val="0"/>
                    <w:jc w:val="center"/>
                    <w:rPr>
                      <w:rFonts w:ascii="Times New Roman" w:hAnsi="Times New Roman"/>
                      <w:b/>
                      <w:bCs/>
                      <w:sz w:val="24"/>
                      <w:szCs w:val="24"/>
                    </w:rPr>
                  </w:pPr>
                  <w:proofErr w:type="spellStart"/>
                  <w:r w:rsidRPr="00722959">
                    <w:rPr>
                      <w:rFonts w:ascii="Times New Roman" w:hAnsi="Times New Roman"/>
                      <w:b/>
                      <w:bCs/>
                      <w:sz w:val="24"/>
                      <w:szCs w:val="24"/>
                    </w:rPr>
                    <w:t>Denumire</w:t>
                  </w:r>
                  <w:proofErr w:type="spellEnd"/>
                  <w:r w:rsidRPr="00722959">
                    <w:rPr>
                      <w:rFonts w:ascii="Times New Roman" w:hAnsi="Times New Roman"/>
                      <w:b/>
                      <w:bCs/>
                      <w:sz w:val="24"/>
                      <w:szCs w:val="24"/>
                    </w:rPr>
                    <w:t xml:space="preserve"> </w:t>
                  </w:r>
                  <w:proofErr w:type="spellStart"/>
                  <w:r w:rsidRPr="00722959">
                    <w:rPr>
                      <w:rFonts w:ascii="Times New Roman" w:hAnsi="Times New Roman"/>
                      <w:b/>
                      <w:bCs/>
                      <w:sz w:val="24"/>
                      <w:szCs w:val="24"/>
                    </w:rPr>
                    <w:t>Produs</w:t>
                  </w:r>
                  <w:proofErr w:type="spellEnd"/>
                </w:p>
              </w:tc>
              <w:tc>
                <w:tcPr>
                  <w:tcW w:w="1186" w:type="pct"/>
                </w:tcPr>
                <w:p w14:paraId="5A4F13E3" w14:textId="77777777" w:rsidR="00722959" w:rsidRPr="00722959" w:rsidRDefault="00722959" w:rsidP="00722959">
                  <w:pPr>
                    <w:widowControl w:val="0"/>
                    <w:jc w:val="center"/>
                    <w:rPr>
                      <w:rFonts w:ascii="Times New Roman" w:hAnsi="Times New Roman"/>
                      <w:b/>
                      <w:bCs/>
                      <w:iCs/>
                      <w:sz w:val="24"/>
                      <w:szCs w:val="24"/>
                    </w:rPr>
                  </w:pPr>
                  <w:r w:rsidRPr="00722959">
                    <w:rPr>
                      <w:rFonts w:ascii="Times New Roman" w:hAnsi="Times New Roman"/>
                      <w:b/>
                      <w:bCs/>
                      <w:iCs/>
                      <w:sz w:val="24"/>
                      <w:szCs w:val="24"/>
                    </w:rPr>
                    <w:t>UM</w:t>
                  </w:r>
                </w:p>
              </w:tc>
              <w:tc>
                <w:tcPr>
                  <w:tcW w:w="539" w:type="pct"/>
                </w:tcPr>
                <w:p w14:paraId="26BACE99" w14:textId="77777777" w:rsidR="00722959" w:rsidRPr="00722959" w:rsidRDefault="00722959" w:rsidP="00722959">
                  <w:pPr>
                    <w:widowControl w:val="0"/>
                    <w:jc w:val="center"/>
                    <w:rPr>
                      <w:rFonts w:ascii="Times New Roman" w:hAnsi="Times New Roman"/>
                      <w:b/>
                      <w:bCs/>
                      <w:iCs/>
                      <w:sz w:val="24"/>
                      <w:szCs w:val="24"/>
                    </w:rPr>
                  </w:pPr>
                  <w:r w:rsidRPr="00722959">
                    <w:rPr>
                      <w:rFonts w:ascii="Times New Roman" w:hAnsi="Times New Roman"/>
                      <w:b/>
                      <w:bCs/>
                      <w:iCs/>
                      <w:sz w:val="24"/>
                      <w:szCs w:val="24"/>
                    </w:rPr>
                    <w:t>Cant.</w:t>
                  </w:r>
                </w:p>
              </w:tc>
              <w:tc>
                <w:tcPr>
                  <w:tcW w:w="1793" w:type="pct"/>
                </w:tcPr>
                <w:p w14:paraId="679482F8" w14:textId="77777777" w:rsidR="00722959" w:rsidRPr="00722959" w:rsidRDefault="00722959" w:rsidP="00722959">
                  <w:pPr>
                    <w:tabs>
                      <w:tab w:val="center" w:pos="4320"/>
                      <w:tab w:val="right" w:pos="8640"/>
                    </w:tabs>
                    <w:jc w:val="center"/>
                    <w:rPr>
                      <w:rFonts w:ascii="Times New Roman" w:hAnsi="Times New Roman"/>
                      <w:sz w:val="24"/>
                      <w:szCs w:val="24"/>
                    </w:rPr>
                  </w:pPr>
                  <w:r w:rsidRPr="00722959">
                    <w:rPr>
                      <w:rFonts w:ascii="Times New Roman" w:hAnsi="Times New Roman"/>
                      <w:b/>
                      <w:iCs/>
                      <w:sz w:val="24"/>
                      <w:szCs w:val="24"/>
                      <w:lang w:val="it-IT"/>
                    </w:rPr>
                    <w:t>Specificaţii tehnice SAU cerințe funcționale minime</w:t>
                  </w:r>
                </w:p>
              </w:tc>
            </w:tr>
            <w:tr w:rsidR="00722959" w:rsidRPr="00722959" w14:paraId="4A96120D" w14:textId="77777777" w:rsidTr="002E53DF">
              <w:trPr>
                <w:trHeight w:val="697"/>
              </w:trPr>
              <w:tc>
                <w:tcPr>
                  <w:tcW w:w="457" w:type="pct"/>
                  <w:vAlign w:val="center"/>
                </w:tcPr>
                <w:p w14:paraId="6238DF44" w14:textId="77777777" w:rsidR="00722959" w:rsidRPr="00722959" w:rsidRDefault="00722959" w:rsidP="00722959">
                  <w:pPr>
                    <w:tabs>
                      <w:tab w:val="left" w:pos="-74"/>
                    </w:tabs>
                    <w:jc w:val="center"/>
                    <w:rPr>
                      <w:rFonts w:ascii="Times New Roman" w:hAnsi="Times New Roman"/>
                      <w:b/>
                      <w:bCs/>
                      <w:sz w:val="24"/>
                      <w:szCs w:val="24"/>
                    </w:rPr>
                  </w:pPr>
                  <w:r w:rsidRPr="00722959">
                    <w:rPr>
                      <w:rFonts w:ascii="Times New Roman" w:hAnsi="Times New Roman"/>
                      <w:b/>
                      <w:bCs/>
                      <w:sz w:val="24"/>
                      <w:szCs w:val="24"/>
                    </w:rPr>
                    <w:t>1.</w:t>
                  </w:r>
                </w:p>
              </w:tc>
              <w:tc>
                <w:tcPr>
                  <w:tcW w:w="1025" w:type="pct"/>
                  <w:vAlign w:val="center"/>
                </w:tcPr>
                <w:p w14:paraId="3ADA1722" w14:textId="77777777" w:rsidR="00722959" w:rsidRPr="00722959" w:rsidRDefault="00722959" w:rsidP="00722959">
                  <w:pPr>
                    <w:suppressAutoHyphens/>
                    <w:jc w:val="center"/>
                    <w:rPr>
                      <w:rFonts w:ascii="Times New Roman" w:hAnsi="Times New Roman"/>
                      <w:sz w:val="24"/>
                      <w:szCs w:val="24"/>
                    </w:rPr>
                  </w:pPr>
                  <w:r w:rsidRPr="00722959">
                    <w:rPr>
                      <w:rFonts w:ascii="Times New Roman" w:hAnsi="Times New Roman"/>
                      <w:sz w:val="24"/>
                      <w:szCs w:val="24"/>
                    </w:rPr>
                    <w:t xml:space="preserve">Set </w:t>
                  </w:r>
                  <w:proofErr w:type="spellStart"/>
                  <w:r w:rsidRPr="00722959">
                    <w:rPr>
                      <w:rFonts w:ascii="Times New Roman" w:hAnsi="Times New Roman"/>
                      <w:sz w:val="24"/>
                      <w:szCs w:val="24"/>
                    </w:rPr>
                    <w:t>complet</w:t>
                  </w:r>
                  <w:proofErr w:type="spellEnd"/>
                  <w:r w:rsidRPr="00722959">
                    <w:rPr>
                      <w:rFonts w:ascii="Times New Roman" w:hAnsi="Times New Roman"/>
                      <w:sz w:val="24"/>
                      <w:szCs w:val="24"/>
                    </w:rPr>
                    <w:t xml:space="preserve"> cu </w:t>
                  </w:r>
                  <w:proofErr w:type="spellStart"/>
                  <w:r w:rsidRPr="00722959">
                    <w:rPr>
                      <w:rFonts w:ascii="Times New Roman" w:hAnsi="Times New Roman"/>
                      <w:sz w:val="24"/>
                      <w:szCs w:val="24"/>
                    </w:rPr>
                    <w:t>peste</w:t>
                  </w:r>
                  <w:proofErr w:type="spellEnd"/>
                  <w:r w:rsidRPr="00722959">
                    <w:rPr>
                      <w:rFonts w:ascii="Times New Roman" w:hAnsi="Times New Roman"/>
                      <w:sz w:val="24"/>
                      <w:szCs w:val="24"/>
                    </w:rPr>
                    <w:t xml:space="preserve"> 20 de </w:t>
                  </w:r>
                  <w:proofErr w:type="spellStart"/>
                  <w:r w:rsidRPr="00722959">
                    <w:rPr>
                      <w:rFonts w:ascii="Times New Roman" w:hAnsi="Times New Roman"/>
                      <w:sz w:val="24"/>
                      <w:szCs w:val="24"/>
                    </w:rPr>
                    <w:t>componente</w:t>
                  </w:r>
                  <w:proofErr w:type="spellEnd"/>
                  <w:r w:rsidRPr="00722959">
                    <w:rPr>
                      <w:rFonts w:ascii="Times New Roman" w:hAnsi="Times New Roman"/>
                      <w:sz w:val="24"/>
                      <w:szCs w:val="24"/>
                    </w:rPr>
                    <w:t xml:space="preserve"> STE </w:t>
                  </w:r>
                  <w:proofErr w:type="spellStart"/>
                  <w:r w:rsidRPr="00722959">
                    <w:rPr>
                      <w:rFonts w:ascii="Times New Roman" w:hAnsi="Times New Roman"/>
                      <w:sz w:val="24"/>
                      <w:szCs w:val="24"/>
                    </w:rPr>
                    <w:t>despre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rețea</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inteligentă</w:t>
                  </w:r>
                  <w:proofErr w:type="spellEnd"/>
                  <w:r w:rsidRPr="00722959">
                    <w:rPr>
                      <w:rFonts w:ascii="Times New Roman" w:hAnsi="Times New Roman"/>
                      <w:sz w:val="24"/>
                      <w:szCs w:val="24"/>
                    </w:rPr>
                    <w:t>.</w:t>
                  </w:r>
                </w:p>
              </w:tc>
              <w:tc>
                <w:tcPr>
                  <w:tcW w:w="1186" w:type="pct"/>
                  <w:vAlign w:val="center"/>
                </w:tcPr>
                <w:p w14:paraId="5BB64E9D" w14:textId="77777777" w:rsidR="00722959" w:rsidRPr="00722959" w:rsidRDefault="00722959" w:rsidP="00722959">
                  <w:pPr>
                    <w:suppressAutoHyphens/>
                    <w:ind w:left="1620"/>
                    <w:jc w:val="center"/>
                    <w:rPr>
                      <w:rFonts w:ascii="Times New Roman" w:hAnsi="Times New Roman"/>
                      <w:sz w:val="24"/>
                      <w:szCs w:val="24"/>
                    </w:rPr>
                  </w:pPr>
                </w:p>
                <w:p w14:paraId="7BF2C003" w14:textId="77777777" w:rsidR="00722959" w:rsidRPr="00722959" w:rsidRDefault="00722959" w:rsidP="00722959">
                  <w:pPr>
                    <w:rPr>
                      <w:rFonts w:ascii="Times New Roman" w:hAnsi="Times New Roman"/>
                      <w:sz w:val="24"/>
                      <w:szCs w:val="24"/>
                    </w:rPr>
                  </w:pPr>
                  <w:proofErr w:type="spellStart"/>
                  <w:r w:rsidRPr="00722959">
                    <w:rPr>
                      <w:rFonts w:ascii="Times New Roman" w:hAnsi="Times New Roman"/>
                      <w:sz w:val="24"/>
                      <w:szCs w:val="24"/>
                    </w:rPr>
                    <w:t>buc</w:t>
                  </w:r>
                  <w:proofErr w:type="spellEnd"/>
                  <w:r w:rsidRPr="00722959">
                    <w:rPr>
                      <w:rFonts w:ascii="Times New Roman" w:hAnsi="Times New Roman"/>
                      <w:sz w:val="24"/>
                      <w:szCs w:val="24"/>
                    </w:rPr>
                    <w:t>.</w:t>
                  </w:r>
                </w:p>
              </w:tc>
              <w:tc>
                <w:tcPr>
                  <w:tcW w:w="539" w:type="pct"/>
                  <w:vAlign w:val="center"/>
                </w:tcPr>
                <w:p w14:paraId="2ABD3145" w14:textId="77777777" w:rsidR="00722959" w:rsidRPr="00722959" w:rsidRDefault="00722959" w:rsidP="00722959">
                  <w:pPr>
                    <w:jc w:val="center"/>
                    <w:rPr>
                      <w:rFonts w:ascii="Times New Roman" w:hAnsi="Times New Roman"/>
                      <w:sz w:val="24"/>
                      <w:szCs w:val="24"/>
                    </w:rPr>
                  </w:pPr>
                  <w:r w:rsidRPr="00722959">
                    <w:rPr>
                      <w:rFonts w:ascii="Times New Roman" w:hAnsi="Times New Roman"/>
                      <w:sz w:val="24"/>
                      <w:szCs w:val="24"/>
                    </w:rPr>
                    <w:t>1</w:t>
                  </w:r>
                </w:p>
              </w:tc>
              <w:tc>
                <w:tcPr>
                  <w:tcW w:w="1793" w:type="pct"/>
                  <w:vAlign w:val="center"/>
                </w:tcPr>
                <w:p w14:paraId="3717F969" w14:textId="77777777" w:rsidR="00722959" w:rsidRPr="00722959" w:rsidRDefault="00722959" w:rsidP="00722959">
                  <w:pPr>
                    <w:suppressAutoHyphens/>
                    <w:jc w:val="both"/>
                    <w:rPr>
                      <w:rFonts w:ascii="Times New Roman" w:hAnsi="Times New Roman"/>
                      <w:sz w:val="24"/>
                      <w:szCs w:val="24"/>
                    </w:rPr>
                  </w:pPr>
                  <w:r w:rsidRPr="00722959">
                    <w:rPr>
                      <w:rFonts w:ascii="Times New Roman" w:hAnsi="Times New Roman"/>
                      <w:sz w:val="24"/>
                      <w:szCs w:val="24"/>
                    </w:rPr>
                    <w:t xml:space="preserve">LEYBOLD STE „Smart Grid” </w:t>
                  </w:r>
                  <w:proofErr w:type="spellStart"/>
                  <w:r w:rsidRPr="00722959">
                    <w:rPr>
                      <w:rFonts w:ascii="Times New Roman" w:hAnsi="Times New Roman"/>
                      <w:sz w:val="24"/>
                      <w:szCs w:val="24"/>
                    </w:rPr>
                    <w:t>oferă</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experimente</w:t>
                  </w:r>
                  <w:proofErr w:type="spellEnd"/>
                  <w:r w:rsidRPr="00722959">
                    <w:rPr>
                      <w:rFonts w:ascii="Times New Roman" w:hAnsi="Times New Roman"/>
                      <w:sz w:val="24"/>
                      <w:szCs w:val="24"/>
                    </w:rPr>
                    <w:t xml:space="preserve"> cu </w:t>
                  </w:r>
                  <w:proofErr w:type="spellStart"/>
                  <w:r w:rsidRPr="00722959">
                    <w:rPr>
                      <w:rFonts w:ascii="Times New Roman" w:hAnsi="Times New Roman"/>
                      <w:sz w:val="24"/>
                      <w:szCs w:val="24"/>
                    </w:rPr>
                    <w:t>tema</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funcționarea</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producție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volatilă</w:t>
                  </w:r>
                  <w:proofErr w:type="spellEnd"/>
                  <w:r w:rsidRPr="00722959">
                    <w:rPr>
                      <w:rFonts w:ascii="Times New Roman" w:hAnsi="Times New Roman"/>
                      <w:sz w:val="24"/>
                      <w:szCs w:val="24"/>
                    </w:rPr>
                    <w:t xml:space="preserve"> a </w:t>
                  </w:r>
                  <w:proofErr w:type="spellStart"/>
                  <w:r w:rsidRPr="00722959">
                    <w:rPr>
                      <w:rFonts w:ascii="Times New Roman" w:hAnsi="Times New Roman"/>
                      <w:sz w:val="24"/>
                      <w:szCs w:val="24"/>
                    </w:rPr>
                    <w:t>rețelei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electrice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convenționale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probleme</w:t>
                  </w:r>
                  <w:proofErr w:type="spellEnd"/>
                  <w:r w:rsidRPr="00722959">
                    <w:rPr>
                      <w:rFonts w:ascii="Times New Roman" w:hAnsi="Times New Roman"/>
                      <w:sz w:val="24"/>
                      <w:szCs w:val="24"/>
                    </w:rPr>
                    <w:t xml:space="preserve"> cu </w:t>
                  </w:r>
                  <w:proofErr w:type="spellStart"/>
                  <w:r w:rsidRPr="00722959">
                    <w:rPr>
                      <w:rFonts w:ascii="Times New Roman" w:hAnsi="Times New Roman"/>
                      <w:sz w:val="24"/>
                      <w:szCs w:val="24"/>
                    </w:rPr>
                    <w:t>integrarea</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energiei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regenerabile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operarea</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soluțiilor</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inteligente</w:t>
                  </w:r>
                  <w:proofErr w:type="spellEnd"/>
                  <w:r w:rsidRPr="00722959">
                    <w:rPr>
                      <w:rFonts w:ascii="Times New Roman" w:hAnsi="Times New Roman"/>
                      <w:sz w:val="24"/>
                      <w:szCs w:val="24"/>
                    </w:rPr>
                    <w:t xml:space="preserve">”. </w:t>
                  </w:r>
                </w:p>
                <w:p w14:paraId="2DC806B7" w14:textId="77777777" w:rsidR="00722959" w:rsidRPr="00722959" w:rsidRDefault="00722959" w:rsidP="00722959">
                  <w:pPr>
                    <w:suppressAutoHyphens/>
                    <w:jc w:val="both"/>
                    <w:rPr>
                      <w:rFonts w:ascii="Times New Roman" w:hAnsi="Times New Roman"/>
                      <w:sz w:val="24"/>
                      <w:szCs w:val="24"/>
                    </w:rPr>
                  </w:pPr>
                  <w:proofErr w:type="spellStart"/>
                  <w:r w:rsidRPr="00722959">
                    <w:rPr>
                      <w:rFonts w:ascii="Times New Roman" w:hAnsi="Times New Roman"/>
                      <w:sz w:val="24"/>
                      <w:szCs w:val="24"/>
                    </w:rPr>
                    <w:t>Manualul</w:t>
                  </w:r>
                  <w:proofErr w:type="spellEnd"/>
                  <w:r w:rsidRPr="00722959">
                    <w:rPr>
                      <w:rFonts w:ascii="Times New Roman" w:hAnsi="Times New Roman"/>
                      <w:sz w:val="24"/>
                      <w:szCs w:val="24"/>
                    </w:rPr>
                    <w:t xml:space="preserve"> experimental include </w:t>
                  </w:r>
                  <w:proofErr w:type="spellStart"/>
                  <w:r w:rsidRPr="00722959">
                    <w:rPr>
                      <w:rFonts w:ascii="Times New Roman" w:hAnsi="Times New Roman"/>
                      <w:sz w:val="24"/>
                      <w:szCs w:val="24"/>
                    </w:rPr>
                    <w:t>multe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experimente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despre</w:t>
                  </w:r>
                  <w:proofErr w:type="spellEnd"/>
                  <w:r w:rsidRPr="00722959">
                    <w:rPr>
                      <w:rFonts w:ascii="Times New Roman" w:hAnsi="Times New Roman"/>
                      <w:sz w:val="24"/>
                      <w:szCs w:val="24"/>
                    </w:rPr>
                    <w:t xml:space="preserve"> Smart Grid.</w:t>
                  </w:r>
                </w:p>
                <w:p w14:paraId="6DB65E96" w14:textId="77777777" w:rsidR="00722959" w:rsidRPr="00722959" w:rsidRDefault="00722959" w:rsidP="00722959">
                  <w:pPr>
                    <w:numPr>
                      <w:ilvl w:val="0"/>
                      <w:numId w:val="53"/>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Experimente</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bază</w:t>
                  </w:r>
                  <w:proofErr w:type="spellEnd"/>
                  <w:r w:rsidRPr="00722959">
                    <w:rPr>
                      <w:rFonts w:ascii="Times New Roman" w:hAnsi="Times New Roman"/>
                      <w:sz w:val="24"/>
                      <w:szCs w:val="24"/>
                    </w:rPr>
                    <w:t xml:space="preserve"> pe </w:t>
                  </w:r>
                  <w:proofErr w:type="spellStart"/>
                  <w:r w:rsidRPr="00722959">
                    <w:rPr>
                      <w:rFonts w:ascii="Times New Roman" w:hAnsi="Times New Roman"/>
                      <w:sz w:val="24"/>
                      <w:szCs w:val="24"/>
                    </w:rPr>
                    <w:t>fotovoltaic</w:t>
                  </w:r>
                  <w:proofErr w:type="spellEnd"/>
                </w:p>
                <w:p w14:paraId="0857A4F8" w14:textId="77777777" w:rsidR="00722959" w:rsidRPr="00722959" w:rsidRDefault="00722959" w:rsidP="00722959">
                  <w:pPr>
                    <w:numPr>
                      <w:ilvl w:val="0"/>
                      <w:numId w:val="53"/>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Experimente</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bază</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privind</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energia</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eoliană</w:t>
                  </w:r>
                  <w:proofErr w:type="spellEnd"/>
                </w:p>
                <w:p w14:paraId="256076F7" w14:textId="77777777" w:rsidR="00722959" w:rsidRPr="00722959" w:rsidRDefault="00722959" w:rsidP="00722959">
                  <w:pPr>
                    <w:numPr>
                      <w:ilvl w:val="0"/>
                      <w:numId w:val="53"/>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Experimente</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bază</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privind</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sistemele</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stocare</w:t>
                  </w:r>
                  <w:proofErr w:type="spellEnd"/>
                  <w:r w:rsidRPr="00722959">
                    <w:rPr>
                      <w:rFonts w:ascii="Times New Roman" w:hAnsi="Times New Roman"/>
                      <w:sz w:val="24"/>
                      <w:szCs w:val="24"/>
                    </w:rPr>
                    <w:t xml:space="preserve"> </w:t>
                  </w:r>
                  <w:proofErr w:type="gramStart"/>
                  <w:r w:rsidRPr="00722959">
                    <w:rPr>
                      <w:rFonts w:ascii="Times New Roman" w:hAnsi="Times New Roman"/>
                      <w:sz w:val="24"/>
                      <w:szCs w:val="24"/>
                    </w:rPr>
                    <w:t>a</w:t>
                  </w:r>
                  <w:proofErr w:type="gramEnd"/>
                  <w:r w:rsidRPr="00722959">
                    <w:rPr>
                      <w:rFonts w:ascii="Times New Roman" w:hAnsi="Times New Roman"/>
                      <w:sz w:val="24"/>
                      <w:szCs w:val="24"/>
                    </w:rPr>
                    <w:t xml:space="preserve"> </w:t>
                  </w:r>
                  <w:proofErr w:type="spellStart"/>
                  <w:r w:rsidRPr="00722959">
                    <w:rPr>
                      <w:rFonts w:ascii="Times New Roman" w:hAnsi="Times New Roman"/>
                      <w:sz w:val="24"/>
                      <w:szCs w:val="24"/>
                    </w:rPr>
                    <w:t>energiei</w:t>
                  </w:r>
                  <w:proofErr w:type="spellEnd"/>
                </w:p>
                <w:p w14:paraId="00C0B667" w14:textId="77777777" w:rsidR="00722959" w:rsidRPr="00722959" w:rsidRDefault="00722959" w:rsidP="00722959">
                  <w:pPr>
                    <w:numPr>
                      <w:ilvl w:val="0"/>
                      <w:numId w:val="53"/>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Clădire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alimentată</w:t>
                  </w:r>
                  <w:proofErr w:type="spellEnd"/>
                  <w:r w:rsidRPr="00722959">
                    <w:rPr>
                      <w:rFonts w:ascii="Times New Roman" w:hAnsi="Times New Roman"/>
                      <w:sz w:val="24"/>
                      <w:szCs w:val="24"/>
                    </w:rPr>
                    <w:t xml:space="preserve"> de o </w:t>
                  </w:r>
                  <w:proofErr w:type="spellStart"/>
                  <w:r w:rsidRPr="00722959">
                    <w:rPr>
                      <w:rFonts w:ascii="Times New Roman" w:hAnsi="Times New Roman"/>
                      <w:sz w:val="24"/>
                      <w:szCs w:val="24"/>
                    </w:rPr>
                    <w:t>centrală</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electrică</w:t>
                  </w:r>
                  <w:proofErr w:type="spellEnd"/>
                  <w:r w:rsidRPr="00722959">
                    <w:rPr>
                      <w:rFonts w:ascii="Times New Roman" w:hAnsi="Times New Roman"/>
                      <w:sz w:val="24"/>
                      <w:szCs w:val="24"/>
                    </w:rPr>
                    <w:t xml:space="preserve">, un </w:t>
                  </w:r>
                  <w:proofErr w:type="spellStart"/>
                  <w:r w:rsidRPr="00722959">
                    <w:rPr>
                      <w:rFonts w:ascii="Times New Roman" w:hAnsi="Times New Roman"/>
                      <w:sz w:val="24"/>
                      <w:szCs w:val="24"/>
                    </w:rPr>
                    <w:t>sistem</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fotovoltaic</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un </w:t>
                  </w:r>
                  <w:proofErr w:type="spellStart"/>
                  <w:r w:rsidRPr="00722959">
                    <w:rPr>
                      <w:rFonts w:ascii="Times New Roman" w:hAnsi="Times New Roman"/>
                      <w:sz w:val="24"/>
                      <w:szCs w:val="24"/>
                    </w:rPr>
                    <w:t>depozit</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energie</w:t>
                  </w:r>
                  <w:proofErr w:type="spellEnd"/>
                </w:p>
                <w:p w14:paraId="7C224AA2" w14:textId="77777777" w:rsidR="00722959" w:rsidRPr="00722959" w:rsidRDefault="00722959" w:rsidP="00722959">
                  <w:pPr>
                    <w:numPr>
                      <w:ilvl w:val="0"/>
                      <w:numId w:val="53"/>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Experimente</w:t>
                  </w:r>
                  <w:proofErr w:type="spellEnd"/>
                  <w:r w:rsidRPr="00722959">
                    <w:rPr>
                      <w:rFonts w:ascii="Times New Roman" w:hAnsi="Times New Roman"/>
                      <w:sz w:val="24"/>
                      <w:szCs w:val="24"/>
                    </w:rPr>
                    <w:t xml:space="preserve"> cu </w:t>
                  </w:r>
                  <w:proofErr w:type="spellStart"/>
                  <w:r w:rsidRPr="00722959">
                    <w:rPr>
                      <w:rFonts w:ascii="Times New Roman" w:hAnsi="Times New Roman"/>
                      <w:sz w:val="24"/>
                      <w:szCs w:val="24"/>
                    </w:rPr>
                    <w:t>scenarii</w:t>
                  </w:r>
                  <w:proofErr w:type="spellEnd"/>
                  <w:r w:rsidRPr="00722959">
                    <w:rPr>
                      <w:rFonts w:ascii="Times New Roman" w:hAnsi="Times New Roman"/>
                      <w:sz w:val="24"/>
                      <w:szCs w:val="24"/>
                    </w:rPr>
                    <w:t xml:space="preserve"> </w:t>
                  </w:r>
                  <w:r w:rsidRPr="00722959">
                    <w:rPr>
                      <w:rFonts w:ascii="Times New Roman" w:hAnsi="Times New Roman"/>
                      <w:sz w:val="24"/>
                      <w:szCs w:val="24"/>
                    </w:rPr>
                    <w:lastRenderedPageBreak/>
                    <w:t>(</w:t>
                  </w:r>
                  <w:proofErr w:type="spellStart"/>
                  <w:r w:rsidRPr="00722959">
                    <w:rPr>
                      <w:rFonts w:ascii="Times New Roman" w:hAnsi="Times New Roman"/>
                      <w:sz w:val="24"/>
                      <w:szCs w:val="24"/>
                    </w:rPr>
                    <w:t>fluctuații</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putere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modificări</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sarcină</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dependențe</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vreme</w:t>
                  </w:r>
                  <w:proofErr w:type="spellEnd"/>
                  <w:r w:rsidRPr="00722959">
                    <w:rPr>
                      <w:rFonts w:ascii="Times New Roman" w:hAnsi="Times New Roman"/>
                      <w:sz w:val="24"/>
                      <w:szCs w:val="24"/>
                    </w:rPr>
                    <w:t>)</w:t>
                  </w:r>
                </w:p>
              </w:tc>
            </w:tr>
            <w:tr w:rsidR="00722959" w:rsidRPr="00722959" w14:paraId="0C31AFEA" w14:textId="77777777" w:rsidTr="002E53DF">
              <w:trPr>
                <w:trHeight w:val="697"/>
              </w:trPr>
              <w:tc>
                <w:tcPr>
                  <w:tcW w:w="457" w:type="pct"/>
                  <w:vAlign w:val="center"/>
                </w:tcPr>
                <w:p w14:paraId="7A3F62FF" w14:textId="77777777" w:rsidR="00722959" w:rsidRPr="00722959" w:rsidRDefault="00722959" w:rsidP="00722959">
                  <w:pPr>
                    <w:tabs>
                      <w:tab w:val="left" w:pos="-74"/>
                    </w:tabs>
                    <w:jc w:val="center"/>
                    <w:rPr>
                      <w:rFonts w:ascii="Times New Roman" w:hAnsi="Times New Roman"/>
                      <w:b/>
                      <w:bCs/>
                      <w:sz w:val="24"/>
                      <w:szCs w:val="24"/>
                    </w:rPr>
                  </w:pPr>
                  <w:r w:rsidRPr="00722959">
                    <w:rPr>
                      <w:rFonts w:ascii="Times New Roman" w:hAnsi="Times New Roman"/>
                      <w:b/>
                      <w:bCs/>
                      <w:sz w:val="24"/>
                      <w:szCs w:val="24"/>
                    </w:rPr>
                    <w:t>2.</w:t>
                  </w:r>
                </w:p>
              </w:tc>
              <w:tc>
                <w:tcPr>
                  <w:tcW w:w="1025" w:type="pct"/>
                  <w:vAlign w:val="center"/>
                </w:tcPr>
                <w:p w14:paraId="6CC5CE84" w14:textId="77777777" w:rsidR="00722959" w:rsidRPr="00722959" w:rsidRDefault="00722959" w:rsidP="00722959">
                  <w:pPr>
                    <w:suppressAutoHyphens/>
                    <w:jc w:val="center"/>
                    <w:rPr>
                      <w:rFonts w:ascii="Times New Roman" w:hAnsi="Times New Roman"/>
                      <w:sz w:val="24"/>
                      <w:szCs w:val="24"/>
                    </w:rPr>
                  </w:pPr>
                  <w:proofErr w:type="spellStart"/>
                  <w:r w:rsidRPr="00722959">
                    <w:rPr>
                      <w:rFonts w:ascii="Times New Roman" w:hAnsi="Times New Roman"/>
                      <w:sz w:val="24"/>
                      <w:szCs w:val="24"/>
                    </w:rPr>
                    <w:t>Imprimare</w:t>
                  </w:r>
                  <w:proofErr w:type="spellEnd"/>
                  <w:r w:rsidRPr="00722959">
                    <w:rPr>
                      <w:rFonts w:ascii="Times New Roman" w:hAnsi="Times New Roman"/>
                      <w:sz w:val="24"/>
                      <w:szCs w:val="24"/>
                    </w:rPr>
                    <w:t xml:space="preserve"> LIT: Smart Grid STE</w:t>
                  </w:r>
                </w:p>
              </w:tc>
              <w:tc>
                <w:tcPr>
                  <w:tcW w:w="1186" w:type="pct"/>
                  <w:vAlign w:val="center"/>
                </w:tcPr>
                <w:p w14:paraId="7B907DC8" w14:textId="77777777" w:rsidR="00722959" w:rsidRPr="00722959" w:rsidRDefault="00722959" w:rsidP="00722959">
                  <w:pPr>
                    <w:suppressAutoHyphens/>
                    <w:ind w:left="1620"/>
                    <w:jc w:val="center"/>
                    <w:rPr>
                      <w:rFonts w:ascii="Times New Roman" w:hAnsi="Times New Roman"/>
                      <w:sz w:val="24"/>
                      <w:szCs w:val="24"/>
                    </w:rPr>
                  </w:pPr>
                </w:p>
                <w:p w14:paraId="71366E25" w14:textId="77777777" w:rsidR="00722959" w:rsidRPr="00722959" w:rsidRDefault="00722959" w:rsidP="00722959">
                  <w:pPr>
                    <w:suppressAutoHyphens/>
                    <w:jc w:val="center"/>
                    <w:rPr>
                      <w:rFonts w:ascii="Times New Roman" w:hAnsi="Times New Roman"/>
                      <w:sz w:val="24"/>
                      <w:szCs w:val="24"/>
                    </w:rPr>
                  </w:pPr>
                  <w:proofErr w:type="spellStart"/>
                  <w:r w:rsidRPr="00722959">
                    <w:rPr>
                      <w:rFonts w:ascii="Times New Roman" w:hAnsi="Times New Roman"/>
                      <w:sz w:val="24"/>
                      <w:szCs w:val="24"/>
                    </w:rPr>
                    <w:t>buc</w:t>
                  </w:r>
                  <w:proofErr w:type="spellEnd"/>
                  <w:r w:rsidRPr="00722959">
                    <w:rPr>
                      <w:rFonts w:ascii="Times New Roman" w:hAnsi="Times New Roman"/>
                      <w:sz w:val="24"/>
                      <w:szCs w:val="24"/>
                    </w:rPr>
                    <w:t>.</w:t>
                  </w:r>
                </w:p>
              </w:tc>
              <w:tc>
                <w:tcPr>
                  <w:tcW w:w="539" w:type="pct"/>
                  <w:vAlign w:val="center"/>
                </w:tcPr>
                <w:p w14:paraId="502C7175" w14:textId="77777777" w:rsidR="00722959" w:rsidRPr="00722959" w:rsidRDefault="00722959" w:rsidP="00722959">
                  <w:pPr>
                    <w:jc w:val="center"/>
                    <w:rPr>
                      <w:rFonts w:ascii="Times New Roman" w:hAnsi="Times New Roman"/>
                      <w:sz w:val="24"/>
                      <w:szCs w:val="24"/>
                    </w:rPr>
                  </w:pPr>
                  <w:r w:rsidRPr="00722959">
                    <w:rPr>
                      <w:rFonts w:ascii="Times New Roman" w:hAnsi="Times New Roman"/>
                      <w:sz w:val="24"/>
                      <w:szCs w:val="24"/>
                    </w:rPr>
                    <w:t>1</w:t>
                  </w:r>
                </w:p>
              </w:tc>
              <w:tc>
                <w:tcPr>
                  <w:tcW w:w="1793" w:type="pct"/>
                  <w:vAlign w:val="center"/>
                </w:tcPr>
                <w:p w14:paraId="5409849F" w14:textId="77777777" w:rsidR="00722959" w:rsidRPr="00722959" w:rsidRDefault="00722959" w:rsidP="00722959">
                  <w:pPr>
                    <w:suppressAutoHyphens/>
                    <w:jc w:val="both"/>
                    <w:rPr>
                      <w:rFonts w:ascii="Times New Roman" w:hAnsi="Times New Roman"/>
                      <w:sz w:val="24"/>
                      <w:szCs w:val="24"/>
                    </w:rPr>
                  </w:pPr>
                  <w:r w:rsidRPr="00722959">
                    <w:rPr>
                      <w:rFonts w:ascii="Times New Roman" w:hAnsi="Times New Roman"/>
                      <w:sz w:val="24"/>
                      <w:szCs w:val="24"/>
                    </w:rPr>
                    <w:t xml:space="preserve">Manual </w:t>
                  </w:r>
                  <w:proofErr w:type="spellStart"/>
                  <w:r w:rsidRPr="00722959">
                    <w:rPr>
                      <w:rFonts w:ascii="Times New Roman" w:hAnsi="Times New Roman"/>
                      <w:sz w:val="24"/>
                      <w:szCs w:val="24"/>
                    </w:rPr>
                    <w:t>utilizare</w:t>
                  </w:r>
                  <w:proofErr w:type="spellEnd"/>
                </w:p>
              </w:tc>
            </w:tr>
            <w:tr w:rsidR="00722959" w:rsidRPr="00722959" w14:paraId="2295D939" w14:textId="77777777" w:rsidTr="002E53DF">
              <w:trPr>
                <w:trHeight w:val="697"/>
              </w:trPr>
              <w:tc>
                <w:tcPr>
                  <w:tcW w:w="457" w:type="pct"/>
                  <w:vAlign w:val="center"/>
                </w:tcPr>
                <w:p w14:paraId="693669EA" w14:textId="77777777" w:rsidR="00722959" w:rsidRPr="00722959" w:rsidRDefault="00722959" w:rsidP="00722959">
                  <w:pPr>
                    <w:tabs>
                      <w:tab w:val="left" w:pos="-74"/>
                    </w:tabs>
                    <w:jc w:val="center"/>
                    <w:rPr>
                      <w:rFonts w:ascii="Times New Roman" w:hAnsi="Times New Roman"/>
                      <w:b/>
                      <w:bCs/>
                      <w:sz w:val="24"/>
                      <w:szCs w:val="24"/>
                    </w:rPr>
                  </w:pPr>
                  <w:r w:rsidRPr="00722959">
                    <w:rPr>
                      <w:rFonts w:ascii="Times New Roman" w:hAnsi="Times New Roman"/>
                      <w:b/>
                      <w:bCs/>
                      <w:sz w:val="24"/>
                      <w:szCs w:val="24"/>
                    </w:rPr>
                    <w:t>3.</w:t>
                  </w:r>
                </w:p>
              </w:tc>
              <w:tc>
                <w:tcPr>
                  <w:tcW w:w="1025" w:type="pct"/>
                  <w:vAlign w:val="center"/>
                </w:tcPr>
                <w:p w14:paraId="678A21E7" w14:textId="77777777" w:rsidR="00722959" w:rsidRPr="00722959" w:rsidRDefault="00722959" w:rsidP="00722959">
                  <w:pPr>
                    <w:suppressAutoHyphens/>
                    <w:jc w:val="center"/>
                    <w:rPr>
                      <w:rFonts w:ascii="Times New Roman" w:hAnsi="Times New Roman"/>
                      <w:sz w:val="24"/>
                      <w:szCs w:val="24"/>
                    </w:rPr>
                  </w:pPr>
                  <w:proofErr w:type="spellStart"/>
                  <w:r w:rsidRPr="00722959">
                    <w:rPr>
                      <w:rFonts w:ascii="Times New Roman" w:hAnsi="Times New Roman"/>
                      <w:sz w:val="24"/>
                      <w:szCs w:val="24"/>
                    </w:rPr>
                    <w:t>Cablu</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conectare</w:t>
                  </w:r>
                  <w:proofErr w:type="spellEnd"/>
                  <w:r w:rsidRPr="00722959">
                    <w:rPr>
                      <w:rFonts w:ascii="Times New Roman" w:hAnsi="Times New Roman"/>
                      <w:sz w:val="24"/>
                      <w:szCs w:val="24"/>
                    </w:rPr>
                    <w:t xml:space="preserve">, 32 A, 25 cm, </w:t>
                  </w:r>
                  <w:proofErr w:type="spellStart"/>
                  <w:r w:rsidRPr="00722959">
                    <w:rPr>
                      <w:rFonts w:ascii="Times New Roman" w:hAnsi="Times New Roman"/>
                      <w:sz w:val="24"/>
                      <w:szCs w:val="24"/>
                    </w:rPr>
                    <w:t>roșu</w:t>
                  </w:r>
                  <w:proofErr w:type="spellEnd"/>
                </w:p>
              </w:tc>
              <w:tc>
                <w:tcPr>
                  <w:tcW w:w="1186" w:type="pct"/>
                  <w:vAlign w:val="center"/>
                </w:tcPr>
                <w:p w14:paraId="39438A56" w14:textId="77777777" w:rsidR="00722959" w:rsidRPr="00722959" w:rsidRDefault="00722959" w:rsidP="00722959">
                  <w:pPr>
                    <w:suppressAutoHyphens/>
                    <w:ind w:left="1620"/>
                    <w:jc w:val="center"/>
                    <w:rPr>
                      <w:rFonts w:ascii="Times New Roman" w:hAnsi="Times New Roman"/>
                      <w:sz w:val="24"/>
                      <w:szCs w:val="24"/>
                    </w:rPr>
                  </w:pPr>
                </w:p>
                <w:p w14:paraId="6F1EE2E6" w14:textId="77777777" w:rsidR="00722959" w:rsidRPr="00722959" w:rsidRDefault="00722959" w:rsidP="00722959">
                  <w:pPr>
                    <w:suppressAutoHyphens/>
                    <w:jc w:val="center"/>
                    <w:rPr>
                      <w:rFonts w:ascii="Times New Roman" w:hAnsi="Times New Roman"/>
                      <w:sz w:val="24"/>
                      <w:szCs w:val="24"/>
                    </w:rPr>
                  </w:pPr>
                  <w:proofErr w:type="spellStart"/>
                  <w:r w:rsidRPr="00722959">
                    <w:rPr>
                      <w:rFonts w:ascii="Times New Roman" w:hAnsi="Times New Roman"/>
                      <w:sz w:val="24"/>
                      <w:szCs w:val="24"/>
                    </w:rPr>
                    <w:t>buc</w:t>
                  </w:r>
                  <w:proofErr w:type="spellEnd"/>
                  <w:r w:rsidRPr="00722959">
                    <w:rPr>
                      <w:rFonts w:ascii="Times New Roman" w:hAnsi="Times New Roman"/>
                      <w:sz w:val="24"/>
                      <w:szCs w:val="24"/>
                    </w:rPr>
                    <w:t>.</w:t>
                  </w:r>
                </w:p>
              </w:tc>
              <w:tc>
                <w:tcPr>
                  <w:tcW w:w="539" w:type="pct"/>
                  <w:vAlign w:val="center"/>
                </w:tcPr>
                <w:p w14:paraId="0EF393B5" w14:textId="77777777" w:rsidR="00722959" w:rsidRPr="00722959" w:rsidRDefault="00722959" w:rsidP="00722959">
                  <w:pPr>
                    <w:jc w:val="center"/>
                    <w:rPr>
                      <w:rFonts w:ascii="Times New Roman" w:hAnsi="Times New Roman"/>
                      <w:sz w:val="24"/>
                      <w:szCs w:val="24"/>
                    </w:rPr>
                  </w:pPr>
                  <w:r w:rsidRPr="00722959">
                    <w:rPr>
                      <w:rFonts w:ascii="Times New Roman" w:hAnsi="Times New Roman"/>
                      <w:sz w:val="24"/>
                      <w:szCs w:val="24"/>
                    </w:rPr>
                    <w:t>1</w:t>
                  </w:r>
                </w:p>
              </w:tc>
              <w:tc>
                <w:tcPr>
                  <w:tcW w:w="1793" w:type="pct"/>
                  <w:vAlign w:val="center"/>
                </w:tcPr>
                <w:p w14:paraId="31764DDD" w14:textId="77777777" w:rsidR="00722959" w:rsidRPr="00722959" w:rsidRDefault="00722959" w:rsidP="00722959">
                  <w:pPr>
                    <w:suppressAutoHyphens/>
                    <w:jc w:val="both"/>
                    <w:rPr>
                      <w:rFonts w:ascii="Times New Roman" w:hAnsi="Times New Roman"/>
                      <w:sz w:val="24"/>
                      <w:szCs w:val="24"/>
                    </w:rPr>
                  </w:pPr>
                  <w:proofErr w:type="spellStart"/>
                  <w:r w:rsidRPr="00722959">
                    <w:rPr>
                      <w:rFonts w:ascii="Times New Roman" w:hAnsi="Times New Roman"/>
                      <w:sz w:val="24"/>
                      <w:szCs w:val="24"/>
                    </w:rPr>
                    <w:t>Cablu</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conectare</w:t>
                  </w:r>
                  <w:proofErr w:type="spellEnd"/>
                  <w:r w:rsidRPr="00722959">
                    <w:rPr>
                      <w:rFonts w:ascii="Times New Roman" w:hAnsi="Times New Roman"/>
                      <w:sz w:val="24"/>
                      <w:szCs w:val="24"/>
                    </w:rPr>
                    <w:t xml:space="preserve">, 32 A, 25 cm, </w:t>
                  </w:r>
                  <w:proofErr w:type="spellStart"/>
                  <w:r w:rsidRPr="00722959">
                    <w:rPr>
                      <w:rFonts w:ascii="Times New Roman" w:hAnsi="Times New Roman"/>
                      <w:sz w:val="24"/>
                      <w:szCs w:val="24"/>
                    </w:rPr>
                    <w:t>roșu</w:t>
                  </w:r>
                  <w:proofErr w:type="spellEnd"/>
                </w:p>
              </w:tc>
            </w:tr>
            <w:tr w:rsidR="00722959" w:rsidRPr="00722959" w14:paraId="1D1D5A90" w14:textId="77777777" w:rsidTr="002E53DF">
              <w:trPr>
                <w:trHeight w:val="697"/>
              </w:trPr>
              <w:tc>
                <w:tcPr>
                  <w:tcW w:w="457" w:type="pct"/>
                  <w:vAlign w:val="center"/>
                </w:tcPr>
                <w:p w14:paraId="69BB338D" w14:textId="77777777" w:rsidR="00722959" w:rsidRPr="00722959" w:rsidRDefault="00722959" w:rsidP="00722959">
                  <w:pPr>
                    <w:tabs>
                      <w:tab w:val="left" w:pos="-74"/>
                    </w:tabs>
                    <w:jc w:val="center"/>
                    <w:rPr>
                      <w:rFonts w:ascii="Times New Roman" w:hAnsi="Times New Roman"/>
                      <w:b/>
                      <w:bCs/>
                      <w:sz w:val="24"/>
                      <w:szCs w:val="24"/>
                    </w:rPr>
                  </w:pPr>
                  <w:r w:rsidRPr="00722959">
                    <w:rPr>
                      <w:rFonts w:ascii="Times New Roman" w:hAnsi="Times New Roman"/>
                      <w:b/>
                      <w:bCs/>
                      <w:sz w:val="24"/>
                      <w:szCs w:val="24"/>
                    </w:rPr>
                    <w:t>4.</w:t>
                  </w:r>
                </w:p>
              </w:tc>
              <w:tc>
                <w:tcPr>
                  <w:tcW w:w="1025" w:type="pct"/>
                  <w:vAlign w:val="center"/>
                </w:tcPr>
                <w:p w14:paraId="4DB58BE0" w14:textId="77777777" w:rsidR="00722959" w:rsidRPr="00722959" w:rsidRDefault="00722959" w:rsidP="00722959">
                  <w:pPr>
                    <w:suppressAutoHyphens/>
                    <w:jc w:val="center"/>
                    <w:rPr>
                      <w:rFonts w:ascii="Times New Roman" w:hAnsi="Times New Roman"/>
                      <w:sz w:val="24"/>
                      <w:szCs w:val="24"/>
                    </w:rPr>
                  </w:pPr>
                  <w:proofErr w:type="spellStart"/>
                  <w:r w:rsidRPr="00722959">
                    <w:rPr>
                      <w:rFonts w:ascii="Times New Roman" w:hAnsi="Times New Roman"/>
                      <w:sz w:val="24"/>
                      <w:szCs w:val="24"/>
                    </w:rPr>
                    <w:t>Cablu</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conectare</w:t>
                  </w:r>
                  <w:proofErr w:type="spellEnd"/>
                  <w:r w:rsidRPr="00722959">
                    <w:rPr>
                      <w:rFonts w:ascii="Times New Roman" w:hAnsi="Times New Roman"/>
                      <w:sz w:val="24"/>
                      <w:szCs w:val="24"/>
                    </w:rPr>
                    <w:t xml:space="preserve">, 32 A, 25 cm, </w:t>
                  </w:r>
                  <w:proofErr w:type="spellStart"/>
                  <w:r w:rsidRPr="00722959">
                    <w:rPr>
                      <w:rFonts w:ascii="Times New Roman" w:hAnsi="Times New Roman"/>
                      <w:sz w:val="24"/>
                      <w:szCs w:val="24"/>
                    </w:rPr>
                    <w:t>albastru</w:t>
                  </w:r>
                  <w:proofErr w:type="spellEnd"/>
                </w:p>
              </w:tc>
              <w:tc>
                <w:tcPr>
                  <w:tcW w:w="1186" w:type="pct"/>
                  <w:vAlign w:val="center"/>
                </w:tcPr>
                <w:p w14:paraId="48C4008B" w14:textId="77777777" w:rsidR="00722959" w:rsidRPr="00722959" w:rsidRDefault="00722959" w:rsidP="00722959">
                  <w:pPr>
                    <w:suppressAutoHyphens/>
                    <w:ind w:left="1620"/>
                    <w:jc w:val="center"/>
                    <w:rPr>
                      <w:rFonts w:ascii="Times New Roman" w:hAnsi="Times New Roman"/>
                      <w:sz w:val="24"/>
                      <w:szCs w:val="24"/>
                    </w:rPr>
                  </w:pPr>
                </w:p>
                <w:p w14:paraId="2255AB1E" w14:textId="77777777" w:rsidR="00722959" w:rsidRPr="00722959" w:rsidRDefault="00722959" w:rsidP="00722959">
                  <w:pPr>
                    <w:suppressAutoHyphens/>
                    <w:jc w:val="center"/>
                    <w:rPr>
                      <w:rFonts w:ascii="Times New Roman" w:hAnsi="Times New Roman"/>
                      <w:sz w:val="24"/>
                      <w:szCs w:val="24"/>
                    </w:rPr>
                  </w:pPr>
                  <w:proofErr w:type="spellStart"/>
                  <w:r w:rsidRPr="00722959">
                    <w:rPr>
                      <w:rFonts w:ascii="Times New Roman" w:hAnsi="Times New Roman"/>
                      <w:sz w:val="24"/>
                      <w:szCs w:val="24"/>
                    </w:rPr>
                    <w:t>buc</w:t>
                  </w:r>
                  <w:proofErr w:type="spellEnd"/>
                  <w:r w:rsidRPr="00722959">
                    <w:rPr>
                      <w:rFonts w:ascii="Times New Roman" w:hAnsi="Times New Roman"/>
                      <w:sz w:val="24"/>
                      <w:szCs w:val="24"/>
                    </w:rPr>
                    <w:t>.</w:t>
                  </w:r>
                </w:p>
              </w:tc>
              <w:tc>
                <w:tcPr>
                  <w:tcW w:w="539" w:type="pct"/>
                  <w:vAlign w:val="center"/>
                </w:tcPr>
                <w:p w14:paraId="4B92507A" w14:textId="77777777" w:rsidR="00722959" w:rsidRPr="00722959" w:rsidRDefault="00722959" w:rsidP="00722959">
                  <w:pPr>
                    <w:jc w:val="center"/>
                    <w:rPr>
                      <w:rFonts w:ascii="Times New Roman" w:hAnsi="Times New Roman"/>
                      <w:sz w:val="24"/>
                      <w:szCs w:val="24"/>
                    </w:rPr>
                  </w:pPr>
                  <w:r w:rsidRPr="00722959">
                    <w:rPr>
                      <w:rFonts w:ascii="Times New Roman" w:hAnsi="Times New Roman"/>
                      <w:sz w:val="24"/>
                      <w:szCs w:val="24"/>
                    </w:rPr>
                    <w:t>1</w:t>
                  </w:r>
                </w:p>
              </w:tc>
              <w:tc>
                <w:tcPr>
                  <w:tcW w:w="1793" w:type="pct"/>
                  <w:vAlign w:val="center"/>
                </w:tcPr>
                <w:p w14:paraId="47262319" w14:textId="77777777" w:rsidR="00722959" w:rsidRPr="00722959" w:rsidRDefault="00722959" w:rsidP="00722959">
                  <w:pPr>
                    <w:suppressAutoHyphens/>
                    <w:jc w:val="both"/>
                    <w:rPr>
                      <w:rFonts w:ascii="Times New Roman" w:hAnsi="Times New Roman"/>
                      <w:sz w:val="24"/>
                      <w:szCs w:val="24"/>
                    </w:rPr>
                  </w:pPr>
                  <w:proofErr w:type="spellStart"/>
                  <w:r w:rsidRPr="00722959">
                    <w:rPr>
                      <w:rFonts w:ascii="Times New Roman" w:hAnsi="Times New Roman"/>
                      <w:sz w:val="24"/>
                      <w:szCs w:val="24"/>
                    </w:rPr>
                    <w:t>Cablu</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conectare</w:t>
                  </w:r>
                  <w:proofErr w:type="spellEnd"/>
                  <w:r w:rsidRPr="00722959">
                    <w:rPr>
                      <w:rFonts w:ascii="Times New Roman" w:hAnsi="Times New Roman"/>
                      <w:sz w:val="24"/>
                      <w:szCs w:val="24"/>
                    </w:rPr>
                    <w:t xml:space="preserve">, 32 A, 25 cm, </w:t>
                  </w:r>
                  <w:proofErr w:type="spellStart"/>
                  <w:r w:rsidRPr="00722959">
                    <w:rPr>
                      <w:rFonts w:ascii="Times New Roman" w:hAnsi="Times New Roman"/>
                      <w:sz w:val="24"/>
                      <w:szCs w:val="24"/>
                    </w:rPr>
                    <w:t>albastru</w:t>
                  </w:r>
                  <w:proofErr w:type="spellEnd"/>
                </w:p>
              </w:tc>
            </w:tr>
            <w:tr w:rsidR="00722959" w:rsidRPr="00722959" w14:paraId="0661D17E" w14:textId="77777777" w:rsidTr="002E53DF">
              <w:trPr>
                <w:trHeight w:val="697"/>
              </w:trPr>
              <w:tc>
                <w:tcPr>
                  <w:tcW w:w="457" w:type="pct"/>
                  <w:vAlign w:val="center"/>
                </w:tcPr>
                <w:p w14:paraId="0A28100C" w14:textId="77777777" w:rsidR="00722959" w:rsidRPr="00722959" w:rsidRDefault="00722959" w:rsidP="00722959">
                  <w:pPr>
                    <w:tabs>
                      <w:tab w:val="left" w:pos="-74"/>
                    </w:tabs>
                    <w:jc w:val="center"/>
                    <w:rPr>
                      <w:rFonts w:ascii="Times New Roman" w:hAnsi="Times New Roman"/>
                      <w:b/>
                      <w:bCs/>
                      <w:sz w:val="24"/>
                      <w:szCs w:val="24"/>
                    </w:rPr>
                  </w:pPr>
                  <w:r w:rsidRPr="00722959">
                    <w:rPr>
                      <w:rFonts w:ascii="Times New Roman" w:hAnsi="Times New Roman"/>
                      <w:b/>
                      <w:bCs/>
                      <w:sz w:val="24"/>
                      <w:szCs w:val="24"/>
                    </w:rPr>
                    <w:t>5.</w:t>
                  </w:r>
                </w:p>
              </w:tc>
              <w:tc>
                <w:tcPr>
                  <w:tcW w:w="1025" w:type="pct"/>
                  <w:vAlign w:val="center"/>
                </w:tcPr>
                <w:p w14:paraId="3DFC45A5" w14:textId="77777777" w:rsidR="00722959" w:rsidRPr="00722959" w:rsidRDefault="00722959" w:rsidP="00722959">
                  <w:pPr>
                    <w:suppressAutoHyphens/>
                    <w:jc w:val="center"/>
                    <w:rPr>
                      <w:rFonts w:ascii="Times New Roman" w:hAnsi="Times New Roman"/>
                      <w:sz w:val="24"/>
                      <w:szCs w:val="24"/>
                    </w:rPr>
                  </w:pPr>
                  <w:r w:rsidRPr="00722959">
                    <w:rPr>
                      <w:rFonts w:ascii="Times New Roman" w:hAnsi="Times New Roman"/>
                      <w:sz w:val="24"/>
                      <w:szCs w:val="24"/>
                    </w:rPr>
                    <w:t xml:space="preserve">Mobile-CASSY 2 </w:t>
                  </w:r>
                  <w:proofErr w:type="spellStart"/>
                  <w:r w:rsidRPr="00722959">
                    <w:rPr>
                      <w:rFonts w:ascii="Times New Roman" w:hAnsi="Times New Roman"/>
                      <w:sz w:val="24"/>
                      <w:szCs w:val="24"/>
                    </w:rPr>
                    <w:t>WiFi</w:t>
                  </w:r>
                  <w:proofErr w:type="spellEnd"/>
                </w:p>
              </w:tc>
              <w:tc>
                <w:tcPr>
                  <w:tcW w:w="1186" w:type="pct"/>
                  <w:vAlign w:val="center"/>
                </w:tcPr>
                <w:p w14:paraId="1208A801" w14:textId="77777777" w:rsidR="00722959" w:rsidRPr="00722959" w:rsidRDefault="00722959" w:rsidP="00722959">
                  <w:pPr>
                    <w:suppressAutoHyphens/>
                    <w:ind w:left="1620"/>
                    <w:jc w:val="center"/>
                    <w:rPr>
                      <w:rFonts w:ascii="Times New Roman" w:hAnsi="Times New Roman"/>
                      <w:sz w:val="24"/>
                      <w:szCs w:val="24"/>
                    </w:rPr>
                  </w:pPr>
                </w:p>
                <w:p w14:paraId="7121F8C4" w14:textId="77777777" w:rsidR="00722959" w:rsidRPr="00722959" w:rsidRDefault="00722959" w:rsidP="00722959">
                  <w:pPr>
                    <w:suppressAutoHyphens/>
                    <w:jc w:val="center"/>
                    <w:rPr>
                      <w:rFonts w:ascii="Times New Roman" w:hAnsi="Times New Roman"/>
                      <w:sz w:val="24"/>
                      <w:szCs w:val="24"/>
                    </w:rPr>
                  </w:pPr>
                  <w:proofErr w:type="spellStart"/>
                  <w:r w:rsidRPr="00722959">
                    <w:rPr>
                      <w:rFonts w:ascii="Times New Roman" w:hAnsi="Times New Roman"/>
                      <w:sz w:val="24"/>
                      <w:szCs w:val="24"/>
                    </w:rPr>
                    <w:t>buc</w:t>
                  </w:r>
                  <w:proofErr w:type="spellEnd"/>
                  <w:r w:rsidRPr="00722959">
                    <w:rPr>
                      <w:rFonts w:ascii="Times New Roman" w:hAnsi="Times New Roman"/>
                      <w:sz w:val="24"/>
                      <w:szCs w:val="24"/>
                    </w:rPr>
                    <w:t>.</w:t>
                  </w:r>
                </w:p>
              </w:tc>
              <w:tc>
                <w:tcPr>
                  <w:tcW w:w="539" w:type="pct"/>
                  <w:vAlign w:val="center"/>
                </w:tcPr>
                <w:p w14:paraId="3F515F34" w14:textId="77777777" w:rsidR="00722959" w:rsidRPr="00722959" w:rsidRDefault="00722959" w:rsidP="00722959">
                  <w:pPr>
                    <w:jc w:val="center"/>
                    <w:rPr>
                      <w:rFonts w:ascii="Times New Roman" w:hAnsi="Times New Roman"/>
                      <w:sz w:val="24"/>
                      <w:szCs w:val="24"/>
                    </w:rPr>
                  </w:pPr>
                  <w:r w:rsidRPr="00722959">
                    <w:rPr>
                      <w:rFonts w:ascii="Times New Roman" w:hAnsi="Times New Roman"/>
                      <w:sz w:val="24"/>
                      <w:szCs w:val="24"/>
                    </w:rPr>
                    <w:t>1</w:t>
                  </w:r>
                </w:p>
              </w:tc>
              <w:tc>
                <w:tcPr>
                  <w:tcW w:w="1793" w:type="pct"/>
                  <w:vAlign w:val="center"/>
                </w:tcPr>
                <w:p w14:paraId="2FBE2C3A" w14:textId="77777777" w:rsidR="00722959" w:rsidRPr="00722959" w:rsidRDefault="00722959" w:rsidP="00722959">
                  <w:pPr>
                    <w:suppressAutoHyphens/>
                    <w:jc w:val="both"/>
                    <w:rPr>
                      <w:rFonts w:ascii="Times New Roman" w:hAnsi="Times New Roman"/>
                      <w:sz w:val="24"/>
                      <w:szCs w:val="24"/>
                    </w:rPr>
                  </w:pPr>
                  <w:proofErr w:type="spellStart"/>
                  <w:r w:rsidRPr="00722959">
                    <w:rPr>
                      <w:rFonts w:ascii="Times New Roman" w:hAnsi="Times New Roman"/>
                      <w:sz w:val="24"/>
                      <w:szCs w:val="24"/>
                    </w:rPr>
                    <w:t>Dispozitiv</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măsurare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multicanal</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pentru</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experimente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demonstrații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studenților</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în</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științele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naturii</w:t>
                  </w:r>
                  <w:proofErr w:type="spellEnd"/>
                  <w:r w:rsidRPr="00722959">
                    <w:rPr>
                      <w:rFonts w:ascii="Times New Roman" w:hAnsi="Times New Roman"/>
                      <w:sz w:val="24"/>
                      <w:szCs w:val="24"/>
                    </w:rPr>
                    <w:t>:</w:t>
                  </w:r>
                </w:p>
                <w:p w14:paraId="2DB37AD9" w14:textId="77777777" w:rsidR="00722959" w:rsidRPr="00722959" w:rsidRDefault="00722959" w:rsidP="00722959">
                  <w:pPr>
                    <w:suppressAutoHyphens/>
                    <w:jc w:val="both"/>
                    <w:rPr>
                      <w:rFonts w:ascii="Times New Roman" w:hAnsi="Times New Roman"/>
                      <w:sz w:val="24"/>
                      <w:szCs w:val="24"/>
                    </w:rPr>
                  </w:pPr>
                </w:p>
                <w:p w14:paraId="597C9F23" w14:textId="77777777" w:rsidR="00722959" w:rsidRPr="00722959" w:rsidRDefault="00722959" w:rsidP="00722959">
                  <w:pPr>
                    <w:numPr>
                      <w:ilvl w:val="0"/>
                      <w:numId w:val="53"/>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Afișajul</w:t>
                  </w:r>
                  <w:proofErr w:type="spellEnd"/>
                  <w:r w:rsidRPr="00722959">
                    <w:rPr>
                      <w:rFonts w:ascii="Times New Roman" w:hAnsi="Times New Roman"/>
                      <w:sz w:val="24"/>
                      <w:szCs w:val="24"/>
                    </w:rPr>
                    <w:t xml:space="preserve"> mare al </w:t>
                  </w:r>
                  <w:proofErr w:type="spellStart"/>
                  <w:r w:rsidRPr="00722959">
                    <w:rPr>
                      <w:rFonts w:ascii="Times New Roman" w:hAnsi="Times New Roman"/>
                      <w:sz w:val="24"/>
                      <w:szCs w:val="24"/>
                    </w:rPr>
                    <w:t>valorii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măsurate</w:t>
                  </w:r>
                  <w:proofErr w:type="spellEnd"/>
                  <w:r w:rsidRPr="00722959">
                    <w:rPr>
                      <w:rFonts w:ascii="Times New Roman" w:hAnsi="Times New Roman"/>
                      <w:sz w:val="24"/>
                      <w:szCs w:val="24"/>
                    </w:rPr>
                    <w:t xml:space="preserve"> se </w:t>
                  </w:r>
                  <w:proofErr w:type="spellStart"/>
                  <w:r w:rsidRPr="00722959">
                    <w:rPr>
                      <w:rFonts w:ascii="Times New Roman" w:hAnsi="Times New Roman"/>
                      <w:sz w:val="24"/>
                      <w:szCs w:val="24"/>
                    </w:rPr>
                    <w:t>pornește</w:t>
                  </w:r>
                  <w:proofErr w:type="spellEnd"/>
                  <w:r w:rsidRPr="00722959">
                    <w:rPr>
                      <w:rFonts w:ascii="Times New Roman" w:hAnsi="Times New Roman"/>
                      <w:sz w:val="24"/>
                      <w:szCs w:val="24"/>
                    </w:rPr>
                    <w:t xml:space="preserve"> automat </w:t>
                  </w:r>
                  <w:proofErr w:type="spellStart"/>
                  <w:r w:rsidRPr="00722959">
                    <w:rPr>
                      <w:rFonts w:ascii="Times New Roman" w:hAnsi="Times New Roman"/>
                      <w:sz w:val="24"/>
                      <w:szCs w:val="24"/>
                    </w:rPr>
                    <w:t>după</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pornire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sau</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când</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este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atașat</w:t>
                  </w:r>
                  <w:proofErr w:type="spellEnd"/>
                  <w:r w:rsidRPr="00722959">
                    <w:rPr>
                      <w:rFonts w:ascii="Times New Roman" w:hAnsi="Times New Roman"/>
                      <w:sz w:val="24"/>
                      <w:szCs w:val="24"/>
                    </w:rPr>
                    <w:t xml:space="preserve"> un </w:t>
                  </w:r>
                  <w:proofErr w:type="spellStart"/>
                  <w:r w:rsidRPr="00722959">
                    <w:rPr>
                      <w:rFonts w:ascii="Times New Roman" w:hAnsi="Times New Roman"/>
                      <w:sz w:val="24"/>
                      <w:szCs w:val="24"/>
                    </w:rPr>
                    <w:t>senzor</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fără</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timp</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pornire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fără</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alte</w:t>
                  </w:r>
                  <w:proofErr w:type="spellEnd"/>
                  <w:r w:rsidRPr="00722959">
                    <w:rPr>
                      <w:rFonts w:ascii="Times New Roman" w:hAnsi="Times New Roman"/>
                      <w:sz w:val="24"/>
                      <w:szCs w:val="24"/>
                    </w:rPr>
                    <w:t xml:space="preserve"> taste de </w:t>
                  </w:r>
                  <w:proofErr w:type="spellStart"/>
                  <w:r w:rsidRPr="00722959">
                    <w:rPr>
                      <w:rFonts w:ascii="Times New Roman" w:hAnsi="Times New Roman"/>
                      <w:sz w:val="24"/>
                      <w:szCs w:val="24"/>
                    </w:rPr>
                    <w:t>apăsat</w:t>
                  </w:r>
                  <w:proofErr w:type="spellEnd"/>
                  <w:r w:rsidRPr="00722959">
                    <w:rPr>
                      <w:rFonts w:ascii="Times New Roman" w:hAnsi="Times New Roman"/>
                      <w:sz w:val="24"/>
                      <w:szCs w:val="24"/>
                    </w:rPr>
                    <w:t>)</w:t>
                  </w:r>
                </w:p>
                <w:p w14:paraId="1CF1E66C" w14:textId="77777777" w:rsidR="00722959" w:rsidRPr="00722959" w:rsidRDefault="00722959" w:rsidP="00722959">
                  <w:pPr>
                    <w:numPr>
                      <w:ilvl w:val="0"/>
                      <w:numId w:val="53"/>
                    </w:numPr>
                    <w:suppressAutoHyphens/>
                    <w:overflowPunct/>
                    <w:autoSpaceDE/>
                    <w:autoSpaceDN/>
                    <w:adjustRightInd/>
                    <w:jc w:val="both"/>
                    <w:textAlignment w:val="auto"/>
                    <w:rPr>
                      <w:rFonts w:ascii="Times New Roman" w:hAnsi="Times New Roman"/>
                      <w:sz w:val="24"/>
                      <w:szCs w:val="24"/>
                    </w:rPr>
                  </w:pPr>
                  <w:r w:rsidRPr="00722959">
                    <w:rPr>
                      <w:rFonts w:ascii="Times New Roman" w:hAnsi="Times New Roman"/>
                      <w:sz w:val="24"/>
                      <w:szCs w:val="24"/>
                    </w:rPr>
                    <w:t xml:space="preserve">Prize de </w:t>
                  </w:r>
                  <w:proofErr w:type="spellStart"/>
                  <w:r w:rsidRPr="00722959">
                    <w:rPr>
                      <w:rFonts w:ascii="Times New Roman" w:hAnsi="Times New Roman"/>
                      <w:sz w:val="24"/>
                      <w:szCs w:val="24"/>
                    </w:rPr>
                    <w:t>siguranță</w:t>
                  </w:r>
                  <w:proofErr w:type="spellEnd"/>
                  <w:r w:rsidRPr="00722959">
                    <w:rPr>
                      <w:rFonts w:ascii="Times New Roman" w:hAnsi="Times New Roman"/>
                      <w:sz w:val="24"/>
                      <w:szCs w:val="24"/>
                    </w:rPr>
                    <w:t xml:space="preserve"> de 4 mm </w:t>
                  </w:r>
                  <w:proofErr w:type="spellStart"/>
                  <w:r w:rsidRPr="00722959">
                    <w:rPr>
                      <w:rFonts w:ascii="Times New Roman" w:hAnsi="Times New Roman"/>
                      <w:sz w:val="24"/>
                      <w:szCs w:val="24"/>
                    </w:rPr>
                    <w:t>pentru</w:t>
                  </w:r>
                  <w:proofErr w:type="spellEnd"/>
                  <w:r w:rsidRPr="00722959">
                    <w:rPr>
                      <w:rFonts w:ascii="Times New Roman" w:hAnsi="Times New Roman"/>
                      <w:sz w:val="24"/>
                      <w:szCs w:val="24"/>
                    </w:rPr>
                    <w:t xml:space="preserve"> U, I, P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E, precum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mufe</w:t>
                  </w:r>
                  <w:proofErr w:type="spellEnd"/>
                  <w:r w:rsidRPr="00722959">
                    <w:rPr>
                      <w:rFonts w:ascii="Times New Roman" w:hAnsi="Times New Roman"/>
                      <w:sz w:val="24"/>
                      <w:szCs w:val="24"/>
                    </w:rPr>
                    <w:t xml:space="preserve"> tip K </w:t>
                  </w:r>
                  <w:proofErr w:type="spellStart"/>
                  <w:r w:rsidRPr="00722959">
                    <w:rPr>
                      <w:rFonts w:ascii="Times New Roman" w:hAnsi="Times New Roman"/>
                      <w:sz w:val="24"/>
                      <w:szCs w:val="24"/>
                    </w:rPr>
                    <w:t>pentru</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sonda</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temperatură</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NiCr</w:t>
                  </w:r>
                  <w:proofErr w:type="spellEnd"/>
                  <w:r w:rsidRPr="00722959">
                    <w:rPr>
                      <w:rFonts w:ascii="Times New Roman" w:hAnsi="Times New Roman"/>
                      <w:sz w:val="24"/>
                      <w:szCs w:val="24"/>
                    </w:rPr>
                    <w:t xml:space="preserve">-Ni integrate </w:t>
                  </w:r>
                  <w:proofErr w:type="spellStart"/>
                  <w:r w:rsidRPr="00722959">
                    <w:rPr>
                      <w:rFonts w:ascii="Times New Roman" w:hAnsi="Times New Roman"/>
                      <w:sz w:val="24"/>
                      <w:szCs w:val="24"/>
                    </w:rPr>
                    <w:t>pentru</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toți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senzorii</w:t>
                  </w:r>
                  <w:proofErr w:type="spellEnd"/>
                  <w:r w:rsidRPr="00722959">
                    <w:rPr>
                      <w:rFonts w:ascii="Times New Roman" w:hAnsi="Times New Roman"/>
                      <w:sz w:val="24"/>
                      <w:szCs w:val="24"/>
                    </w:rPr>
                    <w:t xml:space="preserve"> CASSY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senzorii</w:t>
                  </w:r>
                  <w:proofErr w:type="spellEnd"/>
                  <w:r w:rsidRPr="00722959">
                    <w:rPr>
                      <w:rFonts w:ascii="Times New Roman" w:hAnsi="Times New Roman"/>
                      <w:sz w:val="24"/>
                      <w:szCs w:val="24"/>
                    </w:rPr>
                    <w:t xml:space="preserve"> M</w:t>
                  </w:r>
                </w:p>
                <w:p w14:paraId="07217582" w14:textId="77777777" w:rsidR="00722959" w:rsidRPr="00722959" w:rsidRDefault="00722959" w:rsidP="00722959">
                  <w:pPr>
                    <w:numPr>
                      <w:ilvl w:val="0"/>
                      <w:numId w:val="53"/>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Rotița</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tactilă</w:t>
                  </w:r>
                  <w:proofErr w:type="spellEnd"/>
                  <w:r w:rsidRPr="00722959">
                    <w:rPr>
                      <w:rFonts w:ascii="Times New Roman" w:hAnsi="Times New Roman"/>
                      <w:sz w:val="24"/>
                      <w:szCs w:val="24"/>
                    </w:rPr>
                    <w:t xml:space="preserve"> – cu o </w:t>
                  </w:r>
                  <w:proofErr w:type="spellStart"/>
                  <w:r w:rsidRPr="00722959">
                    <w:rPr>
                      <w:rFonts w:ascii="Times New Roman" w:hAnsi="Times New Roman"/>
                      <w:sz w:val="24"/>
                      <w:szCs w:val="24"/>
                    </w:rPr>
                    <w:t>rotire</w:t>
                  </w:r>
                  <w:proofErr w:type="spellEnd"/>
                  <w:r w:rsidRPr="00722959">
                    <w:rPr>
                      <w:rFonts w:ascii="Times New Roman" w:hAnsi="Times New Roman"/>
                      <w:sz w:val="24"/>
                      <w:szCs w:val="24"/>
                    </w:rPr>
                    <w:t xml:space="preserve"> a </w:t>
                  </w:r>
                  <w:proofErr w:type="spellStart"/>
                  <w:r w:rsidRPr="00722959">
                    <w:rPr>
                      <w:rFonts w:ascii="Times New Roman" w:hAnsi="Times New Roman"/>
                      <w:sz w:val="24"/>
                      <w:szCs w:val="24"/>
                    </w:rPr>
                    <w:t>roții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treceți</w:t>
                  </w:r>
                  <w:proofErr w:type="spellEnd"/>
                  <w:r w:rsidRPr="00722959">
                    <w:rPr>
                      <w:rFonts w:ascii="Times New Roman" w:hAnsi="Times New Roman"/>
                      <w:sz w:val="24"/>
                      <w:szCs w:val="24"/>
                    </w:rPr>
                    <w:t xml:space="preserve"> rapid la </w:t>
                  </w:r>
                  <w:proofErr w:type="spellStart"/>
                  <w:r w:rsidRPr="00722959">
                    <w:rPr>
                      <w:rFonts w:ascii="Times New Roman" w:hAnsi="Times New Roman"/>
                      <w:sz w:val="24"/>
                      <w:szCs w:val="24"/>
                    </w:rPr>
                    <w:t>ecranul</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corespunzător</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sau</w:t>
                  </w:r>
                  <w:proofErr w:type="spellEnd"/>
                  <w:r w:rsidRPr="00722959">
                    <w:rPr>
                      <w:rFonts w:ascii="Times New Roman" w:hAnsi="Times New Roman"/>
                      <w:sz w:val="24"/>
                      <w:szCs w:val="24"/>
                    </w:rPr>
                    <w:t xml:space="preserve"> la </w:t>
                  </w:r>
                  <w:proofErr w:type="spellStart"/>
                  <w:r w:rsidRPr="00722959">
                    <w:rPr>
                      <w:rFonts w:ascii="Times New Roman" w:hAnsi="Times New Roman"/>
                      <w:sz w:val="24"/>
                      <w:szCs w:val="24"/>
                    </w:rPr>
                    <w:t>intrarea</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corespunzătoare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în</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listă</w:t>
                  </w:r>
                  <w:proofErr w:type="spellEnd"/>
                </w:p>
                <w:p w14:paraId="29A5BF84" w14:textId="77777777" w:rsidR="00722959" w:rsidRPr="00722959" w:rsidRDefault="00722959" w:rsidP="00722959">
                  <w:pPr>
                    <w:numPr>
                      <w:ilvl w:val="0"/>
                      <w:numId w:val="53"/>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Timpul</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măsurare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lastRenderedPageBreak/>
                    <w:t>intervalul</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măsurare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declanșarea</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pre-</w:t>
                  </w:r>
                  <w:proofErr w:type="spellStart"/>
                  <w:r w:rsidRPr="00722959">
                    <w:rPr>
                      <w:rFonts w:ascii="Times New Roman" w:hAnsi="Times New Roman"/>
                      <w:sz w:val="24"/>
                      <w:szCs w:val="24"/>
                    </w:rPr>
                    <w:t>declanșarea</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avans</w:t>
                  </w:r>
                  <w:proofErr w:type="spellEnd"/>
                  <w:r w:rsidRPr="00722959">
                    <w:rPr>
                      <w:rFonts w:ascii="Times New Roman" w:hAnsi="Times New Roman"/>
                      <w:sz w:val="24"/>
                      <w:szCs w:val="24"/>
                    </w:rPr>
                    <w:t xml:space="preserve">) sunt </w:t>
                  </w:r>
                  <w:proofErr w:type="spellStart"/>
                  <w:r w:rsidRPr="00722959">
                    <w:rPr>
                      <w:rFonts w:ascii="Times New Roman" w:hAnsi="Times New Roman"/>
                      <w:sz w:val="24"/>
                      <w:szCs w:val="24"/>
                    </w:rPr>
                    <w:t>reglabile</w:t>
                  </w:r>
                  <w:proofErr w:type="spellEnd"/>
                </w:p>
                <w:p w14:paraId="56B0E2C6" w14:textId="77777777" w:rsidR="00722959" w:rsidRPr="00722959" w:rsidRDefault="00722959" w:rsidP="00722959">
                  <w:pPr>
                    <w:numPr>
                      <w:ilvl w:val="0"/>
                      <w:numId w:val="53"/>
                    </w:numPr>
                    <w:suppressAutoHyphens/>
                    <w:overflowPunct/>
                    <w:autoSpaceDE/>
                    <w:autoSpaceDN/>
                    <w:adjustRightInd/>
                    <w:jc w:val="both"/>
                    <w:textAlignment w:val="auto"/>
                    <w:rPr>
                      <w:rFonts w:ascii="Times New Roman" w:hAnsi="Times New Roman"/>
                      <w:sz w:val="24"/>
                      <w:szCs w:val="24"/>
                    </w:rPr>
                  </w:pPr>
                  <w:r w:rsidRPr="00722959">
                    <w:rPr>
                      <w:rFonts w:ascii="Times New Roman" w:hAnsi="Times New Roman"/>
                      <w:sz w:val="24"/>
                      <w:szCs w:val="24"/>
                    </w:rPr>
                    <w:t xml:space="preserve">Grafice ale </w:t>
                  </w:r>
                  <w:proofErr w:type="spellStart"/>
                  <w:r w:rsidRPr="00722959">
                    <w:rPr>
                      <w:rFonts w:ascii="Times New Roman" w:hAnsi="Times New Roman"/>
                      <w:sz w:val="24"/>
                      <w:szCs w:val="24"/>
                    </w:rPr>
                    <w:t>valorilor</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măsurate</w:t>
                  </w:r>
                  <w:proofErr w:type="spellEnd"/>
                  <w:r w:rsidRPr="00722959">
                    <w:rPr>
                      <w:rFonts w:ascii="Times New Roman" w:hAnsi="Times New Roman"/>
                      <w:sz w:val="24"/>
                      <w:szCs w:val="24"/>
                    </w:rPr>
                    <w:t xml:space="preserve"> cu axe de </w:t>
                  </w:r>
                  <w:proofErr w:type="spellStart"/>
                  <w:r w:rsidRPr="00722959">
                    <w:rPr>
                      <w:rFonts w:ascii="Times New Roman" w:hAnsi="Times New Roman"/>
                      <w:sz w:val="24"/>
                      <w:szCs w:val="24"/>
                    </w:rPr>
                    <w:t>coordonate</w:t>
                  </w:r>
                  <w:proofErr w:type="spellEnd"/>
                  <w:r w:rsidRPr="00722959">
                    <w:rPr>
                      <w:rFonts w:ascii="Times New Roman" w:hAnsi="Times New Roman"/>
                      <w:sz w:val="24"/>
                      <w:szCs w:val="24"/>
                    </w:rPr>
                    <w:t xml:space="preserve"> care pot fi </w:t>
                  </w:r>
                  <w:proofErr w:type="spellStart"/>
                  <w:r w:rsidRPr="00722959">
                    <w:rPr>
                      <w:rFonts w:ascii="Times New Roman" w:hAnsi="Times New Roman"/>
                      <w:sz w:val="24"/>
                      <w:szCs w:val="24"/>
                    </w:rPr>
                    <w:t>selectate</w:t>
                  </w:r>
                  <w:proofErr w:type="spellEnd"/>
                  <w:r w:rsidRPr="00722959">
                    <w:rPr>
                      <w:rFonts w:ascii="Times New Roman" w:hAnsi="Times New Roman"/>
                      <w:sz w:val="24"/>
                      <w:szCs w:val="24"/>
                    </w:rPr>
                    <w:t xml:space="preserve"> liber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metode</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evaluare</w:t>
                  </w:r>
                  <w:proofErr w:type="spellEnd"/>
                  <w:r w:rsidRPr="00722959">
                    <w:rPr>
                      <w:rFonts w:ascii="Times New Roman" w:hAnsi="Times New Roman"/>
                      <w:sz w:val="24"/>
                      <w:szCs w:val="24"/>
                    </w:rPr>
                    <w:t xml:space="preserve"> care pot fi </w:t>
                  </w:r>
                  <w:proofErr w:type="spellStart"/>
                  <w:r w:rsidRPr="00722959">
                    <w:rPr>
                      <w:rFonts w:ascii="Times New Roman" w:hAnsi="Times New Roman"/>
                      <w:sz w:val="24"/>
                      <w:szCs w:val="24"/>
                    </w:rPr>
                    <w:t>selectate</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exemplu</w:t>
                  </w:r>
                  <w:proofErr w:type="spellEnd"/>
                  <w:r w:rsidRPr="00722959">
                    <w:rPr>
                      <w:rFonts w:ascii="Times New Roman" w:hAnsi="Times New Roman"/>
                      <w:sz w:val="24"/>
                      <w:szCs w:val="24"/>
                    </w:rPr>
                    <w:t xml:space="preserve">, zoom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potrivire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în</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linie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dreaptă</w:t>
                  </w:r>
                  <w:proofErr w:type="spellEnd"/>
                  <w:r w:rsidRPr="00722959">
                    <w:rPr>
                      <w:rFonts w:ascii="Times New Roman" w:hAnsi="Times New Roman"/>
                      <w:sz w:val="24"/>
                      <w:szCs w:val="24"/>
                    </w:rPr>
                    <w:t>)</w:t>
                  </w:r>
                </w:p>
                <w:p w14:paraId="5AF8AC21" w14:textId="77777777" w:rsidR="00722959" w:rsidRPr="00722959" w:rsidRDefault="00722959" w:rsidP="00722959">
                  <w:pPr>
                    <w:numPr>
                      <w:ilvl w:val="0"/>
                      <w:numId w:val="53"/>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Valorile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măsurate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capturile</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ecran</w:t>
                  </w:r>
                  <w:proofErr w:type="spellEnd"/>
                  <w:r w:rsidRPr="00722959">
                    <w:rPr>
                      <w:rFonts w:ascii="Times New Roman" w:hAnsi="Times New Roman"/>
                      <w:sz w:val="24"/>
                      <w:szCs w:val="24"/>
                    </w:rPr>
                    <w:t xml:space="preserve"> pot fi </w:t>
                  </w:r>
                  <w:proofErr w:type="spellStart"/>
                  <w:r w:rsidRPr="00722959">
                    <w:rPr>
                      <w:rFonts w:ascii="Times New Roman" w:hAnsi="Times New Roman"/>
                      <w:sz w:val="24"/>
                      <w:szCs w:val="24"/>
                    </w:rPr>
                    <w:t>salvate</w:t>
                  </w:r>
                  <w:proofErr w:type="spellEnd"/>
                  <w:r w:rsidRPr="00722959">
                    <w:rPr>
                      <w:rFonts w:ascii="Times New Roman" w:hAnsi="Times New Roman"/>
                      <w:sz w:val="24"/>
                      <w:szCs w:val="24"/>
                    </w:rPr>
                    <w:t xml:space="preserve"> pe un card </w:t>
                  </w:r>
                  <w:proofErr w:type="gramStart"/>
                  <w:r w:rsidRPr="00722959">
                    <w:rPr>
                      <w:rFonts w:ascii="Times New Roman" w:hAnsi="Times New Roman"/>
                      <w:sz w:val="24"/>
                      <w:szCs w:val="24"/>
                    </w:rPr>
                    <w:t>micro SD</w:t>
                  </w:r>
                  <w:proofErr w:type="gramEnd"/>
                  <w:r w:rsidRPr="00722959">
                    <w:rPr>
                      <w:rFonts w:ascii="Times New Roman" w:hAnsi="Times New Roman"/>
                      <w:sz w:val="24"/>
                      <w:szCs w:val="24"/>
                    </w:rPr>
                    <w:t xml:space="preserve"> </w:t>
                  </w:r>
                  <w:proofErr w:type="spellStart"/>
                  <w:r w:rsidRPr="00722959">
                    <w:rPr>
                      <w:rFonts w:ascii="Times New Roman" w:hAnsi="Times New Roman"/>
                      <w:sz w:val="24"/>
                      <w:szCs w:val="24"/>
                    </w:rPr>
                    <w:t>integrat</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copiate</w:t>
                  </w:r>
                  <w:proofErr w:type="spellEnd"/>
                  <w:r w:rsidRPr="00722959">
                    <w:rPr>
                      <w:rFonts w:ascii="Times New Roman" w:hAnsi="Times New Roman"/>
                      <w:sz w:val="24"/>
                      <w:szCs w:val="24"/>
                    </w:rPr>
                    <w:t xml:space="preserve"> pe un stick USB</w:t>
                  </w:r>
                </w:p>
                <w:p w14:paraId="10F064E7" w14:textId="77777777" w:rsidR="00722959" w:rsidRPr="00722959" w:rsidRDefault="00722959" w:rsidP="00722959">
                  <w:pPr>
                    <w:numPr>
                      <w:ilvl w:val="0"/>
                      <w:numId w:val="53"/>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Suport</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complet</w:t>
                  </w:r>
                  <w:proofErr w:type="spellEnd"/>
                  <w:r w:rsidRPr="00722959">
                    <w:rPr>
                      <w:rFonts w:ascii="Times New Roman" w:hAnsi="Times New Roman"/>
                      <w:sz w:val="24"/>
                      <w:szCs w:val="24"/>
                    </w:rPr>
                    <w:t xml:space="preserve"> de la CASSY Lab 2 (524 220), </w:t>
                  </w:r>
                  <w:proofErr w:type="spellStart"/>
                  <w:r w:rsidRPr="00722959">
                    <w:rPr>
                      <w:rFonts w:ascii="Times New Roman" w:hAnsi="Times New Roman"/>
                      <w:sz w:val="24"/>
                      <w:szCs w:val="24"/>
                    </w:rPr>
                    <w:t>prin</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cablu</w:t>
                  </w:r>
                  <w:proofErr w:type="spellEnd"/>
                  <w:r w:rsidRPr="00722959">
                    <w:rPr>
                      <w:rFonts w:ascii="Times New Roman" w:hAnsi="Times New Roman"/>
                      <w:sz w:val="24"/>
                      <w:szCs w:val="24"/>
                    </w:rPr>
                    <w:t xml:space="preserve"> USB </w:t>
                  </w:r>
                  <w:proofErr w:type="spellStart"/>
                  <w:r w:rsidRPr="00722959">
                    <w:rPr>
                      <w:rFonts w:ascii="Times New Roman" w:hAnsi="Times New Roman"/>
                      <w:sz w:val="24"/>
                      <w:szCs w:val="24"/>
                    </w:rPr>
                    <w:t>pentru</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predare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prin</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demonstrație</w:t>
                  </w:r>
                  <w:proofErr w:type="spellEnd"/>
                  <w:r w:rsidRPr="00722959">
                    <w:rPr>
                      <w:rFonts w:ascii="Times New Roman" w:hAnsi="Times New Roman"/>
                      <w:sz w:val="24"/>
                      <w:szCs w:val="24"/>
                    </w:rPr>
                    <w:t xml:space="preserve"> cu </w:t>
                  </w:r>
                  <w:proofErr w:type="spellStart"/>
                  <w:r w:rsidRPr="00722959">
                    <w:rPr>
                      <w:rFonts w:ascii="Times New Roman" w:hAnsi="Times New Roman"/>
                      <w:sz w:val="24"/>
                      <w:szCs w:val="24"/>
                    </w:rPr>
                    <w:t>proiectorul</w:t>
                  </w:r>
                  <w:proofErr w:type="spellEnd"/>
                </w:p>
                <w:p w14:paraId="715BAF82" w14:textId="77777777" w:rsidR="00722959" w:rsidRPr="00722959" w:rsidRDefault="00722959" w:rsidP="00722959">
                  <w:pPr>
                    <w:numPr>
                      <w:ilvl w:val="0"/>
                      <w:numId w:val="53"/>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Piciorul</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susținere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permite</w:t>
                  </w:r>
                  <w:proofErr w:type="spellEnd"/>
                  <w:r w:rsidRPr="00722959">
                    <w:rPr>
                      <w:rFonts w:ascii="Times New Roman" w:hAnsi="Times New Roman"/>
                      <w:sz w:val="24"/>
                      <w:szCs w:val="24"/>
                    </w:rPr>
                    <w:t xml:space="preserve"> un </w:t>
                  </w:r>
                  <w:proofErr w:type="spellStart"/>
                  <w:r w:rsidRPr="00722959">
                    <w:rPr>
                      <w:rFonts w:ascii="Times New Roman" w:hAnsi="Times New Roman"/>
                      <w:sz w:val="24"/>
                      <w:szCs w:val="24"/>
                    </w:rPr>
                    <w:t>unghi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ușor</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vizualizare</w:t>
                  </w:r>
                  <w:proofErr w:type="spellEnd"/>
                  <w:r w:rsidRPr="00722959">
                    <w:rPr>
                      <w:rFonts w:ascii="Times New Roman" w:hAnsi="Times New Roman"/>
                      <w:sz w:val="24"/>
                      <w:szCs w:val="24"/>
                    </w:rPr>
                    <w:t>.</w:t>
                  </w:r>
                </w:p>
                <w:p w14:paraId="6568F3E7" w14:textId="77777777" w:rsidR="00722959" w:rsidRPr="00722959" w:rsidRDefault="00722959" w:rsidP="00722959">
                  <w:pPr>
                    <w:numPr>
                      <w:ilvl w:val="0"/>
                      <w:numId w:val="53"/>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WiFi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integrat</w:t>
                  </w:r>
                  <w:proofErr w:type="spellEnd"/>
                  <w:r w:rsidRPr="00722959">
                    <w:rPr>
                      <w:rFonts w:ascii="Times New Roman" w:hAnsi="Times New Roman"/>
                      <w:sz w:val="24"/>
                      <w:szCs w:val="24"/>
                    </w:rPr>
                    <w:t>.</w:t>
                  </w:r>
                </w:p>
              </w:tc>
            </w:tr>
          </w:tbl>
          <w:p w14:paraId="09F9AE50" w14:textId="25B99AAD" w:rsidR="00722959" w:rsidRDefault="0077343F" w:rsidP="00722959">
            <w:pPr>
              <w:shd w:val="clear" w:color="auto" w:fill="FFFFFF"/>
              <w:ind w:left="644" w:right="282"/>
              <w:rPr>
                <w:rFonts w:ascii="Times New Roman" w:hAnsi="Times New Roman"/>
                <w:b/>
                <w:bCs/>
                <w:sz w:val="24"/>
                <w:szCs w:val="24"/>
                <w:lang w:val="nl-NL"/>
              </w:rPr>
            </w:pPr>
            <w:r>
              <w:rPr>
                <w:rFonts w:ascii="Times New Roman" w:hAnsi="Times New Roman"/>
                <w:b/>
                <w:bCs/>
                <w:sz w:val="24"/>
                <w:szCs w:val="24"/>
                <w:lang w:val="nl-NL"/>
              </w:rPr>
              <w:t xml:space="preserve"> </w:t>
            </w:r>
          </w:p>
          <w:p w14:paraId="186B9CCF" w14:textId="77777777" w:rsidR="00722959" w:rsidRDefault="00722959" w:rsidP="00722959">
            <w:pPr>
              <w:shd w:val="clear" w:color="auto" w:fill="FFFFFF"/>
              <w:ind w:left="644" w:right="282"/>
              <w:rPr>
                <w:rFonts w:ascii="Times New Roman" w:hAnsi="Times New Roman"/>
                <w:b/>
                <w:bCs/>
                <w:sz w:val="24"/>
                <w:szCs w:val="24"/>
                <w:lang w:val="nl-NL"/>
              </w:rPr>
            </w:pPr>
          </w:p>
          <w:p w14:paraId="2FF3C4ED" w14:textId="77777777" w:rsidR="00722959" w:rsidRDefault="0077343F" w:rsidP="00722959">
            <w:pPr>
              <w:shd w:val="clear" w:color="auto" w:fill="FFFFFF"/>
              <w:ind w:right="282"/>
              <w:rPr>
                <w:rFonts w:ascii="Times New Roman" w:hAnsi="Times New Roman"/>
                <w:b/>
                <w:bCs/>
                <w:sz w:val="24"/>
                <w:szCs w:val="24"/>
                <w:lang w:val="nl-NL"/>
              </w:rPr>
            </w:pPr>
            <w:r w:rsidRPr="0077343F">
              <w:rPr>
                <w:rFonts w:ascii="Times New Roman" w:hAnsi="Times New Roman"/>
                <w:b/>
                <w:bCs/>
                <w:sz w:val="24"/>
                <w:szCs w:val="24"/>
                <w:lang w:val="nl-NL"/>
              </w:rPr>
              <w:t>LOT 2 - Stand de lucru pentru surse de energie, compus din:</w:t>
            </w:r>
          </w:p>
          <w:p w14:paraId="02D4BF6F" w14:textId="77777777" w:rsidR="0077343F" w:rsidRDefault="0077343F" w:rsidP="00722959">
            <w:pPr>
              <w:shd w:val="clear" w:color="auto" w:fill="FFFFFF"/>
              <w:ind w:right="282"/>
              <w:rPr>
                <w:rFonts w:ascii="Times New Roman" w:hAnsi="Times New Roman"/>
                <w:b/>
                <w:bCs/>
                <w:sz w:val="24"/>
                <w:szCs w:val="24"/>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402"/>
              <w:gridCol w:w="1836"/>
              <w:gridCol w:w="783"/>
              <w:gridCol w:w="2482"/>
            </w:tblGrid>
            <w:tr w:rsidR="0077343F" w:rsidRPr="0077343F" w14:paraId="50DAE43D" w14:textId="77777777" w:rsidTr="0077343F">
              <w:trPr>
                <w:trHeight w:val="365"/>
              </w:trPr>
              <w:tc>
                <w:tcPr>
                  <w:tcW w:w="454" w:type="pct"/>
                </w:tcPr>
                <w:p w14:paraId="25AF7655" w14:textId="77777777" w:rsidR="0077343F" w:rsidRPr="0077343F" w:rsidRDefault="0077343F" w:rsidP="0077343F">
                  <w:pPr>
                    <w:tabs>
                      <w:tab w:val="center" w:pos="4320"/>
                      <w:tab w:val="right" w:pos="8640"/>
                    </w:tabs>
                    <w:jc w:val="center"/>
                    <w:rPr>
                      <w:rFonts w:ascii="Times New Roman" w:hAnsi="Times New Roman"/>
                      <w:b/>
                      <w:bCs/>
                      <w:sz w:val="24"/>
                      <w:szCs w:val="24"/>
                    </w:rPr>
                  </w:pPr>
                  <w:r w:rsidRPr="0077343F">
                    <w:rPr>
                      <w:rFonts w:ascii="Times New Roman" w:hAnsi="Times New Roman"/>
                      <w:b/>
                      <w:bCs/>
                      <w:sz w:val="24"/>
                      <w:szCs w:val="24"/>
                    </w:rPr>
                    <w:t>Poz.</w:t>
                  </w:r>
                </w:p>
              </w:tc>
              <w:tc>
                <w:tcPr>
                  <w:tcW w:w="980" w:type="pct"/>
                  <w:vAlign w:val="center"/>
                </w:tcPr>
                <w:p w14:paraId="575B5313" w14:textId="77777777" w:rsidR="0077343F" w:rsidRPr="0077343F" w:rsidRDefault="0077343F" w:rsidP="0077343F">
                  <w:pPr>
                    <w:widowControl w:val="0"/>
                    <w:jc w:val="center"/>
                    <w:rPr>
                      <w:rFonts w:ascii="Times New Roman" w:hAnsi="Times New Roman"/>
                      <w:b/>
                      <w:bCs/>
                      <w:sz w:val="24"/>
                      <w:szCs w:val="24"/>
                    </w:rPr>
                  </w:pPr>
                  <w:proofErr w:type="spellStart"/>
                  <w:r w:rsidRPr="0077343F">
                    <w:rPr>
                      <w:rFonts w:ascii="Times New Roman" w:hAnsi="Times New Roman"/>
                      <w:b/>
                      <w:bCs/>
                      <w:sz w:val="24"/>
                      <w:szCs w:val="24"/>
                    </w:rPr>
                    <w:t>Denumire</w:t>
                  </w:r>
                  <w:proofErr w:type="spellEnd"/>
                  <w:r w:rsidRPr="0077343F">
                    <w:rPr>
                      <w:rFonts w:ascii="Times New Roman" w:hAnsi="Times New Roman"/>
                      <w:b/>
                      <w:bCs/>
                      <w:sz w:val="24"/>
                      <w:szCs w:val="24"/>
                    </w:rPr>
                    <w:t xml:space="preserve"> </w:t>
                  </w:r>
                  <w:proofErr w:type="spellStart"/>
                  <w:r w:rsidRPr="0077343F">
                    <w:rPr>
                      <w:rFonts w:ascii="Times New Roman" w:hAnsi="Times New Roman"/>
                      <w:b/>
                      <w:bCs/>
                      <w:sz w:val="24"/>
                      <w:szCs w:val="24"/>
                    </w:rPr>
                    <w:t>Produs</w:t>
                  </w:r>
                  <w:proofErr w:type="spellEnd"/>
                </w:p>
              </w:tc>
              <w:tc>
                <w:tcPr>
                  <w:tcW w:w="1283" w:type="pct"/>
                </w:tcPr>
                <w:p w14:paraId="658EE295" w14:textId="77777777" w:rsidR="0077343F" w:rsidRPr="0077343F" w:rsidRDefault="0077343F" w:rsidP="0077343F">
                  <w:pPr>
                    <w:widowControl w:val="0"/>
                    <w:jc w:val="center"/>
                    <w:rPr>
                      <w:rFonts w:ascii="Times New Roman" w:hAnsi="Times New Roman"/>
                      <w:b/>
                      <w:bCs/>
                      <w:iCs/>
                      <w:sz w:val="24"/>
                      <w:szCs w:val="24"/>
                    </w:rPr>
                  </w:pPr>
                  <w:r w:rsidRPr="0077343F">
                    <w:rPr>
                      <w:rFonts w:ascii="Times New Roman" w:hAnsi="Times New Roman"/>
                      <w:b/>
                      <w:bCs/>
                      <w:iCs/>
                      <w:sz w:val="24"/>
                      <w:szCs w:val="24"/>
                    </w:rPr>
                    <w:t>UM</w:t>
                  </w:r>
                </w:p>
              </w:tc>
              <w:tc>
                <w:tcPr>
                  <w:tcW w:w="547" w:type="pct"/>
                </w:tcPr>
                <w:p w14:paraId="35975070" w14:textId="77777777" w:rsidR="0077343F" w:rsidRPr="0077343F" w:rsidRDefault="0077343F" w:rsidP="0077343F">
                  <w:pPr>
                    <w:widowControl w:val="0"/>
                    <w:jc w:val="center"/>
                    <w:rPr>
                      <w:rFonts w:ascii="Times New Roman" w:hAnsi="Times New Roman"/>
                      <w:b/>
                      <w:bCs/>
                      <w:iCs/>
                      <w:sz w:val="24"/>
                      <w:szCs w:val="24"/>
                    </w:rPr>
                  </w:pPr>
                  <w:r w:rsidRPr="0077343F">
                    <w:rPr>
                      <w:rFonts w:ascii="Times New Roman" w:hAnsi="Times New Roman"/>
                      <w:b/>
                      <w:bCs/>
                      <w:iCs/>
                      <w:sz w:val="24"/>
                      <w:szCs w:val="24"/>
                    </w:rPr>
                    <w:t>Cant.</w:t>
                  </w:r>
                </w:p>
              </w:tc>
              <w:tc>
                <w:tcPr>
                  <w:tcW w:w="1735" w:type="pct"/>
                </w:tcPr>
                <w:p w14:paraId="08F59828" w14:textId="77777777" w:rsidR="0077343F" w:rsidRPr="0077343F" w:rsidRDefault="0077343F" w:rsidP="0077343F">
                  <w:pPr>
                    <w:tabs>
                      <w:tab w:val="center" w:pos="4320"/>
                      <w:tab w:val="right" w:pos="8640"/>
                    </w:tabs>
                    <w:jc w:val="center"/>
                    <w:rPr>
                      <w:rFonts w:ascii="Times New Roman" w:hAnsi="Times New Roman"/>
                      <w:sz w:val="24"/>
                      <w:szCs w:val="24"/>
                    </w:rPr>
                  </w:pPr>
                  <w:r w:rsidRPr="0077343F">
                    <w:rPr>
                      <w:rFonts w:ascii="Times New Roman" w:hAnsi="Times New Roman"/>
                      <w:b/>
                      <w:iCs/>
                      <w:sz w:val="24"/>
                      <w:szCs w:val="24"/>
                      <w:lang w:val="it-IT"/>
                    </w:rPr>
                    <w:t>Specificaţii tehnice SAU cerințe funcționale minime</w:t>
                  </w:r>
                </w:p>
              </w:tc>
            </w:tr>
            <w:tr w:rsidR="0077343F" w:rsidRPr="0077343F" w14:paraId="59325D21" w14:textId="77777777" w:rsidTr="0077343F">
              <w:trPr>
                <w:trHeight w:val="697"/>
              </w:trPr>
              <w:tc>
                <w:tcPr>
                  <w:tcW w:w="454" w:type="pct"/>
                  <w:vAlign w:val="center"/>
                </w:tcPr>
                <w:p w14:paraId="7872CA5A" w14:textId="77777777" w:rsidR="0077343F" w:rsidRPr="0077343F" w:rsidRDefault="0077343F" w:rsidP="0077343F">
                  <w:pPr>
                    <w:tabs>
                      <w:tab w:val="left" w:pos="-74"/>
                    </w:tabs>
                    <w:jc w:val="center"/>
                    <w:rPr>
                      <w:rFonts w:ascii="Times New Roman" w:hAnsi="Times New Roman"/>
                      <w:b/>
                      <w:bCs/>
                      <w:sz w:val="24"/>
                      <w:szCs w:val="24"/>
                    </w:rPr>
                  </w:pPr>
                  <w:r w:rsidRPr="0077343F">
                    <w:rPr>
                      <w:rFonts w:ascii="Times New Roman" w:hAnsi="Times New Roman"/>
                      <w:b/>
                      <w:bCs/>
                      <w:sz w:val="24"/>
                      <w:szCs w:val="24"/>
                    </w:rPr>
                    <w:t>1.</w:t>
                  </w:r>
                </w:p>
              </w:tc>
              <w:tc>
                <w:tcPr>
                  <w:tcW w:w="980" w:type="pct"/>
                  <w:vAlign w:val="center"/>
                </w:tcPr>
                <w:p w14:paraId="66C9E8DC" w14:textId="77777777" w:rsidR="0077343F" w:rsidRPr="0077343F" w:rsidRDefault="0077343F" w:rsidP="0077343F">
                  <w:pPr>
                    <w:suppressAutoHyphens/>
                    <w:jc w:val="center"/>
                    <w:rPr>
                      <w:rFonts w:ascii="Times New Roman" w:hAnsi="Times New Roman"/>
                      <w:sz w:val="24"/>
                      <w:szCs w:val="24"/>
                    </w:rPr>
                  </w:pPr>
                  <w:proofErr w:type="spellStart"/>
                  <w:r w:rsidRPr="0077343F">
                    <w:rPr>
                      <w:rFonts w:ascii="Times New Roman" w:hAnsi="Times New Roman"/>
                      <w:sz w:val="24"/>
                      <w:szCs w:val="24"/>
                    </w:rPr>
                    <w:t>Sistem</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complet</w:t>
                  </w:r>
                  <w:proofErr w:type="spellEnd"/>
                  <w:r w:rsidRPr="0077343F">
                    <w:rPr>
                      <w:rFonts w:ascii="Times New Roman" w:hAnsi="Times New Roman"/>
                      <w:sz w:val="24"/>
                      <w:szCs w:val="24"/>
                    </w:rPr>
                    <w:t xml:space="preserve"> pe </w:t>
                  </w:r>
                  <w:proofErr w:type="spellStart"/>
                  <w:r w:rsidRPr="0077343F">
                    <w:rPr>
                      <w:rFonts w:ascii="Times New Roman" w:hAnsi="Times New Roman"/>
                      <w:sz w:val="24"/>
                      <w:szCs w:val="24"/>
                    </w:rPr>
                    <w:t>roți</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pentru</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studiul</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energiei</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regenerabile</w:t>
                  </w:r>
                  <w:proofErr w:type="spellEnd"/>
                  <w:r w:rsidRPr="0077343F">
                    <w:rPr>
                      <w:rFonts w:ascii="Times New Roman" w:hAnsi="Times New Roman"/>
                      <w:sz w:val="24"/>
                      <w:szCs w:val="24"/>
                    </w:rPr>
                    <w:t xml:space="preserve"> </w:t>
                  </w:r>
                  <w:r w:rsidRPr="0077343F">
                    <w:rPr>
                      <w:rFonts w:ascii="Times New Roman" w:hAnsi="Times New Roman"/>
                      <w:sz w:val="24"/>
                      <w:szCs w:val="24"/>
                    </w:rPr>
                    <w:lastRenderedPageBreak/>
                    <w:t>SOL-1- 1 50.175,00 50.175,00</w:t>
                  </w:r>
                </w:p>
                <w:p w14:paraId="6AF73E06" w14:textId="77777777" w:rsidR="0077343F" w:rsidRPr="0077343F" w:rsidRDefault="0077343F" w:rsidP="0077343F">
                  <w:pPr>
                    <w:suppressAutoHyphens/>
                    <w:jc w:val="center"/>
                    <w:rPr>
                      <w:rFonts w:ascii="Times New Roman" w:hAnsi="Times New Roman"/>
                      <w:sz w:val="24"/>
                      <w:szCs w:val="24"/>
                    </w:rPr>
                  </w:pPr>
                  <w:proofErr w:type="spellStart"/>
                  <w:r w:rsidRPr="0077343F">
                    <w:rPr>
                      <w:rFonts w:ascii="Times New Roman" w:hAnsi="Times New Roman"/>
                      <w:sz w:val="24"/>
                      <w:szCs w:val="24"/>
                    </w:rPr>
                    <w:t>eliberarea</w:t>
                  </w:r>
                  <w:proofErr w:type="spellEnd"/>
                  <w:r w:rsidRPr="0077343F">
                    <w:rPr>
                      <w:rFonts w:ascii="Times New Roman" w:hAnsi="Times New Roman"/>
                      <w:sz w:val="24"/>
                      <w:szCs w:val="24"/>
                    </w:rPr>
                    <w:t xml:space="preserve"> pe </w:t>
                  </w:r>
                  <w:proofErr w:type="spellStart"/>
                  <w:r w:rsidRPr="0077343F">
                    <w:rPr>
                      <w:rFonts w:ascii="Times New Roman" w:hAnsi="Times New Roman"/>
                      <w:sz w:val="24"/>
                      <w:szCs w:val="24"/>
                    </w:rPr>
                    <w:t>rețeaua</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electrică</w:t>
                  </w:r>
                  <w:proofErr w:type="spellEnd"/>
                  <w:r w:rsidRPr="0077343F">
                    <w:rPr>
                      <w:rFonts w:ascii="Times New Roman" w:hAnsi="Times New Roman"/>
                      <w:sz w:val="24"/>
                      <w:szCs w:val="24"/>
                    </w:rPr>
                    <w:t xml:space="preserve"> 50Hz (</w:t>
                  </w:r>
                  <w:proofErr w:type="spellStart"/>
                  <w:r w:rsidRPr="0077343F">
                    <w:rPr>
                      <w:rFonts w:ascii="Times New Roman" w:hAnsi="Times New Roman"/>
                      <w:sz w:val="24"/>
                      <w:szCs w:val="24"/>
                    </w:rPr>
                    <w:t>rețea</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și</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utilizarea</w:t>
                  </w:r>
                  <w:proofErr w:type="spellEnd"/>
                  <w:r w:rsidRPr="0077343F">
                    <w:rPr>
                      <w:rFonts w:ascii="Times New Roman" w:hAnsi="Times New Roman"/>
                      <w:sz w:val="24"/>
                      <w:szCs w:val="24"/>
                    </w:rPr>
                    <w:t xml:space="preserve"> pe</w:t>
                  </w:r>
                </w:p>
                <w:p w14:paraId="2A1360EB" w14:textId="77777777" w:rsidR="0077343F" w:rsidRPr="0077343F" w:rsidRDefault="0077343F" w:rsidP="0077343F">
                  <w:pPr>
                    <w:suppressAutoHyphens/>
                    <w:jc w:val="center"/>
                    <w:rPr>
                      <w:rFonts w:ascii="Times New Roman" w:hAnsi="Times New Roman"/>
                      <w:sz w:val="24"/>
                      <w:szCs w:val="24"/>
                    </w:rPr>
                  </w:pPr>
                  <w:r w:rsidRPr="0077343F">
                    <w:rPr>
                      <w:rFonts w:ascii="Times New Roman" w:hAnsi="Times New Roman"/>
                      <w:sz w:val="24"/>
                      <w:szCs w:val="24"/>
                    </w:rPr>
                    <w:t xml:space="preserve">loc </w:t>
                  </w:r>
                  <w:proofErr w:type="spellStart"/>
                  <w:r w:rsidRPr="0077343F">
                    <w:rPr>
                      <w:rFonts w:ascii="Times New Roman" w:hAnsi="Times New Roman"/>
                      <w:sz w:val="24"/>
                      <w:szCs w:val="24"/>
                    </w:rPr>
                    <w:t>izolat</w:t>
                  </w:r>
                  <w:proofErr w:type="spellEnd"/>
                </w:p>
              </w:tc>
              <w:tc>
                <w:tcPr>
                  <w:tcW w:w="1283" w:type="pct"/>
                  <w:vAlign w:val="center"/>
                </w:tcPr>
                <w:p w14:paraId="4479F136" w14:textId="77777777" w:rsidR="0077343F" w:rsidRPr="0077343F" w:rsidRDefault="0077343F" w:rsidP="0077343F">
                  <w:pPr>
                    <w:suppressAutoHyphens/>
                    <w:ind w:left="1620"/>
                    <w:jc w:val="center"/>
                    <w:rPr>
                      <w:rFonts w:ascii="Times New Roman" w:hAnsi="Times New Roman"/>
                      <w:sz w:val="24"/>
                      <w:szCs w:val="24"/>
                    </w:rPr>
                  </w:pPr>
                </w:p>
                <w:p w14:paraId="1527764B" w14:textId="77777777" w:rsidR="0077343F" w:rsidRPr="0077343F" w:rsidRDefault="0077343F" w:rsidP="0077343F">
                  <w:pPr>
                    <w:rPr>
                      <w:rFonts w:ascii="Times New Roman" w:hAnsi="Times New Roman"/>
                      <w:sz w:val="24"/>
                      <w:szCs w:val="24"/>
                    </w:rPr>
                  </w:pPr>
                  <w:proofErr w:type="spellStart"/>
                  <w:r w:rsidRPr="0077343F">
                    <w:rPr>
                      <w:rFonts w:ascii="Times New Roman" w:hAnsi="Times New Roman"/>
                      <w:sz w:val="24"/>
                      <w:szCs w:val="24"/>
                    </w:rPr>
                    <w:t>buc</w:t>
                  </w:r>
                  <w:proofErr w:type="spellEnd"/>
                  <w:r w:rsidRPr="0077343F">
                    <w:rPr>
                      <w:rFonts w:ascii="Times New Roman" w:hAnsi="Times New Roman"/>
                      <w:sz w:val="24"/>
                      <w:szCs w:val="24"/>
                    </w:rPr>
                    <w:t>.</w:t>
                  </w:r>
                </w:p>
              </w:tc>
              <w:tc>
                <w:tcPr>
                  <w:tcW w:w="547" w:type="pct"/>
                  <w:vAlign w:val="center"/>
                </w:tcPr>
                <w:p w14:paraId="25F1CE46" w14:textId="77777777" w:rsidR="0077343F" w:rsidRPr="0077343F" w:rsidRDefault="0077343F" w:rsidP="0077343F">
                  <w:pPr>
                    <w:jc w:val="center"/>
                    <w:rPr>
                      <w:rFonts w:ascii="Times New Roman" w:hAnsi="Times New Roman"/>
                      <w:sz w:val="24"/>
                      <w:szCs w:val="24"/>
                    </w:rPr>
                  </w:pPr>
                  <w:r w:rsidRPr="0077343F">
                    <w:rPr>
                      <w:rFonts w:ascii="Times New Roman" w:hAnsi="Times New Roman"/>
                      <w:sz w:val="24"/>
                      <w:szCs w:val="24"/>
                    </w:rPr>
                    <w:t>1</w:t>
                  </w:r>
                </w:p>
              </w:tc>
              <w:tc>
                <w:tcPr>
                  <w:tcW w:w="1735" w:type="pct"/>
                  <w:vAlign w:val="center"/>
                </w:tcPr>
                <w:p w14:paraId="488321A8" w14:textId="77777777" w:rsidR="0077343F" w:rsidRPr="0077343F" w:rsidRDefault="0077343F" w:rsidP="0077343F">
                  <w:pPr>
                    <w:suppressAutoHyphens/>
                    <w:jc w:val="both"/>
                    <w:rPr>
                      <w:rFonts w:ascii="Times New Roman" w:hAnsi="Times New Roman"/>
                      <w:sz w:val="24"/>
                      <w:szCs w:val="24"/>
                    </w:rPr>
                  </w:pPr>
                  <w:r w:rsidRPr="0077343F">
                    <w:rPr>
                      <w:rFonts w:ascii="Times New Roman" w:hAnsi="Times New Roman"/>
                      <w:sz w:val="24"/>
                      <w:szCs w:val="24"/>
                    </w:rPr>
                    <w:t xml:space="preserve">Este </w:t>
                  </w:r>
                  <w:proofErr w:type="spellStart"/>
                  <w:r w:rsidRPr="0077343F">
                    <w:rPr>
                      <w:rFonts w:ascii="Times New Roman" w:hAnsi="Times New Roman"/>
                      <w:sz w:val="24"/>
                      <w:szCs w:val="24"/>
                    </w:rPr>
                    <w:t>compus</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dintr</w:t>
                  </w:r>
                  <w:proofErr w:type="spellEnd"/>
                  <w:r w:rsidRPr="0077343F">
                    <w:rPr>
                      <w:rFonts w:ascii="Times New Roman" w:hAnsi="Times New Roman"/>
                      <w:sz w:val="24"/>
                      <w:szCs w:val="24"/>
                    </w:rPr>
                    <w:t xml:space="preserve">-un </w:t>
                  </w:r>
                  <w:proofErr w:type="spellStart"/>
                  <w:r w:rsidRPr="0077343F">
                    <w:rPr>
                      <w:rFonts w:ascii="Times New Roman" w:hAnsi="Times New Roman"/>
                      <w:sz w:val="24"/>
                      <w:szCs w:val="24"/>
                    </w:rPr>
                    <w:t>dulap</w:t>
                  </w:r>
                  <w:proofErr w:type="spellEnd"/>
                  <w:r w:rsidRPr="0077343F">
                    <w:rPr>
                      <w:rFonts w:ascii="Times New Roman" w:hAnsi="Times New Roman"/>
                      <w:sz w:val="24"/>
                      <w:szCs w:val="24"/>
                    </w:rPr>
                    <w:t xml:space="preserve"> electric cu:</w:t>
                  </w:r>
                </w:p>
                <w:p w14:paraId="69AEF5C8" w14:textId="77777777" w:rsidR="0077343F" w:rsidRPr="0077343F" w:rsidRDefault="0077343F" w:rsidP="0077343F">
                  <w:pPr>
                    <w:suppressAutoHyphens/>
                    <w:jc w:val="both"/>
                    <w:rPr>
                      <w:rFonts w:ascii="Times New Roman" w:hAnsi="Times New Roman"/>
                      <w:sz w:val="24"/>
                      <w:szCs w:val="24"/>
                    </w:rPr>
                  </w:pPr>
                  <w:r w:rsidRPr="0077343F">
                    <w:rPr>
                      <w:rFonts w:ascii="Times New Roman" w:hAnsi="Times New Roman"/>
                      <w:sz w:val="24"/>
                      <w:szCs w:val="24"/>
                    </w:rPr>
                    <w:t xml:space="preserve">- Invertor de 500W cu </w:t>
                  </w:r>
                  <w:proofErr w:type="spellStart"/>
                  <w:r w:rsidRPr="0077343F">
                    <w:rPr>
                      <w:rFonts w:ascii="Times New Roman" w:hAnsi="Times New Roman"/>
                      <w:sz w:val="24"/>
                      <w:szCs w:val="24"/>
                    </w:rPr>
                    <w:t>sincronizare</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automată</w:t>
                  </w:r>
                  <w:proofErr w:type="spellEnd"/>
                  <w:r w:rsidRPr="0077343F">
                    <w:rPr>
                      <w:rFonts w:ascii="Times New Roman" w:hAnsi="Times New Roman"/>
                      <w:sz w:val="24"/>
                      <w:szCs w:val="24"/>
                    </w:rPr>
                    <w:t xml:space="preserve"> pe</w:t>
                  </w:r>
                </w:p>
                <w:p w14:paraId="7817EBFE" w14:textId="77777777" w:rsidR="0077343F" w:rsidRPr="0077343F" w:rsidRDefault="0077343F" w:rsidP="0077343F">
                  <w:pPr>
                    <w:suppressAutoHyphens/>
                    <w:jc w:val="both"/>
                    <w:rPr>
                      <w:rFonts w:ascii="Times New Roman" w:hAnsi="Times New Roman"/>
                      <w:sz w:val="24"/>
                      <w:szCs w:val="24"/>
                    </w:rPr>
                  </w:pPr>
                  <w:proofErr w:type="spellStart"/>
                  <w:r w:rsidRPr="0077343F">
                    <w:rPr>
                      <w:rFonts w:ascii="Times New Roman" w:hAnsi="Times New Roman"/>
                      <w:sz w:val="24"/>
                      <w:szCs w:val="24"/>
                    </w:rPr>
                    <w:t>rețea</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electrică</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rețea</w:t>
                  </w:r>
                  <w:proofErr w:type="spellEnd"/>
                  <w:r w:rsidRPr="0077343F">
                    <w:rPr>
                      <w:rFonts w:ascii="Times New Roman" w:hAnsi="Times New Roman"/>
                      <w:sz w:val="24"/>
                      <w:szCs w:val="24"/>
                    </w:rPr>
                    <w:t>)</w:t>
                  </w:r>
                </w:p>
                <w:p w14:paraId="48C57685" w14:textId="77777777" w:rsidR="0077343F" w:rsidRPr="0077343F" w:rsidRDefault="0077343F" w:rsidP="0077343F">
                  <w:pPr>
                    <w:suppressAutoHyphens/>
                    <w:jc w:val="both"/>
                    <w:rPr>
                      <w:rFonts w:ascii="Times New Roman" w:hAnsi="Times New Roman"/>
                      <w:sz w:val="24"/>
                      <w:szCs w:val="24"/>
                    </w:rPr>
                  </w:pPr>
                  <w:r w:rsidRPr="0077343F">
                    <w:rPr>
                      <w:rFonts w:ascii="Times New Roman" w:hAnsi="Times New Roman"/>
                      <w:sz w:val="24"/>
                      <w:szCs w:val="24"/>
                    </w:rPr>
                    <w:lastRenderedPageBreak/>
                    <w:t xml:space="preserve">- Set de </w:t>
                  </w:r>
                  <w:proofErr w:type="spellStart"/>
                  <w:r w:rsidRPr="0077343F">
                    <w:rPr>
                      <w:rFonts w:ascii="Times New Roman" w:hAnsi="Times New Roman"/>
                      <w:sz w:val="24"/>
                      <w:szCs w:val="24"/>
                    </w:rPr>
                    <w:t>protectii</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electrice</w:t>
                  </w:r>
                  <w:proofErr w:type="spellEnd"/>
                </w:p>
                <w:p w14:paraId="5A60A0E9" w14:textId="77777777" w:rsidR="0077343F" w:rsidRPr="0077343F" w:rsidRDefault="0077343F" w:rsidP="0077343F">
                  <w:pPr>
                    <w:suppressAutoHyphens/>
                    <w:jc w:val="both"/>
                    <w:rPr>
                      <w:rFonts w:ascii="Times New Roman" w:hAnsi="Times New Roman"/>
                      <w:sz w:val="24"/>
                      <w:szCs w:val="24"/>
                    </w:rPr>
                  </w:pPr>
                  <w:r w:rsidRPr="0077343F">
                    <w:rPr>
                      <w:rFonts w:ascii="Times New Roman" w:hAnsi="Times New Roman"/>
                      <w:sz w:val="24"/>
                      <w:szCs w:val="24"/>
                    </w:rPr>
                    <w:t xml:space="preserve">- </w:t>
                  </w:r>
                  <w:proofErr w:type="spellStart"/>
                  <w:r w:rsidRPr="0077343F">
                    <w:rPr>
                      <w:rFonts w:ascii="Times New Roman" w:hAnsi="Times New Roman"/>
                      <w:sz w:val="24"/>
                      <w:szCs w:val="24"/>
                    </w:rPr>
                    <w:t>Protectie</w:t>
                  </w:r>
                  <w:proofErr w:type="spellEnd"/>
                  <w:r w:rsidRPr="0077343F">
                    <w:rPr>
                      <w:rFonts w:ascii="Times New Roman" w:hAnsi="Times New Roman"/>
                      <w:sz w:val="24"/>
                      <w:szCs w:val="24"/>
                    </w:rPr>
                    <w:t xml:space="preserve"> la </w:t>
                  </w:r>
                  <w:proofErr w:type="spellStart"/>
                  <w:r w:rsidRPr="0077343F">
                    <w:rPr>
                      <w:rFonts w:ascii="Times New Roman" w:hAnsi="Times New Roman"/>
                      <w:sz w:val="24"/>
                      <w:szCs w:val="24"/>
                    </w:rPr>
                    <w:t>fulgere</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contor</w:t>
                  </w:r>
                  <w:proofErr w:type="spellEnd"/>
                  <w:r w:rsidRPr="0077343F">
                    <w:rPr>
                      <w:rFonts w:ascii="Times New Roman" w:hAnsi="Times New Roman"/>
                      <w:sz w:val="24"/>
                      <w:szCs w:val="24"/>
                    </w:rPr>
                    <w:t xml:space="preserve"> de </w:t>
                  </w:r>
                  <w:proofErr w:type="spellStart"/>
                  <w:proofErr w:type="gramStart"/>
                  <w:r w:rsidRPr="0077343F">
                    <w:rPr>
                      <w:rFonts w:ascii="Times New Roman" w:hAnsi="Times New Roman"/>
                      <w:sz w:val="24"/>
                      <w:szCs w:val="24"/>
                    </w:rPr>
                    <w:t>energie</w:t>
                  </w:r>
                  <w:proofErr w:type="spellEnd"/>
                  <w:r w:rsidRPr="0077343F">
                    <w:rPr>
                      <w:rFonts w:ascii="Times New Roman" w:hAnsi="Times New Roman"/>
                      <w:sz w:val="24"/>
                      <w:szCs w:val="24"/>
                    </w:rPr>
                    <w:t>,...</w:t>
                  </w:r>
                  <w:proofErr w:type="gramEnd"/>
                </w:p>
                <w:p w14:paraId="4809E741" w14:textId="77777777" w:rsidR="0077343F" w:rsidRPr="0077343F" w:rsidRDefault="0077343F" w:rsidP="0077343F">
                  <w:pPr>
                    <w:suppressAutoHyphens/>
                    <w:jc w:val="both"/>
                    <w:rPr>
                      <w:rFonts w:ascii="Times New Roman" w:hAnsi="Times New Roman"/>
                      <w:sz w:val="24"/>
                      <w:szCs w:val="24"/>
                    </w:rPr>
                  </w:pPr>
                  <w:r w:rsidRPr="0077343F">
                    <w:rPr>
                      <w:rFonts w:ascii="Times New Roman" w:hAnsi="Times New Roman"/>
                      <w:sz w:val="24"/>
                      <w:szCs w:val="24"/>
                    </w:rPr>
                    <w:t xml:space="preserve">- </w:t>
                  </w:r>
                  <w:proofErr w:type="spellStart"/>
                  <w:r w:rsidRPr="0077343F">
                    <w:rPr>
                      <w:rFonts w:ascii="Times New Roman" w:hAnsi="Times New Roman"/>
                      <w:sz w:val="24"/>
                      <w:szCs w:val="24"/>
                    </w:rPr>
                    <w:t>Controler</w:t>
                  </w:r>
                  <w:proofErr w:type="spellEnd"/>
                  <w:r w:rsidRPr="0077343F">
                    <w:rPr>
                      <w:rFonts w:ascii="Times New Roman" w:hAnsi="Times New Roman"/>
                      <w:sz w:val="24"/>
                      <w:szCs w:val="24"/>
                    </w:rPr>
                    <w:t xml:space="preserve"> de </w:t>
                  </w:r>
                  <w:proofErr w:type="spellStart"/>
                  <w:r w:rsidRPr="0077343F">
                    <w:rPr>
                      <w:rFonts w:ascii="Times New Roman" w:hAnsi="Times New Roman"/>
                      <w:sz w:val="24"/>
                      <w:szCs w:val="24"/>
                    </w:rPr>
                    <w:t>încărcare</w:t>
                  </w:r>
                  <w:proofErr w:type="spellEnd"/>
                  <w:r w:rsidRPr="0077343F">
                    <w:rPr>
                      <w:rFonts w:ascii="Times New Roman" w:hAnsi="Times New Roman"/>
                      <w:sz w:val="24"/>
                      <w:szCs w:val="24"/>
                    </w:rPr>
                    <w:t xml:space="preserve"> 24V (Bluetooth) </w:t>
                  </w:r>
                  <w:proofErr w:type="spellStart"/>
                  <w:r w:rsidRPr="0077343F">
                    <w:rPr>
                      <w:rFonts w:ascii="Times New Roman" w:hAnsi="Times New Roman"/>
                      <w:sz w:val="24"/>
                      <w:szCs w:val="24"/>
                    </w:rPr>
                    <w:t>și</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baterii</w:t>
                  </w:r>
                  <w:proofErr w:type="spellEnd"/>
                </w:p>
                <w:p w14:paraId="3EF995EF" w14:textId="77777777" w:rsidR="0077343F" w:rsidRPr="0077343F" w:rsidRDefault="0077343F" w:rsidP="0077343F">
                  <w:pPr>
                    <w:suppressAutoHyphens/>
                    <w:jc w:val="both"/>
                    <w:rPr>
                      <w:rFonts w:ascii="Times New Roman" w:hAnsi="Times New Roman"/>
                      <w:sz w:val="24"/>
                      <w:szCs w:val="24"/>
                    </w:rPr>
                  </w:pPr>
                  <w:r w:rsidRPr="0077343F">
                    <w:rPr>
                      <w:rFonts w:ascii="Times New Roman" w:hAnsi="Times New Roman"/>
                      <w:sz w:val="24"/>
                      <w:szCs w:val="24"/>
                    </w:rPr>
                    <w:t xml:space="preserve">- Convertor de </w:t>
                  </w:r>
                  <w:proofErr w:type="spellStart"/>
                  <w:r w:rsidRPr="0077343F">
                    <w:rPr>
                      <w:rFonts w:ascii="Times New Roman" w:hAnsi="Times New Roman"/>
                      <w:sz w:val="24"/>
                      <w:szCs w:val="24"/>
                    </w:rPr>
                    <w:t>tensiune</w:t>
                  </w:r>
                  <w:proofErr w:type="spellEnd"/>
                  <w:r w:rsidRPr="0077343F">
                    <w:rPr>
                      <w:rFonts w:ascii="Times New Roman" w:hAnsi="Times New Roman"/>
                      <w:sz w:val="24"/>
                      <w:szCs w:val="24"/>
                    </w:rPr>
                    <w:t xml:space="preserve"> 24Vdc - 230 Vac</w:t>
                  </w:r>
                </w:p>
                <w:p w14:paraId="07F9CC31" w14:textId="77777777" w:rsidR="0077343F" w:rsidRPr="0077343F" w:rsidRDefault="0077343F" w:rsidP="0077343F">
                  <w:pPr>
                    <w:suppressAutoHyphens/>
                    <w:jc w:val="both"/>
                    <w:rPr>
                      <w:rFonts w:ascii="Times New Roman" w:hAnsi="Times New Roman"/>
                      <w:sz w:val="24"/>
                      <w:szCs w:val="24"/>
                    </w:rPr>
                  </w:pPr>
                  <w:proofErr w:type="spellStart"/>
                  <w:r w:rsidRPr="0077343F">
                    <w:rPr>
                      <w:rFonts w:ascii="Times New Roman" w:hAnsi="Times New Roman"/>
                      <w:sz w:val="24"/>
                      <w:szCs w:val="24"/>
                    </w:rPr>
                    <w:t>Livrat</w:t>
                  </w:r>
                  <w:proofErr w:type="spellEnd"/>
                  <w:r w:rsidRPr="0077343F">
                    <w:rPr>
                      <w:rFonts w:ascii="Times New Roman" w:hAnsi="Times New Roman"/>
                      <w:sz w:val="24"/>
                      <w:szCs w:val="24"/>
                    </w:rPr>
                    <w:t xml:space="preserve"> cu 2 </w:t>
                  </w:r>
                  <w:proofErr w:type="spellStart"/>
                  <w:r w:rsidRPr="0077343F">
                    <w:rPr>
                      <w:rFonts w:ascii="Times New Roman" w:hAnsi="Times New Roman"/>
                      <w:sz w:val="24"/>
                      <w:szCs w:val="24"/>
                    </w:rPr>
                    <w:t>panouri</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solare</w:t>
                  </w:r>
                  <w:proofErr w:type="spellEnd"/>
                  <w:r w:rsidRPr="0077343F">
                    <w:rPr>
                      <w:rFonts w:ascii="Times New Roman" w:hAnsi="Times New Roman"/>
                      <w:sz w:val="24"/>
                      <w:szCs w:val="24"/>
                    </w:rPr>
                    <w:t xml:space="preserve"> 200Wc pe 2 </w:t>
                  </w:r>
                  <w:proofErr w:type="spellStart"/>
                  <w:r w:rsidRPr="0077343F">
                    <w:rPr>
                      <w:rFonts w:ascii="Times New Roman" w:hAnsi="Times New Roman"/>
                      <w:sz w:val="24"/>
                      <w:szCs w:val="24"/>
                    </w:rPr>
                    <w:t>rame</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basculante</w:t>
                  </w:r>
                  <w:proofErr w:type="spellEnd"/>
                  <w:r w:rsidRPr="0077343F">
                    <w:rPr>
                      <w:rFonts w:ascii="Times New Roman" w:hAnsi="Times New Roman"/>
                      <w:sz w:val="24"/>
                      <w:szCs w:val="24"/>
                    </w:rPr>
                    <w:t xml:space="preserve"> (ref</w:t>
                  </w:r>
                </w:p>
                <w:p w14:paraId="151B2987" w14:textId="77777777" w:rsidR="0077343F" w:rsidRPr="0077343F" w:rsidRDefault="0077343F" w:rsidP="0077343F">
                  <w:pPr>
                    <w:suppressAutoHyphens/>
                    <w:jc w:val="both"/>
                    <w:rPr>
                      <w:rFonts w:ascii="Times New Roman" w:hAnsi="Times New Roman"/>
                      <w:sz w:val="24"/>
                      <w:szCs w:val="24"/>
                    </w:rPr>
                  </w:pPr>
                  <w:r w:rsidRPr="0077343F">
                    <w:rPr>
                      <w:rFonts w:ascii="Times New Roman" w:hAnsi="Times New Roman"/>
                      <w:sz w:val="24"/>
                      <w:szCs w:val="24"/>
                    </w:rPr>
                    <w:t>SOL-200).</w:t>
                  </w:r>
                </w:p>
                <w:p w14:paraId="4E14DC96" w14:textId="77777777" w:rsidR="0077343F" w:rsidRPr="0077343F" w:rsidRDefault="0077343F" w:rsidP="0077343F">
                  <w:pPr>
                    <w:suppressAutoHyphens/>
                    <w:jc w:val="both"/>
                    <w:rPr>
                      <w:rFonts w:ascii="Times New Roman" w:hAnsi="Times New Roman"/>
                      <w:sz w:val="24"/>
                      <w:szCs w:val="24"/>
                    </w:rPr>
                  </w:pPr>
                  <w:r w:rsidRPr="0077343F">
                    <w:rPr>
                      <w:rFonts w:ascii="Times New Roman" w:hAnsi="Times New Roman"/>
                      <w:sz w:val="24"/>
                      <w:szCs w:val="24"/>
                    </w:rPr>
                    <w:t xml:space="preserve">O </w:t>
                  </w:r>
                  <w:proofErr w:type="spellStart"/>
                  <w:r w:rsidRPr="0077343F">
                    <w:rPr>
                      <w:rFonts w:ascii="Times New Roman" w:hAnsi="Times New Roman"/>
                      <w:sz w:val="24"/>
                      <w:szCs w:val="24"/>
                    </w:rPr>
                    <w:t>carcasă</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modulară</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în</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spatele</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dulapului</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echipată</w:t>
                  </w:r>
                  <w:proofErr w:type="spellEnd"/>
                  <w:r w:rsidRPr="0077343F">
                    <w:rPr>
                      <w:rFonts w:ascii="Times New Roman" w:hAnsi="Times New Roman"/>
                      <w:sz w:val="24"/>
                      <w:szCs w:val="24"/>
                    </w:rPr>
                    <w:t xml:space="preserve"> cu</w:t>
                  </w:r>
                </w:p>
                <w:p w14:paraId="115F3758" w14:textId="77777777" w:rsidR="0077343F" w:rsidRPr="0077343F" w:rsidRDefault="0077343F" w:rsidP="0077343F">
                  <w:pPr>
                    <w:suppressAutoHyphens/>
                    <w:jc w:val="both"/>
                    <w:rPr>
                      <w:rFonts w:ascii="Times New Roman" w:hAnsi="Times New Roman"/>
                      <w:sz w:val="24"/>
                      <w:szCs w:val="24"/>
                    </w:rPr>
                  </w:pPr>
                  <w:r w:rsidRPr="0077343F">
                    <w:rPr>
                      <w:rFonts w:ascii="Times New Roman" w:hAnsi="Times New Roman"/>
                      <w:sz w:val="24"/>
                      <w:szCs w:val="24"/>
                    </w:rPr>
                    <w:t xml:space="preserve">Prize de </w:t>
                  </w:r>
                  <w:proofErr w:type="spellStart"/>
                  <w:r w:rsidRPr="0077343F">
                    <w:rPr>
                      <w:rFonts w:ascii="Times New Roman" w:hAnsi="Times New Roman"/>
                      <w:sz w:val="24"/>
                      <w:szCs w:val="24"/>
                    </w:rPr>
                    <w:t>siguranță</w:t>
                  </w:r>
                  <w:proofErr w:type="spellEnd"/>
                  <w:r w:rsidRPr="0077343F">
                    <w:rPr>
                      <w:rFonts w:ascii="Times New Roman" w:hAnsi="Times New Roman"/>
                      <w:sz w:val="24"/>
                      <w:szCs w:val="24"/>
                    </w:rPr>
                    <w:t xml:space="preserve"> de 4 mm care permit </w:t>
                  </w:r>
                  <w:proofErr w:type="spellStart"/>
                  <w:r w:rsidRPr="0077343F">
                    <w:rPr>
                      <w:rFonts w:ascii="Times New Roman" w:hAnsi="Times New Roman"/>
                      <w:sz w:val="24"/>
                      <w:szCs w:val="24"/>
                    </w:rPr>
                    <w:t>conectarea</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unei</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sarcini</w:t>
                  </w:r>
                  <w:proofErr w:type="spellEnd"/>
                  <w:r w:rsidRPr="0077343F">
                    <w:rPr>
                      <w:rFonts w:ascii="Times New Roman" w:hAnsi="Times New Roman"/>
                      <w:sz w:val="24"/>
                      <w:szCs w:val="24"/>
                    </w:rPr>
                    <w:t xml:space="preserve"> (cum </w:t>
                  </w:r>
                  <w:proofErr w:type="spellStart"/>
                  <w:r w:rsidRPr="0077343F">
                    <w:rPr>
                      <w:rFonts w:ascii="Times New Roman" w:hAnsi="Times New Roman"/>
                      <w:sz w:val="24"/>
                      <w:szCs w:val="24"/>
                    </w:rPr>
                    <w:t>ar</w:t>
                  </w:r>
                  <w:proofErr w:type="spellEnd"/>
                  <w:r w:rsidRPr="0077343F">
                    <w:rPr>
                      <w:rFonts w:ascii="Times New Roman" w:hAnsi="Times New Roman"/>
                      <w:sz w:val="24"/>
                      <w:szCs w:val="24"/>
                    </w:rPr>
                    <w:t xml:space="preserve"> fi</w:t>
                  </w:r>
                </w:p>
                <w:p w14:paraId="0CDADE13" w14:textId="77777777" w:rsidR="0077343F" w:rsidRPr="0077343F" w:rsidRDefault="0077343F" w:rsidP="0077343F">
                  <w:pPr>
                    <w:suppressAutoHyphens/>
                    <w:jc w:val="both"/>
                    <w:rPr>
                      <w:rFonts w:ascii="Times New Roman" w:hAnsi="Times New Roman"/>
                      <w:sz w:val="24"/>
                      <w:szCs w:val="24"/>
                    </w:rPr>
                  </w:pPr>
                  <w:proofErr w:type="spellStart"/>
                  <w:r w:rsidRPr="0077343F">
                    <w:rPr>
                      <w:rFonts w:ascii="Times New Roman" w:hAnsi="Times New Roman"/>
                      <w:sz w:val="24"/>
                      <w:szCs w:val="24"/>
                    </w:rPr>
                    <w:t>referinţă</w:t>
                  </w:r>
                  <w:proofErr w:type="spellEnd"/>
                  <w:r w:rsidRPr="0077343F">
                    <w:rPr>
                      <w:rFonts w:ascii="Times New Roman" w:hAnsi="Times New Roman"/>
                      <w:sz w:val="24"/>
                      <w:szCs w:val="24"/>
                    </w:rPr>
                    <w:t xml:space="preserve"> HABITAT-1).</w:t>
                  </w:r>
                </w:p>
                <w:p w14:paraId="43862DBC" w14:textId="77777777" w:rsidR="0077343F" w:rsidRPr="0077343F" w:rsidRDefault="0077343F" w:rsidP="0077343F">
                  <w:pPr>
                    <w:suppressAutoHyphens/>
                    <w:jc w:val="both"/>
                    <w:rPr>
                      <w:rFonts w:ascii="Times New Roman" w:hAnsi="Times New Roman"/>
                      <w:sz w:val="24"/>
                      <w:szCs w:val="24"/>
                    </w:rPr>
                  </w:pPr>
                  <w:proofErr w:type="spellStart"/>
                  <w:r w:rsidRPr="0077343F">
                    <w:rPr>
                      <w:rFonts w:ascii="Times New Roman" w:hAnsi="Times New Roman"/>
                      <w:sz w:val="24"/>
                      <w:szCs w:val="24"/>
                    </w:rPr>
                    <w:t>Dulapul</w:t>
                  </w:r>
                  <w:proofErr w:type="spellEnd"/>
                  <w:r w:rsidRPr="0077343F">
                    <w:rPr>
                      <w:rFonts w:ascii="Times New Roman" w:hAnsi="Times New Roman"/>
                      <w:sz w:val="24"/>
                      <w:szCs w:val="24"/>
                    </w:rPr>
                    <w:t xml:space="preserve"> electric pe </w:t>
                  </w:r>
                  <w:proofErr w:type="spellStart"/>
                  <w:r w:rsidRPr="0077343F">
                    <w:rPr>
                      <w:rFonts w:ascii="Times New Roman" w:hAnsi="Times New Roman"/>
                      <w:sz w:val="24"/>
                      <w:szCs w:val="24"/>
                    </w:rPr>
                    <w:t>roți</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intră</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în</w:t>
                  </w:r>
                  <w:proofErr w:type="spellEnd"/>
                  <w:r w:rsidRPr="0077343F">
                    <w:rPr>
                      <w:rFonts w:ascii="Times New Roman" w:hAnsi="Times New Roman"/>
                      <w:sz w:val="24"/>
                      <w:szCs w:val="24"/>
                    </w:rPr>
                    <w:t xml:space="preserve"> standard</w:t>
                  </w:r>
                </w:p>
                <w:p w14:paraId="0D954CEF" w14:textId="77777777" w:rsidR="0077343F" w:rsidRPr="0077343F" w:rsidRDefault="0077343F" w:rsidP="0077343F">
                  <w:pPr>
                    <w:suppressAutoHyphens/>
                    <w:jc w:val="both"/>
                    <w:rPr>
                      <w:rFonts w:ascii="Times New Roman" w:hAnsi="Times New Roman"/>
                      <w:sz w:val="24"/>
                      <w:szCs w:val="24"/>
                    </w:rPr>
                  </w:pPr>
                  <w:proofErr w:type="spellStart"/>
                  <w:r w:rsidRPr="0077343F">
                    <w:rPr>
                      <w:rFonts w:ascii="Times New Roman" w:hAnsi="Times New Roman"/>
                      <w:sz w:val="24"/>
                      <w:szCs w:val="24"/>
                    </w:rPr>
                    <w:t>usa</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Dimensiuni</w:t>
                  </w:r>
                  <w:proofErr w:type="spellEnd"/>
                  <w:r w:rsidRPr="0077343F">
                    <w:rPr>
                      <w:rFonts w:ascii="Times New Roman" w:hAnsi="Times New Roman"/>
                      <w:sz w:val="24"/>
                      <w:szCs w:val="24"/>
                    </w:rPr>
                    <w:t xml:space="preserve"> 800x600x (h) 1900mm / ~ 80 kg).</w:t>
                  </w:r>
                </w:p>
                <w:p w14:paraId="33B512D0" w14:textId="77777777" w:rsidR="0077343F" w:rsidRPr="0077343F" w:rsidRDefault="0077343F" w:rsidP="0077343F">
                  <w:pPr>
                    <w:suppressAutoHyphens/>
                    <w:jc w:val="both"/>
                    <w:rPr>
                      <w:rFonts w:ascii="Times New Roman" w:hAnsi="Times New Roman"/>
                      <w:sz w:val="24"/>
                      <w:szCs w:val="24"/>
                    </w:rPr>
                  </w:pPr>
                  <w:r w:rsidRPr="0077343F">
                    <w:rPr>
                      <w:rFonts w:ascii="Times New Roman" w:hAnsi="Times New Roman"/>
                      <w:sz w:val="24"/>
                      <w:szCs w:val="24"/>
                    </w:rPr>
                    <w:t xml:space="preserve">Cele 2 </w:t>
                  </w:r>
                  <w:proofErr w:type="spellStart"/>
                  <w:r w:rsidRPr="0077343F">
                    <w:rPr>
                      <w:rFonts w:ascii="Times New Roman" w:hAnsi="Times New Roman"/>
                      <w:sz w:val="24"/>
                      <w:szCs w:val="24"/>
                    </w:rPr>
                    <w:t>panouri</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solare</w:t>
                  </w:r>
                  <w:proofErr w:type="spellEnd"/>
                  <w:r w:rsidRPr="0077343F">
                    <w:rPr>
                      <w:rFonts w:ascii="Times New Roman" w:hAnsi="Times New Roman"/>
                      <w:sz w:val="24"/>
                      <w:szCs w:val="24"/>
                    </w:rPr>
                    <w:t xml:space="preserve"> au </w:t>
                  </w:r>
                  <w:proofErr w:type="spellStart"/>
                  <w:r w:rsidRPr="0077343F">
                    <w:rPr>
                      <w:rFonts w:ascii="Times New Roman" w:hAnsi="Times New Roman"/>
                      <w:sz w:val="24"/>
                      <w:szCs w:val="24"/>
                    </w:rPr>
                    <w:t>urmatoarele</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dimensiuni</w:t>
                  </w:r>
                  <w:proofErr w:type="spellEnd"/>
                  <w:r w:rsidRPr="0077343F">
                    <w:rPr>
                      <w:rFonts w:ascii="Times New Roman" w:hAnsi="Times New Roman"/>
                      <w:sz w:val="24"/>
                      <w:szCs w:val="24"/>
                    </w:rPr>
                    <w:t>:</w:t>
                  </w:r>
                </w:p>
                <w:p w14:paraId="449F92EC" w14:textId="77777777" w:rsidR="0077343F" w:rsidRPr="0077343F" w:rsidRDefault="0077343F" w:rsidP="0077343F">
                  <w:pPr>
                    <w:suppressAutoHyphens/>
                    <w:jc w:val="both"/>
                    <w:rPr>
                      <w:rFonts w:ascii="Times New Roman" w:hAnsi="Times New Roman"/>
                      <w:sz w:val="24"/>
                      <w:szCs w:val="24"/>
                    </w:rPr>
                  </w:pPr>
                  <w:r w:rsidRPr="0077343F">
                    <w:rPr>
                      <w:rFonts w:ascii="Times New Roman" w:hAnsi="Times New Roman"/>
                      <w:sz w:val="24"/>
                      <w:szCs w:val="24"/>
                    </w:rPr>
                    <w:t xml:space="preserve">1600x1100mm / ~ 40 kg </w:t>
                  </w:r>
                  <w:proofErr w:type="spellStart"/>
                  <w:r w:rsidRPr="0077343F">
                    <w:rPr>
                      <w:rFonts w:ascii="Times New Roman" w:hAnsi="Times New Roman"/>
                      <w:sz w:val="24"/>
                      <w:szCs w:val="24"/>
                    </w:rPr>
                    <w:t>pereche</w:t>
                  </w:r>
                  <w:proofErr w:type="spellEnd"/>
                </w:p>
                <w:p w14:paraId="38D44E03" w14:textId="77777777" w:rsidR="0077343F" w:rsidRPr="0077343F" w:rsidRDefault="0077343F" w:rsidP="0077343F">
                  <w:pPr>
                    <w:suppressAutoHyphens/>
                    <w:jc w:val="both"/>
                    <w:rPr>
                      <w:rFonts w:ascii="Times New Roman" w:hAnsi="Times New Roman"/>
                      <w:sz w:val="24"/>
                      <w:szCs w:val="24"/>
                    </w:rPr>
                  </w:pPr>
                  <w:proofErr w:type="spellStart"/>
                  <w:r w:rsidRPr="0077343F">
                    <w:rPr>
                      <w:rFonts w:ascii="Times New Roman" w:hAnsi="Times New Roman"/>
                      <w:sz w:val="24"/>
                      <w:szCs w:val="24"/>
                    </w:rPr>
                    <w:t>Setul</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este</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livrat</w:t>
                  </w:r>
                  <w:proofErr w:type="spellEnd"/>
                  <w:r w:rsidRPr="0077343F">
                    <w:rPr>
                      <w:rFonts w:ascii="Times New Roman" w:hAnsi="Times New Roman"/>
                      <w:sz w:val="24"/>
                      <w:szCs w:val="24"/>
                    </w:rPr>
                    <w:t xml:space="preserve"> cu </w:t>
                  </w:r>
                  <w:proofErr w:type="spellStart"/>
                  <w:r w:rsidRPr="0077343F">
                    <w:rPr>
                      <w:rFonts w:ascii="Times New Roman" w:hAnsi="Times New Roman"/>
                      <w:sz w:val="24"/>
                      <w:szCs w:val="24"/>
                    </w:rPr>
                    <w:t>lucrări</w:t>
                  </w:r>
                  <w:proofErr w:type="spellEnd"/>
                  <w:r w:rsidRPr="0077343F">
                    <w:rPr>
                      <w:rFonts w:ascii="Times New Roman" w:hAnsi="Times New Roman"/>
                      <w:sz w:val="24"/>
                      <w:szCs w:val="24"/>
                    </w:rPr>
                    <w:t xml:space="preserve"> practice complete, </w:t>
                  </w:r>
                  <w:proofErr w:type="spellStart"/>
                  <w:r w:rsidRPr="0077343F">
                    <w:rPr>
                      <w:rFonts w:ascii="Times New Roman" w:hAnsi="Times New Roman"/>
                      <w:sz w:val="24"/>
                      <w:szCs w:val="24"/>
                    </w:rPr>
                    <w:t>una</w:t>
                  </w:r>
                  <w:proofErr w:type="spellEnd"/>
                </w:p>
                <w:p w14:paraId="43C1A09B" w14:textId="77777777" w:rsidR="0077343F" w:rsidRPr="0077343F" w:rsidRDefault="0077343F" w:rsidP="0077343F">
                  <w:pPr>
                    <w:suppressAutoHyphens/>
                    <w:jc w:val="both"/>
                    <w:rPr>
                      <w:rFonts w:ascii="Times New Roman" w:hAnsi="Times New Roman"/>
                      <w:sz w:val="24"/>
                      <w:szCs w:val="24"/>
                    </w:rPr>
                  </w:pPr>
                  <w:proofErr w:type="spellStart"/>
                  <w:r w:rsidRPr="0077343F">
                    <w:rPr>
                      <w:rFonts w:ascii="Times New Roman" w:hAnsi="Times New Roman"/>
                      <w:sz w:val="24"/>
                      <w:szCs w:val="24"/>
                    </w:rPr>
                    <w:t>piranometrul</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și</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cablurile</w:t>
                  </w:r>
                  <w:proofErr w:type="spellEnd"/>
                  <w:r w:rsidRPr="0077343F">
                    <w:rPr>
                      <w:rFonts w:ascii="Times New Roman" w:hAnsi="Times New Roman"/>
                      <w:sz w:val="24"/>
                      <w:szCs w:val="24"/>
                    </w:rPr>
                    <w:t xml:space="preserve"> de </w:t>
                  </w:r>
                  <w:proofErr w:type="spellStart"/>
                  <w:r w:rsidRPr="0077343F">
                    <w:rPr>
                      <w:rFonts w:ascii="Times New Roman" w:hAnsi="Times New Roman"/>
                      <w:sz w:val="24"/>
                      <w:szCs w:val="24"/>
                    </w:rPr>
                    <w:t>conectare</w:t>
                  </w:r>
                  <w:proofErr w:type="spellEnd"/>
                  <w:r w:rsidRPr="0077343F">
                    <w:rPr>
                      <w:rFonts w:ascii="Times New Roman" w:hAnsi="Times New Roman"/>
                      <w:sz w:val="24"/>
                      <w:szCs w:val="24"/>
                    </w:rPr>
                    <w:t xml:space="preserve"> ale </w:t>
                  </w:r>
                  <w:proofErr w:type="spellStart"/>
                  <w:r w:rsidRPr="0077343F">
                    <w:rPr>
                      <w:rFonts w:ascii="Times New Roman" w:hAnsi="Times New Roman"/>
                      <w:sz w:val="24"/>
                      <w:szCs w:val="24"/>
                    </w:rPr>
                    <w:t>panourilor</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solare</w:t>
                  </w:r>
                  <w:proofErr w:type="spellEnd"/>
                </w:p>
                <w:p w14:paraId="763B3A24" w14:textId="77777777" w:rsidR="0077343F" w:rsidRPr="0077343F" w:rsidRDefault="0077343F" w:rsidP="0077343F">
                  <w:pPr>
                    <w:suppressAutoHyphens/>
                    <w:jc w:val="both"/>
                    <w:rPr>
                      <w:rFonts w:ascii="Times New Roman" w:hAnsi="Times New Roman"/>
                      <w:sz w:val="24"/>
                      <w:szCs w:val="24"/>
                    </w:rPr>
                  </w:pPr>
                  <w:proofErr w:type="spellStart"/>
                  <w:r w:rsidRPr="0077343F">
                    <w:rPr>
                      <w:rFonts w:ascii="Times New Roman" w:hAnsi="Times New Roman"/>
                      <w:sz w:val="24"/>
                      <w:szCs w:val="24"/>
                    </w:rPr>
                    <w:t>Comunicarea</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modelului</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în</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modul</w:t>
                  </w:r>
                  <w:proofErr w:type="spellEnd"/>
                  <w:r w:rsidRPr="0077343F">
                    <w:rPr>
                      <w:rFonts w:ascii="Times New Roman" w:hAnsi="Times New Roman"/>
                      <w:sz w:val="24"/>
                      <w:szCs w:val="24"/>
                    </w:rPr>
                    <w:t xml:space="preserve"> SITE IZOLAT pe </w:t>
                  </w:r>
                  <w:proofErr w:type="spellStart"/>
                  <w:r w:rsidRPr="0077343F">
                    <w:rPr>
                      <w:rFonts w:ascii="Times New Roman" w:hAnsi="Times New Roman"/>
                      <w:sz w:val="24"/>
                      <w:szCs w:val="24"/>
                    </w:rPr>
                    <w:t>tabletă</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sau</w:t>
                  </w:r>
                  <w:proofErr w:type="spellEnd"/>
                  <w:r w:rsidRPr="0077343F">
                    <w:rPr>
                      <w:rFonts w:ascii="Times New Roman" w:hAnsi="Times New Roman"/>
                      <w:sz w:val="24"/>
                      <w:szCs w:val="24"/>
                    </w:rPr>
                    <w:t xml:space="preserve"> smartphone </w:t>
                  </w:r>
                  <w:proofErr w:type="spellStart"/>
                  <w:r w:rsidRPr="0077343F">
                    <w:rPr>
                      <w:rFonts w:ascii="Times New Roman" w:hAnsi="Times New Roman"/>
                      <w:sz w:val="24"/>
                      <w:szCs w:val="24"/>
                    </w:rPr>
                    <w:t>prin</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intermediul</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controlerului</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său</w:t>
                  </w:r>
                  <w:proofErr w:type="spellEnd"/>
                  <w:r w:rsidRPr="0077343F">
                    <w:rPr>
                      <w:rFonts w:ascii="Times New Roman" w:hAnsi="Times New Roman"/>
                      <w:sz w:val="24"/>
                      <w:szCs w:val="24"/>
                    </w:rPr>
                    <w:t xml:space="preserve"> de </w:t>
                  </w:r>
                  <w:proofErr w:type="spellStart"/>
                  <w:r w:rsidRPr="0077343F">
                    <w:rPr>
                      <w:rFonts w:ascii="Times New Roman" w:hAnsi="Times New Roman"/>
                      <w:sz w:val="24"/>
                      <w:szCs w:val="24"/>
                    </w:rPr>
                    <w:t>încărcare</w:t>
                  </w:r>
                  <w:proofErr w:type="spellEnd"/>
                  <w:r w:rsidRPr="0077343F">
                    <w:rPr>
                      <w:rFonts w:ascii="Times New Roman" w:hAnsi="Times New Roman"/>
                      <w:sz w:val="24"/>
                      <w:szCs w:val="24"/>
                    </w:rPr>
                    <w:t xml:space="preserve"> Bluetooth</w:t>
                  </w:r>
                </w:p>
              </w:tc>
            </w:tr>
            <w:tr w:rsidR="0077343F" w:rsidRPr="0077343F" w14:paraId="48154F94" w14:textId="77777777" w:rsidTr="0077343F">
              <w:trPr>
                <w:trHeight w:val="697"/>
              </w:trPr>
              <w:tc>
                <w:tcPr>
                  <w:tcW w:w="454" w:type="pct"/>
                  <w:vAlign w:val="center"/>
                </w:tcPr>
                <w:p w14:paraId="7C2BA41C" w14:textId="77777777" w:rsidR="0077343F" w:rsidRPr="0077343F" w:rsidRDefault="0077343F" w:rsidP="0077343F">
                  <w:pPr>
                    <w:tabs>
                      <w:tab w:val="left" w:pos="-74"/>
                    </w:tabs>
                    <w:jc w:val="center"/>
                    <w:rPr>
                      <w:rFonts w:ascii="Times New Roman" w:hAnsi="Times New Roman"/>
                      <w:b/>
                      <w:bCs/>
                      <w:sz w:val="24"/>
                      <w:szCs w:val="24"/>
                    </w:rPr>
                  </w:pPr>
                  <w:r w:rsidRPr="0077343F">
                    <w:rPr>
                      <w:rFonts w:ascii="Times New Roman" w:hAnsi="Times New Roman"/>
                      <w:b/>
                      <w:bCs/>
                      <w:sz w:val="24"/>
                      <w:szCs w:val="24"/>
                    </w:rPr>
                    <w:t>2.</w:t>
                  </w:r>
                </w:p>
              </w:tc>
              <w:tc>
                <w:tcPr>
                  <w:tcW w:w="980" w:type="pct"/>
                  <w:vAlign w:val="center"/>
                </w:tcPr>
                <w:p w14:paraId="3143C04E" w14:textId="77777777" w:rsidR="0077343F" w:rsidRPr="0077343F" w:rsidRDefault="0077343F" w:rsidP="0077343F">
                  <w:pPr>
                    <w:suppressAutoHyphens/>
                    <w:jc w:val="center"/>
                    <w:rPr>
                      <w:rFonts w:ascii="Times New Roman" w:hAnsi="Times New Roman"/>
                      <w:sz w:val="24"/>
                      <w:szCs w:val="24"/>
                    </w:rPr>
                  </w:pPr>
                  <w:proofErr w:type="spellStart"/>
                  <w:r w:rsidRPr="0077343F">
                    <w:rPr>
                      <w:rFonts w:ascii="Times New Roman" w:hAnsi="Times New Roman"/>
                      <w:sz w:val="24"/>
                      <w:szCs w:val="24"/>
                    </w:rPr>
                    <w:t>Panou</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componente</w:t>
                  </w:r>
                  <w:proofErr w:type="spellEnd"/>
                  <w:r w:rsidRPr="0077343F">
                    <w:rPr>
                      <w:rFonts w:ascii="Times New Roman" w:hAnsi="Times New Roman"/>
                      <w:sz w:val="24"/>
                      <w:szCs w:val="24"/>
                    </w:rPr>
                    <w:t xml:space="preserve"> ale </w:t>
                  </w:r>
                  <w:proofErr w:type="spellStart"/>
                  <w:r w:rsidRPr="0077343F">
                    <w:rPr>
                      <w:rFonts w:ascii="Times New Roman" w:hAnsi="Times New Roman"/>
                      <w:sz w:val="24"/>
                      <w:szCs w:val="24"/>
                    </w:rPr>
                    <w:t>carcasei</w:t>
                  </w:r>
                  <w:proofErr w:type="spellEnd"/>
                  <w:r w:rsidRPr="0077343F">
                    <w:rPr>
                      <w:rFonts w:ascii="Times New Roman" w:hAnsi="Times New Roman"/>
                      <w:sz w:val="24"/>
                      <w:szCs w:val="24"/>
                    </w:rPr>
                    <w:t xml:space="preserve">, pe roti, </w:t>
                  </w:r>
                  <w:proofErr w:type="spellStart"/>
                  <w:r w:rsidRPr="0077343F">
                    <w:rPr>
                      <w:rFonts w:ascii="Times New Roman" w:hAnsi="Times New Roman"/>
                      <w:sz w:val="24"/>
                      <w:szCs w:val="24"/>
                    </w:rPr>
                    <w:t>pentru</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sarcina</w:t>
                  </w:r>
                  <w:proofErr w:type="spellEnd"/>
                  <w:r w:rsidRPr="0077343F">
                    <w:rPr>
                      <w:rFonts w:ascii="Times New Roman" w:hAnsi="Times New Roman"/>
                      <w:sz w:val="24"/>
                      <w:szCs w:val="24"/>
                    </w:rPr>
                    <w:t xml:space="preserve"> AC+DC a HABITAT-1- 1 20.815,00 20.815,00</w:t>
                  </w:r>
                </w:p>
                <w:p w14:paraId="0F354D2D" w14:textId="77777777" w:rsidR="0077343F" w:rsidRPr="0077343F" w:rsidRDefault="0077343F" w:rsidP="0077343F">
                  <w:pPr>
                    <w:suppressAutoHyphens/>
                    <w:jc w:val="center"/>
                    <w:rPr>
                      <w:rFonts w:ascii="Times New Roman" w:hAnsi="Times New Roman"/>
                      <w:sz w:val="24"/>
                      <w:szCs w:val="24"/>
                    </w:rPr>
                  </w:pPr>
                  <w:proofErr w:type="spellStart"/>
                  <w:r w:rsidRPr="0077343F">
                    <w:rPr>
                      <w:rFonts w:ascii="Times New Roman" w:hAnsi="Times New Roman"/>
                      <w:sz w:val="24"/>
                      <w:szCs w:val="24"/>
                    </w:rPr>
                    <w:lastRenderedPageBreak/>
                    <w:t>dulapuri</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electrice</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solare</w:t>
                  </w:r>
                  <w:proofErr w:type="spellEnd"/>
                </w:p>
              </w:tc>
              <w:tc>
                <w:tcPr>
                  <w:tcW w:w="1283" w:type="pct"/>
                  <w:vAlign w:val="center"/>
                </w:tcPr>
                <w:p w14:paraId="0ADE6CDA" w14:textId="77777777" w:rsidR="0077343F" w:rsidRPr="0077343F" w:rsidRDefault="0077343F" w:rsidP="0077343F">
                  <w:pPr>
                    <w:suppressAutoHyphens/>
                    <w:ind w:left="1620"/>
                    <w:jc w:val="center"/>
                    <w:rPr>
                      <w:rFonts w:ascii="Times New Roman" w:hAnsi="Times New Roman"/>
                      <w:sz w:val="24"/>
                      <w:szCs w:val="24"/>
                    </w:rPr>
                  </w:pPr>
                </w:p>
                <w:p w14:paraId="12028ED6" w14:textId="77777777" w:rsidR="0077343F" w:rsidRPr="0077343F" w:rsidRDefault="0077343F" w:rsidP="0077343F">
                  <w:pPr>
                    <w:suppressAutoHyphens/>
                    <w:jc w:val="center"/>
                    <w:rPr>
                      <w:rFonts w:ascii="Times New Roman" w:hAnsi="Times New Roman"/>
                      <w:sz w:val="24"/>
                      <w:szCs w:val="24"/>
                    </w:rPr>
                  </w:pPr>
                  <w:proofErr w:type="spellStart"/>
                  <w:r w:rsidRPr="0077343F">
                    <w:rPr>
                      <w:rFonts w:ascii="Times New Roman" w:hAnsi="Times New Roman"/>
                      <w:sz w:val="24"/>
                      <w:szCs w:val="24"/>
                    </w:rPr>
                    <w:t>buc</w:t>
                  </w:r>
                  <w:proofErr w:type="spellEnd"/>
                  <w:r w:rsidRPr="0077343F">
                    <w:rPr>
                      <w:rFonts w:ascii="Times New Roman" w:hAnsi="Times New Roman"/>
                      <w:sz w:val="24"/>
                      <w:szCs w:val="24"/>
                    </w:rPr>
                    <w:t>.</w:t>
                  </w:r>
                </w:p>
              </w:tc>
              <w:tc>
                <w:tcPr>
                  <w:tcW w:w="547" w:type="pct"/>
                  <w:vAlign w:val="center"/>
                </w:tcPr>
                <w:p w14:paraId="072E5E98" w14:textId="77777777" w:rsidR="0077343F" w:rsidRPr="0077343F" w:rsidRDefault="0077343F" w:rsidP="0077343F">
                  <w:pPr>
                    <w:jc w:val="center"/>
                    <w:rPr>
                      <w:rFonts w:ascii="Times New Roman" w:hAnsi="Times New Roman"/>
                      <w:sz w:val="24"/>
                      <w:szCs w:val="24"/>
                    </w:rPr>
                  </w:pPr>
                  <w:r w:rsidRPr="0077343F">
                    <w:rPr>
                      <w:rFonts w:ascii="Times New Roman" w:hAnsi="Times New Roman"/>
                      <w:sz w:val="24"/>
                      <w:szCs w:val="24"/>
                    </w:rPr>
                    <w:t>1</w:t>
                  </w:r>
                </w:p>
              </w:tc>
              <w:tc>
                <w:tcPr>
                  <w:tcW w:w="1735" w:type="pct"/>
                  <w:vAlign w:val="center"/>
                </w:tcPr>
                <w:p w14:paraId="18EF9F33" w14:textId="77777777" w:rsidR="0077343F" w:rsidRPr="0077343F" w:rsidRDefault="0077343F" w:rsidP="0077343F">
                  <w:pPr>
                    <w:suppressAutoHyphens/>
                    <w:jc w:val="both"/>
                    <w:rPr>
                      <w:rFonts w:ascii="Times New Roman" w:hAnsi="Times New Roman"/>
                      <w:sz w:val="24"/>
                      <w:szCs w:val="24"/>
                    </w:rPr>
                  </w:pPr>
                  <w:proofErr w:type="spellStart"/>
                  <w:r w:rsidRPr="0077343F">
                    <w:rPr>
                      <w:rFonts w:ascii="Times New Roman" w:hAnsi="Times New Roman"/>
                      <w:sz w:val="24"/>
                      <w:szCs w:val="24"/>
                    </w:rPr>
                    <w:t>Compus</w:t>
                  </w:r>
                  <w:proofErr w:type="spellEnd"/>
                  <w:r w:rsidRPr="0077343F">
                    <w:rPr>
                      <w:rFonts w:ascii="Times New Roman" w:hAnsi="Times New Roman"/>
                      <w:sz w:val="24"/>
                      <w:szCs w:val="24"/>
                    </w:rPr>
                    <w:t xml:space="preserve"> </w:t>
                  </w:r>
                  <w:proofErr w:type="gramStart"/>
                  <w:r w:rsidRPr="0077343F">
                    <w:rPr>
                      <w:rFonts w:ascii="Times New Roman" w:hAnsi="Times New Roman"/>
                      <w:sz w:val="24"/>
                      <w:szCs w:val="24"/>
                    </w:rPr>
                    <w:t>din :</w:t>
                  </w:r>
                  <w:proofErr w:type="gramEnd"/>
                </w:p>
                <w:p w14:paraId="3BBB20EC" w14:textId="77777777" w:rsidR="0077343F" w:rsidRPr="0077343F" w:rsidRDefault="0077343F" w:rsidP="0077343F">
                  <w:pPr>
                    <w:suppressAutoHyphens/>
                    <w:jc w:val="both"/>
                    <w:rPr>
                      <w:rFonts w:ascii="Times New Roman" w:hAnsi="Times New Roman"/>
                      <w:sz w:val="24"/>
                      <w:szCs w:val="24"/>
                    </w:rPr>
                  </w:pPr>
                  <w:r w:rsidRPr="0077343F">
                    <w:rPr>
                      <w:rFonts w:ascii="Times New Roman" w:hAnsi="Times New Roman"/>
                      <w:sz w:val="24"/>
                      <w:szCs w:val="24"/>
                    </w:rPr>
                    <w:t xml:space="preserve">- 1 </w:t>
                  </w:r>
                  <w:proofErr w:type="spellStart"/>
                  <w:r w:rsidRPr="0077343F">
                    <w:rPr>
                      <w:rFonts w:ascii="Times New Roman" w:hAnsi="Times New Roman"/>
                      <w:sz w:val="24"/>
                      <w:szCs w:val="24"/>
                    </w:rPr>
                    <w:t>panou</w:t>
                  </w:r>
                  <w:proofErr w:type="spellEnd"/>
                  <w:r w:rsidRPr="0077343F">
                    <w:rPr>
                      <w:rFonts w:ascii="Times New Roman" w:hAnsi="Times New Roman"/>
                      <w:sz w:val="24"/>
                      <w:szCs w:val="24"/>
                    </w:rPr>
                    <w:t xml:space="preserve"> modular cu magnetic </w:t>
                  </w:r>
                  <w:proofErr w:type="spellStart"/>
                  <w:r w:rsidRPr="0077343F">
                    <w:rPr>
                      <w:rFonts w:ascii="Times New Roman" w:hAnsi="Times New Roman"/>
                      <w:sz w:val="24"/>
                      <w:szCs w:val="24"/>
                    </w:rPr>
                    <w:t>termic</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si</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curent</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rezidual</w:t>
                  </w:r>
                  <w:proofErr w:type="spellEnd"/>
                </w:p>
                <w:p w14:paraId="14EADCD2" w14:textId="77777777" w:rsidR="0077343F" w:rsidRPr="0077343F" w:rsidRDefault="0077343F" w:rsidP="0077343F">
                  <w:pPr>
                    <w:suppressAutoHyphens/>
                    <w:jc w:val="both"/>
                    <w:rPr>
                      <w:rFonts w:ascii="Times New Roman" w:hAnsi="Times New Roman"/>
                      <w:sz w:val="24"/>
                      <w:szCs w:val="24"/>
                    </w:rPr>
                  </w:pPr>
                  <w:proofErr w:type="spellStart"/>
                  <w:r w:rsidRPr="0077343F">
                    <w:rPr>
                      <w:rFonts w:ascii="Times New Roman" w:hAnsi="Times New Roman"/>
                      <w:sz w:val="24"/>
                      <w:szCs w:val="24"/>
                    </w:rPr>
                    <w:t>protectie</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si</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sigurante</w:t>
                  </w:r>
                  <w:proofErr w:type="spellEnd"/>
                  <w:r w:rsidRPr="0077343F">
                    <w:rPr>
                      <w:rFonts w:ascii="Times New Roman" w:hAnsi="Times New Roman"/>
                      <w:sz w:val="24"/>
                      <w:szCs w:val="24"/>
                    </w:rPr>
                    <w:t>.</w:t>
                  </w:r>
                </w:p>
                <w:p w14:paraId="11262B06" w14:textId="77777777" w:rsidR="0077343F" w:rsidRPr="0077343F" w:rsidRDefault="0077343F" w:rsidP="0077343F">
                  <w:pPr>
                    <w:suppressAutoHyphens/>
                    <w:jc w:val="both"/>
                    <w:rPr>
                      <w:rFonts w:ascii="Times New Roman" w:hAnsi="Times New Roman"/>
                      <w:sz w:val="24"/>
                      <w:szCs w:val="24"/>
                    </w:rPr>
                  </w:pPr>
                  <w:r w:rsidRPr="0077343F">
                    <w:rPr>
                      <w:rFonts w:ascii="Times New Roman" w:hAnsi="Times New Roman"/>
                      <w:sz w:val="24"/>
                      <w:szCs w:val="24"/>
                    </w:rPr>
                    <w:t xml:space="preserve">- 1 set de </w:t>
                  </w:r>
                  <w:proofErr w:type="spellStart"/>
                  <w:r w:rsidRPr="0077343F">
                    <w:rPr>
                      <w:rFonts w:ascii="Times New Roman" w:hAnsi="Times New Roman"/>
                      <w:sz w:val="24"/>
                      <w:szCs w:val="24"/>
                    </w:rPr>
                    <w:t>componente</w:t>
                  </w:r>
                  <w:proofErr w:type="spellEnd"/>
                  <w:r w:rsidRPr="0077343F">
                    <w:rPr>
                      <w:rFonts w:ascii="Times New Roman" w:hAnsi="Times New Roman"/>
                      <w:sz w:val="24"/>
                      <w:szCs w:val="24"/>
                    </w:rPr>
                    <w:t xml:space="preserve"> de </w:t>
                  </w:r>
                  <w:proofErr w:type="spellStart"/>
                  <w:r w:rsidRPr="0077343F">
                    <w:rPr>
                      <w:rFonts w:ascii="Times New Roman" w:hAnsi="Times New Roman"/>
                      <w:sz w:val="24"/>
                      <w:szCs w:val="24"/>
                    </w:rPr>
                    <w:t>sarcină</w:t>
                  </w:r>
                  <w:proofErr w:type="spellEnd"/>
                  <w:r w:rsidRPr="0077343F">
                    <w:rPr>
                      <w:rFonts w:ascii="Times New Roman" w:hAnsi="Times New Roman"/>
                      <w:sz w:val="24"/>
                      <w:szCs w:val="24"/>
                    </w:rPr>
                    <w:t xml:space="preserve"> ca </w:t>
                  </w:r>
                  <w:proofErr w:type="spellStart"/>
                  <w:r w:rsidRPr="0077343F">
                    <w:rPr>
                      <w:rFonts w:ascii="Times New Roman" w:hAnsi="Times New Roman"/>
                      <w:sz w:val="24"/>
                      <w:szCs w:val="24"/>
                    </w:rPr>
                    <w:t>lămpi</w:t>
                  </w:r>
                  <w:proofErr w:type="spellEnd"/>
                  <w:r w:rsidRPr="0077343F">
                    <w:rPr>
                      <w:rFonts w:ascii="Times New Roman" w:hAnsi="Times New Roman"/>
                      <w:sz w:val="24"/>
                      <w:szCs w:val="24"/>
                    </w:rPr>
                    <w:t xml:space="preserve"> 24Vdc/230 Vac </w:t>
                  </w:r>
                  <w:proofErr w:type="spellStart"/>
                  <w:r w:rsidRPr="0077343F">
                    <w:rPr>
                      <w:rFonts w:ascii="Times New Roman" w:hAnsi="Times New Roman"/>
                      <w:sz w:val="24"/>
                      <w:szCs w:val="24"/>
                    </w:rPr>
                    <w:t>și</w:t>
                  </w:r>
                  <w:proofErr w:type="spellEnd"/>
                </w:p>
                <w:p w14:paraId="004D4AA4" w14:textId="77777777" w:rsidR="0077343F" w:rsidRPr="0077343F" w:rsidRDefault="0077343F" w:rsidP="0077343F">
                  <w:pPr>
                    <w:suppressAutoHyphens/>
                    <w:jc w:val="both"/>
                    <w:rPr>
                      <w:rFonts w:ascii="Times New Roman" w:hAnsi="Times New Roman"/>
                      <w:sz w:val="24"/>
                      <w:szCs w:val="24"/>
                    </w:rPr>
                  </w:pPr>
                  <w:proofErr w:type="spellStart"/>
                  <w:r w:rsidRPr="0077343F">
                    <w:rPr>
                      <w:rFonts w:ascii="Times New Roman" w:hAnsi="Times New Roman"/>
                      <w:sz w:val="24"/>
                      <w:szCs w:val="24"/>
                    </w:rPr>
                    <w:t>Incalzitor</w:t>
                  </w:r>
                  <w:proofErr w:type="spellEnd"/>
                  <w:r w:rsidRPr="0077343F">
                    <w:rPr>
                      <w:rFonts w:ascii="Times New Roman" w:hAnsi="Times New Roman"/>
                      <w:sz w:val="24"/>
                      <w:szCs w:val="24"/>
                    </w:rPr>
                    <w:t xml:space="preserve"> de 500W.</w:t>
                  </w:r>
                </w:p>
                <w:p w14:paraId="303537AB" w14:textId="77777777" w:rsidR="0077343F" w:rsidRPr="0077343F" w:rsidRDefault="0077343F" w:rsidP="0077343F">
                  <w:pPr>
                    <w:suppressAutoHyphens/>
                    <w:jc w:val="both"/>
                    <w:rPr>
                      <w:rFonts w:ascii="Times New Roman" w:hAnsi="Times New Roman"/>
                      <w:sz w:val="24"/>
                      <w:szCs w:val="24"/>
                    </w:rPr>
                  </w:pPr>
                  <w:r w:rsidRPr="0077343F">
                    <w:rPr>
                      <w:rFonts w:ascii="Times New Roman" w:hAnsi="Times New Roman"/>
                      <w:sz w:val="24"/>
                      <w:szCs w:val="24"/>
                    </w:rPr>
                    <w:t xml:space="preserve">- </w:t>
                  </w:r>
                  <w:proofErr w:type="spellStart"/>
                  <w:r w:rsidRPr="0077343F">
                    <w:rPr>
                      <w:rFonts w:ascii="Times New Roman" w:hAnsi="Times New Roman"/>
                      <w:sz w:val="24"/>
                      <w:szCs w:val="24"/>
                    </w:rPr>
                    <w:t>Întrerupătoare</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și</w:t>
                  </w:r>
                  <w:proofErr w:type="spellEnd"/>
                  <w:r w:rsidRPr="0077343F">
                    <w:rPr>
                      <w:rFonts w:ascii="Times New Roman" w:hAnsi="Times New Roman"/>
                      <w:sz w:val="24"/>
                      <w:szCs w:val="24"/>
                    </w:rPr>
                    <w:t xml:space="preserve"> prize 230Vac.</w:t>
                  </w:r>
                </w:p>
                <w:p w14:paraId="04A5568B" w14:textId="77777777" w:rsidR="0077343F" w:rsidRPr="0077343F" w:rsidRDefault="0077343F" w:rsidP="0077343F">
                  <w:pPr>
                    <w:suppressAutoHyphens/>
                    <w:jc w:val="both"/>
                    <w:rPr>
                      <w:rFonts w:ascii="Times New Roman" w:hAnsi="Times New Roman"/>
                      <w:sz w:val="24"/>
                      <w:szCs w:val="24"/>
                    </w:rPr>
                  </w:pPr>
                  <w:r w:rsidRPr="0077343F">
                    <w:rPr>
                      <w:rFonts w:ascii="Times New Roman" w:hAnsi="Times New Roman"/>
                      <w:sz w:val="24"/>
                      <w:szCs w:val="24"/>
                    </w:rPr>
                    <w:lastRenderedPageBreak/>
                    <w:t xml:space="preserve">- 2 </w:t>
                  </w:r>
                  <w:proofErr w:type="spellStart"/>
                  <w:r w:rsidRPr="0077343F">
                    <w:rPr>
                      <w:rFonts w:ascii="Times New Roman" w:hAnsi="Times New Roman"/>
                      <w:sz w:val="24"/>
                      <w:szCs w:val="24"/>
                    </w:rPr>
                    <w:t>cutii</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sinoptice</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pentru</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masurarea</w:t>
                  </w:r>
                  <w:proofErr w:type="spellEnd"/>
                  <w:r w:rsidRPr="0077343F">
                    <w:rPr>
                      <w:rFonts w:ascii="Times New Roman" w:hAnsi="Times New Roman"/>
                      <w:sz w:val="24"/>
                      <w:szCs w:val="24"/>
                    </w:rPr>
                    <w:t xml:space="preserve"> I </w:t>
                  </w:r>
                  <w:proofErr w:type="spellStart"/>
                  <w:r w:rsidRPr="0077343F">
                    <w:rPr>
                      <w:rFonts w:ascii="Times New Roman" w:hAnsi="Times New Roman"/>
                      <w:sz w:val="24"/>
                      <w:szCs w:val="24"/>
                    </w:rPr>
                    <w:t>si</w:t>
                  </w:r>
                  <w:proofErr w:type="spellEnd"/>
                  <w:r w:rsidRPr="0077343F">
                    <w:rPr>
                      <w:rFonts w:ascii="Times New Roman" w:hAnsi="Times New Roman"/>
                      <w:sz w:val="24"/>
                      <w:szCs w:val="24"/>
                    </w:rPr>
                    <w:t xml:space="preserve"> U.</w:t>
                  </w:r>
                </w:p>
                <w:p w14:paraId="55F5D5EE" w14:textId="77777777" w:rsidR="0077343F" w:rsidRPr="0077343F" w:rsidRDefault="0077343F" w:rsidP="0077343F">
                  <w:pPr>
                    <w:suppressAutoHyphens/>
                    <w:jc w:val="both"/>
                    <w:rPr>
                      <w:rFonts w:ascii="Times New Roman" w:hAnsi="Times New Roman"/>
                      <w:sz w:val="24"/>
                      <w:szCs w:val="24"/>
                    </w:rPr>
                  </w:pPr>
                  <w:r w:rsidRPr="0077343F">
                    <w:rPr>
                      <w:rFonts w:ascii="Times New Roman" w:hAnsi="Times New Roman"/>
                      <w:sz w:val="24"/>
                      <w:szCs w:val="24"/>
                    </w:rPr>
                    <w:t xml:space="preserve">- 1 </w:t>
                  </w:r>
                  <w:proofErr w:type="spellStart"/>
                  <w:r w:rsidRPr="0077343F">
                    <w:rPr>
                      <w:rFonts w:ascii="Times New Roman" w:hAnsi="Times New Roman"/>
                      <w:sz w:val="24"/>
                      <w:szCs w:val="24"/>
                    </w:rPr>
                    <w:t>carcasă</w:t>
                  </w:r>
                  <w:proofErr w:type="spellEnd"/>
                  <w:r w:rsidRPr="0077343F">
                    <w:rPr>
                      <w:rFonts w:ascii="Times New Roman" w:hAnsi="Times New Roman"/>
                      <w:sz w:val="24"/>
                      <w:szCs w:val="24"/>
                    </w:rPr>
                    <w:t xml:space="preserve"> cu prize de </w:t>
                  </w:r>
                  <w:proofErr w:type="spellStart"/>
                  <w:r w:rsidRPr="0077343F">
                    <w:rPr>
                      <w:rFonts w:ascii="Times New Roman" w:hAnsi="Times New Roman"/>
                      <w:sz w:val="24"/>
                      <w:szCs w:val="24"/>
                    </w:rPr>
                    <w:t>siguranță</w:t>
                  </w:r>
                  <w:proofErr w:type="spellEnd"/>
                  <w:r w:rsidRPr="0077343F">
                    <w:rPr>
                      <w:rFonts w:ascii="Times New Roman" w:hAnsi="Times New Roman"/>
                      <w:sz w:val="24"/>
                      <w:szCs w:val="24"/>
                    </w:rPr>
                    <w:t xml:space="preserve"> de 4 mm </w:t>
                  </w:r>
                  <w:proofErr w:type="spellStart"/>
                  <w:r w:rsidRPr="0077343F">
                    <w:rPr>
                      <w:rFonts w:ascii="Times New Roman" w:hAnsi="Times New Roman"/>
                      <w:sz w:val="24"/>
                      <w:szCs w:val="24"/>
                    </w:rPr>
                    <w:t>și</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cablu</w:t>
                  </w:r>
                  <w:proofErr w:type="spellEnd"/>
                  <w:r w:rsidRPr="0077343F">
                    <w:rPr>
                      <w:rFonts w:ascii="Times New Roman" w:hAnsi="Times New Roman"/>
                      <w:sz w:val="24"/>
                      <w:szCs w:val="24"/>
                    </w:rPr>
                    <w:t xml:space="preserve"> de 2 </w:t>
                  </w:r>
                  <w:proofErr w:type="spellStart"/>
                  <w:r w:rsidRPr="0077343F">
                    <w:rPr>
                      <w:rFonts w:ascii="Times New Roman" w:hAnsi="Times New Roman"/>
                      <w:sz w:val="24"/>
                      <w:szCs w:val="24"/>
                    </w:rPr>
                    <w:t>metri</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pentru</w:t>
                  </w:r>
                  <w:proofErr w:type="spellEnd"/>
                </w:p>
                <w:p w14:paraId="531CF795" w14:textId="77777777" w:rsidR="0077343F" w:rsidRPr="0077343F" w:rsidRDefault="0077343F" w:rsidP="0077343F">
                  <w:pPr>
                    <w:suppressAutoHyphens/>
                    <w:jc w:val="both"/>
                    <w:rPr>
                      <w:rFonts w:ascii="Times New Roman" w:hAnsi="Times New Roman"/>
                      <w:sz w:val="24"/>
                      <w:szCs w:val="24"/>
                    </w:rPr>
                  </w:pPr>
                  <w:proofErr w:type="spellStart"/>
                  <w:r w:rsidRPr="0077343F">
                    <w:rPr>
                      <w:rFonts w:ascii="Times New Roman" w:hAnsi="Times New Roman"/>
                      <w:sz w:val="24"/>
                      <w:szCs w:val="24"/>
                    </w:rPr>
                    <w:t>conexiune</w:t>
                  </w:r>
                  <w:proofErr w:type="spellEnd"/>
                  <w:r w:rsidRPr="0077343F">
                    <w:rPr>
                      <w:rFonts w:ascii="Times New Roman" w:hAnsi="Times New Roman"/>
                      <w:sz w:val="24"/>
                      <w:szCs w:val="24"/>
                    </w:rPr>
                    <w:t xml:space="preserve"> la un </w:t>
                  </w:r>
                  <w:proofErr w:type="spellStart"/>
                  <w:r w:rsidRPr="0077343F">
                    <w:rPr>
                      <w:rFonts w:ascii="Times New Roman" w:hAnsi="Times New Roman"/>
                      <w:sz w:val="24"/>
                      <w:szCs w:val="24"/>
                    </w:rPr>
                    <w:t>dulap</w:t>
                  </w:r>
                  <w:proofErr w:type="spellEnd"/>
                  <w:r w:rsidRPr="0077343F">
                    <w:rPr>
                      <w:rFonts w:ascii="Times New Roman" w:hAnsi="Times New Roman"/>
                      <w:sz w:val="24"/>
                      <w:szCs w:val="24"/>
                    </w:rPr>
                    <w:t xml:space="preserve"> electric solar (cum </w:t>
                  </w:r>
                  <w:proofErr w:type="spellStart"/>
                  <w:r w:rsidRPr="0077343F">
                    <w:rPr>
                      <w:rFonts w:ascii="Times New Roman" w:hAnsi="Times New Roman"/>
                      <w:sz w:val="24"/>
                      <w:szCs w:val="24"/>
                    </w:rPr>
                    <w:t>ar</w:t>
                  </w:r>
                  <w:proofErr w:type="spellEnd"/>
                  <w:r w:rsidRPr="0077343F">
                    <w:rPr>
                      <w:rFonts w:ascii="Times New Roman" w:hAnsi="Times New Roman"/>
                      <w:sz w:val="24"/>
                      <w:szCs w:val="24"/>
                    </w:rPr>
                    <w:t xml:space="preserve"> fi SOL-1).</w:t>
                  </w:r>
                </w:p>
                <w:p w14:paraId="1952ED17" w14:textId="77777777" w:rsidR="0077343F" w:rsidRPr="0077343F" w:rsidRDefault="0077343F" w:rsidP="0077343F">
                  <w:pPr>
                    <w:suppressAutoHyphens/>
                    <w:jc w:val="both"/>
                    <w:rPr>
                      <w:rFonts w:ascii="Times New Roman" w:hAnsi="Times New Roman"/>
                      <w:sz w:val="24"/>
                      <w:szCs w:val="24"/>
                    </w:rPr>
                  </w:pPr>
                  <w:proofErr w:type="spellStart"/>
                  <w:r w:rsidRPr="0077343F">
                    <w:rPr>
                      <w:rFonts w:ascii="Times New Roman" w:hAnsi="Times New Roman"/>
                      <w:sz w:val="24"/>
                      <w:szCs w:val="24"/>
                    </w:rPr>
                    <w:t>Cadrul</w:t>
                  </w:r>
                  <w:proofErr w:type="spellEnd"/>
                  <w:r w:rsidRPr="0077343F">
                    <w:rPr>
                      <w:rFonts w:ascii="Times New Roman" w:hAnsi="Times New Roman"/>
                      <w:sz w:val="24"/>
                      <w:szCs w:val="24"/>
                    </w:rPr>
                    <w:t xml:space="preserve"> pe </w:t>
                  </w:r>
                  <w:proofErr w:type="spellStart"/>
                  <w:r w:rsidRPr="0077343F">
                    <w:rPr>
                      <w:rFonts w:ascii="Times New Roman" w:hAnsi="Times New Roman"/>
                      <w:sz w:val="24"/>
                      <w:szCs w:val="24"/>
                    </w:rPr>
                    <w:t>roți</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trece</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prin</w:t>
                  </w:r>
                  <w:proofErr w:type="spellEnd"/>
                  <w:r w:rsidRPr="0077343F">
                    <w:rPr>
                      <w:rFonts w:ascii="Times New Roman" w:hAnsi="Times New Roman"/>
                      <w:sz w:val="24"/>
                      <w:szCs w:val="24"/>
                    </w:rPr>
                    <w:t xml:space="preserve"> </w:t>
                  </w:r>
                  <w:proofErr w:type="spellStart"/>
                  <w:r w:rsidRPr="0077343F">
                    <w:rPr>
                      <w:rFonts w:ascii="Times New Roman" w:hAnsi="Times New Roman"/>
                      <w:sz w:val="24"/>
                      <w:szCs w:val="24"/>
                    </w:rPr>
                    <w:t>ușa</w:t>
                  </w:r>
                  <w:proofErr w:type="spellEnd"/>
                  <w:r w:rsidRPr="0077343F">
                    <w:rPr>
                      <w:rFonts w:ascii="Times New Roman" w:hAnsi="Times New Roman"/>
                      <w:sz w:val="24"/>
                      <w:szCs w:val="24"/>
                    </w:rPr>
                    <w:t xml:space="preserve"> standard 1000 x</w:t>
                  </w:r>
                </w:p>
                <w:p w14:paraId="1D5E5CA8" w14:textId="77777777" w:rsidR="0077343F" w:rsidRPr="0077343F" w:rsidRDefault="0077343F" w:rsidP="0077343F">
                  <w:pPr>
                    <w:suppressAutoHyphens/>
                    <w:jc w:val="both"/>
                    <w:rPr>
                      <w:rFonts w:ascii="Times New Roman" w:hAnsi="Times New Roman"/>
                      <w:sz w:val="24"/>
                      <w:szCs w:val="24"/>
                    </w:rPr>
                  </w:pPr>
                  <w:r w:rsidRPr="0077343F">
                    <w:rPr>
                      <w:rFonts w:ascii="Times New Roman" w:hAnsi="Times New Roman"/>
                      <w:sz w:val="24"/>
                      <w:szCs w:val="24"/>
                    </w:rPr>
                    <w:t>500 x (h) 1600mm.</w:t>
                  </w:r>
                </w:p>
              </w:tc>
            </w:tr>
          </w:tbl>
          <w:p w14:paraId="4002E1B2" w14:textId="77777777" w:rsidR="0077343F" w:rsidRDefault="0077343F" w:rsidP="00722959">
            <w:pPr>
              <w:shd w:val="clear" w:color="auto" w:fill="FFFFFF"/>
              <w:ind w:right="282"/>
              <w:rPr>
                <w:rFonts w:ascii="Times New Roman" w:hAnsi="Times New Roman"/>
                <w:b/>
                <w:bCs/>
                <w:sz w:val="24"/>
                <w:szCs w:val="24"/>
                <w:lang w:val="nl-NL"/>
              </w:rPr>
            </w:pPr>
          </w:p>
          <w:p w14:paraId="15C2B46E" w14:textId="77777777" w:rsidR="0077343F" w:rsidRDefault="0077343F" w:rsidP="00722959">
            <w:pPr>
              <w:shd w:val="clear" w:color="auto" w:fill="FFFFFF"/>
              <w:ind w:right="282"/>
              <w:rPr>
                <w:rFonts w:ascii="Times New Roman" w:hAnsi="Times New Roman"/>
                <w:b/>
                <w:bCs/>
                <w:sz w:val="24"/>
                <w:szCs w:val="24"/>
                <w:lang w:val="nl-NL"/>
              </w:rPr>
            </w:pPr>
          </w:p>
          <w:p w14:paraId="601B45E7" w14:textId="796DBBE9" w:rsidR="007806B9" w:rsidRPr="007806B9" w:rsidRDefault="007806B9" w:rsidP="007806B9">
            <w:pPr>
              <w:shd w:val="clear" w:color="auto" w:fill="FFFFFF"/>
              <w:ind w:right="282"/>
              <w:rPr>
                <w:rFonts w:ascii="Times New Roman" w:hAnsi="Times New Roman"/>
                <w:b/>
                <w:bCs/>
                <w:sz w:val="24"/>
                <w:szCs w:val="24"/>
                <w:lang w:val="nl-NL"/>
              </w:rPr>
            </w:pPr>
            <w:r w:rsidRPr="007806B9">
              <w:rPr>
                <w:rFonts w:ascii="Times New Roman" w:hAnsi="Times New Roman"/>
                <w:b/>
                <w:bCs/>
                <w:sz w:val="24"/>
                <w:szCs w:val="24"/>
                <w:lang w:val="nl-NL"/>
              </w:rPr>
              <w:t>GARAN</w:t>
            </w:r>
            <w:r w:rsidRPr="007806B9">
              <w:rPr>
                <w:rFonts w:ascii="Times New Roman" w:hAnsi="Times New Roman" w:hint="cs"/>
                <w:b/>
                <w:bCs/>
                <w:sz w:val="24"/>
                <w:szCs w:val="24"/>
                <w:lang w:val="nl-NL"/>
              </w:rPr>
              <w:t>Ţ</w:t>
            </w:r>
            <w:r w:rsidRPr="007806B9">
              <w:rPr>
                <w:rFonts w:ascii="Times New Roman" w:hAnsi="Times New Roman"/>
                <w:b/>
                <w:bCs/>
                <w:sz w:val="24"/>
                <w:szCs w:val="24"/>
                <w:lang w:val="nl-NL"/>
              </w:rPr>
              <w:t>IE</w:t>
            </w:r>
          </w:p>
          <w:p w14:paraId="555D0E11" w14:textId="77777777" w:rsidR="0077343F" w:rsidRPr="007806B9" w:rsidRDefault="007806B9" w:rsidP="007806B9">
            <w:pPr>
              <w:shd w:val="clear" w:color="auto" w:fill="FFFFFF"/>
              <w:ind w:right="282"/>
              <w:rPr>
                <w:rFonts w:ascii="Times New Roman" w:hAnsi="Times New Roman"/>
                <w:sz w:val="24"/>
                <w:szCs w:val="24"/>
                <w:lang w:val="nl-NL"/>
              </w:rPr>
            </w:pPr>
            <w:r w:rsidRPr="007806B9">
              <w:rPr>
                <w:rFonts w:ascii="Times New Roman" w:hAnsi="Times New Roman"/>
                <w:sz w:val="24"/>
                <w:szCs w:val="24"/>
                <w:lang w:val="nl-NL"/>
              </w:rPr>
              <w:t>Garanția produselor va fi de minim 12 luni</w:t>
            </w:r>
          </w:p>
          <w:p w14:paraId="685CC703" w14:textId="77777777" w:rsidR="007806B9" w:rsidRDefault="007806B9" w:rsidP="007806B9">
            <w:pPr>
              <w:shd w:val="clear" w:color="auto" w:fill="FFFFFF"/>
              <w:ind w:right="282"/>
              <w:rPr>
                <w:rFonts w:ascii="Times New Roman" w:hAnsi="Times New Roman"/>
                <w:b/>
                <w:bCs/>
                <w:sz w:val="24"/>
                <w:szCs w:val="24"/>
                <w:lang w:val="nl-NL"/>
              </w:rPr>
            </w:pPr>
          </w:p>
          <w:p w14:paraId="64A86DB0" w14:textId="19F15C0A" w:rsidR="007806B9" w:rsidRPr="007806B9" w:rsidRDefault="007806B9" w:rsidP="007806B9">
            <w:pPr>
              <w:shd w:val="clear" w:color="auto" w:fill="FFFFFF"/>
              <w:ind w:right="282"/>
              <w:rPr>
                <w:rFonts w:ascii="Times New Roman" w:hAnsi="Times New Roman"/>
                <w:b/>
                <w:bCs/>
                <w:sz w:val="24"/>
                <w:szCs w:val="24"/>
                <w:lang w:val="nl-NL"/>
              </w:rPr>
            </w:pPr>
            <w:r w:rsidRPr="007806B9">
              <w:rPr>
                <w:rFonts w:ascii="Times New Roman" w:hAnsi="Times New Roman"/>
                <w:b/>
                <w:bCs/>
                <w:sz w:val="24"/>
                <w:szCs w:val="24"/>
                <w:lang w:val="nl-NL"/>
              </w:rPr>
              <w:t>INSTALARE, PUNERE ÎN FUNCTIUNE, TESTARE</w:t>
            </w:r>
          </w:p>
          <w:p w14:paraId="2C84F206" w14:textId="77777777" w:rsidR="007806B9" w:rsidRPr="007806B9" w:rsidRDefault="007806B9" w:rsidP="007806B9">
            <w:pPr>
              <w:shd w:val="clear" w:color="auto" w:fill="FFFFFF"/>
              <w:ind w:right="282"/>
              <w:rPr>
                <w:rFonts w:ascii="Times New Roman" w:hAnsi="Times New Roman"/>
                <w:sz w:val="24"/>
                <w:szCs w:val="24"/>
                <w:lang w:val="nl-NL"/>
              </w:rPr>
            </w:pPr>
            <w:r w:rsidRPr="007806B9">
              <w:rPr>
                <w:rFonts w:ascii="Times New Roman" w:hAnsi="Times New Roman"/>
                <w:sz w:val="24"/>
                <w:szCs w:val="24"/>
                <w:lang w:val="nl-NL"/>
              </w:rPr>
              <w:t>Contractantul va asigura transportul produsului livrat, pe cheltuiala sa și f</w:t>
            </w:r>
            <w:r w:rsidRPr="007806B9">
              <w:rPr>
                <w:rFonts w:ascii="Times New Roman" w:hAnsi="Times New Roman" w:hint="cs"/>
                <w:sz w:val="24"/>
                <w:szCs w:val="24"/>
                <w:lang w:val="nl-NL"/>
              </w:rPr>
              <w:t>ă</w:t>
            </w:r>
            <w:r w:rsidRPr="007806B9">
              <w:rPr>
                <w:rFonts w:ascii="Times New Roman" w:hAnsi="Times New Roman"/>
                <w:sz w:val="24"/>
                <w:szCs w:val="24"/>
                <w:lang w:val="nl-NL"/>
              </w:rPr>
              <w:t>r</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nici un fel de costuri din partea autorit</w:t>
            </w:r>
            <w:r w:rsidRPr="007806B9">
              <w:rPr>
                <w:rFonts w:ascii="Times New Roman" w:hAnsi="Times New Roman" w:hint="cs"/>
                <w:sz w:val="24"/>
                <w:szCs w:val="24"/>
                <w:lang w:val="nl-NL"/>
              </w:rPr>
              <w:t>ă</w:t>
            </w:r>
            <w:r w:rsidRPr="007806B9">
              <w:rPr>
                <w:rFonts w:ascii="Times New Roman" w:hAnsi="Times New Roman"/>
                <w:sz w:val="24"/>
                <w:szCs w:val="24"/>
                <w:lang w:val="nl-NL"/>
              </w:rPr>
              <w:t>ții contractante. Contractantul r</w:t>
            </w:r>
            <w:r w:rsidRPr="007806B9">
              <w:rPr>
                <w:rFonts w:ascii="Times New Roman" w:hAnsi="Times New Roman" w:hint="cs"/>
                <w:sz w:val="24"/>
                <w:szCs w:val="24"/>
                <w:lang w:val="nl-NL"/>
              </w:rPr>
              <w:t>ă</w:t>
            </w:r>
            <w:r w:rsidRPr="007806B9">
              <w:rPr>
                <w:rFonts w:ascii="Times New Roman" w:hAnsi="Times New Roman"/>
                <w:sz w:val="24"/>
                <w:szCs w:val="24"/>
                <w:lang w:val="nl-NL"/>
              </w:rPr>
              <w:t>mâne responsabil pentru protejarea produselor luând toate masurile adecvate pentru a preveni lovituri, zgârieturi și alte deterior</w:t>
            </w:r>
            <w:r w:rsidRPr="007806B9">
              <w:rPr>
                <w:rFonts w:ascii="Times New Roman" w:hAnsi="Times New Roman" w:hint="cs"/>
                <w:sz w:val="24"/>
                <w:szCs w:val="24"/>
                <w:lang w:val="nl-NL"/>
              </w:rPr>
              <w:t>ă</w:t>
            </w:r>
            <w:r w:rsidRPr="007806B9">
              <w:rPr>
                <w:rFonts w:ascii="Times New Roman" w:hAnsi="Times New Roman"/>
                <w:sz w:val="24"/>
                <w:szCs w:val="24"/>
                <w:lang w:val="nl-NL"/>
              </w:rPr>
              <w:t>ri, pân</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la acceptare de c</w:t>
            </w:r>
            <w:r w:rsidRPr="007806B9">
              <w:rPr>
                <w:rFonts w:ascii="Times New Roman" w:hAnsi="Times New Roman" w:hint="cs"/>
                <w:sz w:val="24"/>
                <w:szCs w:val="24"/>
                <w:lang w:val="nl-NL"/>
              </w:rPr>
              <w:t>ă</w:t>
            </w:r>
            <w:r w:rsidRPr="007806B9">
              <w:rPr>
                <w:rFonts w:ascii="Times New Roman" w:hAnsi="Times New Roman"/>
                <w:sz w:val="24"/>
                <w:szCs w:val="24"/>
                <w:lang w:val="nl-NL"/>
              </w:rPr>
              <w:t>tre autoritatea contractant</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w:t>
            </w:r>
          </w:p>
          <w:p w14:paraId="7696B670" w14:textId="77777777" w:rsidR="007806B9" w:rsidRDefault="007806B9" w:rsidP="007806B9">
            <w:pPr>
              <w:shd w:val="clear" w:color="auto" w:fill="FFFFFF"/>
              <w:ind w:right="282"/>
              <w:rPr>
                <w:rFonts w:ascii="Times New Roman" w:hAnsi="Times New Roman"/>
                <w:sz w:val="24"/>
                <w:szCs w:val="24"/>
                <w:lang w:val="nl-NL"/>
              </w:rPr>
            </w:pPr>
            <w:r w:rsidRPr="007806B9">
              <w:rPr>
                <w:rFonts w:ascii="Times New Roman" w:hAnsi="Times New Roman"/>
                <w:sz w:val="24"/>
                <w:szCs w:val="24"/>
                <w:lang w:val="nl-NL"/>
              </w:rPr>
              <w:t>Odat</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ce produsele sunt montate, contractantul va realiza și apoi toate configurarile/setarile necesare pentru ca acestea s</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fie funcționale. Montarea include, de asemenea, toate ajust</w:t>
            </w:r>
            <w:r w:rsidRPr="007806B9">
              <w:rPr>
                <w:rFonts w:ascii="Times New Roman" w:hAnsi="Times New Roman" w:hint="cs"/>
                <w:sz w:val="24"/>
                <w:szCs w:val="24"/>
                <w:lang w:val="nl-NL"/>
              </w:rPr>
              <w:t>ă</w:t>
            </w:r>
            <w:r w:rsidRPr="007806B9">
              <w:rPr>
                <w:rFonts w:ascii="Times New Roman" w:hAnsi="Times New Roman"/>
                <w:sz w:val="24"/>
                <w:szCs w:val="24"/>
                <w:lang w:val="nl-NL"/>
              </w:rPr>
              <w:t>rile și set</w:t>
            </w:r>
            <w:r w:rsidRPr="007806B9">
              <w:rPr>
                <w:rFonts w:ascii="Times New Roman" w:hAnsi="Times New Roman" w:hint="cs"/>
                <w:sz w:val="24"/>
                <w:szCs w:val="24"/>
                <w:lang w:val="nl-NL"/>
              </w:rPr>
              <w:t>ă</w:t>
            </w:r>
            <w:r w:rsidRPr="007806B9">
              <w:rPr>
                <w:rFonts w:ascii="Times New Roman" w:hAnsi="Times New Roman"/>
                <w:sz w:val="24"/>
                <w:szCs w:val="24"/>
                <w:lang w:val="nl-NL"/>
              </w:rPr>
              <w:t>rile necesare pentru a asigura utilizarea corespunz</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toare, </w:t>
            </w:r>
            <w:r w:rsidRPr="007806B9">
              <w:rPr>
                <w:rFonts w:ascii="Times New Roman" w:hAnsi="Times New Roman" w:hint="eastAsia"/>
                <w:sz w:val="24"/>
                <w:szCs w:val="24"/>
                <w:lang w:val="nl-NL"/>
              </w:rPr>
              <w:t>î</w:t>
            </w:r>
            <w:r w:rsidRPr="007806B9">
              <w:rPr>
                <w:rFonts w:ascii="Times New Roman" w:hAnsi="Times New Roman"/>
                <w:sz w:val="24"/>
                <w:szCs w:val="24"/>
                <w:lang w:val="nl-NL"/>
              </w:rPr>
              <w:t>n ceea ce privește performanța și calitatea, cu toate configurațiile necesare pentru o utilizare optim</w:t>
            </w:r>
            <w:r w:rsidRPr="007806B9">
              <w:rPr>
                <w:rFonts w:ascii="Times New Roman" w:hAnsi="Times New Roman" w:hint="cs"/>
                <w:sz w:val="24"/>
                <w:szCs w:val="24"/>
                <w:lang w:val="nl-NL"/>
              </w:rPr>
              <w:t>ă</w:t>
            </w:r>
            <w:r w:rsidRPr="007806B9">
              <w:rPr>
                <w:rFonts w:ascii="Times New Roman" w:hAnsi="Times New Roman"/>
                <w:sz w:val="24"/>
                <w:szCs w:val="24"/>
                <w:lang w:val="nl-NL"/>
              </w:rPr>
              <w:t>.</w:t>
            </w:r>
          </w:p>
          <w:p w14:paraId="0C8034C7" w14:textId="77777777" w:rsidR="007806B9" w:rsidRDefault="007806B9" w:rsidP="007806B9">
            <w:pPr>
              <w:shd w:val="clear" w:color="auto" w:fill="FFFFFF"/>
              <w:ind w:right="282"/>
              <w:rPr>
                <w:rFonts w:ascii="Times New Roman" w:hAnsi="Times New Roman"/>
                <w:sz w:val="24"/>
                <w:szCs w:val="24"/>
                <w:lang w:val="nl-NL"/>
              </w:rPr>
            </w:pPr>
          </w:p>
          <w:p w14:paraId="693912D9" w14:textId="65B5039D" w:rsidR="007806B9" w:rsidRPr="007806B9" w:rsidRDefault="007806B9" w:rsidP="007806B9">
            <w:pPr>
              <w:shd w:val="clear" w:color="auto" w:fill="FFFFFF"/>
              <w:ind w:right="282"/>
              <w:rPr>
                <w:rFonts w:ascii="Times New Roman" w:hAnsi="Times New Roman"/>
                <w:b/>
                <w:bCs/>
                <w:sz w:val="24"/>
                <w:szCs w:val="24"/>
                <w:lang w:val="nl-NL"/>
              </w:rPr>
            </w:pPr>
            <w:r w:rsidRPr="007806B9">
              <w:rPr>
                <w:rFonts w:ascii="Times New Roman" w:hAnsi="Times New Roman"/>
                <w:b/>
                <w:bCs/>
                <w:sz w:val="24"/>
                <w:szCs w:val="24"/>
                <w:lang w:val="nl-NL"/>
              </w:rPr>
              <w:t>RECEPȚIA PRODUSULUI</w:t>
            </w:r>
          </w:p>
          <w:p w14:paraId="4D9508F7" w14:textId="77777777" w:rsidR="007806B9" w:rsidRPr="007806B9" w:rsidRDefault="007806B9" w:rsidP="007806B9">
            <w:pPr>
              <w:shd w:val="clear" w:color="auto" w:fill="FFFFFF"/>
              <w:ind w:right="282"/>
              <w:rPr>
                <w:rFonts w:ascii="Times New Roman" w:hAnsi="Times New Roman"/>
                <w:sz w:val="24"/>
                <w:szCs w:val="24"/>
                <w:lang w:val="nl-NL"/>
              </w:rPr>
            </w:pPr>
            <w:r w:rsidRPr="007806B9">
              <w:rPr>
                <w:rFonts w:ascii="Times New Roman" w:hAnsi="Times New Roman"/>
                <w:sz w:val="24"/>
                <w:szCs w:val="24"/>
                <w:lang w:val="nl-NL"/>
              </w:rPr>
              <w:t xml:space="preserve">Produsul va fi livrat </w:t>
            </w:r>
            <w:r w:rsidRPr="007806B9">
              <w:rPr>
                <w:rFonts w:ascii="Times New Roman" w:hAnsi="Times New Roman" w:hint="cs"/>
                <w:sz w:val="24"/>
                <w:szCs w:val="24"/>
                <w:lang w:val="nl-NL"/>
              </w:rPr>
              <w:t>ş</w:t>
            </w:r>
            <w:r w:rsidRPr="007806B9">
              <w:rPr>
                <w:rFonts w:ascii="Times New Roman" w:hAnsi="Times New Roman"/>
                <w:sz w:val="24"/>
                <w:szCs w:val="24"/>
                <w:lang w:val="nl-NL"/>
              </w:rPr>
              <w:t>i recep</w:t>
            </w:r>
            <w:r w:rsidRPr="007806B9">
              <w:rPr>
                <w:rFonts w:ascii="Times New Roman" w:hAnsi="Times New Roman" w:hint="cs"/>
                <w:sz w:val="24"/>
                <w:szCs w:val="24"/>
                <w:lang w:val="nl-NL"/>
              </w:rPr>
              <w:t>ţ</w:t>
            </w:r>
            <w:r w:rsidRPr="007806B9">
              <w:rPr>
                <w:rFonts w:ascii="Times New Roman" w:hAnsi="Times New Roman"/>
                <w:sz w:val="24"/>
                <w:szCs w:val="24"/>
                <w:lang w:val="nl-NL"/>
              </w:rPr>
              <w:t>ionat la sediul Facult</w:t>
            </w:r>
            <w:r w:rsidRPr="007806B9">
              <w:rPr>
                <w:rFonts w:ascii="Times New Roman" w:hAnsi="Times New Roman" w:hint="cs"/>
                <w:sz w:val="24"/>
                <w:szCs w:val="24"/>
                <w:lang w:val="nl-NL"/>
              </w:rPr>
              <w:t>ă</w:t>
            </w:r>
            <w:r w:rsidRPr="007806B9">
              <w:rPr>
                <w:rFonts w:ascii="Times New Roman" w:hAnsi="Times New Roman"/>
                <w:sz w:val="24"/>
                <w:szCs w:val="24"/>
                <w:lang w:val="nl-NL"/>
              </w:rPr>
              <w:t>ții de Automatic</w:t>
            </w:r>
            <w:r w:rsidRPr="007806B9">
              <w:rPr>
                <w:rFonts w:ascii="Times New Roman" w:hAnsi="Times New Roman" w:hint="cs"/>
                <w:sz w:val="24"/>
                <w:szCs w:val="24"/>
                <w:lang w:val="nl-NL"/>
              </w:rPr>
              <w:t>ă</w:t>
            </w:r>
            <w:r w:rsidRPr="007806B9">
              <w:rPr>
                <w:rFonts w:ascii="Times New Roman" w:hAnsi="Times New Roman"/>
                <w:sz w:val="24"/>
                <w:szCs w:val="24"/>
                <w:lang w:val="nl-NL"/>
              </w:rPr>
              <w:t>, Calculatoare, Inginerie Electric</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și Electronic</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Str. </w:t>
            </w:r>
            <w:r w:rsidRPr="007806B9">
              <w:rPr>
                <w:rFonts w:ascii="Times New Roman" w:hAnsi="Times New Roman" w:hint="cs"/>
                <w:sz w:val="24"/>
                <w:szCs w:val="24"/>
                <w:lang w:val="nl-NL"/>
              </w:rPr>
              <w:t>Ş</w:t>
            </w:r>
            <w:r w:rsidRPr="007806B9">
              <w:rPr>
                <w:rFonts w:ascii="Times New Roman" w:hAnsi="Times New Roman"/>
                <w:sz w:val="24"/>
                <w:szCs w:val="24"/>
                <w:lang w:val="nl-NL"/>
              </w:rPr>
              <w:t>tiin</w:t>
            </w:r>
            <w:r w:rsidRPr="007806B9">
              <w:rPr>
                <w:rFonts w:ascii="Times New Roman" w:hAnsi="Times New Roman" w:hint="cs"/>
                <w:sz w:val="24"/>
                <w:szCs w:val="24"/>
                <w:lang w:val="nl-NL"/>
              </w:rPr>
              <w:t>ţ</w:t>
            </w:r>
            <w:r w:rsidRPr="007806B9">
              <w:rPr>
                <w:rFonts w:ascii="Times New Roman" w:hAnsi="Times New Roman"/>
                <w:sz w:val="24"/>
                <w:szCs w:val="24"/>
                <w:lang w:val="nl-NL"/>
              </w:rPr>
              <w:t>ei nr. 2, Gala</w:t>
            </w:r>
            <w:r w:rsidRPr="007806B9">
              <w:rPr>
                <w:rFonts w:ascii="Times New Roman" w:hAnsi="Times New Roman" w:hint="cs"/>
                <w:sz w:val="24"/>
                <w:szCs w:val="24"/>
                <w:lang w:val="nl-NL"/>
              </w:rPr>
              <w:t>ţ</w:t>
            </w:r>
            <w:r w:rsidRPr="007806B9">
              <w:rPr>
                <w:rFonts w:ascii="Times New Roman" w:hAnsi="Times New Roman"/>
                <w:sz w:val="24"/>
                <w:szCs w:val="24"/>
                <w:lang w:val="nl-NL"/>
              </w:rPr>
              <w:t>i.</w:t>
            </w:r>
          </w:p>
          <w:p w14:paraId="6985C86A" w14:textId="77777777" w:rsidR="007806B9" w:rsidRPr="007806B9" w:rsidRDefault="007806B9" w:rsidP="007806B9">
            <w:pPr>
              <w:shd w:val="clear" w:color="auto" w:fill="FFFFFF"/>
              <w:ind w:right="282"/>
              <w:rPr>
                <w:rFonts w:ascii="Times New Roman" w:hAnsi="Times New Roman"/>
                <w:sz w:val="24"/>
                <w:szCs w:val="24"/>
                <w:lang w:val="nl-NL"/>
              </w:rPr>
            </w:pPr>
            <w:r w:rsidRPr="007806B9">
              <w:rPr>
                <w:rFonts w:ascii="Times New Roman" w:hAnsi="Times New Roman"/>
                <w:sz w:val="24"/>
                <w:szCs w:val="24"/>
                <w:lang w:val="nl-NL"/>
              </w:rPr>
              <w:t>Recepția produselor se va efectua pe baz</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de proces verbal semnat de Contractant și Autoritatea Contractant</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Recepția produselor se va realiza în mai multe etape, în funcție de progresul contractului, respectiv: </w:t>
            </w:r>
          </w:p>
          <w:p w14:paraId="4C667ECC" w14:textId="77777777" w:rsidR="007806B9" w:rsidRPr="007806B9" w:rsidRDefault="007806B9" w:rsidP="007806B9">
            <w:pPr>
              <w:shd w:val="clear" w:color="auto" w:fill="FFFFFF"/>
              <w:ind w:right="282"/>
              <w:rPr>
                <w:rFonts w:ascii="Times New Roman" w:hAnsi="Times New Roman"/>
                <w:sz w:val="24"/>
                <w:szCs w:val="24"/>
                <w:lang w:val="nl-NL"/>
              </w:rPr>
            </w:pPr>
            <w:r w:rsidRPr="007806B9">
              <w:rPr>
                <w:rFonts w:ascii="Times New Roman" w:hAnsi="Times New Roman"/>
                <w:sz w:val="24"/>
                <w:szCs w:val="24"/>
                <w:lang w:val="nl-NL"/>
              </w:rPr>
              <w:t>-</w:t>
            </w:r>
            <w:r w:rsidRPr="007806B9">
              <w:rPr>
                <w:rFonts w:ascii="Times New Roman" w:hAnsi="Times New Roman"/>
                <w:sz w:val="24"/>
                <w:szCs w:val="24"/>
                <w:lang w:val="nl-NL"/>
              </w:rPr>
              <w:tab/>
              <w:t>Recepția cantitativ</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se va realiza dup</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livrarea produsului la locația indicat</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de Autoritatea Contractant</w:t>
            </w:r>
            <w:r w:rsidRPr="007806B9">
              <w:rPr>
                <w:rFonts w:ascii="Times New Roman" w:hAnsi="Times New Roman" w:hint="cs"/>
                <w:sz w:val="24"/>
                <w:szCs w:val="24"/>
                <w:lang w:val="nl-NL"/>
              </w:rPr>
              <w:t>ă</w:t>
            </w:r>
            <w:r w:rsidRPr="007806B9">
              <w:rPr>
                <w:rFonts w:ascii="Times New Roman" w:hAnsi="Times New Roman"/>
                <w:sz w:val="24"/>
                <w:szCs w:val="24"/>
                <w:lang w:val="nl-NL"/>
              </w:rPr>
              <w:t>.</w:t>
            </w:r>
          </w:p>
          <w:p w14:paraId="78B62C78" w14:textId="77777777" w:rsidR="007806B9" w:rsidRDefault="007806B9" w:rsidP="007806B9">
            <w:pPr>
              <w:shd w:val="clear" w:color="auto" w:fill="FFFFFF"/>
              <w:ind w:right="282"/>
              <w:rPr>
                <w:rFonts w:ascii="Times New Roman" w:hAnsi="Times New Roman"/>
                <w:sz w:val="24"/>
                <w:szCs w:val="24"/>
                <w:lang w:val="nl-NL"/>
              </w:rPr>
            </w:pPr>
            <w:r w:rsidRPr="007806B9">
              <w:rPr>
                <w:rFonts w:ascii="Times New Roman" w:hAnsi="Times New Roman"/>
                <w:sz w:val="24"/>
                <w:szCs w:val="24"/>
                <w:lang w:val="nl-NL"/>
              </w:rPr>
              <w:t>-</w:t>
            </w:r>
            <w:r w:rsidRPr="007806B9">
              <w:rPr>
                <w:rFonts w:ascii="Times New Roman" w:hAnsi="Times New Roman"/>
                <w:sz w:val="24"/>
                <w:szCs w:val="24"/>
                <w:lang w:val="nl-NL"/>
              </w:rPr>
              <w:tab/>
              <w:t>Recepția calitativ</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se va realiza dup</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verificarea tuturor cerințelor tehnice prev</w:t>
            </w:r>
            <w:r w:rsidRPr="007806B9">
              <w:rPr>
                <w:rFonts w:ascii="Times New Roman" w:hAnsi="Times New Roman" w:hint="cs"/>
                <w:sz w:val="24"/>
                <w:szCs w:val="24"/>
                <w:lang w:val="nl-NL"/>
              </w:rPr>
              <w:t>ă</w:t>
            </w:r>
            <w:r w:rsidRPr="007806B9">
              <w:rPr>
                <w:rFonts w:ascii="Times New Roman" w:hAnsi="Times New Roman"/>
                <w:sz w:val="24"/>
                <w:szCs w:val="24"/>
                <w:lang w:val="nl-NL"/>
              </w:rPr>
              <w:t>zute în caietul de sarcini, precum și funcționalitatea acestora și, sau dup</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caz, dup</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remedierea tuturor defectelor, cel târziu în ultima zi a termenului maxim de livrare a produsului.</w:t>
            </w:r>
          </w:p>
          <w:p w14:paraId="27D44333" w14:textId="77777777" w:rsidR="008413CD" w:rsidRDefault="008413CD" w:rsidP="007806B9">
            <w:pPr>
              <w:shd w:val="clear" w:color="auto" w:fill="FFFFFF"/>
              <w:ind w:right="282"/>
              <w:rPr>
                <w:rFonts w:ascii="Times New Roman" w:hAnsi="Times New Roman"/>
                <w:sz w:val="24"/>
                <w:szCs w:val="24"/>
                <w:lang w:val="nl-NL"/>
              </w:rPr>
            </w:pPr>
          </w:p>
          <w:p w14:paraId="356B80CF" w14:textId="3A00C682" w:rsidR="008413CD" w:rsidRPr="008413CD" w:rsidRDefault="008413CD" w:rsidP="008413CD">
            <w:pPr>
              <w:shd w:val="clear" w:color="auto" w:fill="FFFFFF"/>
              <w:ind w:right="282"/>
              <w:rPr>
                <w:rFonts w:ascii="Times New Roman" w:hAnsi="Times New Roman"/>
                <w:b/>
                <w:bCs/>
                <w:sz w:val="24"/>
                <w:szCs w:val="24"/>
                <w:lang w:val="nl-NL"/>
              </w:rPr>
            </w:pPr>
            <w:r w:rsidRPr="008413CD">
              <w:rPr>
                <w:rFonts w:ascii="Times New Roman" w:hAnsi="Times New Roman"/>
                <w:b/>
                <w:bCs/>
                <w:sz w:val="24"/>
                <w:szCs w:val="24"/>
                <w:lang w:val="nl-NL"/>
              </w:rPr>
              <w:t>MODALIT</w:t>
            </w:r>
            <w:r w:rsidRPr="008413CD">
              <w:rPr>
                <w:rFonts w:ascii="Times New Roman" w:hAnsi="Times New Roman" w:hint="cs"/>
                <w:b/>
                <w:bCs/>
                <w:sz w:val="24"/>
                <w:szCs w:val="24"/>
                <w:lang w:val="nl-NL"/>
              </w:rPr>
              <w:t>Ă</w:t>
            </w:r>
            <w:r w:rsidRPr="008413CD">
              <w:rPr>
                <w:rFonts w:ascii="Times New Roman" w:hAnsi="Times New Roman"/>
                <w:b/>
                <w:bCs/>
                <w:sz w:val="24"/>
                <w:szCs w:val="24"/>
                <w:lang w:val="nl-NL"/>
              </w:rPr>
              <w:t>ȚI ȘI CONDIȚII DE PLAT</w:t>
            </w:r>
            <w:r w:rsidRPr="008413CD">
              <w:rPr>
                <w:rFonts w:ascii="Times New Roman" w:hAnsi="Times New Roman" w:hint="cs"/>
                <w:b/>
                <w:bCs/>
                <w:sz w:val="24"/>
                <w:szCs w:val="24"/>
                <w:lang w:val="nl-NL"/>
              </w:rPr>
              <w:t>Ă</w:t>
            </w:r>
          </w:p>
          <w:p w14:paraId="78394C3A" w14:textId="77777777" w:rsidR="008413CD" w:rsidRPr="008413CD" w:rsidRDefault="008413CD" w:rsidP="008413CD">
            <w:pPr>
              <w:shd w:val="clear" w:color="auto" w:fill="FFFFFF"/>
              <w:ind w:right="282"/>
              <w:rPr>
                <w:rFonts w:ascii="Times New Roman" w:hAnsi="Times New Roman"/>
                <w:sz w:val="24"/>
                <w:szCs w:val="24"/>
                <w:lang w:val="nl-NL"/>
              </w:rPr>
            </w:pPr>
            <w:r w:rsidRPr="008413CD">
              <w:rPr>
                <w:rFonts w:ascii="Times New Roman" w:hAnsi="Times New Roman"/>
                <w:sz w:val="24"/>
                <w:szCs w:val="24"/>
                <w:lang w:val="nl-NL"/>
              </w:rPr>
              <w:t>Contractantul va emite factura pentru produsul livrat. Factura va fi emis</w:t>
            </w:r>
            <w:r w:rsidRPr="008413CD">
              <w:rPr>
                <w:rFonts w:ascii="Times New Roman" w:hAnsi="Times New Roman" w:hint="cs"/>
                <w:sz w:val="24"/>
                <w:szCs w:val="24"/>
                <w:lang w:val="nl-NL"/>
              </w:rPr>
              <w:t>ă</w:t>
            </w:r>
            <w:r w:rsidRPr="008413CD">
              <w:rPr>
                <w:rFonts w:ascii="Times New Roman" w:hAnsi="Times New Roman"/>
                <w:sz w:val="24"/>
                <w:szCs w:val="24"/>
                <w:lang w:val="nl-NL"/>
              </w:rPr>
              <w:t xml:space="preserve"> dup</w:t>
            </w:r>
            <w:r w:rsidRPr="008413CD">
              <w:rPr>
                <w:rFonts w:ascii="Times New Roman" w:hAnsi="Times New Roman" w:hint="cs"/>
                <w:sz w:val="24"/>
                <w:szCs w:val="24"/>
                <w:lang w:val="nl-NL"/>
              </w:rPr>
              <w:t>ă</w:t>
            </w:r>
            <w:r w:rsidRPr="008413CD">
              <w:rPr>
                <w:rFonts w:ascii="Times New Roman" w:hAnsi="Times New Roman"/>
                <w:sz w:val="24"/>
                <w:szCs w:val="24"/>
                <w:lang w:val="nl-NL"/>
              </w:rPr>
              <w:t xml:space="preserve"> semnarea de c</w:t>
            </w:r>
            <w:r w:rsidRPr="008413CD">
              <w:rPr>
                <w:rFonts w:ascii="Times New Roman" w:hAnsi="Times New Roman" w:hint="cs"/>
                <w:sz w:val="24"/>
                <w:szCs w:val="24"/>
                <w:lang w:val="nl-NL"/>
              </w:rPr>
              <w:t>ă</w:t>
            </w:r>
            <w:r w:rsidRPr="008413CD">
              <w:rPr>
                <w:rFonts w:ascii="Times New Roman" w:hAnsi="Times New Roman"/>
                <w:sz w:val="24"/>
                <w:szCs w:val="24"/>
                <w:lang w:val="nl-NL"/>
              </w:rPr>
              <w:t>tre Autoritatea Contractant</w:t>
            </w:r>
            <w:r w:rsidRPr="008413CD">
              <w:rPr>
                <w:rFonts w:ascii="Times New Roman" w:hAnsi="Times New Roman" w:hint="cs"/>
                <w:sz w:val="24"/>
                <w:szCs w:val="24"/>
                <w:lang w:val="nl-NL"/>
              </w:rPr>
              <w:t>ă</w:t>
            </w:r>
            <w:r w:rsidRPr="008413CD">
              <w:rPr>
                <w:rFonts w:ascii="Times New Roman" w:hAnsi="Times New Roman"/>
                <w:sz w:val="24"/>
                <w:szCs w:val="24"/>
                <w:lang w:val="nl-NL"/>
              </w:rPr>
              <w:t xml:space="preserve"> a procesului verbal de recepție, dup</w:t>
            </w:r>
            <w:r w:rsidRPr="008413CD">
              <w:rPr>
                <w:rFonts w:ascii="Times New Roman" w:hAnsi="Times New Roman" w:hint="cs"/>
                <w:sz w:val="24"/>
                <w:szCs w:val="24"/>
                <w:lang w:val="nl-NL"/>
              </w:rPr>
              <w:t>ă</w:t>
            </w:r>
            <w:r w:rsidRPr="008413CD">
              <w:rPr>
                <w:rFonts w:ascii="Times New Roman" w:hAnsi="Times New Roman"/>
                <w:sz w:val="24"/>
                <w:szCs w:val="24"/>
                <w:lang w:val="nl-NL"/>
              </w:rPr>
              <w:t xml:space="preserve"> livrare și montare. </w:t>
            </w:r>
          </w:p>
          <w:p w14:paraId="492E54C4" w14:textId="77777777" w:rsidR="008413CD" w:rsidRPr="008413CD" w:rsidRDefault="008413CD" w:rsidP="008413CD">
            <w:pPr>
              <w:shd w:val="clear" w:color="auto" w:fill="FFFFFF"/>
              <w:ind w:right="282"/>
              <w:rPr>
                <w:rFonts w:ascii="Times New Roman" w:hAnsi="Times New Roman"/>
                <w:sz w:val="24"/>
                <w:szCs w:val="24"/>
                <w:lang w:val="nl-NL"/>
              </w:rPr>
            </w:pPr>
            <w:r w:rsidRPr="008413CD">
              <w:rPr>
                <w:rFonts w:ascii="Times New Roman" w:hAnsi="Times New Roman"/>
                <w:sz w:val="24"/>
                <w:szCs w:val="24"/>
                <w:lang w:val="nl-NL"/>
              </w:rPr>
              <w:t>Pl</w:t>
            </w:r>
            <w:r w:rsidRPr="008413CD">
              <w:rPr>
                <w:rFonts w:ascii="Times New Roman" w:hAnsi="Times New Roman" w:hint="cs"/>
                <w:sz w:val="24"/>
                <w:szCs w:val="24"/>
                <w:lang w:val="nl-NL"/>
              </w:rPr>
              <w:t>ă</w:t>
            </w:r>
            <w:r w:rsidRPr="008413CD">
              <w:rPr>
                <w:rFonts w:ascii="Times New Roman" w:hAnsi="Times New Roman"/>
                <w:sz w:val="24"/>
                <w:szCs w:val="24"/>
                <w:lang w:val="nl-NL"/>
              </w:rPr>
              <w:t>țile în favoarea Contractantului se vor efectua în termen de maxim 30 zile de la recep</w:t>
            </w:r>
            <w:r w:rsidRPr="008413CD">
              <w:rPr>
                <w:rFonts w:ascii="Times New Roman" w:hAnsi="Times New Roman" w:hint="cs"/>
                <w:sz w:val="24"/>
                <w:szCs w:val="24"/>
                <w:lang w:val="nl-NL"/>
              </w:rPr>
              <w:t>ţ</w:t>
            </w:r>
            <w:r w:rsidRPr="008413CD">
              <w:rPr>
                <w:rFonts w:ascii="Times New Roman" w:hAnsi="Times New Roman"/>
                <w:sz w:val="24"/>
                <w:szCs w:val="24"/>
                <w:lang w:val="nl-NL"/>
              </w:rPr>
              <w:t xml:space="preserve">ia produselor, pe baza facturii fiscale în original și a tuturor documentelor justificative, respectiv certificatul de garanție. </w:t>
            </w:r>
          </w:p>
          <w:p w14:paraId="1176BB3F" w14:textId="77777777" w:rsidR="008413CD" w:rsidRPr="008413CD" w:rsidRDefault="008413CD" w:rsidP="008413CD">
            <w:pPr>
              <w:shd w:val="clear" w:color="auto" w:fill="FFFFFF"/>
              <w:ind w:right="282"/>
              <w:rPr>
                <w:rFonts w:ascii="Times New Roman" w:hAnsi="Times New Roman"/>
                <w:b/>
                <w:bCs/>
                <w:sz w:val="24"/>
                <w:szCs w:val="24"/>
                <w:lang w:val="nl-NL"/>
              </w:rPr>
            </w:pPr>
          </w:p>
          <w:p w14:paraId="12FA23C6" w14:textId="61A2B565" w:rsidR="008413CD" w:rsidRPr="008413CD" w:rsidRDefault="008413CD" w:rsidP="008413CD">
            <w:pPr>
              <w:shd w:val="clear" w:color="auto" w:fill="FFFFFF"/>
              <w:ind w:right="282"/>
              <w:rPr>
                <w:rFonts w:ascii="Times New Roman" w:hAnsi="Times New Roman"/>
                <w:b/>
                <w:bCs/>
                <w:sz w:val="24"/>
                <w:szCs w:val="24"/>
                <w:lang w:val="nl-NL"/>
              </w:rPr>
            </w:pPr>
            <w:r w:rsidRPr="008413CD">
              <w:rPr>
                <w:rFonts w:ascii="Times New Roman" w:hAnsi="Times New Roman"/>
                <w:b/>
                <w:bCs/>
                <w:sz w:val="24"/>
                <w:szCs w:val="24"/>
                <w:lang w:val="nl-NL"/>
              </w:rPr>
              <w:t>PREVEDERI CONTRACTUALE</w:t>
            </w:r>
          </w:p>
          <w:p w14:paraId="6E96718A" w14:textId="213B2C23" w:rsidR="008413CD" w:rsidRPr="008413CD" w:rsidRDefault="008413CD" w:rsidP="008413CD">
            <w:pPr>
              <w:shd w:val="clear" w:color="auto" w:fill="FFFFFF"/>
              <w:ind w:right="282"/>
              <w:rPr>
                <w:rFonts w:ascii="Times New Roman" w:hAnsi="Times New Roman"/>
                <w:sz w:val="24"/>
                <w:szCs w:val="24"/>
                <w:lang w:val="nl-NL"/>
              </w:rPr>
            </w:pPr>
            <w:r w:rsidRPr="008413CD">
              <w:rPr>
                <w:rFonts w:ascii="Times New Roman" w:hAnsi="Times New Roman"/>
                <w:sz w:val="24"/>
                <w:szCs w:val="24"/>
                <w:lang w:val="nl-NL"/>
              </w:rPr>
              <w:t>Nu se accept</w:t>
            </w:r>
            <w:r w:rsidRPr="008413CD">
              <w:rPr>
                <w:rFonts w:ascii="Times New Roman" w:hAnsi="Times New Roman" w:hint="cs"/>
                <w:sz w:val="24"/>
                <w:szCs w:val="24"/>
                <w:lang w:val="nl-NL"/>
              </w:rPr>
              <w:t>ă</w:t>
            </w:r>
            <w:r w:rsidRPr="008413CD">
              <w:rPr>
                <w:rFonts w:ascii="Times New Roman" w:hAnsi="Times New Roman"/>
                <w:sz w:val="24"/>
                <w:szCs w:val="24"/>
                <w:lang w:val="nl-NL"/>
              </w:rPr>
              <w:t xml:space="preserve"> actualizarea pre</w:t>
            </w:r>
            <w:r w:rsidRPr="008413CD">
              <w:rPr>
                <w:rFonts w:ascii="Times New Roman" w:hAnsi="Times New Roman" w:hint="cs"/>
                <w:sz w:val="24"/>
                <w:szCs w:val="24"/>
                <w:lang w:val="nl-NL"/>
              </w:rPr>
              <w:t>ţ</w:t>
            </w:r>
            <w:r w:rsidRPr="008413CD">
              <w:rPr>
                <w:rFonts w:ascii="Times New Roman" w:hAnsi="Times New Roman"/>
                <w:sz w:val="24"/>
                <w:szCs w:val="24"/>
                <w:lang w:val="nl-NL"/>
              </w:rPr>
              <w:t>ului contractului</w:t>
            </w:r>
          </w:p>
        </w:tc>
        <w:tc>
          <w:tcPr>
            <w:tcW w:w="2149" w:type="dxa"/>
            <w:tcMar>
              <w:left w:w="57" w:type="dxa"/>
              <w:right w:w="57" w:type="dxa"/>
            </w:tcMar>
          </w:tcPr>
          <w:p w14:paraId="47115F50" w14:textId="77777777" w:rsidR="00003021" w:rsidRPr="00A721F0" w:rsidRDefault="00003021" w:rsidP="00D30335">
            <w:pPr>
              <w:spacing w:before="120" w:after="120"/>
              <w:jc w:val="both"/>
              <w:rPr>
                <w:rFonts w:ascii="Times New Roman" w:hAnsi="Times New Roman"/>
                <w:sz w:val="24"/>
                <w:szCs w:val="24"/>
                <w:lang w:val="fr-FR"/>
              </w:rPr>
            </w:pPr>
          </w:p>
        </w:tc>
      </w:tr>
    </w:tbl>
    <w:p w14:paraId="24525DFF" w14:textId="435D32F5" w:rsidR="00CD3BF8" w:rsidRPr="00615359" w:rsidRDefault="00CD3BF8" w:rsidP="00D30335">
      <w:pPr>
        <w:spacing w:after="120"/>
        <w:rPr>
          <w:rFonts w:ascii="Arial Narrow" w:hAnsi="Arial Narrow"/>
          <w:i/>
          <w:sz w:val="22"/>
          <w:szCs w:val="22"/>
          <w:lang w:val="fr-FR"/>
        </w:rPr>
      </w:pPr>
      <w:proofErr w:type="spellStart"/>
      <w:r w:rsidRPr="00615359">
        <w:rPr>
          <w:rFonts w:ascii="Arial Narrow" w:hAnsi="Arial Narrow"/>
          <w:i/>
          <w:sz w:val="22"/>
          <w:szCs w:val="22"/>
          <w:lang w:val="fr-FR"/>
        </w:rPr>
        <w:lastRenderedPageBreak/>
        <w:t>Semnătura</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ofertantului</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sau</w:t>
      </w:r>
      <w:proofErr w:type="spellEnd"/>
      <w:r w:rsidRPr="00615359">
        <w:rPr>
          <w:rFonts w:ascii="Arial Narrow" w:hAnsi="Arial Narrow"/>
          <w:i/>
          <w:sz w:val="22"/>
          <w:szCs w:val="22"/>
          <w:lang w:val="fr-FR"/>
        </w:rPr>
        <w:t xml:space="preserve"> a </w:t>
      </w:r>
      <w:proofErr w:type="spellStart"/>
      <w:r w:rsidRPr="00615359">
        <w:rPr>
          <w:rFonts w:ascii="Arial Narrow" w:hAnsi="Arial Narrow"/>
          <w:i/>
          <w:sz w:val="22"/>
          <w:szCs w:val="22"/>
          <w:lang w:val="fr-FR"/>
        </w:rPr>
        <w:t>reprezentantului</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ofertantului</w:t>
      </w:r>
      <w:proofErr w:type="spellEnd"/>
      <w:r w:rsidRPr="00615359">
        <w:rPr>
          <w:rFonts w:ascii="Arial Narrow" w:hAnsi="Arial Narrow"/>
          <w:i/>
          <w:sz w:val="22"/>
          <w:szCs w:val="22"/>
          <w:lang w:val="fr-FR"/>
        </w:rPr>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06ECC6AC" w14:textId="77777777" w:rsidR="00CD3BF8" w:rsidRPr="00615359" w:rsidRDefault="00CD3BF8" w:rsidP="00D30335">
      <w:pPr>
        <w:spacing w:after="120"/>
        <w:jc w:val="both"/>
        <w:rPr>
          <w:rFonts w:ascii="Arial Narrow" w:hAnsi="Arial Narrow"/>
          <w:i/>
          <w:sz w:val="22"/>
          <w:szCs w:val="22"/>
          <w:lang w:val="fr-FR"/>
        </w:rPr>
      </w:pPr>
      <w:proofErr w:type="spellStart"/>
      <w:proofErr w:type="gramStart"/>
      <w:r w:rsidRPr="00615359">
        <w:rPr>
          <w:rFonts w:ascii="Arial Narrow" w:hAnsi="Arial Narrow"/>
          <w:i/>
          <w:sz w:val="22"/>
          <w:szCs w:val="22"/>
          <w:lang w:val="fr-FR"/>
        </w:rPr>
        <w:t>Numele</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şi</w:t>
      </w:r>
      <w:proofErr w:type="spellEnd"/>
      <w:proofErr w:type="gram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prenumele</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semnatarului</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p>
    <w:p w14:paraId="448E7AF4" w14:textId="3425F52F"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Capacitate</w:t>
      </w:r>
      <w:proofErr w:type="spellEnd"/>
      <w:r w:rsidRPr="00615359">
        <w:rPr>
          <w:rFonts w:ascii="Arial Narrow" w:hAnsi="Arial Narrow"/>
          <w:i/>
          <w:sz w:val="22"/>
          <w:szCs w:val="22"/>
          <w:lang w:val="fr-FR"/>
        </w:rPr>
        <w:t xml:space="preserve"> de </w:t>
      </w:r>
      <w:proofErr w:type="spellStart"/>
      <w:r w:rsidRPr="00615359">
        <w:rPr>
          <w:rFonts w:ascii="Arial Narrow" w:hAnsi="Arial Narrow"/>
          <w:i/>
          <w:sz w:val="22"/>
          <w:szCs w:val="22"/>
          <w:lang w:val="fr-FR"/>
        </w:rPr>
        <w:t>semnătura</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290FC942" w14:textId="77777777" w:rsidR="00CD3BF8" w:rsidRPr="00615359" w:rsidRDefault="00CD3BF8" w:rsidP="00D30335">
      <w:pPr>
        <w:spacing w:after="120"/>
        <w:jc w:val="both"/>
        <w:rPr>
          <w:rFonts w:ascii="Arial Narrow" w:hAnsi="Arial Narrow"/>
          <w:b/>
          <w:i/>
          <w:sz w:val="22"/>
          <w:szCs w:val="22"/>
          <w:lang w:val="fr-FR"/>
        </w:rPr>
      </w:pPr>
      <w:proofErr w:type="spellStart"/>
      <w:r w:rsidRPr="00615359">
        <w:rPr>
          <w:rFonts w:ascii="Arial Narrow" w:hAnsi="Arial Narrow"/>
          <w:b/>
          <w:i/>
          <w:sz w:val="22"/>
          <w:szCs w:val="22"/>
          <w:lang w:val="fr-FR"/>
        </w:rPr>
        <w:t>Detalii</w:t>
      </w:r>
      <w:proofErr w:type="spellEnd"/>
      <w:r w:rsidRPr="00615359">
        <w:rPr>
          <w:rFonts w:ascii="Arial Narrow" w:hAnsi="Arial Narrow"/>
          <w:b/>
          <w:i/>
          <w:sz w:val="22"/>
          <w:szCs w:val="22"/>
          <w:lang w:val="fr-FR"/>
        </w:rPr>
        <w:t xml:space="preserve"> </w:t>
      </w:r>
      <w:proofErr w:type="spellStart"/>
      <w:r w:rsidRPr="00615359">
        <w:rPr>
          <w:rFonts w:ascii="Arial Narrow" w:hAnsi="Arial Narrow"/>
          <w:b/>
          <w:i/>
          <w:sz w:val="22"/>
          <w:szCs w:val="22"/>
          <w:lang w:val="fr-FR"/>
        </w:rPr>
        <w:t>despre</w:t>
      </w:r>
      <w:proofErr w:type="spellEnd"/>
      <w:r w:rsidRPr="00615359">
        <w:rPr>
          <w:rFonts w:ascii="Arial Narrow" w:hAnsi="Arial Narrow"/>
          <w:b/>
          <w:i/>
          <w:sz w:val="22"/>
          <w:szCs w:val="22"/>
          <w:lang w:val="fr-FR"/>
        </w:rPr>
        <w:t xml:space="preserve"> </w:t>
      </w:r>
      <w:proofErr w:type="spellStart"/>
      <w:r w:rsidRPr="00615359">
        <w:rPr>
          <w:rFonts w:ascii="Arial Narrow" w:hAnsi="Arial Narrow"/>
          <w:b/>
          <w:i/>
          <w:sz w:val="22"/>
          <w:szCs w:val="22"/>
          <w:lang w:val="fr-FR"/>
        </w:rPr>
        <w:t>ofertant</w:t>
      </w:r>
      <w:proofErr w:type="spellEnd"/>
      <w:r w:rsidRPr="00615359">
        <w:rPr>
          <w:rFonts w:ascii="Arial Narrow" w:hAnsi="Arial Narrow"/>
          <w:b/>
          <w:i/>
          <w:sz w:val="22"/>
          <w:szCs w:val="22"/>
          <w:lang w:val="fr-FR"/>
        </w:rPr>
        <w:t xml:space="preserve"> </w:t>
      </w:r>
    </w:p>
    <w:p w14:paraId="5DA8A644" w14:textId="3B5C4B27"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Numele</w:t>
      </w:r>
      <w:proofErr w:type="spellEnd"/>
      <w:r w:rsidRPr="00615359">
        <w:rPr>
          <w:rFonts w:ascii="Arial Narrow" w:hAnsi="Arial Narrow"/>
          <w:i/>
          <w:sz w:val="22"/>
          <w:szCs w:val="22"/>
          <w:lang w:val="fr-FR"/>
        </w:rPr>
        <w:t xml:space="preserve"> </w:t>
      </w:r>
      <w:proofErr w:type="spellStart"/>
      <w:proofErr w:type="gramStart"/>
      <w:r w:rsidRPr="00615359">
        <w:rPr>
          <w:rFonts w:ascii="Arial Narrow" w:hAnsi="Arial Narrow"/>
          <w:i/>
          <w:sz w:val="22"/>
          <w:szCs w:val="22"/>
          <w:lang w:val="fr-FR"/>
        </w:rPr>
        <w:t>ofertantului</w:t>
      </w:r>
      <w:proofErr w:type="spellEnd"/>
      <w:r w:rsidRPr="00615359">
        <w:rPr>
          <w:rFonts w:ascii="Arial Narrow" w:hAnsi="Arial Narrow"/>
          <w:i/>
          <w:sz w:val="22"/>
          <w:szCs w:val="22"/>
          <w:lang w:val="fr-FR"/>
        </w:rPr>
        <w:t xml:space="preserve">  </w:t>
      </w:r>
      <w:r w:rsidRPr="00615359">
        <w:rPr>
          <w:rFonts w:ascii="Arial Narrow" w:hAnsi="Arial Narrow"/>
          <w:i/>
          <w:sz w:val="22"/>
          <w:szCs w:val="22"/>
          <w:lang w:val="fr-FR"/>
        </w:rPr>
        <w:tab/>
      </w:r>
      <w:proofErr w:type="gram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29FF6EDF" w14:textId="2CEB7EC1"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Ţara</w:t>
      </w:r>
      <w:proofErr w:type="spellEnd"/>
      <w:r w:rsidRPr="00615359">
        <w:rPr>
          <w:rFonts w:ascii="Arial Narrow" w:hAnsi="Arial Narrow"/>
          <w:i/>
          <w:sz w:val="22"/>
          <w:szCs w:val="22"/>
          <w:lang w:val="fr-FR"/>
        </w:rPr>
        <w:t xml:space="preserve"> de </w:t>
      </w:r>
      <w:proofErr w:type="spellStart"/>
      <w:r w:rsidRPr="00615359">
        <w:rPr>
          <w:rFonts w:ascii="Arial Narrow" w:hAnsi="Arial Narrow"/>
          <w:i/>
          <w:sz w:val="22"/>
          <w:szCs w:val="22"/>
          <w:lang w:val="fr-FR"/>
        </w:rPr>
        <w:t>reşedinţă</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474D37A1" w14:textId="7702A9D9"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Adresa</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785BF46D" w14:textId="0D665CC8"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Adresa</w:t>
      </w:r>
      <w:proofErr w:type="spellEnd"/>
      <w:r w:rsidRPr="00615359">
        <w:rPr>
          <w:rFonts w:ascii="Arial Narrow" w:hAnsi="Arial Narrow"/>
          <w:i/>
          <w:sz w:val="22"/>
          <w:szCs w:val="22"/>
          <w:lang w:val="fr-FR"/>
        </w:rPr>
        <w:t xml:space="preserve"> de </w:t>
      </w:r>
      <w:proofErr w:type="spellStart"/>
      <w:r w:rsidRPr="00615359">
        <w:rPr>
          <w:rFonts w:ascii="Arial Narrow" w:hAnsi="Arial Narrow"/>
          <w:i/>
          <w:sz w:val="22"/>
          <w:szCs w:val="22"/>
          <w:lang w:val="fr-FR"/>
        </w:rPr>
        <w:t>corespondenţă</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dacă</w:t>
      </w:r>
      <w:proofErr w:type="spellEnd"/>
      <w:r w:rsidRPr="00615359">
        <w:rPr>
          <w:rFonts w:ascii="Arial Narrow" w:hAnsi="Arial Narrow"/>
          <w:i/>
          <w:sz w:val="22"/>
          <w:szCs w:val="22"/>
          <w:lang w:val="fr-FR"/>
        </w:rPr>
        <w:t xml:space="preserve"> este </w:t>
      </w:r>
      <w:proofErr w:type="spellStart"/>
      <w:r w:rsidRPr="00615359">
        <w:rPr>
          <w:rFonts w:ascii="Arial Narrow" w:hAnsi="Arial Narrow"/>
          <w:i/>
          <w:sz w:val="22"/>
          <w:szCs w:val="22"/>
          <w:lang w:val="fr-FR"/>
        </w:rPr>
        <w:t>diferită</w:t>
      </w:r>
      <w:proofErr w:type="spellEnd"/>
      <w:r w:rsidRPr="00615359">
        <w:rPr>
          <w:rFonts w:ascii="Arial Narrow" w:hAnsi="Arial Narrow"/>
          <w:i/>
          <w:sz w:val="22"/>
          <w:szCs w:val="22"/>
          <w:lang w:val="fr-FR"/>
        </w:rPr>
        <w:t>)</w:t>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7ABCEABC" w14:textId="5F89A879"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Adresa</w:t>
      </w:r>
      <w:proofErr w:type="spellEnd"/>
      <w:r w:rsidRPr="00615359">
        <w:rPr>
          <w:rFonts w:ascii="Arial Narrow" w:hAnsi="Arial Narrow"/>
          <w:i/>
          <w:sz w:val="22"/>
          <w:szCs w:val="22"/>
          <w:lang w:val="fr-FR"/>
        </w:rPr>
        <w:t xml:space="preserve"> </w:t>
      </w:r>
      <w:proofErr w:type="gramStart"/>
      <w:r w:rsidRPr="00615359">
        <w:rPr>
          <w:rFonts w:ascii="Arial Narrow" w:hAnsi="Arial Narrow"/>
          <w:i/>
          <w:sz w:val="22"/>
          <w:szCs w:val="22"/>
          <w:lang w:val="fr-FR"/>
        </w:rPr>
        <w:t>de e-mail</w:t>
      </w:r>
      <w:proofErr w:type="gramEnd"/>
      <w:r w:rsidRPr="00615359">
        <w:rPr>
          <w:rFonts w:ascii="Arial Narrow" w:hAnsi="Arial Narrow"/>
          <w:i/>
          <w:sz w:val="22"/>
          <w:szCs w:val="22"/>
          <w:lang w:val="fr-FR"/>
        </w:rPr>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3C86394A" w14:textId="4A92C94D" w:rsidR="00CD3BF8" w:rsidRPr="00615359" w:rsidRDefault="00CD3BF8" w:rsidP="00D30335">
      <w:pPr>
        <w:spacing w:after="120"/>
        <w:jc w:val="both"/>
        <w:rPr>
          <w:rFonts w:ascii="Arial Narrow" w:hAnsi="Arial Narrow"/>
          <w:i/>
          <w:sz w:val="22"/>
          <w:szCs w:val="22"/>
          <w:lang w:val="fr-FR"/>
        </w:rPr>
      </w:pPr>
      <w:r w:rsidRPr="00615359">
        <w:rPr>
          <w:rFonts w:ascii="Arial Narrow" w:hAnsi="Arial Narrow"/>
          <w:i/>
          <w:sz w:val="22"/>
          <w:szCs w:val="22"/>
          <w:lang w:val="fr-FR"/>
        </w:rPr>
        <w:t>Telefon / Fax</w:t>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0450A3A1" w14:textId="083C3DFD" w:rsidR="00CD3BF8" w:rsidRPr="00615359" w:rsidRDefault="00CD3BF8" w:rsidP="00D30335">
      <w:pPr>
        <w:jc w:val="both"/>
        <w:rPr>
          <w:rStyle w:val="PageNumber"/>
          <w:rFonts w:ascii="Arial Narrow" w:hAnsi="Arial Narrow" w:cs="Arial"/>
          <w:sz w:val="22"/>
          <w:szCs w:val="22"/>
          <w:lang w:val="fr-FR"/>
        </w:rPr>
      </w:pPr>
      <w:r w:rsidRPr="00615359">
        <w:rPr>
          <w:rFonts w:ascii="Arial Narrow" w:hAnsi="Arial Narrow"/>
          <w:i/>
          <w:sz w:val="22"/>
          <w:szCs w:val="22"/>
          <w:lang w:val="fr-FR"/>
        </w:rPr>
        <w:t xml:space="preserve">Data </w:t>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4A570360" w14:textId="600B9042" w:rsidR="00A721F0" w:rsidRDefault="00A721F0" w:rsidP="00D30335">
      <w:pPr>
        <w:jc w:val="right"/>
        <w:rPr>
          <w:rFonts w:ascii="Arial Narrow" w:hAnsi="Arial Narrow"/>
          <w:b/>
          <w:i/>
          <w:noProof/>
          <w:sz w:val="24"/>
          <w:szCs w:val="24"/>
          <w:lang w:val="fr-FR"/>
        </w:rPr>
      </w:pPr>
    </w:p>
    <w:p w14:paraId="36AA30E2" w14:textId="3A222013" w:rsidR="00CD0F08" w:rsidRDefault="00CD0F08" w:rsidP="00D30335">
      <w:pPr>
        <w:jc w:val="right"/>
        <w:rPr>
          <w:rFonts w:ascii="Arial Narrow" w:hAnsi="Arial Narrow"/>
          <w:b/>
          <w:i/>
          <w:noProof/>
          <w:sz w:val="24"/>
          <w:szCs w:val="24"/>
          <w:lang w:val="fr-FR"/>
        </w:rPr>
      </w:pPr>
    </w:p>
    <w:p w14:paraId="4F55BF4D" w14:textId="77777777" w:rsidR="00DA39C5" w:rsidRDefault="00DA39C5" w:rsidP="00D30335">
      <w:pPr>
        <w:jc w:val="right"/>
        <w:rPr>
          <w:rFonts w:ascii="Arial Narrow" w:hAnsi="Arial Narrow"/>
          <w:b/>
          <w:i/>
          <w:noProof/>
          <w:sz w:val="24"/>
          <w:szCs w:val="24"/>
          <w:lang w:val="fr-FR"/>
        </w:rPr>
      </w:pPr>
    </w:p>
    <w:p w14:paraId="2D96AE23" w14:textId="77777777" w:rsidR="00DA39C5" w:rsidRDefault="00DA39C5" w:rsidP="00D30335">
      <w:pPr>
        <w:jc w:val="right"/>
        <w:rPr>
          <w:rFonts w:ascii="Arial Narrow" w:hAnsi="Arial Narrow"/>
          <w:b/>
          <w:i/>
          <w:noProof/>
          <w:sz w:val="24"/>
          <w:szCs w:val="24"/>
          <w:lang w:val="fr-FR"/>
        </w:rPr>
      </w:pPr>
    </w:p>
    <w:p w14:paraId="7AFE1B48" w14:textId="77777777" w:rsidR="00DA39C5" w:rsidRDefault="00DA39C5" w:rsidP="00D30335">
      <w:pPr>
        <w:jc w:val="right"/>
        <w:rPr>
          <w:rFonts w:ascii="Arial Narrow" w:hAnsi="Arial Narrow"/>
          <w:b/>
          <w:i/>
          <w:noProof/>
          <w:sz w:val="24"/>
          <w:szCs w:val="24"/>
          <w:lang w:val="fr-FR"/>
        </w:rPr>
      </w:pPr>
    </w:p>
    <w:p w14:paraId="4B0D9184" w14:textId="77777777" w:rsidR="00DA39C5" w:rsidRDefault="00DA39C5" w:rsidP="00D30335">
      <w:pPr>
        <w:jc w:val="right"/>
        <w:rPr>
          <w:rFonts w:ascii="Arial Narrow" w:hAnsi="Arial Narrow"/>
          <w:b/>
          <w:i/>
          <w:noProof/>
          <w:sz w:val="24"/>
          <w:szCs w:val="24"/>
          <w:lang w:val="fr-FR"/>
        </w:rPr>
      </w:pPr>
    </w:p>
    <w:p w14:paraId="6F99B3A1" w14:textId="77777777" w:rsidR="00DA39C5" w:rsidRDefault="00DA39C5" w:rsidP="00D30335">
      <w:pPr>
        <w:jc w:val="right"/>
        <w:rPr>
          <w:rFonts w:ascii="Arial Narrow" w:hAnsi="Arial Narrow"/>
          <w:b/>
          <w:i/>
          <w:noProof/>
          <w:sz w:val="24"/>
          <w:szCs w:val="24"/>
          <w:lang w:val="fr-FR"/>
        </w:rPr>
      </w:pPr>
    </w:p>
    <w:p w14:paraId="1CF6E88E" w14:textId="77777777" w:rsidR="00DA39C5" w:rsidRDefault="00DA39C5" w:rsidP="00D30335">
      <w:pPr>
        <w:jc w:val="right"/>
        <w:rPr>
          <w:rFonts w:ascii="Arial Narrow" w:hAnsi="Arial Narrow"/>
          <w:b/>
          <w:i/>
          <w:noProof/>
          <w:sz w:val="24"/>
          <w:szCs w:val="24"/>
          <w:lang w:val="fr-FR"/>
        </w:rPr>
      </w:pPr>
    </w:p>
    <w:p w14:paraId="22AAB905" w14:textId="77777777" w:rsidR="00DA39C5" w:rsidRDefault="00DA39C5" w:rsidP="00D30335">
      <w:pPr>
        <w:jc w:val="right"/>
        <w:rPr>
          <w:rFonts w:ascii="Arial Narrow" w:hAnsi="Arial Narrow"/>
          <w:b/>
          <w:i/>
          <w:noProof/>
          <w:sz w:val="24"/>
          <w:szCs w:val="24"/>
          <w:lang w:val="fr-FR"/>
        </w:rPr>
      </w:pPr>
    </w:p>
    <w:p w14:paraId="38930C93" w14:textId="77777777" w:rsidR="00DA39C5" w:rsidRDefault="00DA39C5" w:rsidP="00D30335">
      <w:pPr>
        <w:jc w:val="right"/>
        <w:rPr>
          <w:rFonts w:ascii="Arial Narrow" w:hAnsi="Arial Narrow"/>
          <w:b/>
          <w:i/>
          <w:noProof/>
          <w:sz w:val="24"/>
          <w:szCs w:val="24"/>
          <w:lang w:val="fr-FR"/>
        </w:rPr>
      </w:pPr>
    </w:p>
    <w:p w14:paraId="0FFD2D4A" w14:textId="77777777" w:rsidR="00DA39C5" w:rsidRDefault="00DA39C5" w:rsidP="00D30335">
      <w:pPr>
        <w:jc w:val="right"/>
        <w:rPr>
          <w:rFonts w:ascii="Arial Narrow" w:hAnsi="Arial Narrow"/>
          <w:b/>
          <w:i/>
          <w:noProof/>
          <w:sz w:val="24"/>
          <w:szCs w:val="24"/>
          <w:lang w:val="fr-FR"/>
        </w:rPr>
      </w:pPr>
    </w:p>
    <w:p w14:paraId="0765BEF5" w14:textId="77777777" w:rsidR="00DA39C5" w:rsidRDefault="00DA39C5" w:rsidP="00D30335">
      <w:pPr>
        <w:jc w:val="right"/>
        <w:rPr>
          <w:rFonts w:ascii="Arial Narrow" w:hAnsi="Arial Narrow"/>
          <w:b/>
          <w:i/>
          <w:noProof/>
          <w:sz w:val="24"/>
          <w:szCs w:val="24"/>
          <w:lang w:val="fr-FR"/>
        </w:rPr>
      </w:pPr>
    </w:p>
    <w:p w14:paraId="0080EA27" w14:textId="77777777" w:rsidR="00DA39C5" w:rsidRDefault="00DA39C5" w:rsidP="00D30335">
      <w:pPr>
        <w:jc w:val="right"/>
        <w:rPr>
          <w:rFonts w:ascii="Arial Narrow" w:hAnsi="Arial Narrow"/>
          <w:b/>
          <w:i/>
          <w:noProof/>
          <w:sz w:val="24"/>
          <w:szCs w:val="24"/>
          <w:lang w:val="fr-FR"/>
        </w:rPr>
      </w:pPr>
    </w:p>
    <w:p w14:paraId="58868FBC" w14:textId="77777777" w:rsidR="00DA39C5" w:rsidRDefault="00DA39C5" w:rsidP="00D30335">
      <w:pPr>
        <w:jc w:val="right"/>
        <w:rPr>
          <w:rFonts w:ascii="Arial Narrow" w:hAnsi="Arial Narrow"/>
          <w:b/>
          <w:i/>
          <w:noProof/>
          <w:sz w:val="24"/>
          <w:szCs w:val="24"/>
          <w:lang w:val="fr-FR"/>
        </w:rPr>
      </w:pPr>
    </w:p>
    <w:p w14:paraId="1D1EA279" w14:textId="77777777" w:rsidR="00DA39C5" w:rsidRDefault="00DA39C5" w:rsidP="00D30335">
      <w:pPr>
        <w:jc w:val="right"/>
        <w:rPr>
          <w:rFonts w:ascii="Arial Narrow" w:hAnsi="Arial Narrow"/>
          <w:b/>
          <w:i/>
          <w:noProof/>
          <w:sz w:val="24"/>
          <w:szCs w:val="24"/>
          <w:lang w:val="fr-FR"/>
        </w:rPr>
      </w:pPr>
    </w:p>
    <w:p w14:paraId="617F0807" w14:textId="77777777" w:rsidR="00DA39C5" w:rsidRDefault="00DA39C5" w:rsidP="00D30335">
      <w:pPr>
        <w:jc w:val="right"/>
        <w:rPr>
          <w:rFonts w:ascii="Arial Narrow" w:hAnsi="Arial Narrow"/>
          <w:b/>
          <w:i/>
          <w:noProof/>
          <w:sz w:val="24"/>
          <w:szCs w:val="24"/>
          <w:lang w:val="fr-FR"/>
        </w:rPr>
      </w:pPr>
    </w:p>
    <w:p w14:paraId="51D0DF25" w14:textId="77777777" w:rsidR="00DA39C5" w:rsidRDefault="00DA39C5" w:rsidP="00D30335">
      <w:pPr>
        <w:jc w:val="right"/>
        <w:rPr>
          <w:rFonts w:ascii="Arial Narrow" w:hAnsi="Arial Narrow"/>
          <w:b/>
          <w:i/>
          <w:noProof/>
          <w:sz w:val="24"/>
          <w:szCs w:val="24"/>
          <w:lang w:val="fr-FR"/>
        </w:rPr>
      </w:pPr>
    </w:p>
    <w:p w14:paraId="0082CB85" w14:textId="77777777" w:rsidR="00DA39C5" w:rsidRDefault="00DA39C5" w:rsidP="00D30335">
      <w:pPr>
        <w:jc w:val="right"/>
        <w:rPr>
          <w:rFonts w:ascii="Arial Narrow" w:hAnsi="Arial Narrow"/>
          <w:b/>
          <w:i/>
          <w:noProof/>
          <w:sz w:val="24"/>
          <w:szCs w:val="24"/>
          <w:lang w:val="fr-FR"/>
        </w:rPr>
      </w:pPr>
    </w:p>
    <w:p w14:paraId="384B6B21" w14:textId="77777777" w:rsidR="00DA39C5" w:rsidRDefault="00DA39C5" w:rsidP="00D30335">
      <w:pPr>
        <w:jc w:val="right"/>
        <w:rPr>
          <w:rFonts w:ascii="Arial Narrow" w:hAnsi="Arial Narrow"/>
          <w:b/>
          <w:i/>
          <w:noProof/>
          <w:sz w:val="24"/>
          <w:szCs w:val="24"/>
          <w:lang w:val="fr-FR"/>
        </w:rPr>
      </w:pPr>
    </w:p>
    <w:p w14:paraId="491CBE42" w14:textId="77777777" w:rsidR="00DA39C5" w:rsidRDefault="00DA39C5" w:rsidP="00D30335">
      <w:pPr>
        <w:jc w:val="right"/>
        <w:rPr>
          <w:rFonts w:ascii="Arial Narrow" w:hAnsi="Arial Narrow"/>
          <w:b/>
          <w:i/>
          <w:noProof/>
          <w:sz w:val="24"/>
          <w:szCs w:val="24"/>
          <w:lang w:val="fr-FR"/>
        </w:rPr>
      </w:pPr>
    </w:p>
    <w:p w14:paraId="34203CED" w14:textId="77777777" w:rsidR="00DA39C5" w:rsidRDefault="00DA39C5" w:rsidP="00D30335">
      <w:pPr>
        <w:jc w:val="right"/>
        <w:rPr>
          <w:rFonts w:ascii="Arial Narrow" w:hAnsi="Arial Narrow"/>
          <w:b/>
          <w:i/>
          <w:noProof/>
          <w:sz w:val="24"/>
          <w:szCs w:val="24"/>
          <w:lang w:val="fr-FR"/>
        </w:rPr>
      </w:pPr>
    </w:p>
    <w:p w14:paraId="26B8B309" w14:textId="77777777" w:rsidR="00DA39C5" w:rsidRDefault="00DA39C5" w:rsidP="00D30335">
      <w:pPr>
        <w:jc w:val="right"/>
        <w:rPr>
          <w:rFonts w:ascii="Arial Narrow" w:hAnsi="Arial Narrow"/>
          <w:b/>
          <w:i/>
          <w:noProof/>
          <w:sz w:val="24"/>
          <w:szCs w:val="24"/>
          <w:lang w:val="fr-FR"/>
        </w:rPr>
      </w:pPr>
    </w:p>
    <w:p w14:paraId="56DB052D" w14:textId="77777777" w:rsidR="00DA39C5" w:rsidRDefault="00DA39C5" w:rsidP="00D30335">
      <w:pPr>
        <w:jc w:val="right"/>
        <w:rPr>
          <w:rFonts w:ascii="Arial Narrow" w:hAnsi="Arial Narrow"/>
          <w:b/>
          <w:i/>
          <w:noProof/>
          <w:sz w:val="24"/>
          <w:szCs w:val="24"/>
          <w:lang w:val="fr-FR"/>
        </w:rPr>
      </w:pPr>
    </w:p>
    <w:p w14:paraId="7B2A93EE" w14:textId="77777777" w:rsidR="00DA39C5" w:rsidRDefault="00DA39C5" w:rsidP="00D30335">
      <w:pPr>
        <w:jc w:val="right"/>
        <w:rPr>
          <w:rFonts w:ascii="Arial Narrow" w:hAnsi="Arial Narrow"/>
          <w:b/>
          <w:i/>
          <w:noProof/>
          <w:sz w:val="24"/>
          <w:szCs w:val="24"/>
          <w:lang w:val="fr-FR"/>
        </w:rPr>
      </w:pPr>
    </w:p>
    <w:p w14:paraId="0657A93F" w14:textId="77777777" w:rsidR="00DA39C5" w:rsidRDefault="00DA39C5" w:rsidP="00D30335">
      <w:pPr>
        <w:jc w:val="right"/>
        <w:rPr>
          <w:rFonts w:ascii="Arial Narrow" w:hAnsi="Arial Narrow"/>
          <w:b/>
          <w:i/>
          <w:noProof/>
          <w:sz w:val="24"/>
          <w:szCs w:val="24"/>
          <w:lang w:val="fr-FR"/>
        </w:rPr>
      </w:pPr>
    </w:p>
    <w:p w14:paraId="07EDC5BE" w14:textId="77777777" w:rsidR="00DA39C5" w:rsidRDefault="00DA39C5" w:rsidP="00D30335">
      <w:pPr>
        <w:jc w:val="right"/>
        <w:rPr>
          <w:rFonts w:ascii="Arial Narrow" w:hAnsi="Arial Narrow"/>
          <w:b/>
          <w:i/>
          <w:noProof/>
          <w:sz w:val="24"/>
          <w:szCs w:val="24"/>
          <w:lang w:val="fr-FR"/>
        </w:rPr>
      </w:pPr>
    </w:p>
    <w:p w14:paraId="53A9B596" w14:textId="77777777" w:rsidR="00DA39C5" w:rsidRDefault="00DA39C5" w:rsidP="00D30335">
      <w:pPr>
        <w:jc w:val="right"/>
        <w:rPr>
          <w:rFonts w:ascii="Arial Narrow" w:hAnsi="Arial Narrow"/>
          <w:b/>
          <w:i/>
          <w:noProof/>
          <w:sz w:val="24"/>
          <w:szCs w:val="24"/>
          <w:lang w:val="fr-FR"/>
        </w:rPr>
      </w:pPr>
    </w:p>
    <w:p w14:paraId="3D01DBA3" w14:textId="77777777" w:rsidR="00DA39C5" w:rsidRDefault="00DA39C5" w:rsidP="00D30335">
      <w:pPr>
        <w:jc w:val="right"/>
        <w:rPr>
          <w:rFonts w:ascii="Arial Narrow" w:hAnsi="Arial Narrow"/>
          <w:b/>
          <w:i/>
          <w:noProof/>
          <w:sz w:val="24"/>
          <w:szCs w:val="24"/>
          <w:lang w:val="fr-FR"/>
        </w:rPr>
      </w:pPr>
    </w:p>
    <w:p w14:paraId="27174D7D" w14:textId="77777777" w:rsidR="00DA39C5" w:rsidRDefault="00DA39C5" w:rsidP="00D30335">
      <w:pPr>
        <w:jc w:val="right"/>
        <w:rPr>
          <w:rFonts w:ascii="Arial Narrow" w:hAnsi="Arial Narrow"/>
          <w:b/>
          <w:i/>
          <w:noProof/>
          <w:sz w:val="24"/>
          <w:szCs w:val="24"/>
          <w:lang w:val="fr-FR"/>
        </w:rPr>
      </w:pPr>
    </w:p>
    <w:p w14:paraId="7AEC6049" w14:textId="77777777" w:rsidR="00DA39C5" w:rsidRDefault="00DA39C5" w:rsidP="00D30335">
      <w:pPr>
        <w:jc w:val="right"/>
        <w:rPr>
          <w:rFonts w:ascii="Arial Narrow" w:hAnsi="Arial Narrow"/>
          <w:b/>
          <w:i/>
          <w:noProof/>
          <w:sz w:val="24"/>
          <w:szCs w:val="24"/>
          <w:lang w:val="fr-FR"/>
        </w:rPr>
      </w:pPr>
    </w:p>
    <w:p w14:paraId="253D2E9D" w14:textId="77777777" w:rsidR="00DA39C5" w:rsidRDefault="00DA39C5" w:rsidP="00D30335">
      <w:pPr>
        <w:jc w:val="right"/>
        <w:rPr>
          <w:rFonts w:ascii="Arial Narrow" w:hAnsi="Arial Narrow"/>
          <w:b/>
          <w:i/>
          <w:noProof/>
          <w:sz w:val="24"/>
          <w:szCs w:val="24"/>
          <w:lang w:val="fr-FR"/>
        </w:rPr>
      </w:pPr>
    </w:p>
    <w:p w14:paraId="14C1A249" w14:textId="77777777" w:rsidR="00DA39C5" w:rsidRDefault="00DA39C5" w:rsidP="00D30335">
      <w:pPr>
        <w:jc w:val="right"/>
        <w:rPr>
          <w:rFonts w:ascii="Arial Narrow" w:hAnsi="Arial Narrow"/>
          <w:b/>
          <w:i/>
          <w:noProof/>
          <w:sz w:val="24"/>
          <w:szCs w:val="24"/>
          <w:lang w:val="fr-FR"/>
        </w:rPr>
      </w:pPr>
    </w:p>
    <w:p w14:paraId="170A29DE" w14:textId="77777777" w:rsidR="00DA39C5" w:rsidRDefault="00DA39C5" w:rsidP="00D30335">
      <w:pPr>
        <w:jc w:val="right"/>
        <w:rPr>
          <w:rFonts w:ascii="Arial Narrow" w:hAnsi="Arial Narrow"/>
          <w:b/>
          <w:i/>
          <w:noProof/>
          <w:sz w:val="24"/>
          <w:szCs w:val="24"/>
          <w:lang w:val="fr-FR"/>
        </w:rPr>
      </w:pPr>
    </w:p>
    <w:p w14:paraId="7D1E776C" w14:textId="77777777" w:rsidR="00DA39C5" w:rsidRDefault="00DA39C5" w:rsidP="00D30335">
      <w:pPr>
        <w:jc w:val="right"/>
        <w:rPr>
          <w:rFonts w:ascii="Arial Narrow" w:hAnsi="Arial Narrow"/>
          <w:b/>
          <w:i/>
          <w:noProof/>
          <w:sz w:val="24"/>
          <w:szCs w:val="24"/>
          <w:lang w:val="fr-FR"/>
        </w:rPr>
      </w:pPr>
    </w:p>
    <w:p w14:paraId="4B61747D" w14:textId="77777777" w:rsidR="00DA39C5" w:rsidRDefault="00DA39C5" w:rsidP="00D30335">
      <w:pPr>
        <w:jc w:val="right"/>
        <w:rPr>
          <w:rFonts w:ascii="Arial Narrow" w:hAnsi="Arial Narrow"/>
          <w:b/>
          <w:i/>
          <w:noProof/>
          <w:sz w:val="24"/>
          <w:szCs w:val="24"/>
          <w:lang w:val="fr-FR"/>
        </w:rPr>
      </w:pPr>
    </w:p>
    <w:p w14:paraId="54B2F3F6" w14:textId="77777777" w:rsidR="00DA39C5" w:rsidRDefault="00DA39C5" w:rsidP="00D30335">
      <w:pPr>
        <w:jc w:val="right"/>
        <w:rPr>
          <w:rFonts w:ascii="Arial Narrow" w:hAnsi="Arial Narrow"/>
          <w:b/>
          <w:i/>
          <w:noProof/>
          <w:sz w:val="24"/>
          <w:szCs w:val="24"/>
          <w:lang w:val="fr-FR"/>
        </w:rPr>
      </w:pPr>
    </w:p>
    <w:p w14:paraId="4C57D955" w14:textId="77777777" w:rsidR="00DA39C5" w:rsidRDefault="00DA39C5" w:rsidP="00D30335">
      <w:pPr>
        <w:jc w:val="right"/>
        <w:rPr>
          <w:rFonts w:ascii="Arial Narrow" w:hAnsi="Arial Narrow"/>
          <w:b/>
          <w:i/>
          <w:noProof/>
          <w:sz w:val="24"/>
          <w:szCs w:val="24"/>
          <w:lang w:val="fr-FR"/>
        </w:rPr>
      </w:pPr>
    </w:p>
    <w:p w14:paraId="758CA4FE" w14:textId="77777777" w:rsidR="00DA39C5" w:rsidRDefault="00DA39C5" w:rsidP="00D30335">
      <w:pPr>
        <w:jc w:val="right"/>
        <w:rPr>
          <w:rFonts w:ascii="Arial Narrow" w:hAnsi="Arial Narrow"/>
          <w:b/>
          <w:i/>
          <w:noProof/>
          <w:sz w:val="24"/>
          <w:szCs w:val="24"/>
          <w:lang w:val="fr-FR"/>
        </w:rPr>
      </w:pPr>
    </w:p>
    <w:p w14:paraId="0B760620" w14:textId="77777777" w:rsidR="00DA39C5" w:rsidRDefault="00DA39C5" w:rsidP="00D30335">
      <w:pPr>
        <w:jc w:val="right"/>
        <w:rPr>
          <w:rFonts w:ascii="Arial Narrow" w:hAnsi="Arial Narrow"/>
          <w:b/>
          <w:i/>
          <w:noProof/>
          <w:sz w:val="24"/>
          <w:szCs w:val="24"/>
          <w:lang w:val="fr-FR"/>
        </w:rPr>
      </w:pPr>
    </w:p>
    <w:p w14:paraId="263BE629" w14:textId="77777777" w:rsidR="00DA39C5" w:rsidRDefault="00DA39C5" w:rsidP="00D30335">
      <w:pPr>
        <w:jc w:val="right"/>
        <w:rPr>
          <w:rFonts w:ascii="Arial Narrow" w:hAnsi="Arial Narrow"/>
          <w:b/>
          <w:i/>
          <w:noProof/>
          <w:sz w:val="24"/>
          <w:szCs w:val="24"/>
          <w:lang w:val="fr-FR"/>
        </w:rPr>
      </w:pPr>
    </w:p>
    <w:p w14:paraId="1B831E86" w14:textId="77777777" w:rsidR="00DA39C5" w:rsidRDefault="00DA39C5" w:rsidP="00D30335">
      <w:pPr>
        <w:jc w:val="right"/>
        <w:rPr>
          <w:rFonts w:ascii="Arial Narrow" w:hAnsi="Arial Narrow"/>
          <w:b/>
          <w:i/>
          <w:noProof/>
          <w:sz w:val="24"/>
          <w:szCs w:val="24"/>
          <w:lang w:val="fr-FR"/>
        </w:rPr>
      </w:pPr>
    </w:p>
    <w:p w14:paraId="2954F276" w14:textId="27199558" w:rsidR="00557393" w:rsidRPr="008D607E" w:rsidRDefault="00557393" w:rsidP="00D30335">
      <w:pPr>
        <w:jc w:val="right"/>
        <w:rPr>
          <w:rFonts w:ascii="Arial Narrow" w:hAnsi="Arial Narrow"/>
          <w:b/>
          <w:i/>
          <w:noProof/>
          <w:sz w:val="24"/>
          <w:szCs w:val="24"/>
          <w:lang w:val="fr-FR"/>
        </w:rPr>
      </w:pPr>
      <w:r w:rsidRPr="008D607E">
        <w:rPr>
          <w:rFonts w:ascii="Arial Narrow" w:hAnsi="Arial Narrow"/>
          <w:b/>
          <w:i/>
          <w:noProof/>
          <w:sz w:val="24"/>
          <w:szCs w:val="24"/>
          <w:lang w:val="fr-FR"/>
        </w:rPr>
        <w:lastRenderedPageBreak/>
        <w:t>FORMULARUL nr.5</w:t>
      </w:r>
    </w:p>
    <w:p w14:paraId="3AE665E5" w14:textId="77777777" w:rsidR="00557393" w:rsidRPr="00295786" w:rsidRDefault="00557393" w:rsidP="00D30335">
      <w:pPr>
        <w:pStyle w:val="Heading2"/>
        <w:numPr>
          <w:ilvl w:val="0"/>
          <w:numId w:val="0"/>
        </w:numPr>
        <w:ind w:left="1080"/>
        <w:rPr>
          <w:rFonts w:ascii="Arial Narrow" w:hAnsi="Arial Narrow"/>
          <w:caps/>
          <w:sz w:val="24"/>
          <w:szCs w:val="24"/>
        </w:rPr>
      </w:pPr>
    </w:p>
    <w:p w14:paraId="33DFD18B" w14:textId="77777777" w:rsidR="00557393" w:rsidRPr="00295786" w:rsidRDefault="00557393" w:rsidP="00D30335">
      <w:pPr>
        <w:pStyle w:val="Heading2"/>
        <w:numPr>
          <w:ilvl w:val="0"/>
          <w:numId w:val="0"/>
        </w:numPr>
        <w:ind w:left="1080"/>
        <w:rPr>
          <w:rFonts w:ascii="Arial Narrow" w:hAnsi="Arial Narrow"/>
          <w:caps/>
          <w:sz w:val="24"/>
          <w:szCs w:val="24"/>
        </w:rPr>
      </w:pPr>
    </w:p>
    <w:p w14:paraId="2C7682AF" w14:textId="77777777" w:rsidR="00557393" w:rsidRPr="00295786" w:rsidRDefault="00557393" w:rsidP="00D30335">
      <w:pPr>
        <w:pStyle w:val="Heading2"/>
        <w:numPr>
          <w:ilvl w:val="0"/>
          <w:numId w:val="0"/>
        </w:numPr>
        <w:ind w:left="1080"/>
        <w:rPr>
          <w:rFonts w:ascii="Arial Narrow" w:hAnsi="Arial Narrow"/>
          <w:i/>
          <w:iCs/>
          <w:caps/>
          <w:sz w:val="24"/>
          <w:szCs w:val="24"/>
        </w:rPr>
      </w:pPr>
      <w:r w:rsidRPr="00295786">
        <w:rPr>
          <w:rFonts w:ascii="Arial Narrow" w:hAnsi="Arial Narrow"/>
          <w:caps/>
          <w:sz w:val="24"/>
          <w:szCs w:val="24"/>
        </w:rPr>
        <w:t xml:space="preserve">         declaratie privind SANATATEA SI SECURITATEA ÎN muncA</w:t>
      </w:r>
    </w:p>
    <w:p w14:paraId="59804E76" w14:textId="77777777" w:rsidR="00557393" w:rsidRPr="008D607E" w:rsidRDefault="00557393" w:rsidP="00D30335">
      <w:pPr>
        <w:jc w:val="both"/>
        <w:rPr>
          <w:rFonts w:ascii="Arial Narrow" w:hAnsi="Arial Narrow"/>
          <w:i/>
          <w:noProof/>
          <w:sz w:val="24"/>
          <w:szCs w:val="24"/>
          <w:lang w:val="fr-FR"/>
        </w:rPr>
      </w:pPr>
    </w:p>
    <w:p w14:paraId="2A4EEB5F" w14:textId="77777777" w:rsidR="00557393" w:rsidRPr="008D607E" w:rsidRDefault="00557393" w:rsidP="00D30335">
      <w:pPr>
        <w:jc w:val="both"/>
        <w:rPr>
          <w:rFonts w:ascii="Arial Narrow" w:hAnsi="Arial Narrow"/>
          <w:i/>
          <w:noProof/>
          <w:sz w:val="24"/>
          <w:szCs w:val="24"/>
          <w:lang w:val="fr-FR"/>
        </w:rPr>
      </w:pPr>
    </w:p>
    <w:p w14:paraId="30A86192" w14:textId="77777777" w:rsidR="00557393" w:rsidRPr="008D607E" w:rsidRDefault="00557393" w:rsidP="00D30335">
      <w:pPr>
        <w:jc w:val="both"/>
        <w:rPr>
          <w:rFonts w:ascii="Arial Narrow" w:hAnsi="Arial Narrow"/>
          <w:i/>
          <w:noProof/>
          <w:sz w:val="24"/>
          <w:szCs w:val="24"/>
          <w:lang w:val="fr-FR"/>
        </w:rPr>
      </w:pPr>
    </w:p>
    <w:p w14:paraId="46B3F182" w14:textId="77777777" w:rsidR="00557393" w:rsidRPr="00295786" w:rsidRDefault="00557393" w:rsidP="00D30335">
      <w:pPr>
        <w:pStyle w:val="Subtitle"/>
        <w:ind w:firstLine="708"/>
        <w:jc w:val="both"/>
        <w:rPr>
          <w:rFonts w:ascii="Arial Narrow" w:hAnsi="Arial Narrow"/>
          <w:i/>
          <w:noProof/>
          <w:sz w:val="24"/>
          <w:szCs w:val="24"/>
        </w:rPr>
      </w:pPr>
      <w:r w:rsidRPr="00295786">
        <w:rPr>
          <w:rFonts w:ascii="Arial Narrow" w:hAnsi="Arial Narrow"/>
          <w:i/>
          <w:noProof/>
          <w:sz w:val="24"/>
          <w:szCs w:val="24"/>
        </w:rPr>
        <w:t>Subsemnatul ........................... (nume si prenume), reprezentant imputernicit al ………………………..</w:t>
      </w:r>
      <w:r w:rsidRPr="00295786" w:rsidDel="007C1DA6">
        <w:rPr>
          <w:rFonts w:ascii="Arial Narrow" w:hAnsi="Arial Narrow"/>
          <w:i/>
          <w:noProof/>
          <w:sz w:val="24"/>
          <w:szCs w:val="24"/>
        </w:rPr>
        <w:t xml:space="preserve"> </w:t>
      </w:r>
      <w:r w:rsidRPr="00295786">
        <w:rPr>
          <w:rFonts w:ascii="Arial Narrow" w:hAnsi="Arial Narrow"/>
          <w:i/>
          <w:noProof/>
          <w:sz w:val="24"/>
          <w:szCs w:val="24"/>
        </w:rPr>
        <w:t xml:space="preserve">(denumirea operatorului economic), declar pe propria raspundere ca ma anagajez sa </w:t>
      </w:r>
      <w:proofErr w:type="gramStart"/>
      <w:r w:rsidRPr="00295786">
        <w:rPr>
          <w:rFonts w:ascii="Arial Narrow" w:hAnsi="Arial Narrow"/>
          <w:i/>
          <w:noProof/>
          <w:sz w:val="24"/>
          <w:szCs w:val="24"/>
        </w:rPr>
        <w:t xml:space="preserve">prestez </w:t>
      </w:r>
      <w:r w:rsidRPr="00B954DD">
        <w:rPr>
          <w:rFonts w:ascii="Arial Narrow" w:hAnsi="Arial Narrow"/>
          <w:i/>
          <w:sz w:val="24"/>
          <w:szCs w:val="24"/>
        </w:rPr>
        <w:t>,,</w:t>
      </w:r>
      <w:proofErr w:type="gramEnd"/>
      <w:r w:rsidR="00B00BC1" w:rsidRPr="0073203B">
        <w:rPr>
          <w:rFonts w:ascii="Arial Narrow" w:hAnsi="Arial Narrow"/>
          <w:i/>
          <w:sz w:val="24"/>
          <w:szCs w:val="24"/>
          <w:lang w:val="ro-RO"/>
        </w:rPr>
        <w:t>.............................</w:t>
      </w:r>
      <w:r w:rsidR="00C80439" w:rsidRPr="0073203B">
        <w:rPr>
          <w:rFonts w:ascii="Arial Narrow" w:hAnsi="Arial Narrow"/>
          <w:i/>
          <w:sz w:val="24"/>
          <w:szCs w:val="24"/>
          <w:lang w:val="ro-RO"/>
        </w:rPr>
        <w:t>’</w:t>
      </w:r>
      <w:r w:rsidRPr="00B954DD">
        <w:rPr>
          <w:rFonts w:ascii="Arial Narrow" w:hAnsi="Arial Narrow"/>
          <w:i/>
          <w:sz w:val="24"/>
          <w:szCs w:val="24"/>
        </w:rPr>
        <w:t>’</w:t>
      </w:r>
      <w:r>
        <w:rPr>
          <w:rFonts w:ascii="Arial Narrow" w:eastAsia="Calibri" w:hAnsi="Arial Narrow"/>
          <w:sz w:val="24"/>
          <w:szCs w:val="24"/>
        </w:rPr>
        <w:t xml:space="preserve"> </w:t>
      </w:r>
      <w:r w:rsidRPr="00295786">
        <w:rPr>
          <w:rFonts w:ascii="Arial Narrow" w:hAnsi="Arial Narrow"/>
          <w:i/>
          <w:noProof/>
          <w:sz w:val="24"/>
          <w:szCs w:val="24"/>
        </w:rPr>
        <w:t>pe parcursul indeplinirii contractului, in conformitate cu regulile obligatorii referitoare la conditiile de munca si de protectie a muncii, care sunt in vigoare in Romania.</w:t>
      </w:r>
    </w:p>
    <w:p w14:paraId="0044EF68" w14:textId="77777777" w:rsidR="00557393" w:rsidRPr="008D607E" w:rsidRDefault="00557393" w:rsidP="00D30335">
      <w:pPr>
        <w:ind w:firstLine="708"/>
        <w:jc w:val="both"/>
        <w:rPr>
          <w:rFonts w:ascii="Arial Narrow" w:hAnsi="Arial Narrow"/>
          <w:i/>
          <w:noProof/>
          <w:sz w:val="24"/>
          <w:szCs w:val="24"/>
          <w:lang w:val="fr-FR"/>
        </w:rPr>
      </w:pPr>
      <w:r w:rsidRPr="008D607E">
        <w:rPr>
          <w:rFonts w:ascii="Arial Narrow" w:hAnsi="Arial Narrow"/>
          <w:i/>
          <w:noProof/>
          <w:sz w:val="24"/>
          <w:szCs w:val="24"/>
          <w:lang w:val="fr-FR"/>
        </w:rPr>
        <w:t>De asemenea, declar pe propria raspundere ca la elaborare ofertei am tinut cont de obligatiile referitoare la conditiile de munca si de protectie a muncii, si am inclus costul pentru indeplinirea acestor obligatii.</w:t>
      </w:r>
    </w:p>
    <w:p w14:paraId="6FA120D3" w14:textId="77777777" w:rsidR="00557393" w:rsidRPr="00295786" w:rsidRDefault="00557393" w:rsidP="00D30335">
      <w:pPr>
        <w:pStyle w:val="text"/>
        <w:widowControl/>
        <w:spacing w:before="0" w:line="240" w:lineRule="auto"/>
        <w:rPr>
          <w:rFonts w:ascii="Arial Narrow" w:hAnsi="Arial Narrow"/>
          <w:i/>
          <w:noProof/>
          <w:szCs w:val="24"/>
          <w:lang w:val="ro-RO"/>
        </w:rPr>
      </w:pPr>
    </w:p>
    <w:p w14:paraId="137539C4" w14:textId="77777777" w:rsidR="00557393" w:rsidRPr="008D607E" w:rsidRDefault="00557393" w:rsidP="00D30335">
      <w:pPr>
        <w:pStyle w:val="Header"/>
        <w:rPr>
          <w:rFonts w:ascii="Arial Narrow" w:hAnsi="Arial Narrow"/>
          <w:i/>
          <w:sz w:val="24"/>
          <w:szCs w:val="24"/>
          <w:lang w:val="fr-FR"/>
        </w:rPr>
      </w:pPr>
    </w:p>
    <w:p w14:paraId="1335C07D"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Totodată</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declar</w:t>
      </w:r>
      <w:proofErr w:type="spellEnd"/>
      <w:r w:rsidRPr="008D607E">
        <w:rPr>
          <w:rFonts w:ascii="Arial Narrow" w:hAnsi="Arial Narrow"/>
          <w:i/>
          <w:sz w:val="24"/>
          <w:szCs w:val="24"/>
          <w:lang w:val="fr-FR"/>
        </w:rPr>
        <w:t xml:space="preserve"> </w:t>
      </w:r>
      <w:proofErr w:type="gramStart"/>
      <w:r w:rsidRPr="008D607E">
        <w:rPr>
          <w:rFonts w:ascii="Arial Narrow" w:hAnsi="Arial Narrow"/>
          <w:i/>
          <w:sz w:val="24"/>
          <w:szCs w:val="24"/>
          <w:lang w:val="fr-FR"/>
        </w:rPr>
        <w:t>ca</w:t>
      </w:r>
      <w:proofErr w:type="gram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am</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luat</w:t>
      </w:r>
      <w:proofErr w:type="spellEnd"/>
      <w:r w:rsidRPr="008D607E">
        <w:rPr>
          <w:rFonts w:ascii="Arial Narrow" w:hAnsi="Arial Narrow"/>
          <w:i/>
          <w:sz w:val="24"/>
          <w:szCs w:val="24"/>
          <w:lang w:val="fr-FR"/>
        </w:rPr>
        <w:t xml:space="preserve"> la </w:t>
      </w:r>
      <w:proofErr w:type="spellStart"/>
      <w:r w:rsidRPr="008D607E">
        <w:rPr>
          <w:rFonts w:ascii="Arial Narrow" w:hAnsi="Arial Narrow"/>
          <w:i/>
          <w:sz w:val="24"/>
          <w:szCs w:val="24"/>
          <w:lang w:val="fr-FR"/>
        </w:rPr>
        <w:t>cunoştinţa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prevederile</w:t>
      </w:r>
      <w:proofErr w:type="spellEnd"/>
      <w:r w:rsidRPr="008D607E">
        <w:rPr>
          <w:rFonts w:ascii="Arial Narrow" w:hAnsi="Arial Narrow"/>
          <w:i/>
          <w:sz w:val="24"/>
          <w:szCs w:val="24"/>
          <w:lang w:val="fr-FR"/>
        </w:rPr>
        <w:t xml:space="preserve"> art 326 « </w:t>
      </w:r>
      <w:proofErr w:type="spellStart"/>
      <w:r w:rsidRPr="008D607E">
        <w:rPr>
          <w:rFonts w:ascii="Arial Narrow" w:hAnsi="Arial Narrow"/>
          <w:i/>
          <w:sz w:val="24"/>
          <w:szCs w:val="24"/>
          <w:lang w:val="fr-FR"/>
        </w:rPr>
        <w:t>Falsul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Declaraţii</w:t>
      </w:r>
      <w:proofErr w:type="spellEnd"/>
      <w:r w:rsidRPr="008D607E">
        <w:rPr>
          <w:rFonts w:ascii="Arial Narrow" w:hAnsi="Arial Narrow"/>
          <w:i/>
          <w:sz w:val="24"/>
          <w:szCs w:val="24"/>
          <w:lang w:val="fr-FR"/>
        </w:rPr>
        <w:t xml:space="preserve"> » </w:t>
      </w:r>
      <w:proofErr w:type="spellStart"/>
      <w:r w:rsidRPr="008D607E">
        <w:rPr>
          <w:rFonts w:ascii="Arial Narrow" w:hAnsi="Arial Narrow"/>
          <w:i/>
          <w:sz w:val="24"/>
          <w:szCs w:val="24"/>
          <w:lang w:val="fr-FR"/>
        </w:rPr>
        <w:t>din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Codul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Penal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referitor</w:t>
      </w:r>
      <w:proofErr w:type="spellEnd"/>
      <w:r w:rsidRPr="008D607E">
        <w:rPr>
          <w:rFonts w:ascii="Arial Narrow" w:hAnsi="Arial Narrow"/>
          <w:i/>
          <w:sz w:val="24"/>
          <w:szCs w:val="24"/>
          <w:lang w:val="fr-FR"/>
        </w:rPr>
        <w:t xml:space="preserve"> la « </w:t>
      </w:r>
      <w:proofErr w:type="spellStart"/>
      <w:r w:rsidRPr="008D607E">
        <w:rPr>
          <w:rFonts w:ascii="Arial Narrow" w:hAnsi="Arial Narrow"/>
          <w:i/>
          <w:sz w:val="24"/>
          <w:szCs w:val="24"/>
          <w:lang w:val="fr-FR"/>
        </w:rPr>
        <w:t>Declararea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necorespunzătoare</w:t>
      </w:r>
      <w:proofErr w:type="spellEnd"/>
      <w:r w:rsidRPr="008D607E">
        <w:rPr>
          <w:rFonts w:ascii="Arial Narrow" w:hAnsi="Arial Narrow"/>
          <w:i/>
          <w:sz w:val="24"/>
          <w:szCs w:val="24"/>
          <w:lang w:val="fr-FR"/>
        </w:rPr>
        <w:t xml:space="preserve"> a </w:t>
      </w:r>
      <w:proofErr w:type="spellStart"/>
      <w:r w:rsidRPr="008D607E">
        <w:rPr>
          <w:rFonts w:ascii="Arial Narrow" w:hAnsi="Arial Narrow"/>
          <w:i/>
          <w:sz w:val="24"/>
          <w:szCs w:val="24"/>
          <w:lang w:val="fr-FR"/>
        </w:rPr>
        <w:t>adevărului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făcuta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organ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instituţii</w:t>
      </w:r>
      <w:proofErr w:type="spellEnd"/>
      <w:r w:rsidRPr="008D607E">
        <w:rPr>
          <w:rFonts w:ascii="Arial Narrow" w:hAnsi="Arial Narrow"/>
          <w:i/>
          <w:sz w:val="24"/>
          <w:szCs w:val="24"/>
          <w:lang w:val="fr-FR"/>
        </w:rPr>
        <w:t xml:space="preserve"> de stat </w:t>
      </w:r>
      <w:proofErr w:type="spellStart"/>
      <w:r w:rsidRPr="008D607E">
        <w:rPr>
          <w:rFonts w:ascii="Arial Narrow" w:hAnsi="Arial Narrow"/>
          <w:i/>
          <w:sz w:val="24"/>
          <w:szCs w:val="24"/>
          <w:lang w:val="fr-FR"/>
        </w:rPr>
        <w:t>ori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unei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alte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unităţi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vederea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producerii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unei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consecinţe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juridice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pentru</w:t>
      </w:r>
      <w:proofErr w:type="spellEnd"/>
      <w:r w:rsidRPr="008D607E">
        <w:rPr>
          <w:rFonts w:ascii="Arial Narrow" w:hAnsi="Arial Narrow"/>
          <w:i/>
          <w:sz w:val="24"/>
          <w:szCs w:val="24"/>
          <w:lang w:val="fr-FR"/>
        </w:rPr>
        <w:t xml:space="preserve"> sine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pentru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altul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atunci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când</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potrivit</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legii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ori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împrejurărilor</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declaraţia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făcuta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serveşte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pentru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producerea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acelei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consecinţe</w:t>
      </w:r>
      <w:proofErr w:type="spellEnd"/>
      <w:r w:rsidRPr="008D607E">
        <w:rPr>
          <w:rFonts w:ascii="Arial Narrow" w:hAnsi="Arial Narrow"/>
          <w:i/>
          <w:sz w:val="24"/>
          <w:szCs w:val="24"/>
          <w:lang w:val="fr-FR"/>
        </w:rPr>
        <w:t xml:space="preserve">, se </w:t>
      </w:r>
      <w:proofErr w:type="spellStart"/>
      <w:r w:rsidRPr="008D607E">
        <w:rPr>
          <w:rFonts w:ascii="Arial Narrow" w:hAnsi="Arial Narrow"/>
          <w:i/>
          <w:sz w:val="24"/>
          <w:szCs w:val="24"/>
          <w:lang w:val="fr-FR"/>
        </w:rPr>
        <w:t>pedepseşte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închisoare</w:t>
      </w:r>
      <w:proofErr w:type="spellEnd"/>
      <w:r w:rsidRPr="008D607E">
        <w:rPr>
          <w:rFonts w:ascii="Arial Narrow" w:hAnsi="Arial Narrow"/>
          <w:i/>
          <w:sz w:val="24"/>
          <w:szCs w:val="24"/>
          <w:lang w:val="fr-FR"/>
        </w:rPr>
        <w:t xml:space="preserve"> de la 3 </w:t>
      </w:r>
      <w:proofErr w:type="spellStart"/>
      <w:r w:rsidRPr="008D607E">
        <w:rPr>
          <w:rFonts w:ascii="Arial Narrow" w:hAnsi="Arial Narrow"/>
          <w:i/>
          <w:sz w:val="24"/>
          <w:szCs w:val="24"/>
          <w:lang w:val="fr-FR"/>
        </w:rPr>
        <w:t>luni</w:t>
      </w:r>
      <w:proofErr w:type="spellEnd"/>
      <w:r w:rsidRPr="008D607E">
        <w:rPr>
          <w:rFonts w:ascii="Arial Narrow" w:hAnsi="Arial Narrow"/>
          <w:i/>
          <w:sz w:val="24"/>
          <w:szCs w:val="24"/>
          <w:lang w:val="fr-FR"/>
        </w:rPr>
        <w:t xml:space="preserve"> la 2 </w:t>
      </w:r>
      <w:proofErr w:type="spellStart"/>
      <w:r w:rsidRPr="008D607E">
        <w:rPr>
          <w:rFonts w:ascii="Arial Narrow" w:hAnsi="Arial Narrow"/>
          <w:i/>
          <w:sz w:val="24"/>
          <w:szCs w:val="24"/>
          <w:lang w:val="fr-FR"/>
        </w:rPr>
        <w:t>ani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cu</w:t>
      </w:r>
      <w:proofErr w:type="spellEnd"/>
      <w:r w:rsidRPr="008D607E">
        <w:rPr>
          <w:rFonts w:ascii="Arial Narrow" w:hAnsi="Arial Narrow"/>
          <w:i/>
          <w:sz w:val="24"/>
          <w:szCs w:val="24"/>
          <w:lang w:val="fr-FR"/>
        </w:rPr>
        <w:t xml:space="preserve"> amenda »</w:t>
      </w:r>
    </w:p>
    <w:p w14:paraId="10263C4D" w14:textId="77777777" w:rsidR="00557393" w:rsidRPr="008D607E" w:rsidRDefault="00557393" w:rsidP="00D30335">
      <w:pPr>
        <w:spacing w:after="120"/>
        <w:jc w:val="both"/>
        <w:rPr>
          <w:rFonts w:ascii="Arial Narrow" w:hAnsi="Arial Narrow"/>
          <w:i/>
          <w:sz w:val="24"/>
          <w:szCs w:val="24"/>
          <w:lang w:val="fr-FR"/>
        </w:rPr>
      </w:pPr>
    </w:p>
    <w:p w14:paraId="25E414FD" w14:textId="77777777" w:rsidR="00557393" w:rsidRPr="008D607E" w:rsidRDefault="00557393" w:rsidP="00D30335">
      <w:pPr>
        <w:spacing w:after="120"/>
        <w:rPr>
          <w:rFonts w:ascii="Arial Narrow" w:hAnsi="Arial Narrow"/>
          <w:i/>
          <w:sz w:val="24"/>
          <w:szCs w:val="24"/>
          <w:lang w:val="fr-FR"/>
        </w:rPr>
      </w:pP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a </w:t>
      </w:r>
      <w:proofErr w:type="spellStart"/>
      <w:r w:rsidRPr="008D607E">
        <w:rPr>
          <w:rFonts w:ascii="Arial Narrow" w:hAnsi="Arial Narrow"/>
          <w:i/>
          <w:sz w:val="24"/>
          <w:szCs w:val="24"/>
          <w:lang w:val="fr-FR"/>
        </w:rPr>
        <w:t>reprezentantului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
    <w:p w14:paraId="3A05FE89" w14:textId="77777777" w:rsidR="00557393" w:rsidRPr="008D607E" w:rsidRDefault="00557393" w:rsidP="00D30335">
      <w:pPr>
        <w:spacing w:after="120"/>
        <w:jc w:val="both"/>
        <w:rPr>
          <w:rFonts w:ascii="Arial Narrow" w:hAnsi="Arial Narrow"/>
          <w:i/>
          <w:sz w:val="24"/>
          <w:szCs w:val="24"/>
          <w:lang w:val="fr-FR"/>
        </w:rPr>
      </w:pPr>
      <w:proofErr w:type="spellStart"/>
      <w:proofErr w:type="gram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şi</w:t>
      </w:r>
      <w:proofErr w:type="spellEnd"/>
      <w:proofErr w:type="gram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prenumele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semnatarului</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3029255"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Capacitate</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64B48212" w14:textId="77777777" w:rsidR="00557393" w:rsidRPr="008D607E" w:rsidRDefault="00557393" w:rsidP="00D30335">
      <w:pPr>
        <w:spacing w:after="120"/>
        <w:jc w:val="both"/>
        <w:rPr>
          <w:rFonts w:ascii="Arial Narrow" w:hAnsi="Arial Narrow"/>
          <w:b/>
          <w:i/>
          <w:sz w:val="24"/>
          <w:szCs w:val="24"/>
          <w:lang w:val="fr-FR"/>
        </w:rPr>
      </w:pPr>
      <w:proofErr w:type="spellStart"/>
      <w:r w:rsidRPr="008D607E">
        <w:rPr>
          <w:rFonts w:ascii="Arial Narrow" w:hAnsi="Arial Narrow"/>
          <w:b/>
          <w:i/>
          <w:sz w:val="24"/>
          <w:szCs w:val="24"/>
          <w:lang w:val="fr-FR"/>
        </w:rPr>
        <w:t>Detalii</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despre</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ofertant</w:t>
      </w:r>
      <w:proofErr w:type="spellEnd"/>
      <w:r w:rsidRPr="008D607E">
        <w:rPr>
          <w:rFonts w:ascii="Arial Narrow" w:hAnsi="Arial Narrow"/>
          <w:b/>
          <w:i/>
          <w:sz w:val="24"/>
          <w:szCs w:val="24"/>
          <w:lang w:val="fr-FR"/>
        </w:rPr>
        <w:t xml:space="preserve"> </w:t>
      </w:r>
    </w:p>
    <w:p w14:paraId="7BEED968"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proofErr w:type="gram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r w:rsidRPr="008D607E">
        <w:rPr>
          <w:rFonts w:ascii="Arial Narrow" w:hAnsi="Arial Narrow"/>
          <w:i/>
          <w:sz w:val="24"/>
          <w:szCs w:val="24"/>
          <w:lang w:val="fr-FR"/>
        </w:rPr>
        <w:tab/>
      </w:r>
      <w:proofErr w:type="gram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5176810"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Ţara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reşedinţă</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3DFFFC43"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207D7700"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corespondenţă</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dacă</w:t>
      </w:r>
      <w:proofErr w:type="spellEnd"/>
      <w:r w:rsidRPr="008D607E">
        <w:rPr>
          <w:rFonts w:ascii="Arial Narrow" w:hAnsi="Arial Narrow"/>
          <w:i/>
          <w:sz w:val="24"/>
          <w:szCs w:val="24"/>
          <w:lang w:val="fr-FR"/>
        </w:rPr>
        <w:t xml:space="preserve"> este </w:t>
      </w:r>
      <w:proofErr w:type="spellStart"/>
      <w:r w:rsidRPr="008D607E">
        <w:rPr>
          <w:rFonts w:ascii="Arial Narrow" w:hAnsi="Arial Narrow"/>
          <w:i/>
          <w:sz w:val="24"/>
          <w:szCs w:val="24"/>
          <w:lang w:val="fr-FR"/>
        </w:rPr>
        <w:t>diferită</w:t>
      </w:r>
      <w:proofErr w:type="spellEnd"/>
      <w:r w:rsidRPr="008D607E">
        <w:rPr>
          <w:rFonts w:ascii="Arial Narrow" w:hAnsi="Arial Narrow"/>
          <w:i/>
          <w:sz w:val="24"/>
          <w:szCs w:val="24"/>
          <w:lang w:val="fr-FR"/>
        </w:rPr>
        <w:t>)</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084AFA9E"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w:t>
      </w:r>
      <w:proofErr w:type="gramStart"/>
      <w:r w:rsidRPr="008D607E">
        <w:rPr>
          <w:rFonts w:ascii="Arial Narrow" w:hAnsi="Arial Narrow"/>
          <w:i/>
          <w:sz w:val="24"/>
          <w:szCs w:val="24"/>
          <w:lang w:val="fr-FR"/>
        </w:rPr>
        <w:t>de e-mail</w:t>
      </w:r>
      <w:proofErr w:type="gramEnd"/>
      <w:r w:rsidRPr="008D607E">
        <w:rPr>
          <w:rFonts w:ascii="Arial Narrow" w:hAnsi="Arial Narrow"/>
          <w:i/>
          <w:sz w:val="24"/>
          <w:szCs w:val="24"/>
          <w:lang w:val="fr-FR"/>
        </w:rPr>
        <w:t xml:space="preserve">                                                                                    .....................................................</w:t>
      </w:r>
    </w:p>
    <w:p w14:paraId="3F7D3B0B" w14:textId="77777777" w:rsidR="00557393" w:rsidRPr="008D607E" w:rsidRDefault="00557393" w:rsidP="00D30335">
      <w:pPr>
        <w:spacing w:after="120"/>
        <w:jc w:val="both"/>
        <w:rPr>
          <w:rFonts w:ascii="Arial Narrow" w:hAnsi="Arial Narrow"/>
          <w:i/>
          <w:sz w:val="24"/>
          <w:szCs w:val="24"/>
          <w:lang w:val="fr-FR"/>
        </w:rPr>
      </w:pPr>
      <w:r w:rsidRPr="008D607E">
        <w:rPr>
          <w:rFonts w:ascii="Arial Narrow" w:hAnsi="Arial Narrow"/>
          <w:i/>
          <w:sz w:val="24"/>
          <w:szCs w:val="24"/>
          <w:lang w:val="fr-FR"/>
        </w:rPr>
        <w:t>Telefon / Fax</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424EDEF3" w14:textId="77777777" w:rsidR="00557393" w:rsidRPr="00295786" w:rsidRDefault="00557393" w:rsidP="00D30335">
      <w:pPr>
        <w:jc w:val="both"/>
        <w:rPr>
          <w:rStyle w:val="ln2tparagraf"/>
          <w:rFonts w:ascii="Arial Narrow" w:hAnsi="Arial Narrow" w:cs="Arial"/>
          <w:sz w:val="24"/>
          <w:szCs w:val="24"/>
          <w:lang w:val="fr-FR"/>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66CBF4D4" w14:textId="77777777" w:rsidR="00CD3BF8" w:rsidRDefault="00CD3BF8" w:rsidP="00D30335">
      <w:pPr>
        <w:rPr>
          <w:rStyle w:val="PageNumber"/>
          <w:rFonts w:ascii="Arial Narrow" w:hAnsi="Arial Narrow"/>
          <w:b/>
          <w:i/>
          <w:sz w:val="24"/>
          <w:szCs w:val="24"/>
        </w:rPr>
      </w:pPr>
    </w:p>
    <w:sectPr w:rsidR="00CD3BF8" w:rsidSect="002C309F">
      <w:pgSz w:w="11906" w:h="16838"/>
      <w:pgMar w:top="965" w:right="991" w:bottom="426"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2070D" w14:textId="77777777" w:rsidR="000650BD" w:rsidRDefault="000650BD">
      <w:r>
        <w:separator/>
      </w:r>
    </w:p>
  </w:endnote>
  <w:endnote w:type="continuationSeparator" w:id="0">
    <w:p w14:paraId="382C0C7B" w14:textId="77777777" w:rsidR="000650BD" w:rsidRDefault="0006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Yu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E1772" w14:textId="77777777" w:rsidR="000650BD" w:rsidRDefault="000650BD">
      <w:r>
        <w:separator/>
      </w:r>
    </w:p>
  </w:footnote>
  <w:footnote w:type="continuationSeparator" w:id="0">
    <w:p w14:paraId="1CEB3B60" w14:textId="77777777" w:rsidR="000650BD" w:rsidRDefault="00065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3"/>
    <w:multiLevelType w:val="singleLevel"/>
    <w:tmpl w:val="00000003"/>
    <w:lvl w:ilvl="0">
      <w:start w:val="1"/>
      <w:numFmt w:val="decimal"/>
      <w:lvlText w:val="%1."/>
      <w:lvlJc w:val="left"/>
      <w:pPr>
        <w:tabs>
          <w:tab w:val="num" w:pos="76"/>
        </w:tabs>
        <w:ind w:left="720" w:hanging="360"/>
      </w:pPr>
      <w:rPr>
        <w:rFonts w:ascii="Times New Roman" w:hAnsi="Times New Roman" w:cs="Times New Roman" w:hint="default"/>
        <w:b/>
        <w:bCs/>
        <w:kern w:val="1"/>
        <w:sz w:val="24"/>
        <w:szCs w:val="24"/>
        <w:lang w:val="es-ES"/>
      </w:rPr>
    </w:lvl>
  </w:abstractNum>
  <w:abstractNum w:abstractNumId="2" w15:restartNumberingAfterBreak="0">
    <w:nsid w:val="00000005"/>
    <w:multiLevelType w:val="singleLevel"/>
    <w:tmpl w:val="00000005"/>
    <w:name w:val="WW8Num5"/>
    <w:lvl w:ilvl="0">
      <w:start w:val="11"/>
      <w:numFmt w:val="bullet"/>
      <w:lvlText w:val="-"/>
      <w:lvlJc w:val="left"/>
      <w:pPr>
        <w:tabs>
          <w:tab w:val="num" w:pos="720"/>
        </w:tabs>
        <w:ind w:left="720" w:hanging="360"/>
      </w:pPr>
      <w:rPr>
        <w:rFonts w:ascii="Calibri" w:hAnsi="Calibri" w:cs="Wingdings" w:hint="default"/>
        <w:w w:val="105"/>
        <w:sz w:val="24"/>
        <w:szCs w:val="24"/>
        <w:lang w:val="ro-RO"/>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119" w:hanging="220"/>
      </w:pPr>
      <w:rPr>
        <w:rFonts w:ascii="Times New Roman" w:hAnsi="Times New Roman" w:cs="Times New Roman" w:hint="default"/>
        <w:b w:val="0"/>
        <w:color w:val="auto"/>
        <w:w w:val="105"/>
        <w:sz w:val="24"/>
        <w:szCs w:val="24"/>
        <w:shd w:val="clear" w:color="auto" w:fill="FFFF00"/>
        <w:lang w:val="it-IT"/>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259" w:hanging="360"/>
      </w:pPr>
      <w:rPr>
        <w:rFonts w:ascii="Times New Roman" w:hAnsi="Times New Roman" w:cs="Times New Roman" w:hint="default"/>
        <w:w w:val="105"/>
        <w:sz w:val="24"/>
        <w:szCs w:val="24"/>
        <w:lang w:val="ro-RO"/>
      </w:rPr>
    </w:lvl>
  </w:abstractNum>
  <w:abstractNum w:abstractNumId="5"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6"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7"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8" w15:restartNumberingAfterBreak="0">
    <w:nsid w:val="13E726DF"/>
    <w:multiLevelType w:val="hybridMultilevel"/>
    <w:tmpl w:val="76644DD6"/>
    <w:lvl w:ilvl="0" w:tplc="9432A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D65350"/>
    <w:multiLevelType w:val="singleLevel"/>
    <w:tmpl w:val="00000003"/>
    <w:lvl w:ilvl="0">
      <w:start w:val="1"/>
      <w:numFmt w:val="decimal"/>
      <w:lvlText w:val="%1."/>
      <w:lvlJc w:val="left"/>
      <w:pPr>
        <w:tabs>
          <w:tab w:val="num" w:pos="76"/>
        </w:tabs>
        <w:ind w:left="720" w:hanging="360"/>
      </w:pPr>
      <w:rPr>
        <w:rFonts w:ascii="Times New Roman" w:hAnsi="Times New Roman" w:cs="Times New Roman" w:hint="default"/>
        <w:b/>
        <w:bCs/>
        <w:kern w:val="1"/>
        <w:sz w:val="24"/>
        <w:szCs w:val="24"/>
        <w:lang w:val="es-ES"/>
      </w:rPr>
    </w:lvl>
  </w:abstractNum>
  <w:abstractNum w:abstractNumId="13"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E342C"/>
    <w:multiLevelType w:val="hybridMultilevel"/>
    <w:tmpl w:val="7126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8"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E500208"/>
    <w:multiLevelType w:val="hybridMultilevel"/>
    <w:tmpl w:val="D53624A6"/>
    <w:lvl w:ilvl="0" w:tplc="41E082C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C616C0"/>
    <w:multiLevelType w:val="hybridMultilevel"/>
    <w:tmpl w:val="8158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4" w15:restartNumberingAfterBreak="0">
    <w:nsid w:val="33D76AF3"/>
    <w:multiLevelType w:val="hybridMultilevel"/>
    <w:tmpl w:val="2668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175428"/>
    <w:multiLevelType w:val="hybridMultilevel"/>
    <w:tmpl w:val="DACC8456"/>
    <w:lvl w:ilvl="0" w:tplc="B9E625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9C144B"/>
    <w:multiLevelType w:val="hybridMultilevel"/>
    <w:tmpl w:val="4EDE07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3845F1"/>
    <w:multiLevelType w:val="hybridMultilevel"/>
    <w:tmpl w:val="1730F544"/>
    <w:lvl w:ilvl="0" w:tplc="4E8A7E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8723A4"/>
    <w:multiLevelType w:val="hybridMultilevel"/>
    <w:tmpl w:val="D4C0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F1ABA"/>
    <w:multiLevelType w:val="multilevel"/>
    <w:tmpl w:val="2180B0BC"/>
    <w:lvl w:ilvl="0">
      <w:start w:val="7"/>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9960" w:hanging="1440"/>
      </w:pPr>
      <w:rPr>
        <w:rFonts w:hint="default"/>
      </w:rPr>
    </w:lvl>
  </w:abstractNum>
  <w:abstractNum w:abstractNumId="32" w15:restartNumberingAfterBreak="0">
    <w:nsid w:val="5CC24D0D"/>
    <w:multiLevelType w:val="hybridMultilevel"/>
    <w:tmpl w:val="564299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4"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B92581"/>
    <w:multiLevelType w:val="hybridMultilevel"/>
    <w:tmpl w:val="227C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F176D6"/>
    <w:multiLevelType w:val="hybridMultilevel"/>
    <w:tmpl w:val="0BBC9108"/>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805B85"/>
    <w:multiLevelType w:val="hybridMultilevel"/>
    <w:tmpl w:val="2E62ACE8"/>
    <w:lvl w:ilvl="0" w:tplc="0409000B">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8"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0" w15:restartNumberingAfterBreak="0">
    <w:nsid w:val="735254A5"/>
    <w:multiLevelType w:val="hybridMultilevel"/>
    <w:tmpl w:val="29C02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42"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3" w15:restartNumberingAfterBreak="0">
    <w:nsid w:val="74412330"/>
    <w:multiLevelType w:val="hybridMultilevel"/>
    <w:tmpl w:val="835E3F38"/>
    <w:lvl w:ilvl="0" w:tplc="0A607D1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071E8C"/>
    <w:multiLevelType w:val="hybridMultilevel"/>
    <w:tmpl w:val="7974ED6E"/>
    <w:lvl w:ilvl="0" w:tplc="FEC8D0E4">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8B5378"/>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639651647">
    <w:abstractNumId w:val="10"/>
  </w:num>
  <w:num w:numId="2" w16cid:durableId="1355885949">
    <w:abstractNumId w:val="5"/>
  </w:num>
  <w:num w:numId="3" w16cid:durableId="773592163">
    <w:abstractNumId w:val="17"/>
  </w:num>
  <w:num w:numId="4" w16cid:durableId="13887939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7145774">
    <w:abstractNumId w:val="48"/>
  </w:num>
  <w:num w:numId="6" w16cid:durableId="1960912669">
    <w:abstractNumId w:val="23"/>
  </w:num>
  <w:num w:numId="7" w16cid:durableId="792558119">
    <w:abstractNumId w:val="11"/>
  </w:num>
  <w:num w:numId="8" w16cid:durableId="115367526">
    <w:abstractNumId w:val="34"/>
  </w:num>
  <w:num w:numId="9" w16cid:durableId="608246130">
    <w:abstractNumId w:val="42"/>
  </w:num>
  <w:num w:numId="10" w16cid:durableId="1508903344">
    <w:abstractNumId w:val="0"/>
  </w:num>
  <w:num w:numId="11" w16cid:durableId="2108496939">
    <w:abstractNumId w:val="0"/>
  </w:num>
  <w:num w:numId="12" w16cid:durableId="1492677974">
    <w:abstractNumId w:val="41"/>
  </w:num>
  <w:num w:numId="13" w16cid:durableId="1476801043">
    <w:abstractNumId w:val="44"/>
  </w:num>
  <w:num w:numId="14" w16cid:durableId="969282250">
    <w:abstractNumId w:val="21"/>
  </w:num>
  <w:num w:numId="15" w16cid:durableId="340666679">
    <w:abstractNumId w:val="6"/>
  </w:num>
  <w:num w:numId="16" w16cid:durableId="231161296">
    <w:abstractNumId w:val="7"/>
  </w:num>
  <w:num w:numId="17" w16cid:durableId="498233464">
    <w:abstractNumId w:val="47"/>
  </w:num>
  <w:num w:numId="18" w16cid:durableId="1597131082">
    <w:abstractNumId w:val="9"/>
  </w:num>
  <w:num w:numId="19" w16cid:durableId="10575739">
    <w:abstractNumId w:val="16"/>
  </w:num>
  <w:num w:numId="20" w16cid:durableId="1429081021">
    <w:abstractNumId w:val="15"/>
  </w:num>
  <w:num w:numId="21" w16cid:durableId="1347518206">
    <w:abstractNumId w:val="19"/>
  </w:num>
  <w:num w:numId="22" w16cid:durableId="153760910">
    <w:abstractNumId w:val="29"/>
  </w:num>
  <w:num w:numId="23" w16cid:durableId="1065252182">
    <w:abstractNumId w:val="18"/>
  </w:num>
  <w:num w:numId="24" w16cid:durableId="21249979">
    <w:abstractNumId w:val="38"/>
  </w:num>
  <w:num w:numId="25" w16cid:durableId="1818255859">
    <w:abstractNumId w:val="13"/>
  </w:num>
  <w:num w:numId="26" w16cid:durableId="1735398368">
    <w:abstractNumId w:val="39"/>
  </w:num>
  <w:num w:numId="27" w16cid:durableId="1706326189">
    <w:abstractNumId w:val="45"/>
  </w:num>
  <w:num w:numId="28" w16cid:durableId="62222872">
    <w:abstractNumId w:val="33"/>
  </w:num>
  <w:num w:numId="29" w16cid:durableId="530188956">
    <w:abstractNumId w:val="39"/>
  </w:num>
  <w:num w:numId="30" w16cid:durableId="423650838">
    <w:abstractNumId w:val="39"/>
  </w:num>
  <w:num w:numId="31" w16cid:durableId="825897764">
    <w:abstractNumId w:val="28"/>
  </w:num>
  <w:num w:numId="32" w16cid:durableId="139539909">
    <w:abstractNumId w:val="35"/>
  </w:num>
  <w:num w:numId="33" w16cid:durableId="1213880695">
    <w:abstractNumId w:val="46"/>
  </w:num>
  <w:num w:numId="34" w16cid:durableId="1372921224">
    <w:abstractNumId w:val="36"/>
  </w:num>
  <w:num w:numId="35" w16cid:durableId="201022536">
    <w:abstractNumId w:val="31"/>
  </w:num>
  <w:num w:numId="36" w16cid:durableId="1315061809">
    <w:abstractNumId w:val="24"/>
  </w:num>
  <w:num w:numId="37" w16cid:durableId="521088086">
    <w:abstractNumId w:val="8"/>
  </w:num>
  <w:num w:numId="38" w16cid:durableId="1422944597">
    <w:abstractNumId w:val="25"/>
  </w:num>
  <w:num w:numId="39" w16cid:durableId="2078697800">
    <w:abstractNumId w:val="20"/>
  </w:num>
  <w:num w:numId="40" w16cid:durableId="2042045686">
    <w:abstractNumId w:val="26"/>
  </w:num>
  <w:num w:numId="41" w16cid:durableId="961809519">
    <w:abstractNumId w:val="2"/>
  </w:num>
  <w:num w:numId="42" w16cid:durableId="1477842218">
    <w:abstractNumId w:val="3"/>
  </w:num>
  <w:num w:numId="43" w16cid:durableId="449861118">
    <w:abstractNumId w:val="1"/>
  </w:num>
  <w:num w:numId="44" w16cid:durableId="1831166429">
    <w:abstractNumId w:val="4"/>
  </w:num>
  <w:num w:numId="45" w16cid:durableId="478620860">
    <w:abstractNumId w:val="37"/>
  </w:num>
  <w:num w:numId="46" w16cid:durableId="1553496827">
    <w:abstractNumId w:val="40"/>
  </w:num>
  <w:num w:numId="47" w16cid:durableId="1657420326">
    <w:abstractNumId w:val="12"/>
  </w:num>
  <w:num w:numId="48" w16cid:durableId="2058777472">
    <w:abstractNumId w:val="49"/>
  </w:num>
  <w:num w:numId="49" w16cid:durableId="978148314">
    <w:abstractNumId w:val="14"/>
  </w:num>
  <w:num w:numId="50" w16cid:durableId="172309539">
    <w:abstractNumId w:val="22"/>
  </w:num>
  <w:num w:numId="51" w16cid:durableId="1455321648">
    <w:abstractNumId w:val="30"/>
  </w:num>
  <w:num w:numId="52" w16cid:durableId="1888224005">
    <w:abstractNumId w:val="32"/>
  </w:num>
  <w:num w:numId="53" w16cid:durableId="131911393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B0"/>
    <w:rsid w:val="00003021"/>
    <w:rsid w:val="00007C84"/>
    <w:rsid w:val="0001082E"/>
    <w:rsid w:val="00026053"/>
    <w:rsid w:val="00027A8A"/>
    <w:rsid w:val="00031795"/>
    <w:rsid w:val="00031D64"/>
    <w:rsid w:val="000477C4"/>
    <w:rsid w:val="00052FA8"/>
    <w:rsid w:val="00053889"/>
    <w:rsid w:val="0005461D"/>
    <w:rsid w:val="00054DB3"/>
    <w:rsid w:val="0005533A"/>
    <w:rsid w:val="00061806"/>
    <w:rsid w:val="00062688"/>
    <w:rsid w:val="000650BD"/>
    <w:rsid w:val="00066BB1"/>
    <w:rsid w:val="000714B4"/>
    <w:rsid w:val="00076903"/>
    <w:rsid w:val="0008590A"/>
    <w:rsid w:val="00097822"/>
    <w:rsid w:val="000A2271"/>
    <w:rsid w:val="000B335C"/>
    <w:rsid w:val="000B4778"/>
    <w:rsid w:val="000B5A59"/>
    <w:rsid w:val="000B6920"/>
    <w:rsid w:val="000B776E"/>
    <w:rsid w:val="000C100D"/>
    <w:rsid w:val="000C1C01"/>
    <w:rsid w:val="000C34C7"/>
    <w:rsid w:val="000C59A8"/>
    <w:rsid w:val="000D27BD"/>
    <w:rsid w:val="000D5F1C"/>
    <w:rsid w:val="000E7F76"/>
    <w:rsid w:val="000F1DB7"/>
    <w:rsid w:val="0010469F"/>
    <w:rsid w:val="00110E7F"/>
    <w:rsid w:val="00111429"/>
    <w:rsid w:val="00115FD2"/>
    <w:rsid w:val="001205AD"/>
    <w:rsid w:val="00122DAF"/>
    <w:rsid w:val="00136A14"/>
    <w:rsid w:val="00137E32"/>
    <w:rsid w:val="00141EE2"/>
    <w:rsid w:val="00144A69"/>
    <w:rsid w:val="00147273"/>
    <w:rsid w:val="00150D15"/>
    <w:rsid w:val="00151350"/>
    <w:rsid w:val="0016073F"/>
    <w:rsid w:val="001609BE"/>
    <w:rsid w:val="001632C7"/>
    <w:rsid w:val="001633E6"/>
    <w:rsid w:val="001652E3"/>
    <w:rsid w:val="00165582"/>
    <w:rsid w:val="00171AB0"/>
    <w:rsid w:val="001723A2"/>
    <w:rsid w:val="00174FCE"/>
    <w:rsid w:val="00175AA5"/>
    <w:rsid w:val="00180AC0"/>
    <w:rsid w:val="0018656E"/>
    <w:rsid w:val="00186BAA"/>
    <w:rsid w:val="00187428"/>
    <w:rsid w:val="0019128E"/>
    <w:rsid w:val="00192F09"/>
    <w:rsid w:val="001A421F"/>
    <w:rsid w:val="001A43BA"/>
    <w:rsid w:val="001A5351"/>
    <w:rsid w:val="001A5364"/>
    <w:rsid w:val="001B0DF6"/>
    <w:rsid w:val="001B0E57"/>
    <w:rsid w:val="001C3E70"/>
    <w:rsid w:val="001C58E0"/>
    <w:rsid w:val="001C63B0"/>
    <w:rsid w:val="001C7BA4"/>
    <w:rsid w:val="001D4BFF"/>
    <w:rsid w:val="001D65EC"/>
    <w:rsid w:val="001F09DD"/>
    <w:rsid w:val="001F1A20"/>
    <w:rsid w:val="001F42B5"/>
    <w:rsid w:val="002005C4"/>
    <w:rsid w:val="002027DA"/>
    <w:rsid w:val="00210525"/>
    <w:rsid w:val="0021095D"/>
    <w:rsid w:val="002141AB"/>
    <w:rsid w:val="00214918"/>
    <w:rsid w:val="00225E7B"/>
    <w:rsid w:val="00226BE3"/>
    <w:rsid w:val="002345DD"/>
    <w:rsid w:val="00234EB5"/>
    <w:rsid w:val="00235D76"/>
    <w:rsid w:val="00237030"/>
    <w:rsid w:val="00237326"/>
    <w:rsid w:val="002424EE"/>
    <w:rsid w:val="0026197C"/>
    <w:rsid w:val="00263B5C"/>
    <w:rsid w:val="0026405C"/>
    <w:rsid w:val="00271100"/>
    <w:rsid w:val="0027241D"/>
    <w:rsid w:val="00274A49"/>
    <w:rsid w:val="00274EDA"/>
    <w:rsid w:val="00275E5D"/>
    <w:rsid w:val="00283067"/>
    <w:rsid w:val="00285ADF"/>
    <w:rsid w:val="00290102"/>
    <w:rsid w:val="00295786"/>
    <w:rsid w:val="002A789A"/>
    <w:rsid w:val="002B1600"/>
    <w:rsid w:val="002B4170"/>
    <w:rsid w:val="002B44E7"/>
    <w:rsid w:val="002B6149"/>
    <w:rsid w:val="002C20D3"/>
    <w:rsid w:val="002C309F"/>
    <w:rsid w:val="002C7C23"/>
    <w:rsid w:val="002E1AA1"/>
    <w:rsid w:val="002E7CA7"/>
    <w:rsid w:val="002F0CEF"/>
    <w:rsid w:val="002F1F65"/>
    <w:rsid w:val="0030628F"/>
    <w:rsid w:val="00307ABF"/>
    <w:rsid w:val="003133A2"/>
    <w:rsid w:val="00313EA0"/>
    <w:rsid w:val="00317D4D"/>
    <w:rsid w:val="00321894"/>
    <w:rsid w:val="00322CE6"/>
    <w:rsid w:val="003231D6"/>
    <w:rsid w:val="00323902"/>
    <w:rsid w:val="00327322"/>
    <w:rsid w:val="00336854"/>
    <w:rsid w:val="00341B9C"/>
    <w:rsid w:val="003427D0"/>
    <w:rsid w:val="00355B9C"/>
    <w:rsid w:val="003608A5"/>
    <w:rsid w:val="00366FC3"/>
    <w:rsid w:val="00372094"/>
    <w:rsid w:val="0037529A"/>
    <w:rsid w:val="0038359B"/>
    <w:rsid w:val="00384D91"/>
    <w:rsid w:val="00385AD5"/>
    <w:rsid w:val="0039046D"/>
    <w:rsid w:val="00392D58"/>
    <w:rsid w:val="003A2E4B"/>
    <w:rsid w:val="003B3CBB"/>
    <w:rsid w:val="003E1120"/>
    <w:rsid w:val="003E5C7A"/>
    <w:rsid w:val="003E79F6"/>
    <w:rsid w:val="003E7B24"/>
    <w:rsid w:val="003F234D"/>
    <w:rsid w:val="00402708"/>
    <w:rsid w:val="00402935"/>
    <w:rsid w:val="0040396A"/>
    <w:rsid w:val="00406258"/>
    <w:rsid w:val="0041072F"/>
    <w:rsid w:val="00412E92"/>
    <w:rsid w:val="004150DE"/>
    <w:rsid w:val="00416CC3"/>
    <w:rsid w:val="00420DF4"/>
    <w:rsid w:val="0042576D"/>
    <w:rsid w:val="00434462"/>
    <w:rsid w:val="00436705"/>
    <w:rsid w:val="00444D4D"/>
    <w:rsid w:val="00446160"/>
    <w:rsid w:val="004525E6"/>
    <w:rsid w:val="00454113"/>
    <w:rsid w:val="004659D4"/>
    <w:rsid w:val="0047473F"/>
    <w:rsid w:val="0048761D"/>
    <w:rsid w:val="00487E07"/>
    <w:rsid w:val="00490DC3"/>
    <w:rsid w:val="004916F7"/>
    <w:rsid w:val="00491F57"/>
    <w:rsid w:val="00496EBE"/>
    <w:rsid w:val="004A0AD5"/>
    <w:rsid w:val="004A31B0"/>
    <w:rsid w:val="004A5C82"/>
    <w:rsid w:val="004A734A"/>
    <w:rsid w:val="004E14D7"/>
    <w:rsid w:val="004E17FF"/>
    <w:rsid w:val="004E26C1"/>
    <w:rsid w:val="004E2875"/>
    <w:rsid w:val="004E3AC8"/>
    <w:rsid w:val="004E3EE5"/>
    <w:rsid w:val="004E50C0"/>
    <w:rsid w:val="004F1E42"/>
    <w:rsid w:val="00505A1F"/>
    <w:rsid w:val="00505A21"/>
    <w:rsid w:val="00510158"/>
    <w:rsid w:val="005169FC"/>
    <w:rsid w:val="00523576"/>
    <w:rsid w:val="00526DC0"/>
    <w:rsid w:val="0053770A"/>
    <w:rsid w:val="00540882"/>
    <w:rsid w:val="005443E0"/>
    <w:rsid w:val="00550E6A"/>
    <w:rsid w:val="00556CF1"/>
    <w:rsid w:val="00557393"/>
    <w:rsid w:val="005624D8"/>
    <w:rsid w:val="00562C9D"/>
    <w:rsid w:val="00564503"/>
    <w:rsid w:val="005664B7"/>
    <w:rsid w:val="005704BD"/>
    <w:rsid w:val="00587530"/>
    <w:rsid w:val="00591FBB"/>
    <w:rsid w:val="00592057"/>
    <w:rsid w:val="00597B7E"/>
    <w:rsid w:val="005A2482"/>
    <w:rsid w:val="005A2F49"/>
    <w:rsid w:val="005B077C"/>
    <w:rsid w:val="005B3B5E"/>
    <w:rsid w:val="005B4B75"/>
    <w:rsid w:val="005C00B2"/>
    <w:rsid w:val="005C0257"/>
    <w:rsid w:val="005C6311"/>
    <w:rsid w:val="005D0EBA"/>
    <w:rsid w:val="005D129E"/>
    <w:rsid w:val="005D36D1"/>
    <w:rsid w:val="005D5319"/>
    <w:rsid w:val="005E2B5A"/>
    <w:rsid w:val="005E3BB2"/>
    <w:rsid w:val="005E4712"/>
    <w:rsid w:val="005E59AF"/>
    <w:rsid w:val="005F7BBF"/>
    <w:rsid w:val="0061361C"/>
    <w:rsid w:val="00615359"/>
    <w:rsid w:val="00615E08"/>
    <w:rsid w:val="00617CDA"/>
    <w:rsid w:val="0062247A"/>
    <w:rsid w:val="00625783"/>
    <w:rsid w:val="006257C4"/>
    <w:rsid w:val="00640393"/>
    <w:rsid w:val="00643285"/>
    <w:rsid w:val="00643ADA"/>
    <w:rsid w:val="00647414"/>
    <w:rsid w:val="0065266D"/>
    <w:rsid w:val="00655E62"/>
    <w:rsid w:val="00656291"/>
    <w:rsid w:val="00656CC7"/>
    <w:rsid w:val="00657E72"/>
    <w:rsid w:val="006632F7"/>
    <w:rsid w:val="00667476"/>
    <w:rsid w:val="006801BF"/>
    <w:rsid w:val="00681F2A"/>
    <w:rsid w:val="00682580"/>
    <w:rsid w:val="00683184"/>
    <w:rsid w:val="0068353E"/>
    <w:rsid w:val="00687BD5"/>
    <w:rsid w:val="00694B7B"/>
    <w:rsid w:val="00694DE7"/>
    <w:rsid w:val="00697B8E"/>
    <w:rsid w:val="006A18B0"/>
    <w:rsid w:val="006A55CE"/>
    <w:rsid w:val="006D33B0"/>
    <w:rsid w:val="006D3DFB"/>
    <w:rsid w:val="006D69E9"/>
    <w:rsid w:val="006D7AE4"/>
    <w:rsid w:val="006E17A1"/>
    <w:rsid w:val="006E72D3"/>
    <w:rsid w:val="006F104B"/>
    <w:rsid w:val="006F1E75"/>
    <w:rsid w:val="00700253"/>
    <w:rsid w:val="0070084B"/>
    <w:rsid w:val="00700C6E"/>
    <w:rsid w:val="007044BA"/>
    <w:rsid w:val="00721B52"/>
    <w:rsid w:val="00722959"/>
    <w:rsid w:val="00724E8B"/>
    <w:rsid w:val="00724F6A"/>
    <w:rsid w:val="00726325"/>
    <w:rsid w:val="00727C61"/>
    <w:rsid w:val="0073203B"/>
    <w:rsid w:val="00737759"/>
    <w:rsid w:val="007400CB"/>
    <w:rsid w:val="00740692"/>
    <w:rsid w:val="00743EA7"/>
    <w:rsid w:val="00750C73"/>
    <w:rsid w:val="00755D8B"/>
    <w:rsid w:val="0075702A"/>
    <w:rsid w:val="007643BF"/>
    <w:rsid w:val="00765F8C"/>
    <w:rsid w:val="00767A8E"/>
    <w:rsid w:val="0077343F"/>
    <w:rsid w:val="00773CB8"/>
    <w:rsid w:val="0077624B"/>
    <w:rsid w:val="007806B9"/>
    <w:rsid w:val="00783975"/>
    <w:rsid w:val="00784B6C"/>
    <w:rsid w:val="00796166"/>
    <w:rsid w:val="007A1533"/>
    <w:rsid w:val="007B2074"/>
    <w:rsid w:val="007C6BA3"/>
    <w:rsid w:val="007D1BAE"/>
    <w:rsid w:val="007D4BD6"/>
    <w:rsid w:val="007D562C"/>
    <w:rsid w:val="007E21E3"/>
    <w:rsid w:val="007E4EBC"/>
    <w:rsid w:val="007E509B"/>
    <w:rsid w:val="007E72AC"/>
    <w:rsid w:val="00801BB6"/>
    <w:rsid w:val="00803110"/>
    <w:rsid w:val="008074CD"/>
    <w:rsid w:val="008113B0"/>
    <w:rsid w:val="00811757"/>
    <w:rsid w:val="00813DB0"/>
    <w:rsid w:val="00814423"/>
    <w:rsid w:val="0081573C"/>
    <w:rsid w:val="008252B2"/>
    <w:rsid w:val="008255F4"/>
    <w:rsid w:val="00826E36"/>
    <w:rsid w:val="00827331"/>
    <w:rsid w:val="00827F51"/>
    <w:rsid w:val="00830129"/>
    <w:rsid w:val="008413CD"/>
    <w:rsid w:val="00841E85"/>
    <w:rsid w:val="00843AE2"/>
    <w:rsid w:val="0084492B"/>
    <w:rsid w:val="008522D3"/>
    <w:rsid w:val="00854C53"/>
    <w:rsid w:val="0085501C"/>
    <w:rsid w:val="008575D3"/>
    <w:rsid w:val="00860655"/>
    <w:rsid w:val="00860A67"/>
    <w:rsid w:val="00861454"/>
    <w:rsid w:val="008622A5"/>
    <w:rsid w:val="00865AB0"/>
    <w:rsid w:val="00871C68"/>
    <w:rsid w:val="00872BAE"/>
    <w:rsid w:val="00880B8E"/>
    <w:rsid w:val="00887669"/>
    <w:rsid w:val="00893148"/>
    <w:rsid w:val="00893729"/>
    <w:rsid w:val="00894CCE"/>
    <w:rsid w:val="00894D06"/>
    <w:rsid w:val="00895F4E"/>
    <w:rsid w:val="00896247"/>
    <w:rsid w:val="0089702A"/>
    <w:rsid w:val="008A54A5"/>
    <w:rsid w:val="008A7335"/>
    <w:rsid w:val="008B7E68"/>
    <w:rsid w:val="008C54E2"/>
    <w:rsid w:val="008C6C09"/>
    <w:rsid w:val="008D38E5"/>
    <w:rsid w:val="008D607E"/>
    <w:rsid w:val="008D767F"/>
    <w:rsid w:val="008E086C"/>
    <w:rsid w:val="008E1092"/>
    <w:rsid w:val="008E347A"/>
    <w:rsid w:val="008E3EB0"/>
    <w:rsid w:val="008E618A"/>
    <w:rsid w:val="008E63D6"/>
    <w:rsid w:val="008E74D8"/>
    <w:rsid w:val="008F0411"/>
    <w:rsid w:val="008F3755"/>
    <w:rsid w:val="008F4262"/>
    <w:rsid w:val="008F4C9C"/>
    <w:rsid w:val="00902168"/>
    <w:rsid w:val="009069D9"/>
    <w:rsid w:val="0090790A"/>
    <w:rsid w:val="00910A75"/>
    <w:rsid w:val="00913ECE"/>
    <w:rsid w:val="00914ACF"/>
    <w:rsid w:val="00922907"/>
    <w:rsid w:val="009237F7"/>
    <w:rsid w:val="00935A0D"/>
    <w:rsid w:val="00937CDF"/>
    <w:rsid w:val="00943CF2"/>
    <w:rsid w:val="00944B8E"/>
    <w:rsid w:val="00951149"/>
    <w:rsid w:val="009519A3"/>
    <w:rsid w:val="0096495F"/>
    <w:rsid w:val="00965924"/>
    <w:rsid w:val="009734F5"/>
    <w:rsid w:val="009857E3"/>
    <w:rsid w:val="00986981"/>
    <w:rsid w:val="0099168C"/>
    <w:rsid w:val="009A0B9C"/>
    <w:rsid w:val="009A4EEF"/>
    <w:rsid w:val="009A5B00"/>
    <w:rsid w:val="009A6AD5"/>
    <w:rsid w:val="009B4D6B"/>
    <w:rsid w:val="009B67F9"/>
    <w:rsid w:val="009C08A5"/>
    <w:rsid w:val="009C0BEE"/>
    <w:rsid w:val="009C1A92"/>
    <w:rsid w:val="009D0777"/>
    <w:rsid w:val="009D7FDD"/>
    <w:rsid w:val="009E13BB"/>
    <w:rsid w:val="009F608B"/>
    <w:rsid w:val="00A0388F"/>
    <w:rsid w:val="00A0795B"/>
    <w:rsid w:val="00A1052D"/>
    <w:rsid w:val="00A105B7"/>
    <w:rsid w:val="00A15A11"/>
    <w:rsid w:val="00A21097"/>
    <w:rsid w:val="00A317FA"/>
    <w:rsid w:val="00A318E2"/>
    <w:rsid w:val="00A350F6"/>
    <w:rsid w:val="00A37194"/>
    <w:rsid w:val="00A3762A"/>
    <w:rsid w:val="00A47BD2"/>
    <w:rsid w:val="00A63456"/>
    <w:rsid w:val="00A6647C"/>
    <w:rsid w:val="00A721F0"/>
    <w:rsid w:val="00A75145"/>
    <w:rsid w:val="00A76A5D"/>
    <w:rsid w:val="00A918FA"/>
    <w:rsid w:val="00A92050"/>
    <w:rsid w:val="00AA7478"/>
    <w:rsid w:val="00AA7C07"/>
    <w:rsid w:val="00AA7F4F"/>
    <w:rsid w:val="00AB004F"/>
    <w:rsid w:val="00AB0883"/>
    <w:rsid w:val="00AB0AD3"/>
    <w:rsid w:val="00AB2638"/>
    <w:rsid w:val="00AC0746"/>
    <w:rsid w:val="00AC0B4E"/>
    <w:rsid w:val="00AC3BFB"/>
    <w:rsid w:val="00AC5653"/>
    <w:rsid w:val="00AC7CB5"/>
    <w:rsid w:val="00AD53F7"/>
    <w:rsid w:val="00AD6D0C"/>
    <w:rsid w:val="00AD72BA"/>
    <w:rsid w:val="00AE0248"/>
    <w:rsid w:val="00AE053E"/>
    <w:rsid w:val="00AE6FC1"/>
    <w:rsid w:val="00AF3B22"/>
    <w:rsid w:val="00B00BC1"/>
    <w:rsid w:val="00B00E0F"/>
    <w:rsid w:val="00B06225"/>
    <w:rsid w:val="00B07852"/>
    <w:rsid w:val="00B128C5"/>
    <w:rsid w:val="00B228AC"/>
    <w:rsid w:val="00B27ACD"/>
    <w:rsid w:val="00B312F6"/>
    <w:rsid w:val="00B40FD2"/>
    <w:rsid w:val="00B456A0"/>
    <w:rsid w:val="00B46E93"/>
    <w:rsid w:val="00B5796A"/>
    <w:rsid w:val="00B61D81"/>
    <w:rsid w:val="00B64903"/>
    <w:rsid w:val="00B72C05"/>
    <w:rsid w:val="00B80548"/>
    <w:rsid w:val="00B84F66"/>
    <w:rsid w:val="00B93DAB"/>
    <w:rsid w:val="00B954DD"/>
    <w:rsid w:val="00BA198A"/>
    <w:rsid w:val="00BA713B"/>
    <w:rsid w:val="00BB09AA"/>
    <w:rsid w:val="00BB0FEE"/>
    <w:rsid w:val="00BC4660"/>
    <w:rsid w:val="00BC6C87"/>
    <w:rsid w:val="00BD5395"/>
    <w:rsid w:val="00BE7941"/>
    <w:rsid w:val="00BF3110"/>
    <w:rsid w:val="00BF4E80"/>
    <w:rsid w:val="00C00D6F"/>
    <w:rsid w:val="00C0270C"/>
    <w:rsid w:val="00C03E63"/>
    <w:rsid w:val="00C050D0"/>
    <w:rsid w:val="00C052AB"/>
    <w:rsid w:val="00C0653D"/>
    <w:rsid w:val="00C139C6"/>
    <w:rsid w:val="00C151E5"/>
    <w:rsid w:val="00C20522"/>
    <w:rsid w:val="00C22CEE"/>
    <w:rsid w:val="00C276F0"/>
    <w:rsid w:val="00C355AF"/>
    <w:rsid w:val="00C35A79"/>
    <w:rsid w:val="00C40B29"/>
    <w:rsid w:val="00C42E4B"/>
    <w:rsid w:val="00C564A1"/>
    <w:rsid w:val="00C572B0"/>
    <w:rsid w:val="00C63DFA"/>
    <w:rsid w:val="00C674A4"/>
    <w:rsid w:val="00C72B48"/>
    <w:rsid w:val="00C73F52"/>
    <w:rsid w:val="00C767A2"/>
    <w:rsid w:val="00C80439"/>
    <w:rsid w:val="00C86A08"/>
    <w:rsid w:val="00C91EC9"/>
    <w:rsid w:val="00C92195"/>
    <w:rsid w:val="00C934C2"/>
    <w:rsid w:val="00C952D9"/>
    <w:rsid w:val="00CA07FC"/>
    <w:rsid w:val="00CA4F69"/>
    <w:rsid w:val="00CA7557"/>
    <w:rsid w:val="00CB06E6"/>
    <w:rsid w:val="00CC27CC"/>
    <w:rsid w:val="00CC2BC6"/>
    <w:rsid w:val="00CC7AB4"/>
    <w:rsid w:val="00CD0F08"/>
    <w:rsid w:val="00CD19A7"/>
    <w:rsid w:val="00CD3BF8"/>
    <w:rsid w:val="00CE34FA"/>
    <w:rsid w:val="00CE46AB"/>
    <w:rsid w:val="00CE5234"/>
    <w:rsid w:val="00CF42E1"/>
    <w:rsid w:val="00CF5F61"/>
    <w:rsid w:val="00D015C8"/>
    <w:rsid w:val="00D040C1"/>
    <w:rsid w:val="00D11AE9"/>
    <w:rsid w:val="00D16829"/>
    <w:rsid w:val="00D23D2A"/>
    <w:rsid w:val="00D274AF"/>
    <w:rsid w:val="00D30335"/>
    <w:rsid w:val="00D35F1C"/>
    <w:rsid w:val="00D36F14"/>
    <w:rsid w:val="00D40BA1"/>
    <w:rsid w:val="00D45AD7"/>
    <w:rsid w:val="00D53C47"/>
    <w:rsid w:val="00D562E7"/>
    <w:rsid w:val="00D56E75"/>
    <w:rsid w:val="00D6103F"/>
    <w:rsid w:val="00D647C5"/>
    <w:rsid w:val="00D71F9E"/>
    <w:rsid w:val="00D82A7A"/>
    <w:rsid w:val="00D84356"/>
    <w:rsid w:val="00D859E1"/>
    <w:rsid w:val="00D92E3F"/>
    <w:rsid w:val="00DA2D86"/>
    <w:rsid w:val="00DA39C5"/>
    <w:rsid w:val="00DA4CC9"/>
    <w:rsid w:val="00DB35FC"/>
    <w:rsid w:val="00DB603E"/>
    <w:rsid w:val="00DC4272"/>
    <w:rsid w:val="00DD3A18"/>
    <w:rsid w:val="00DE0063"/>
    <w:rsid w:val="00DE27A8"/>
    <w:rsid w:val="00DF08C5"/>
    <w:rsid w:val="00DF5919"/>
    <w:rsid w:val="00DF6F7B"/>
    <w:rsid w:val="00E008D9"/>
    <w:rsid w:val="00E0131A"/>
    <w:rsid w:val="00E025B3"/>
    <w:rsid w:val="00E02C69"/>
    <w:rsid w:val="00E05D64"/>
    <w:rsid w:val="00E05E07"/>
    <w:rsid w:val="00E06029"/>
    <w:rsid w:val="00E1171C"/>
    <w:rsid w:val="00E12D43"/>
    <w:rsid w:val="00E14A50"/>
    <w:rsid w:val="00E15CF3"/>
    <w:rsid w:val="00E17AFA"/>
    <w:rsid w:val="00E225BE"/>
    <w:rsid w:val="00E2718D"/>
    <w:rsid w:val="00E3223A"/>
    <w:rsid w:val="00E43113"/>
    <w:rsid w:val="00E44896"/>
    <w:rsid w:val="00E5056B"/>
    <w:rsid w:val="00E52350"/>
    <w:rsid w:val="00E541AB"/>
    <w:rsid w:val="00E54D5A"/>
    <w:rsid w:val="00E6169C"/>
    <w:rsid w:val="00E62606"/>
    <w:rsid w:val="00E62EB8"/>
    <w:rsid w:val="00E6321F"/>
    <w:rsid w:val="00E6371A"/>
    <w:rsid w:val="00E70216"/>
    <w:rsid w:val="00E72889"/>
    <w:rsid w:val="00E75124"/>
    <w:rsid w:val="00E76953"/>
    <w:rsid w:val="00E83C5A"/>
    <w:rsid w:val="00E850A3"/>
    <w:rsid w:val="00E90516"/>
    <w:rsid w:val="00E9408A"/>
    <w:rsid w:val="00EA0942"/>
    <w:rsid w:val="00EB1036"/>
    <w:rsid w:val="00EB1C5C"/>
    <w:rsid w:val="00EB2B40"/>
    <w:rsid w:val="00EB3907"/>
    <w:rsid w:val="00EB67E8"/>
    <w:rsid w:val="00EC1CCF"/>
    <w:rsid w:val="00EC1F78"/>
    <w:rsid w:val="00EC3674"/>
    <w:rsid w:val="00EC4C11"/>
    <w:rsid w:val="00EC5354"/>
    <w:rsid w:val="00EC7534"/>
    <w:rsid w:val="00ED0DAE"/>
    <w:rsid w:val="00ED6929"/>
    <w:rsid w:val="00EE0A23"/>
    <w:rsid w:val="00EE0A96"/>
    <w:rsid w:val="00EF18BB"/>
    <w:rsid w:val="00EF5868"/>
    <w:rsid w:val="00EF7498"/>
    <w:rsid w:val="00F032BF"/>
    <w:rsid w:val="00F13707"/>
    <w:rsid w:val="00F15C6B"/>
    <w:rsid w:val="00F16A4E"/>
    <w:rsid w:val="00F17DF6"/>
    <w:rsid w:val="00F20E9E"/>
    <w:rsid w:val="00F340FE"/>
    <w:rsid w:val="00F40357"/>
    <w:rsid w:val="00F41A0D"/>
    <w:rsid w:val="00F5384E"/>
    <w:rsid w:val="00F542AB"/>
    <w:rsid w:val="00F82CE9"/>
    <w:rsid w:val="00F831CE"/>
    <w:rsid w:val="00F83817"/>
    <w:rsid w:val="00F93151"/>
    <w:rsid w:val="00F966E0"/>
    <w:rsid w:val="00FB0C50"/>
    <w:rsid w:val="00FB3D4B"/>
    <w:rsid w:val="00FB56F5"/>
    <w:rsid w:val="00FB5C4D"/>
    <w:rsid w:val="00FD0BCD"/>
    <w:rsid w:val="00FD42E6"/>
    <w:rsid w:val="00FD54F1"/>
    <w:rsid w:val="00FE2610"/>
    <w:rsid w:val="00FE4565"/>
    <w:rsid w:val="00FF0BAE"/>
    <w:rsid w:val="00FF30E9"/>
    <w:rsid w:val="00FF5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04001"/>
  <w15:docId w15:val="{7D6B56F9-5091-447A-9795-704E806B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link w:val="ListParagraphChar"/>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 w:type="character" w:customStyle="1" w:styleId="NoSpacingChar">
    <w:name w:val="No Spacing Char"/>
    <w:link w:val="NoSpacing"/>
    <w:uiPriority w:val="1"/>
    <w:rsid w:val="00827F51"/>
    <w:rPr>
      <w:rFonts w:ascii="MS Sans Serif" w:hAnsi="MS Sans Serif"/>
      <w:lang w:val="en-US" w:eastAsia="en-US"/>
    </w:rPr>
  </w:style>
  <w:style w:type="paragraph" w:styleId="Subtitle">
    <w:name w:val="Subtitle"/>
    <w:basedOn w:val="Normal"/>
    <w:link w:val="SubtitleChar"/>
    <w:qFormat/>
    <w:rsid w:val="00186BAA"/>
    <w:pPr>
      <w:overflowPunct/>
      <w:autoSpaceDE/>
      <w:autoSpaceDN/>
      <w:adjustRightInd/>
      <w:jc w:val="center"/>
      <w:textAlignment w:val="auto"/>
    </w:pPr>
    <w:rPr>
      <w:rFonts w:ascii="Times New Roman" w:eastAsia="Times New Roman" w:hAnsi="Times New Roman"/>
      <w:b/>
      <w:sz w:val="28"/>
      <w:lang w:val="fr-BE" w:eastAsia="en-GB"/>
    </w:rPr>
  </w:style>
  <w:style w:type="character" w:customStyle="1" w:styleId="SubtitleChar">
    <w:name w:val="Subtitle Char"/>
    <w:basedOn w:val="DefaultParagraphFont"/>
    <w:link w:val="Subtitle"/>
    <w:rsid w:val="00186BAA"/>
    <w:rPr>
      <w:rFonts w:eastAsia="Times New Roman"/>
      <w:b/>
      <w:sz w:val="28"/>
      <w:lang w:val="fr-BE" w:eastAsia="en-GB"/>
    </w:rPr>
  </w:style>
  <w:style w:type="paragraph" w:styleId="HTMLPreformatted">
    <w:name w:val="HTML Preformatted"/>
    <w:basedOn w:val="Normal"/>
    <w:link w:val="HTMLPreformattedChar"/>
    <w:uiPriority w:val="99"/>
    <w:unhideWhenUsed/>
    <w:rsid w:val="0049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lang w:val="x-none" w:eastAsia="x-none"/>
    </w:rPr>
  </w:style>
  <w:style w:type="character" w:customStyle="1" w:styleId="HTMLPreformattedChar">
    <w:name w:val="HTML Preformatted Char"/>
    <w:basedOn w:val="DefaultParagraphFont"/>
    <w:link w:val="HTMLPreformatted"/>
    <w:uiPriority w:val="99"/>
    <w:rsid w:val="00496EBE"/>
    <w:rPr>
      <w:rFonts w:ascii="Courier New" w:eastAsia="Times New Roman" w:hAnsi="Courier New"/>
      <w:lang w:val="x-none" w:eastAsia="x-none"/>
    </w:rPr>
  </w:style>
  <w:style w:type="paragraph" w:styleId="BalloonText">
    <w:name w:val="Balloon Text"/>
    <w:basedOn w:val="Normal"/>
    <w:link w:val="BalloonTextChar"/>
    <w:semiHidden/>
    <w:unhideWhenUsed/>
    <w:rsid w:val="00902168"/>
    <w:rPr>
      <w:rFonts w:ascii="Segoe UI" w:hAnsi="Segoe UI" w:cs="Segoe UI"/>
      <w:sz w:val="18"/>
      <w:szCs w:val="18"/>
    </w:rPr>
  </w:style>
  <w:style w:type="character" w:customStyle="1" w:styleId="BalloonTextChar">
    <w:name w:val="Balloon Text Char"/>
    <w:basedOn w:val="DefaultParagraphFont"/>
    <w:link w:val="BalloonText"/>
    <w:semiHidden/>
    <w:rsid w:val="00902168"/>
    <w:rPr>
      <w:rFonts w:ascii="Segoe UI" w:hAnsi="Segoe UI" w:cs="Segoe UI"/>
      <w:sz w:val="18"/>
      <w:szCs w:val="18"/>
      <w:lang w:val="en-US" w:eastAsia="en-US"/>
    </w:rPr>
  </w:style>
  <w:style w:type="paragraph" w:customStyle="1" w:styleId="Default">
    <w:name w:val="Default"/>
    <w:rsid w:val="00CD3BF8"/>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ListParagraphChar">
    <w:name w:val="List Paragraph Char"/>
    <w:link w:val="ListParagraph"/>
    <w:rsid w:val="009F60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908241">
      <w:bodyDiv w:val="1"/>
      <w:marLeft w:val="0"/>
      <w:marRight w:val="0"/>
      <w:marTop w:val="0"/>
      <w:marBottom w:val="0"/>
      <w:divBdr>
        <w:top w:val="none" w:sz="0" w:space="0" w:color="auto"/>
        <w:left w:val="none" w:sz="0" w:space="0" w:color="auto"/>
        <w:bottom w:val="none" w:sz="0" w:space="0" w:color="auto"/>
        <w:right w:val="none" w:sz="0" w:space="0" w:color="auto"/>
      </w:divBdr>
    </w:div>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 w:id="17531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A8DB8-EA80-49D2-B8E5-09ABC42E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12</Pages>
  <Words>3034</Words>
  <Characters>17296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Mihai Aurelian Irimia</cp:lastModifiedBy>
  <cp:revision>266</cp:revision>
  <cp:lastPrinted>2023-03-16T09:57:00Z</cp:lastPrinted>
  <dcterms:created xsi:type="dcterms:W3CDTF">2018-03-12T13:25:00Z</dcterms:created>
  <dcterms:modified xsi:type="dcterms:W3CDTF">2024-08-09T08:27:00Z</dcterms:modified>
</cp:coreProperties>
</file>