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8AD47" w14:textId="77777777" w:rsidR="006A18B0" w:rsidRPr="0018656E" w:rsidRDefault="006A18B0" w:rsidP="00D30335">
      <w:pPr>
        <w:spacing w:before="120"/>
        <w:jc w:val="center"/>
        <w:outlineLvl w:val="0"/>
        <w:rPr>
          <w:rFonts w:ascii="Arial Narrow" w:hAnsi="Arial Narrow" w:cs="Arial"/>
          <w:b/>
          <w:lang w:val="ro-RO"/>
        </w:rPr>
      </w:pPr>
    </w:p>
    <w:p w14:paraId="66DC567B" w14:textId="77777777" w:rsidR="005A2F49" w:rsidRPr="008D607E" w:rsidRDefault="005A2F49" w:rsidP="00D30335">
      <w:pPr>
        <w:jc w:val="center"/>
        <w:rPr>
          <w:rFonts w:ascii="Arial Narrow" w:hAnsi="Arial Narrow"/>
          <w:b/>
          <w:bCs/>
          <w:i/>
          <w:noProof/>
          <w:sz w:val="24"/>
          <w:szCs w:val="24"/>
          <w:lang w:val="ro-RO"/>
        </w:rPr>
      </w:pPr>
      <w:r w:rsidRPr="008D607E">
        <w:rPr>
          <w:rFonts w:ascii="Arial Narrow" w:hAnsi="Arial Narrow"/>
          <w:b/>
          <w:bCs/>
          <w:i/>
          <w:noProof/>
          <w:sz w:val="24"/>
          <w:szCs w:val="24"/>
          <w:lang w:val="ro-RO"/>
        </w:rPr>
        <w:t>FORMULARE</w:t>
      </w:r>
    </w:p>
    <w:p w14:paraId="2DEE96C9" w14:textId="77777777" w:rsidR="005A2F49" w:rsidRPr="008D607E" w:rsidRDefault="005A2F49" w:rsidP="00D30335">
      <w:pPr>
        <w:jc w:val="center"/>
        <w:rPr>
          <w:rFonts w:ascii="Arial Narrow" w:hAnsi="Arial Narrow"/>
          <w:b/>
          <w:bCs/>
          <w:i/>
          <w:noProof/>
          <w:sz w:val="24"/>
          <w:szCs w:val="24"/>
          <w:lang w:val="ro-RO"/>
        </w:rPr>
      </w:pPr>
    </w:p>
    <w:p w14:paraId="351B584A" w14:textId="77777777" w:rsidR="005A2F49" w:rsidRPr="008D607E" w:rsidRDefault="005A2F49" w:rsidP="00D30335">
      <w:pPr>
        <w:jc w:val="center"/>
        <w:rPr>
          <w:rFonts w:ascii="Arial Narrow" w:hAnsi="Arial Narrow"/>
          <w:b/>
          <w:bCs/>
          <w:i/>
          <w:noProof/>
          <w:sz w:val="24"/>
          <w:szCs w:val="24"/>
          <w:lang w:val="ro-RO"/>
        </w:rPr>
      </w:pPr>
    </w:p>
    <w:p w14:paraId="7516DC5B" w14:textId="77777777" w:rsidR="005A2F49" w:rsidRPr="008D607E" w:rsidRDefault="005A2F49" w:rsidP="00D30335">
      <w:pPr>
        <w:jc w:val="center"/>
        <w:rPr>
          <w:rFonts w:ascii="Arial Narrow" w:hAnsi="Arial Narrow"/>
          <w:b/>
          <w:bCs/>
          <w:i/>
          <w:noProof/>
          <w:sz w:val="24"/>
          <w:szCs w:val="24"/>
          <w:lang w:val="ro-RO"/>
        </w:rPr>
      </w:pPr>
    </w:p>
    <w:p w14:paraId="09108839" w14:textId="77777777" w:rsidR="005A2F49" w:rsidRPr="008D607E" w:rsidRDefault="005A2F49" w:rsidP="00D30335">
      <w:pPr>
        <w:rPr>
          <w:rFonts w:ascii="Arial Narrow" w:hAnsi="Arial Narrow"/>
          <w:b/>
          <w:bCs/>
          <w:i/>
          <w:noProof/>
          <w:sz w:val="24"/>
          <w:szCs w:val="24"/>
          <w:lang w:val="ro-RO"/>
        </w:rPr>
      </w:pPr>
    </w:p>
    <w:p w14:paraId="5A469B3E" w14:textId="77777777" w:rsidR="00AF3B22" w:rsidRPr="00615359" w:rsidRDefault="00D015C8" w:rsidP="00D30335">
      <w:pPr>
        <w:rPr>
          <w:rFonts w:ascii="Arial Narrow" w:eastAsiaTheme="minorHAnsi" w:hAnsi="Arial Narrow"/>
          <w:b/>
          <w:bCs/>
          <w:i/>
          <w:sz w:val="24"/>
          <w:szCs w:val="24"/>
          <w:lang w:val="ro-RO"/>
        </w:rPr>
      </w:pPr>
      <w:r w:rsidRPr="00615359">
        <w:rPr>
          <w:rFonts w:ascii="Arial Narrow" w:hAnsi="Arial Narrow"/>
          <w:b/>
          <w:i/>
          <w:noProof/>
          <w:sz w:val="24"/>
          <w:szCs w:val="24"/>
          <w:lang w:val="ro-RO"/>
        </w:rPr>
        <w:t xml:space="preserve">Formularul – 1 </w:t>
      </w:r>
      <w:r w:rsidR="00AF3B22" w:rsidRPr="00615359">
        <w:rPr>
          <w:rFonts w:ascii="Arial Narrow" w:hAnsi="Arial Narrow"/>
          <w:b/>
          <w:i/>
          <w:noProof/>
          <w:sz w:val="24"/>
          <w:szCs w:val="24"/>
          <w:lang w:val="ro-RO"/>
        </w:rPr>
        <w:t>Declarație privind neîncadrarea în situaţii potenţial generatoare de conflict de interese</w:t>
      </w:r>
    </w:p>
    <w:p w14:paraId="61BE7DA0" w14:textId="77777777" w:rsidR="005A2F49" w:rsidRPr="00615359" w:rsidRDefault="005A2F49" w:rsidP="00D30335">
      <w:pPr>
        <w:ind w:left="1416" w:hanging="1416"/>
        <w:rPr>
          <w:rFonts w:ascii="Arial Narrow" w:hAnsi="Arial Narrow"/>
          <w:b/>
          <w:i/>
          <w:noProof/>
          <w:sz w:val="24"/>
          <w:szCs w:val="24"/>
          <w:lang w:val="ro-RO"/>
        </w:rPr>
      </w:pPr>
    </w:p>
    <w:p w14:paraId="63E656BD" w14:textId="77777777" w:rsidR="005C6311" w:rsidRPr="00615359" w:rsidRDefault="002345DD" w:rsidP="00D30335">
      <w:pPr>
        <w:rPr>
          <w:rFonts w:ascii="Arial Narrow" w:hAnsi="Arial Narrow"/>
          <w:b/>
          <w:i/>
          <w:noProof/>
          <w:sz w:val="24"/>
          <w:szCs w:val="24"/>
          <w:lang w:val="ro-RO"/>
        </w:rPr>
      </w:pPr>
      <w:r w:rsidRPr="00615359">
        <w:rPr>
          <w:rFonts w:ascii="Arial Narrow" w:hAnsi="Arial Narrow"/>
          <w:b/>
          <w:i/>
          <w:noProof/>
          <w:sz w:val="24"/>
          <w:szCs w:val="24"/>
          <w:lang w:val="ro-RO"/>
        </w:rPr>
        <w:t xml:space="preserve">Formularul  – </w:t>
      </w:r>
      <w:r w:rsidR="00496EBE" w:rsidRPr="00615359">
        <w:rPr>
          <w:rFonts w:ascii="Arial Narrow" w:hAnsi="Arial Narrow"/>
          <w:b/>
          <w:i/>
          <w:noProof/>
          <w:sz w:val="24"/>
          <w:szCs w:val="24"/>
          <w:lang w:val="ro-RO"/>
        </w:rPr>
        <w:t>2</w:t>
      </w:r>
      <w:r w:rsidRPr="00615359">
        <w:rPr>
          <w:rFonts w:ascii="Arial Narrow" w:hAnsi="Arial Narrow"/>
          <w:b/>
          <w:i/>
          <w:noProof/>
          <w:sz w:val="24"/>
          <w:szCs w:val="24"/>
          <w:lang w:val="ro-RO"/>
        </w:rPr>
        <w:tab/>
      </w:r>
      <w:r w:rsidR="00871C68" w:rsidRPr="00615359">
        <w:rPr>
          <w:rFonts w:ascii="Arial Narrow" w:hAnsi="Arial Narrow"/>
          <w:b/>
          <w:i/>
          <w:noProof/>
          <w:sz w:val="24"/>
          <w:szCs w:val="24"/>
          <w:lang w:val="ro-RO"/>
        </w:rPr>
        <w:t xml:space="preserve"> </w:t>
      </w:r>
      <w:r w:rsidRPr="00615359">
        <w:rPr>
          <w:rFonts w:ascii="Arial Narrow" w:hAnsi="Arial Narrow"/>
          <w:b/>
          <w:i/>
          <w:noProof/>
          <w:sz w:val="24"/>
          <w:szCs w:val="24"/>
          <w:lang w:val="ro-RO"/>
        </w:rPr>
        <w:t>Formular de ofert</w:t>
      </w:r>
      <w:r w:rsidR="009B67F9" w:rsidRPr="00615359">
        <w:rPr>
          <w:rFonts w:ascii="Arial Narrow" w:hAnsi="Arial Narrow"/>
          <w:b/>
          <w:i/>
          <w:noProof/>
          <w:sz w:val="24"/>
          <w:szCs w:val="24"/>
          <w:lang w:val="ro-RO"/>
        </w:rPr>
        <w:t>ă</w:t>
      </w:r>
      <w:r w:rsidRPr="00615359">
        <w:rPr>
          <w:rFonts w:ascii="Arial Narrow" w:hAnsi="Arial Narrow"/>
          <w:b/>
          <w:i/>
          <w:noProof/>
          <w:sz w:val="24"/>
          <w:szCs w:val="24"/>
          <w:lang w:val="ro-RO"/>
        </w:rPr>
        <w:t xml:space="preserve"> (propunere</w:t>
      </w:r>
      <w:r w:rsidR="009B67F9" w:rsidRPr="00615359">
        <w:rPr>
          <w:rFonts w:ascii="Arial Narrow" w:hAnsi="Arial Narrow"/>
          <w:b/>
          <w:i/>
          <w:noProof/>
          <w:sz w:val="24"/>
          <w:szCs w:val="24"/>
          <w:lang w:val="ro-RO"/>
        </w:rPr>
        <w:t>a</w:t>
      </w:r>
      <w:r w:rsidRPr="00615359">
        <w:rPr>
          <w:rFonts w:ascii="Arial Narrow" w:hAnsi="Arial Narrow"/>
          <w:b/>
          <w:i/>
          <w:noProof/>
          <w:sz w:val="24"/>
          <w:szCs w:val="24"/>
          <w:lang w:val="ro-RO"/>
        </w:rPr>
        <w:t xml:space="preserve"> financiar</w:t>
      </w:r>
      <w:r w:rsidR="009B67F9" w:rsidRPr="00615359">
        <w:rPr>
          <w:rFonts w:ascii="Arial Narrow" w:hAnsi="Arial Narrow"/>
          <w:b/>
          <w:i/>
          <w:noProof/>
          <w:sz w:val="24"/>
          <w:szCs w:val="24"/>
          <w:lang w:val="ro-RO"/>
        </w:rPr>
        <w:t>ă</w:t>
      </w:r>
      <w:r w:rsidRPr="00615359">
        <w:rPr>
          <w:rFonts w:ascii="Arial Narrow" w:hAnsi="Arial Narrow"/>
          <w:b/>
          <w:i/>
          <w:noProof/>
          <w:sz w:val="24"/>
          <w:szCs w:val="24"/>
          <w:lang w:val="ro-RO"/>
        </w:rPr>
        <w:t xml:space="preserve">) pentru atribuirea </w:t>
      </w:r>
      <w:r w:rsidR="005C6311" w:rsidRPr="00615359">
        <w:rPr>
          <w:rFonts w:ascii="Arial Narrow" w:hAnsi="Arial Narrow"/>
          <w:b/>
          <w:i/>
          <w:noProof/>
          <w:sz w:val="24"/>
          <w:szCs w:val="24"/>
          <w:lang w:val="ro-RO"/>
        </w:rPr>
        <w:t xml:space="preserve"> contractului</w:t>
      </w:r>
    </w:p>
    <w:p w14:paraId="169A74EB" w14:textId="77777777" w:rsidR="002345DD" w:rsidRPr="00615359" w:rsidRDefault="005C6311" w:rsidP="00D30335">
      <w:pPr>
        <w:rPr>
          <w:rFonts w:ascii="Arial Narrow" w:hAnsi="Arial Narrow"/>
          <w:b/>
          <w:i/>
          <w:noProof/>
          <w:sz w:val="24"/>
          <w:szCs w:val="24"/>
          <w:lang w:val="ro-RO"/>
        </w:rPr>
      </w:pPr>
      <w:r w:rsidRPr="00615359">
        <w:rPr>
          <w:rFonts w:ascii="Arial Narrow" w:hAnsi="Arial Narrow"/>
          <w:b/>
          <w:i/>
          <w:noProof/>
          <w:sz w:val="24"/>
          <w:szCs w:val="24"/>
          <w:lang w:val="ro-RO"/>
        </w:rPr>
        <w:t xml:space="preserve"> </w:t>
      </w:r>
    </w:p>
    <w:p w14:paraId="3E841032" w14:textId="77777777" w:rsidR="002345DD" w:rsidRPr="00615359" w:rsidRDefault="002345DD" w:rsidP="00D30335">
      <w:pPr>
        <w:rPr>
          <w:rFonts w:ascii="Arial Narrow" w:hAnsi="Arial Narrow"/>
          <w:b/>
          <w:i/>
          <w:noProof/>
          <w:sz w:val="24"/>
          <w:szCs w:val="24"/>
          <w:lang w:val="ro-RO"/>
        </w:rPr>
      </w:pPr>
      <w:r w:rsidRPr="00615359">
        <w:rPr>
          <w:rFonts w:ascii="Arial Narrow" w:hAnsi="Arial Narrow"/>
          <w:b/>
          <w:i/>
          <w:noProof/>
          <w:sz w:val="24"/>
          <w:szCs w:val="24"/>
          <w:lang w:val="ro-RO"/>
        </w:rPr>
        <w:t xml:space="preserve">Formularul  – </w:t>
      </w:r>
      <w:r w:rsidR="00496EBE" w:rsidRPr="00615359">
        <w:rPr>
          <w:rFonts w:ascii="Arial Narrow" w:hAnsi="Arial Narrow"/>
          <w:b/>
          <w:i/>
          <w:noProof/>
          <w:sz w:val="24"/>
          <w:szCs w:val="24"/>
          <w:lang w:val="ro-RO"/>
        </w:rPr>
        <w:t>3</w:t>
      </w:r>
      <w:r w:rsidRPr="00615359">
        <w:rPr>
          <w:rFonts w:ascii="Arial Narrow" w:hAnsi="Arial Narrow"/>
          <w:b/>
          <w:i/>
          <w:noProof/>
          <w:sz w:val="24"/>
          <w:szCs w:val="24"/>
          <w:lang w:val="ro-RO"/>
        </w:rPr>
        <w:tab/>
      </w:r>
      <w:r w:rsidR="00871C68" w:rsidRPr="00615359">
        <w:rPr>
          <w:rFonts w:ascii="Arial Narrow" w:hAnsi="Arial Narrow"/>
          <w:b/>
          <w:i/>
          <w:noProof/>
          <w:sz w:val="24"/>
          <w:szCs w:val="24"/>
          <w:lang w:val="ro-RO"/>
        </w:rPr>
        <w:t xml:space="preserve"> </w:t>
      </w:r>
      <w:r w:rsidRPr="00615359">
        <w:rPr>
          <w:rFonts w:ascii="Arial Narrow" w:hAnsi="Arial Narrow"/>
          <w:b/>
          <w:i/>
          <w:noProof/>
          <w:sz w:val="24"/>
          <w:szCs w:val="24"/>
          <w:lang w:val="ro-RO"/>
        </w:rPr>
        <w:t>Centralizator de preţuri</w:t>
      </w:r>
    </w:p>
    <w:p w14:paraId="6B6E2A2C" w14:textId="77777777" w:rsidR="00D015C8" w:rsidRPr="00615359" w:rsidRDefault="00D015C8" w:rsidP="00D30335">
      <w:pPr>
        <w:rPr>
          <w:rFonts w:ascii="Arial Narrow" w:hAnsi="Arial Narrow"/>
          <w:b/>
          <w:i/>
          <w:noProof/>
          <w:sz w:val="24"/>
          <w:szCs w:val="24"/>
          <w:lang w:val="ro-RO"/>
        </w:rPr>
      </w:pPr>
    </w:p>
    <w:p w14:paraId="7C54DC48" w14:textId="77777777" w:rsidR="00D015C8" w:rsidRPr="00615359" w:rsidRDefault="00D015C8" w:rsidP="00D30335">
      <w:pPr>
        <w:ind w:left="1416" w:hanging="1416"/>
        <w:rPr>
          <w:rFonts w:ascii="Arial Narrow" w:hAnsi="Arial Narrow"/>
          <w:b/>
          <w:i/>
          <w:noProof/>
          <w:sz w:val="24"/>
          <w:szCs w:val="24"/>
          <w:lang w:val="ro-RO"/>
        </w:rPr>
      </w:pPr>
      <w:r w:rsidRPr="00615359">
        <w:rPr>
          <w:rFonts w:ascii="Arial Narrow" w:hAnsi="Arial Narrow"/>
          <w:b/>
          <w:i/>
          <w:noProof/>
          <w:sz w:val="24"/>
          <w:szCs w:val="24"/>
          <w:lang w:val="ro-RO"/>
        </w:rPr>
        <w:t>Formularul – 4</w:t>
      </w:r>
      <w:r w:rsidRPr="00615359">
        <w:rPr>
          <w:rFonts w:ascii="Arial Narrow" w:hAnsi="Arial Narrow"/>
          <w:b/>
          <w:i/>
          <w:noProof/>
          <w:sz w:val="24"/>
          <w:szCs w:val="24"/>
          <w:lang w:val="ro-RO"/>
        </w:rPr>
        <w:tab/>
        <w:t>Propunere tehnică pentru atribuirea contractului</w:t>
      </w:r>
    </w:p>
    <w:p w14:paraId="5E93B190" w14:textId="77777777" w:rsidR="00557393" w:rsidRPr="00615359" w:rsidRDefault="00557393" w:rsidP="00D30335">
      <w:pPr>
        <w:ind w:left="1416" w:hanging="1416"/>
        <w:rPr>
          <w:rFonts w:ascii="Arial Narrow" w:hAnsi="Arial Narrow"/>
          <w:b/>
          <w:i/>
          <w:noProof/>
          <w:sz w:val="24"/>
          <w:szCs w:val="24"/>
          <w:lang w:val="ro-RO"/>
        </w:rPr>
      </w:pPr>
    </w:p>
    <w:p w14:paraId="630FC172" w14:textId="77777777" w:rsidR="00784B6C" w:rsidRPr="00615359" w:rsidRDefault="00784B6C" w:rsidP="00D30335">
      <w:pPr>
        <w:rPr>
          <w:rFonts w:ascii="Arial Narrow" w:hAnsi="Arial Narrow"/>
          <w:b/>
          <w:i/>
          <w:noProof/>
          <w:sz w:val="24"/>
          <w:szCs w:val="24"/>
          <w:lang w:val="ro-RO"/>
        </w:rPr>
      </w:pPr>
      <w:r w:rsidRPr="00615359">
        <w:rPr>
          <w:rFonts w:ascii="Arial Narrow" w:hAnsi="Arial Narrow"/>
          <w:b/>
          <w:i/>
          <w:noProof/>
          <w:sz w:val="24"/>
          <w:szCs w:val="24"/>
          <w:lang w:val="ro-RO"/>
        </w:rPr>
        <w:t>Formularul – 5 Declarație privind sănătatea si securitatea în muncă</w:t>
      </w:r>
    </w:p>
    <w:p w14:paraId="6E7D0DF9" w14:textId="77777777" w:rsidR="00D015C8" w:rsidRPr="008D607E" w:rsidRDefault="00D015C8" w:rsidP="00D30335">
      <w:pPr>
        <w:rPr>
          <w:rFonts w:ascii="Arial Narrow" w:hAnsi="Arial Narrow"/>
          <w:b/>
          <w:i/>
          <w:noProof/>
          <w:sz w:val="24"/>
          <w:szCs w:val="24"/>
          <w:lang w:val="ro-RO"/>
        </w:rPr>
      </w:pPr>
    </w:p>
    <w:p w14:paraId="4E8E084F" w14:textId="77777777" w:rsidR="0065266D" w:rsidRPr="008D607E" w:rsidRDefault="0065266D" w:rsidP="00D30335">
      <w:pPr>
        <w:rPr>
          <w:rFonts w:ascii="Arial Narrow" w:hAnsi="Arial Narrow"/>
          <w:b/>
          <w:i/>
          <w:noProof/>
          <w:sz w:val="24"/>
          <w:szCs w:val="24"/>
          <w:lang w:val="ro-RO"/>
        </w:rPr>
      </w:pPr>
    </w:p>
    <w:p w14:paraId="39E1AC78" w14:textId="77777777" w:rsidR="005A2F49" w:rsidRPr="008D607E" w:rsidRDefault="005A2F49" w:rsidP="00D30335">
      <w:pPr>
        <w:rPr>
          <w:rFonts w:ascii="Arial Narrow" w:hAnsi="Arial Narrow"/>
          <w:i/>
          <w:noProof/>
          <w:sz w:val="24"/>
          <w:szCs w:val="24"/>
          <w:lang w:val="ro-RO"/>
        </w:rPr>
      </w:pPr>
    </w:p>
    <w:p w14:paraId="21A25568" w14:textId="77777777" w:rsidR="002345DD" w:rsidRPr="008D607E" w:rsidRDefault="002345DD" w:rsidP="00D30335">
      <w:pPr>
        <w:jc w:val="right"/>
        <w:rPr>
          <w:rFonts w:ascii="Arial Narrow" w:hAnsi="Arial Narrow"/>
          <w:i/>
          <w:noProof/>
          <w:sz w:val="24"/>
          <w:szCs w:val="24"/>
          <w:lang w:val="ro-RO"/>
        </w:rPr>
      </w:pPr>
    </w:p>
    <w:p w14:paraId="6BB33A24" w14:textId="77777777" w:rsidR="002345DD" w:rsidRPr="008D607E" w:rsidRDefault="002345DD" w:rsidP="00D30335">
      <w:pPr>
        <w:jc w:val="right"/>
        <w:rPr>
          <w:rFonts w:ascii="Arial Narrow" w:hAnsi="Arial Narrow"/>
          <w:i/>
          <w:noProof/>
          <w:sz w:val="24"/>
          <w:szCs w:val="24"/>
          <w:lang w:val="ro-RO"/>
        </w:rPr>
      </w:pPr>
    </w:p>
    <w:p w14:paraId="55CA5C3B" w14:textId="77777777" w:rsidR="002345DD" w:rsidRPr="008D607E" w:rsidRDefault="002345DD" w:rsidP="00D30335">
      <w:pPr>
        <w:jc w:val="right"/>
        <w:rPr>
          <w:rFonts w:ascii="Arial Narrow" w:hAnsi="Arial Narrow"/>
          <w:i/>
          <w:noProof/>
          <w:sz w:val="24"/>
          <w:szCs w:val="24"/>
          <w:lang w:val="ro-RO"/>
        </w:rPr>
      </w:pPr>
    </w:p>
    <w:p w14:paraId="4F4125AA" w14:textId="77777777" w:rsidR="002345DD" w:rsidRPr="008D607E" w:rsidRDefault="002345DD" w:rsidP="00D30335">
      <w:pPr>
        <w:jc w:val="right"/>
        <w:rPr>
          <w:rFonts w:ascii="Arial Narrow" w:hAnsi="Arial Narrow"/>
          <w:i/>
          <w:noProof/>
          <w:sz w:val="24"/>
          <w:szCs w:val="24"/>
          <w:lang w:val="ro-RO"/>
        </w:rPr>
      </w:pPr>
    </w:p>
    <w:p w14:paraId="114EC99F" w14:textId="77777777" w:rsidR="002345DD" w:rsidRPr="008D607E" w:rsidRDefault="002345DD" w:rsidP="00D30335">
      <w:pPr>
        <w:jc w:val="right"/>
        <w:rPr>
          <w:rFonts w:ascii="Arial Narrow" w:hAnsi="Arial Narrow"/>
          <w:i/>
          <w:noProof/>
          <w:sz w:val="24"/>
          <w:szCs w:val="24"/>
          <w:lang w:val="ro-RO"/>
        </w:rPr>
      </w:pPr>
    </w:p>
    <w:p w14:paraId="16998A98" w14:textId="77777777" w:rsidR="002345DD" w:rsidRPr="008D607E" w:rsidRDefault="002345DD" w:rsidP="00D30335">
      <w:pPr>
        <w:jc w:val="right"/>
        <w:rPr>
          <w:rFonts w:ascii="Arial Narrow" w:hAnsi="Arial Narrow"/>
          <w:i/>
          <w:noProof/>
          <w:sz w:val="24"/>
          <w:szCs w:val="24"/>
          <w:lang w:val="ro-RO"/>
        </w:rPr>
      </w:pPr>
    </w:p>
    <w:p w14:paraId="1B6694AE" w14:textId="77777777" w:rsidR="002345DD" w:rsidRPr="008D607E" w:rsidRDefault="002345DD" w:rsidP="00D30335">
      <w:pPr>
        <w:jc w:val="right"/>
        <w:rPr>
          <w:rFonts w:ascii="Arial Narrow" w:hAnsi="Arial Narrow"/>
          <w:i/>
          <w:noProof/>
          <w:sz w:val="24"/>
          <w:szCs w:val="24"/>
          <w:lang w:val="ro-RO"/>
        </w:rPr>
      </w:pPr>
    </w:p>
    <w:p w14:paraId="4962982C" w14:textId="77777777" w:rsidR="002345DD" w:rsidRPr="008D607E" w:rsidRDefault="002345DD" w:rsidP="00D30335">
      <w:pPr>
        <w:jc w:val="right"/>
        <w:rPr>
          <w:rFonts w:ascii="Arial Narrow" w:hAnsi="Arial Narrow"/>
          <w:i/>
          <w:noProof/>
          <w:sz w:val="24"/>
          <w:szCs w:val="24"/>
          <w:lang w:val="ro-RO"/>
        </w:rPr>
      </w:pPr>
    </w:p>
    <w:p w14:paraId="6674BC54" w14:textId="77777777" w:rsidR="002345DD" w:rsidRPr="008D607E" w:rsidRDefault="002345DD" w:rsidP="00D30335">
      <w:pPr>
        <w:jc w:val="right"/>
        <w:rPr>
          <w:rFonts w:ascii="Arial Narrow" w:hAnsi="Arial Narrow"/>
          <w:i/>
          <w:noProof/>
          <w:sz w:val="24"/>
          <w:szCs w:val="24"/>
          <w:lang w:val="ro-RO"/>
        </w:rPr>
      </w:pPr>
    </w:p>
    <w:p w14:paraId="2769D562" w14:textId="77777777" w:rsidR="002345DD" w:rsidRPr="008D607E" w:rsidRDefault="002345DD" w:rsidP="00D30335">
      <w:pPr>
        <w:jc w:val="right"/>
        <w:rPr>
          <w:rFonts w:ascii="Arial Narrow" w:hAnsi="Arial Narrow"/>
          <w:i/>
          <w:noProof/>
          <w:sz w:val="24"/>
          <w:szCs w:val="24"/>
          <w:lang w:val="ro-RO"/>
        </w:rPr>
      </w:pPr>
    </w:p>
    <w:p w14:paraId="222BD58A" w14:textId="77777777" w:rsidR="002345DD" w:rsidRPr="008D607E" w:rsidRDefault="002345DD" w:rsidP="00D30335">
      <w:pPr>
        <w:jc w:val="right"/>
        <w:rPr>
          <w:rFonts w:ascii="Arial Narrow" w:hAnsi="Arial Narrow"/>
          <w:i/>
          <w:noProof/>
          <w:sz w:val="24"/>
          <w:szCs w:val="24"/>
          <w:lang w:val="ro-RO"/>
        </w:rPr>
      </w:pPr>
    </w:p>
    <w:p w14:paraId="06ABC6CF" w14:textId="77777777" w:rsidR="002345DD" w:rsidRPr="008D607E" w:rsidRDefault="002345DD" w:rsidP="00D30335">
      <w:pPr>
        <w:jc w:val="right"/>
        <w:rPr>
          <w:rFonts w:ascii="Arial Narrow" w:hAnsi="Arial Narrow"/>
          <w:i/>
          <w:noProof/>
          <w:sz w:val="24"/>
          <w:szCs w:val="24"/>
          <w:lang w:val="ro-RO"/>
        </w:rPr>
      </w:pPr>
    </w:p>
    <w:p w14:paraId="06F6A51B" w14:textId="77777777" w:rsidR="002345DD" w:rsidRPr="008D607E" w:rsidRDefault="002345DD" w:rsidP="00D30335">
      <w:pPr>
        <w:jc w:val="right"/>
        <w:rPr>
          <w:rFonts w:ascii="Arial Narrow" w:hAnsi="Arial Narrow"/>
          <w:i/>
          <w:noProof/>
          <w:sz w:val="24"/>
          <w:szCs w:val="24"/>
          <w:lang w:val="ro-RO"/>
        </w:rPr>
      </w:pPr>
    </w:p>
    <w:p w14:paraId="3F28AF3C" w14:textId="77777777" w:rsidR="002345DD" w:rsidRPr="008D607E" w:rsidRDefault="002345DD" w:rsidP="00D30335">
      <w:pPr>
        <w:jc w:val="right"/>
        <w:rPr>
          <w:rFonts w:ascii="Arial Narrow" w:hAnsi="Arial Narrow"/>
          <w:i/>
          <w:noProof/>
          <w:sz w:val="24"/>
          <w:szCs w:val="24"/>
          <w:lang w:val="ro-RO"/>
        </w:rPr>
      </w:pPr>
    </w:p>
    <w:p w14:paraId="16D77401" w14:textId="77777777" w:rsidR="002345DD" w:rsidRPr="008D607E" w:rsidRDefault="002345DD" w:rsidP="00D30335">
      <w:pPr>
        <w:jc w:val="right"/>
        <w:rPr>
          <w:rFonts w:ascii="Arial Narrow" w:hAnsi="Arial Narrow"/>
          <w:i/>
          <w:noProof/>
          <w:sz w:val="24"/>
          <w:szCs w:val="24"/>
          <w:lang w:val="ro-RO"/>
        </w:rPr>
      </w:pPr>
    </w:p>
    <w:p w14:paraId="628A10B8" w14:textId="77777777" w:rsidR="002345DD" w:rsidRPr="008D607E" w:rsidRDefault="002345DD" w:rsidP="00D30335">
      <w:pPr>
        <w:jc w:val="right"/>
        <w:rPr>
          <w:rFonts w:ascii="Arial Narrow" w:hAnsi="Arial Narrow"/>
          <w:i/>
          <w:noProof/>
          <w:sz w:val="24"/>
          <w:szCs w:val="24"/>
          <w:lang w:val="ro-RO"/>
        </w:rPr>
      </w:pPr>
    </w:p>
    <w:p w14:paraId="65B0522F" w14:textId="77777777" w:rsidR="002345DD" w:rsidRPr="008D607E" w:rsidRDefault="002345DD" w:rsidP="00D30335">
      <w:pPr>
        <w:jc w:val="right"/>
        <w:rPr>
          <w:rFonts w:ascii="Arial Narrow" w:hAnsi="Arial Narrow"/>
          <w:i/>
          <w:noProof/>
          <w:sz w:val="24"/>
          <w:szCs w:val="24"/>
          <w:lang w:val="ro-RO"/>
        </w:rPr>
      </w:pPr>
    </w:p>
    <w:p w14:paraId="384DD221" w14:textId="77777777" w:rsidR="002345DD" w:rsidRPr="008D607E" w:rsidRDefault="002345DD" w:rsidP="00D30335">
      <w:pPr>
        <w:jc w:val="right"/>
        <w:rPr>
          <w:rFonts w:ascii="Arial Narrow" w:hAnsi="Arial Narrow"/>
          <w:i/>
          <w:noProof/>
          <w:sz w:val="24"/>
          <w:szCs w:val="24"/>
          <w:lang w:val="ro-RO"/>
        </w:rPr>
      </w:pPr>
    </w:p>
    <w:p w14:paraId="1C831BE6" w14:textId="77777777" w:rsidR="002345DD" w:rsidRPr="008D607E" w:rsidRDefault="002345DD" w:rsidP="00D30335">
      <w:pPr>
        <w:jc w:val="right"/>
        <w:rPr>
          <w:rFonts w:ascii="Arial Narrow" w:hAnsi="Arial Narrow"/>
          <w:i/>
          <w:noProof/>
          <w:sz w:val="24"/>
          <w:szCs w:val="24"/>
          <w:lang w:val="ro-RO"/>
        </w:rPr>
      </w:pPr>
    </w:p>
    <w:p w14:paraId="6CD20D36" w14:textId="77777777" w:rsidR="002345DD" w:rsidRPr="008D607E" w:rsidRDefault="002345DD" w:rsidP="00D30335">
      <w:pPr>
        <w:jc w:val="right"/>
        <w:rPr>
          <w:rFonts w:ascii="Arial Narrow" w:hAnsi="Arial Narrow"/>
          <w:i/>
          <w:noProof/>
          <w:sz w:val="24"/>
          <w:szCs w:val="24"/>
          <w:lang w:val="ro-RO"/>
        </w:rPr>
      </w:pPr>
    </w:p>
    <w:p w14:paraId="5151B578" w14:textId="77777777" w:rsidR="002345DD" w:rsidRPr="008D607E" w:rsidRDefault="002345DD" w:rsidP="00D30335">
      <w:pPr>
        <w:jc w:val="right"/>
        <w:rPr>
          <w:rFonts w:ascii="Arial Narrow" w:hAnsi="Arial Narrow"/>
          <w:i/>
          <w:noProof/>
          <w:sz w:val="24"/>
          <w:szCs w:val="24"/>
          <w:lang w:val="ro-RO"/>
        </w:rPr>
      </w:pPr>
    </w:p>
    <w:p w14:paraId="46ABA951" w14:textId="77777777" w:rsidR="002345DD" w:rsidRPr="008D607E" w:rsidRDefault="002345DD" w:rsidP="00D30335">
      <w:pPr>
        <w:jc w:val="right"/>
        <w:rPr>
          <w:rFonts w:ascii="Arial Narrow" w:hAnsi="Arial Narrow"/>
          <w:i/>
          <w:noProof/>
          <w:sz w:val="24"/>
          <w:szCs w:val="24"/>
          <w:lang w:val="ro-RO"/>
        </w:rPr>
      </w:pPr>
    </w:p>
    <w:p w14:paraId="428B5168" w14:textId="77777777" w:rsidR="002345DD" w:rsidRPr="008D607E" w:rsidRDefault="002345DD" w:rsidP="00D30335">
      <w:pPr>
        <w:jc w:val="right"/>
        <w:rPr>
          <w:rFonts w:ascii="Arial Narrow" w:hAnsi="Arial Narrow"/>
          <w:i/>
          <w:noProof/>
          <w:sz w:val="24"/>
          <w:szCs w:val="24"/>
          <w:lang w:val="ro-RO"/>
        </w:rPr>
      </w:pPr>
    </w:p>
    <w:p w14:paraId="75BED978" w14:textId="77777777" w:rsidR="002345DD" w:rsidRPr="008D607E" w:rsidRDefault="002345DD" w:rsidP="00D30335">
      <w:pPr>
        <w:jc w:val="right"/>
        <w:rPr>
          <w:rFonts w:ascii="Arial Narrow" w:hAnsi="Arial Narrow"/>
          <w:i/>
          <w:noProof/>
          <w:sz w:val="24"/>
          <w:szCs w:val="24"/>
          <w:lang w:val="ro-RO"/>
        </w:rPr>
      </w:pPr>
    </w:p>
    <w:p w14:paraId="35A9D6DE" w14:textId="77777777" w:rsidR="002345DD" w:rsidRPr="008D607E" w:rsidRDefault="002345DD" w:rsidP="00D30335">
      <w:pPr>
        <w:jc w:val="right"/>
        <w:rPr>
          <w:rFonts w:ascii="Arial Narrow" w:hAnsi="Arial Narrow"/>
          <w:i/>
          <w:noProof/>
          <w:sz w:val="24"/>
          <w:szCs w:val="24"/>
          <w:lang w:val="ro-RO"/>
        </w:rPr>
      </w:pPr>
    </w:p>
    <w:p w14:paraId="4FA4C94E" w14:textId="77777777" w:rsidR="002345DD" w:rsidRPr="008D607E" w:rsidRDefault="002345DD" w:rsidP="00D30335">
      <w:pPr>
        <w:jc w:val="right"/>
        <w:rPr>
          <w:rFonts w:ascii="Arial Narrow" w:hAnsi="Arial Narrow"/>
          <w:i/>
          <w:noProof/>
          <w:sz w:val="24"/>
          <w:szCs w:val="24"/>
          <w:lang w:val="ro-RO"/>
        </w:rPr>
      </w:pPr>
    </w:p>
    <w:p w14:paraId="7FCB9A30" w14:textId="77777777" w:rsidR="002345DD" w:rsidRPr="008D607E" w:rsidRDefault="002345DD" w:rsidP="00D30335">
      <w:pPr>
        <w:jc w:val="right"/>
        <w:rPr>
          <w:rFonts w:ascii="Arial Narrow" w:hAnsi="Arial Narrow"/>
          <w:i/>
          <w:noProof/>
          <w:sz w:val="24"/>
          <w:szCs w:val="24"/>
          <w:lang w:val="ro-RO"/>
        </w:rPr>
      </w:pPr>
    </w:p>
    <w:p w14:paraId="40E71002" w14:textId="77777777" w:rsidR="002345DD" w:rsidRPr="008D607E" w:rsidRDefault="002345DD" w:rsidP="00D30335">
      <w:pPr>
        <w:jc w:val="right"/>
        <w:rPr>
          <w:rFonts w:ascii="Arial Narrow" w:hAnsi="Arial Narrow"/>
          <w:i/>
          <w:noProof/>
          <w:sz w:val="24"/>
          <w:szCs w:val="24"/>
          <w:lang w:val="ro-RO"/>
        </w:rPr>
      </w:pPr>
    </w:p>
    <w:p w14:paraId="7B5DFE34" w14:textId="77777777" w:rsidR="002345DD" w:rsidRPr="008D607E" w:rsidRDefault="002345DD" w:rsidP="00D30335">
      <w:pPr>
        <w:jc w:val="right"/>
        <w:rPr>
          <w:rFonts w:ascii="Arial Narrow" w:hAnsi="Arial Narrow"/>
          <w:i/>
          <w:noProof/>
          <w:sz w:val="24"/>
          <w:szCs w:val="24"/>
          <w:lang w:val="ro-RO"/>
        </w:rPr>
      </w:pPr>
    </w:p>
    <w:p w14:paraId="5FEE1D28" w14:textId="77777777" w:rsidR="002345DD" w:rsidRPr="008D607E" w:rsidRDefault="002345DD" w:rsidP="00D30335">
      <w:pPr>
        <w:jc w:val="right"/>
        <w:rPr>
          <w:rFonts w:ascii="Arial Narrow" w:hAnsi="Arial Narrow"/>
          <w:i/>
          <w:noProof/>
          <w:sz w:val="24"/>
          <w:szCs w:val="24"/>
          <w:lang w:val="ro-RO"/>
        </w:rPr>
      </w:pPr>
    </w:p>
    <w:p w14:paraId="4CE16292" w14:textId="77777777" w:rsidR="002345DD" w:rsidRPr="008D607E" w:rsidRDefault="002345DD" w:rsidP="00D30335">
      <w:pPr>
        <w:jc w:val="right"/>
        <w:rPr>
          <w:rFonts w:ascii="Arial Narrow" w:hAnsi="Arial Narrow"/>
          <w:i/>
          <w:noProof/>
          <w:sz w:val="24"/>
          <w:szCs w:val="24"/>
          <w:lang w:val="ro-RO"/>
        </w:rPr>
      </w:pPr>
    </w:p>
    <w:p w14:paraId="7D8F491C" w14:textId="77777777" w:rsidR="002345DD" w:rsidRPr="008D607E" w:rsidRDefault="002345DD" w:rsidP="00D30335">
      <w:pPr>
        <w:jc w:val="right"/>
        <w:rPr>
          <w:rFonts w:ascii="Arial Narrow" w:hAnsi="Arial Narrow"/>
          <w:i/>
          <w:noProof/>
          <w:sz w:val="24"/>
          <w:szCs w:val="24"/>
          <w:lang w:val="ro-RO"/>
        </w:rPr>
      </w:pPr>
    </w:p>
    <w:p w14:paraId="7CF4C1B6" w14:textId="77777777" w:rsidR="002345DD" w:rsidRPr="008D607E" w:rsidRDefault="002345DD" w:rsidP="00D30335">
      <w:pPr>
        <w:jc w:val="right"/>
        <w:rPr>
          <w:rFonts w:ascii="Arial Narrow" w:hAnsi="Arial Narrow"/>
          <w:i/>
          <w:noProof/>
          <w:sz w:val="24"/>
          <w:szCs w:val="24"/>
          <w:lang w:val="ro-RO"/>
        </w:rPr>
      </w:pPr>
    </w:p>
    <w:p w14:paraId="54B85DC6" w14:textId="77777777" w:rsidR="002345DD" w:rsidRPr="008D607E" w:rsidRDefault="002345DD" w:rsidP="00D30335">
      <w:pPr>
        <w:jc w:val="right"/>
        <w:rPr>
          <w:rFonts w:ascii="Arial Narrow" w:hAnsi="Arial Narrow"/>
          <w:i/>
          <w:noProof/>
          <w:sz w:val="24"/>
          <w:szCs w:val="24"/>
          <w:lang w:val="ro-RO"/>
        </w:rPr>
      </w:pPr>
    </w:p>
    <w:p w14:paraId="3FF25C1B" w14:textId="77777777" w:rsidR="002345DD" w:rsidRPr="008D607E" w:rsidRDefault="002345DD" w:rsidP="00D30335">
      <w:pPr>
        <w:jc w:val="right"/>
        <w:rPr>
          <w:rFonts w:ascii="Arial Narrow" w:hAnsi="Arial Narrow"/>
          <w:i/>
          <w:noProof/>
          <w:sz w:val="24"/>
          <w:szCs w:val="24"/>
          <w:lang w:val="ro-RO"/>
        </w:rPr>
      </w:pPr>
    </w:p>
    <w:p w14:paraId="4FC45638" w14:textId="77777777" w:rsidR="002345DD" w:rsidRPr="008D607E" w:rsidRDefault="002345DD" w:rsidP="00D30335">
      <w:pPr>
        <w:jc w:val="right"/>
        <w:rPr>
          <w:rFonts w:ascii="Arial Narrow" w:hAnsi="Arial Narrow"/>
          <w:i/>
          <w:noProof/>
          <w:sz w:val="24"/>
          <w:szCs w:val="24"/>
          <w:lang w:val="ro-RO"/>
        </w:rPr>
      </w:pPr>
    </w:p>
    <w:p w14:paraId="3A2C7717" w14:textId="77777777" w:rsidR="002345DD" w:rsidRPr="008D607E" w:rsidRDefault="002345DD" w:rsidP="00D30335">
      <w:pPr>
        <w:jc w:val="right"/>
        <w:rPr>
          <w:rFonts w:ascii="Arial Narrow" w:hAnsi="Arial Narrow"/>
          <w:i/>
          <w:noProof/>
          <w:sz w:val="24"/>
          <w:szCs w:val="24"/>
          <w:lang w:val="ro-RO"/>
        </w:rPr>
      </w:pPr>
    </w:p>
    <w:p w14:paraId="474364FA" w14:textId="77777777" w:rsidR="00D015C8" w:rsidRPr="008D607E" w:rsidRDefault="00D015C8" w:rsidP="00D30335">
      <w:pPr>
        <w:jc w:val="right"/>
        <w:rPr>
          <w:rFonts w:ascii="Arial Narrow" w:hAnsi="Arial Narrow"/>
          <w:b/>
          <w:i/>
          <w:noProof/>
          <w:sz w:val="22"/>
          <w:szCs w:val="22"/>
          <w:lang w:val="ro-RO"/>
        </w:rPr>
      </w:pPr>
      <w:r w:rsidRPr="008D607E">
        <w:rPr>
          <w:rFonts w:ascii="Arial Narrow" w:hAnsi="Arial Narrow"/>
          <w:b/>
          <w:i/>
          <w:noProof/>
          <w:sz w:val="22"/>
          <w:szCs w:val="22"/>
          <w:lang w:val="ro-RO"/>
        </w:rPr>
        <w:lastRenderedPageBreak/>
        <w:t>FORMULARUL nr.1</w:t>
      </w:r>
    </w:p>
    <w:p w14:paraId="7F85AAE0" w14:textId="77777777" w:rsidR="00D015C8" w:rsidRPr="008D607E" w:rsidRDefault="00D015C8" w:rsidP="00D30335">
      <w:pPr>
        <w:rPr>
          <w:rFonts w:ascii="Arial Narrow" w:eastAsia="Calibri" w:hAnsi="Arial Narrow"/>
          <w:b/>
          <w:bCs/>
          <w:sz w:val="22"/>
          <w:szCs w:val="22"/>
          <w:lang w:val="ro-RO"/>
        </w:rPr>
      </w:pPr>
    </w:p>
    <w:p w14:paraId="45F94E55" w14:textId="77777777" w:rsidR="00AF3B22" w:rsidRPr="008D607E" w:rsidRDefault="00AF3B22" w:rsidP="00D30335">
      <w:pPr>
        <w:jc w:val="center"/>
        <w:rPr>
          <w:rFonts w:ascii="Arial Narrow" w:eastAsiaTheme="minorHAnsi" w:hAnsi="Arial Narrow"/>
          <w:b/>
          <w:bCs/>
          <w:sz w:val="22"/>
          <w:szCs w:val="22"/>
          <w:lang w:val="ro-RO"/>
        </w:rPr>
      </w:pPr>
      <w:r w:rsidRPr="008D607E">
        <w:rPr>
          <w:rFonts w:ascii="Arial Narrow" w:hAnsi="Arial Narrow"/>
          <w:b/>
          <w:noProof/>
          <w:sz w:val="22"/>
          <w:szCs w:val="22"/>
          <w:lang w:val="ro-RO"/>
        </w:rPr>
        <w:t>Declarație privind neîncadrarea în situaţii potenţial generatoare de conflict de interese</w:t>
      </w:r>
    </w:p>
    <w:p w14:paraId="083EEF92" w14:textId="77777777" w:rsidR="00AF3B22" w:rsidRPr="008D607E" w:rsidRDefault="00AF3B22" w:rsidP="00D30335">
      <w:pPr>
        <w:jc w:val="center"/>
        <w:rPr>
          <w:rFonts w:ascii="Arial Narrow" w:eastAsiaTheme="minorHAnsi" w:hAnsi="Arial Narrow"/>
          <w:b/>
          <w:bCs/>
          <w:sz w:val="22"/>
          <w:szCs w:val="22"/>
          <w:lang w:val="ro-RO"/>
        </w:rPr>
      </w:pPr>
    </w:p>
    <w:p w14:paraId="71795B99" w14:textId="77777777" w:rsidR="00AF3B22" w:rsidRPr="008D607E" w:rsidRDefault="00AF3B22" w:rsidP="00D30335">
      <w:pPr>
        <w:ind w:firstLine="708"/>
        <w:jc w:val="both"/>
        <w:rPr>
          <w:rFonts w:ascii="Arial Narrow" w:eastAsiaTheme="minorHAnsi" w:hAnsi="Arial Narrow"/>
          <w:sz w:val="22"/>
          <w:szCs w:val="22"/>
          <w:lang w:val="fr-FR"/>
        </w:rPr>
      </w:pPr>
      <w:r w:rsidRPr="008D607E">
        <w:rPr>
          <w:rFonts w:ascii="Arial Narrow" w:eastAsiaTheme="minorHAnsi" w:hAnsi="Arial Narrow"/>
          <w:sz w:val="22"/>
          <w:szCs w:val="22"/>
          <w:lang w:val="ro-RO"/>
        </w:rPr>
        <w:t xml:space="preserve">Subsemnatul(a)............................................................ (denumirea, numele operatorului economic), în calitate de ofertant / ofertant asociat / subcontractant /terţ susţinător la procedura de .................................................... </w:t>
      </w:r>
      <w:r w:rsidRPr="008D607E">
        <w:rPr>
          <w:rFonts w:ascii="Arial Narrow" w:eastAsiaTheme="minorHAnsi" w:hAnsi="Arial Narrow"/>
          <w:sz w:val="22"/>
          <w:szCs w:val="22"/>
          <w:lang w:val="fr-FR"/>
        </w:rPr>
        <w:t>(</w:t>
      </w:r>
      <w:proofErr w:type="gramStart"/>
      <w:r w:rsidRPr="008D607E">
        <w:rPr>
          <w:rFonts w:ascii="Arial Narrow" w:eastAsiaTheme="minorHAnsi" w:hAnsi="Arial Narrow"/>
          <w:i/>
          <w:iCs/>
          <w:sz w:val="22"/>
          <w:szCs w:val="22"/>
          <w:lang w:val="fr-FR"/>
        </w:rPr>
        <w:t>se</w:t>
      </w:r>
      <w:proofErr w:type="gramEnd"/>
      <w:r w:rsidRPr="008D607E">
        <w:rPr>
          <w:rFonts w:ascii="Arial Narrow" w:eastAsiaTheme="minorHAnsi" w:hAnsi="Arial Narrow"/>
          <w:i/>
          <w:iCs/>
          <w:sz w:val="22"/>
          <w:szCs w:val="22"/>
          <w:lang w:val="fr-FR"/>
        </w:rPr>
        <w:t xml:space="preserve"> </w:t>
      </w:r>
      <w:proofErr w:type="spellStart"/>
      <w:r w:rsidRPr="008D607E">
        <w:rPr>
          <w:rFonts w:ascii="Arial Narrow" w:eastAsiaTheme="minorHAnsi" w:hAnsi="Arial Narrow"/>
          <w:i/>
          <w:iCs/>
          <w:sz w:val="22"/>
          <w:szCs w:val="22"/>
          <w:lang w:val="fr-FR"/>
        </w:rPr>
        <w:t>menţionează</w:t>
      </w:r>
      <w:proofErr w:type="spellEnd"/>
      <w:r w:rsidRPr="008D607E">
        <w:rPr>
          <w:rFonts w:ascii="Arial Narrow" w:eastAsiaTheme="minorHAnsi" w:hAnsi="Arial Narrow"/>
          <w:i/>
          <w:iCs/>
          <w:sz w:val="22"/>
          <w:szCs w:val="22"/>
          <w:lang w:val="fr-FR"/>
        </w:rPr>
        <w:t xml:space="preserve"> </w:t>
      </w:r>
      <w:proofErr w:type="spellStart"/>
      <w:r w:rsidRPr="008D607E">
        <w:rPr>
          <w:rFonts w:ascii="Arial Narrow" w:eastAsiaTheme="minorHAnsi" w:hAnsi="Arial Narrow"/>
          <w:i/>
          <w:iCs/>
          <w:sz w:val="22"/>
          <w:szCs w:val="22"/>
          <w:lang w:val="fr-FR"/>
        </w:rPr>
        <w:t>procedura</w:t>
      </w:r>
      <w:proofErr w:type="spellEnd"/>
      <w:r w:rsidRPr="008D607E">
        <w:rPr>
          <w:rFonts w:ascii="Arial Narrow" w:eastAsiaTheme="minorHAnsi" w:hAnsi="Arial Narrow"/>
          <w:sz w:val="22"/>
          <w:szCs w:val="22"/>
          <w:lang w:val="fr-FR"/>
        </w:rPr>
        <w:t xml:space="preserve">) </w:t>
      </w:r>
      <w:proofErr w:type="spellStart"/>
      <w:r w:rsidRPr="008D607E">
        <w:rPr>
          <w:rFonts w:ascii="Arial Narrow" w:eastAsiaTheme="minorHAnsi" w:hAnsi="Arial Narrow"/>
          <w:sz w:val="22"/>
          <w:szCs w:val="22"/>
          <w:lang w:val="fr-FR"/>
        </w:rPr>
        <w:t>pentru</w:t>
      </w:r>
      <w:proofErr w:type="spellEnd"/>
      <w:r w:rsidRPr="008D607E">
        <w:rPr>
          <w:rFonts w:ascii="Arial Narrow" w:eastAsiaTheme="minorHAnsi" w:hAnsi="Arial Narrow"/>
          <w:sz w:val="22"/>
          <w:szCs w:val="22"/>
          <w:lang w:val="fr-FR"/>
        </w:rPr>
        <w:t xml:space="preserve"> </w:t>
      </w:r>
      <w:proofErr w:type="spellStart"/>
      <w:r w:rsidRPr="008D607E">
        <w:rPr>
          <w:rFonts w:ascii="Arial Narrow" w:eastAsiaTheme="minorHAnsi" w:hAnsi="Arial Narrow"/>
          <w:sz w:val="22"/>
          <w:szCs w:val="22"/>
          <w:lang w:val="fr-FR"/>
        </w:rPr>
        <w:t>atribuirea</w:t>
      </w:r>
      <w:proofErr w:type="spellEnd"/>
      <w:r w:rsidRPr="008D607E">
        <w:rPr>
          <w:rFonts w:ascii="Arial Narrow" w:eastAsiaTheme="minorHAnsi" w:hAnsi="Arial Narrow"/>
          <w:sz w:val="22"/>
          <w:szCs w:val="22"/>
          <w:lang w:val="fr-FR"/>
        </w:rPr>
        <w:t xml:space="preserve"> </w:t>
      </w:r>
      <w:proofErr w:type="spellStart"/>
      <w:r w:rsidRPr="008D607E">
        <w:rPr>
          <w:rFonts w:ascii="Arial Narrow" w:eastAsiaTheme="minorHAnsi" w:hAnsi="Arial Narrow"/>
          <w:sz w:val="22"/>
          <w:szCs w:val="22"/>
          <w:lang w:val="fr-FR"/>
        </w:rPr>
        <w:t>acordului</w:t>
      </w:r>
      <w:proofErr w:type="spellEnd"/>
      <w:r w:rsidRPr="008D607E">
        <w:rPr>
          <w:rFonts w:ascii="Arial Narrow" w:eastAsiaTheme="minorHAnsi" w:hAnsi="Arial Narrow"/>
          <w:sz w:val="22"/>
          <w:szCs w:val="22"/>
          <w:lang w:val="fr-FR"/>
        </w:rPr>
        <w:t xml:space="preserve"> </w:t>
      </w:r>
      <w:proofErr w:type="spellStart"/>
      <w:r w:rsidRPr="008D607E">
        <w:rPr>
          <w:rFonts w:ascii="Arial Narrow" w:eastAsiaTheme="minorHAnsi" w:hAnsi="Arial Narrow"/>
          <w:sz w:val="22"/>
          <w:szCs w:val="22"/>
          <w:lang w:val="fr-FR"/>
        </w:rPr>
        <w:t>cadru</w:t>
      </w:r>
      <w:proofErr w:type="spellEnd"/>
      <w:r w:rsidRPr="008D607E">
        <w:rPr>
          <w:rFonts w:ascii="Arial Narrow" w:eastAsiaTheme="minorHAnsi" w:hAnsi="Arial Narrow"/>
          <w:sz w:val="22"/>
          <w:szCs w:val="22"/>
          <w:lang w:val="fr-FR"/>
        </w:rPr>
        <w:t xml:space="preserve"> de </w:t>
      </w:r>
      <w:proofErr w:type="spellStart"/>
      <w:r w:rsidRPr="008D607E">
        <w:rPr>
          <w:rFonts w:ascii="Arial Narrow" w:eastAsiaTheme="minorHAnsi" w:hAnsi="Arial Narrow"/>
          <w:sz w:val="22"/>
          <w:szCs w:val="22"/>
          <w:lang w:val="fr-FR"/>
        </w:rPr>
        <w:t>achiziţie</w:t>
      </w:r>
      <w:proofErr w:type="spellEnd"/>
      <w:r w:rsidRPr="008D607E">
        <w:rPr>
          <w:rFonts w:ascii="Arial Narrow" w:eastAsiaTheme="minorHAnsi" w:hAnsi="Arial Narrow"/>
          <w:sz w:val="22"/>
          <w:szCs w:val="22"/>
          <w:lang w:val="fr-FR"/>
        </w:rPr>
        <w:t xml:space="preserve"> </w:t>
      </w:r>
      <w:proofErr w:type="spellStart"/>
      <w:r w:rsidRPr="008D607E">
        <w:rPr>
          <w:rFonts w:ascii="Arial Narrow" w:eastAsiaTheme="minorHAnsi" w:hAnsi="Arial Narrow"/>
          <w:sz w:val="22"/>
          <w:szCs w:val="22"/>
          <w:lang w:val="fr-FR"/>
        </w:rPr>
        <w:t>publică</w:t>
      </w:r>
      <w:proofErr w:type="spellEnd"/>
      <w:r w:rsidRPr="008D607E">
        <w:rPr>
          <w:rFonts w:ascii="Arial Narrow" w:eastAsiaTheme="minorHAnsi" w:hAnsi="Arial Narrow"/>
          <w:sz w:val="22"/>
          <w:szCs w:val="22"/>
          <w:lang w:val="fr-FR"/>
        </w:rPr>
        <w:t xml:space="preserve"> </w:t>
      </w:r>
      <w:proofErr w:type="spellStart"/>
      <w:r w:rsidRPr="008D607E">
        <w:rPr>
          <w:rFonts w:ascii="Arial Narrow" w:eastAsiaTheme="minorHAnsi" w:hAnsi="Arial Narrow"/>
          <w:sz w:val="22"/>
          <w:szCs w:val="22"/>
          <w:lang w:val="fr-FR"/>
        </w:rPr>
        <w:t>având</w:t>
      </w:r>
      <w:proofErr w:type="spellEnd"/>
      <w:r w:rsidRPr="008D607E">
        <w:rPr>
          <w:rFonts w:ascii="Arial Narrow" w:eastAsiaTheme="minorHAnsi" w:hAnsi="Arial Narrow"/>
          <w:sz w:val="22"/>
          <w:szCs w:val="22"/>
          <w:lang w:val="fr-FR"/>
        </w:rPr>
        <w:t xml:space="preserve"> ca</w:t>
      </w:r>
    </w:p>
    <w:p w14:paraId="57BBF930" w14:textId="77777777" w:rsidR="00AF3B22" w:rsidRPr="008D607E" w:rsidRDefault="00AF3B22" w:rsidP="00D30335">
      <w:pPr>
        <w:ind w:right="282"/>
        <w:jc w:val="both"/>
        <w:rPr>
          <w:rFonts w:ascii="Arial Narrow" w:eastAsia="Times New Roman" w:hAnsi="Arial Narrow"/>
          <w:sz w:val="22"/>
          <w:szCs w:val="22"/>
          <w:lang w:val="fr-FR" w:eastAsia="ar-SA"/>
        </w:rPr>
      </w:pPr>
      <w:proofErr w:type="spellStart"/>
      <w:proofErr w:type="gramStart"/>
      <w:r w:rsidRPr="008D607E">
        <w:rPr>
          <w:rFonts w:ascii="Arial Narrow" w:eastAsiaTheme="minorHAnsi" w:hAnsi="Arial Narrow"/>
          <w:sz w:val="22"/>
          <w:szCs w:val="22"/>
          <w:lang w:val="fr-FR"/>
        </w:rPr>
        <w:t>obiect</w:t>
      </w:r>
      <w:proofErr w:type="spellEnd"/>
      <w:proofErr w:type="gramEnd"/>
      <w:r w:rsidRPr="008D607E">
        <w:rPr>
          <w:rFonts w:ascii="Arial Narrow" w:eastAsiaTheme="minorHAnsi" w:hAnsi="Arial Narrow"/>
          <w:sz w:val="22"/>
          <w:szCs w:val="22"/>
          <w:lang w:val="fr-FR"/>
        </w:rPr>
        <w:t xml:space="preserve"> ............................................. (</w:t>
      </w:r>
      <w:proofErr w:type="spellStart"/>
      <w:r w:rsidRPr="008D607E">
        <w:rPr>
          <w:rFonts w:ascii="Arial Narrow" w:eastAsiaTheme="minorHAnsi" w:hAnsi="Arial Narrow"/>
          <w:i/>
          <w:iCs/>
          <w:sz w:val="22"/>
          <w:szCs w:val="22"/>
          <w:lang w:val="fr-FR"/>
        </w:rPr>
        <w:t>denumire</w:t>
      </w:r>
      <w:proofErr w:type="spellEnd"/>
      <w:r w:rsidRPr="008D607E">
        <w:rPr>
          <w:rFonts w:ascii="Arial Narrow" w:eastAsiaTheme="minorHAnsi" w:hAnsi="Arial Narrow"/>
          <w:i/>
          <w:iCs/>
          <w:sz w:val="22"/>
          <w:szCs w:val="22"/>
          <w:lang w:val="fr-FR"/>
        </w:rPr>
        <w:t xml:space="preserve"> </w:t>
      </w:r>
      <w:proofErr w:type="spellStart"/>
      <w:r w:rsidRPr="008D607E">
        <w:rPr>
          <w:rFonts w:ascii="Arial Narrow" w:eastAsiaTheme="minorHAnsi" w:hAnsi="Arial Narrow"/>
          <w:i/>
          <w:iCs/>
          <w:sz w:val="22"/>
          <w:szCs w:val="22"/>
          <w:lang w:val="fr-FR"/>
        </w:rPr>
        <w:t>serviciu</w:t>
      </w:r>
      <w:proofErr w:type="spellEnd"/>
      <w:r w:rsidRPr="008D607E">
        <w:rPr>
          <w:rFonts w:ascii="Arial Narrow" w:eastAsiaTheme="minorHAnsi" w:hAnsi="Arial Narrow"/>
          <w:i/>
          <w:iCs/>
          <w:sz w:val="22"/>
          <w:szCs w:val="22"/>
          <w:lang w:val="fr-FR"/>
        </w:rPr>
        <w:t xml:space="preserve"> </w:t>
      </w:r>
      <w:proofErr w:type="spellStart"/>
      <w:r w:rsidRPr="008D607E">
        <w:rPr>
          <w:rFonts w:ascii="Arial Narrow" w:eastAsiaTheme="minorHAnsi" w:hAnsi="Arial Narrow"/>
          <w:i/>
          <w:iCs/>
          <w:sz w:val="22"/>
          <w:szCs w:val="22"/>
          <w:lang w:val="fr-FR"/>
        </w:rPr>
        <w:t>şi</w:t>
      </w:r>
      <w:proofErr w:type="spellEnd"/>
      <w:r w:rsidRPr="008D607E">
        <w:rPr>
          <w:rFonts w:ascii="Arial Narrow" w:eastAsiaTheme="minorHAnsi" w:hAnsi="Arial Narrow"/>
          <w:i/>
          <w:iCs/>
          <w:sz w:val="22"/>
          <w:szCs w:val="22"/>
          <w:lang w:val="fr-FR"/>
        </w:rPr>
        <w:t xml:space="preserve"> </w:t>
      </w:r>
      <w:proofErr w:type="spellStart"/>
      <w:r w:rsidRPr="008D607E">
        <w:rPr>
          <w:rFonts w:ascii="Arial Narrow" w:eastAsiaTheme="minorHAnsi" w:hAnsi="Arial Narrow"/>
          <w:i/>
          <w:iCs/>
          <w:sz w:val="22"/>
          <w:szCs w:val="22"/>
          <w:lang w:val="fr-FR"/>
        </w:rPr>
        <w:t>codul</w:t>
      </w:r>
      <w:proofErr w:type="spellEnd"/>
      <w:r w:rsidRPr="008D607E">
        <w:rPr>
          <w:rFonts w:ascii="Arial Narrow" w:eastAsiaTheme="minorHAnsi" w:hAnsi="Arial Narrow"/>
          <w:i/>
          <w:iCs/>
          <w:sz w:val="22"/>
          <w:szCs w:val="22"/>
          <w:lang w:val="fr-FR"/>
        </w:rPr>
        <w:t xml:space="preserve"> CPV</w:t>
      </w:r>
      <w:r w:rsidRPr="008D607E">
        <w:rPr>
          <w:rFonts w:ascii="Arial Narrow" w:eastAsiaTheme="minorHAnsi" w:hAnsi="Arial Narrow"/>
          <w:sz w:val="22"/>
          <w:szCs w:val="22"/>
          <w:lang w:val="fr-FR"/>
        </w:rPr>
        <w:t>), la data de ................................... (</w:t>
      </w:r>
      <w:proofErr w:type="spellStart"/>
      <w:proofErr w:type="gramStart"/>
      <w:r w:rsidRPr="008D607E">
        <w:rPr>
          <w:rFonts w:ascii="Arial Narrow" w:eastAsiaTheme="minorHAnsi" w:hAnsi="Arial Narrow"/>
          <w:sz w:val="22"/>
          <w:szCs w:val="22"/>
          <w:lang w:val="fr-FR"/>
        </w:rPr>
        <w:t>zi</w:t>
      </w:r>
      <w:proofErr w:type="spellEnd"/>
      <w:proofErr w:type="gramEnd"/>
      <w:r w:rsidRPr="008D607E">
        <w:rPr>
          <w:rFonts w:ascii="Arial Narrow" w:eastAsiaTheme="minorHAnsi" w:hAnsi="Arial Narrow"/>
          <w:sz w:val="22"/>
          <w:szCs w:val="22"/>
          <w:lang w:val="fr-FR"/>
        </w:rPr>
        <w:t>/</w:t>
      </w:r>
      <w:proofErr w:type="spellStart"/>
      <w:r w:rsidRPr="008D607E">
        <w:rPr>
          <w:rFonts w:ascii="Arial Narrow" w:eastAsiaTheme="minorHAnsi" w:hAnsi="Arial Narrow"/>
          <w:sz w:val="22"/>
          <w:szCs w:val="22"/>
          <w:lang w:val="fr-FR"/>
        </w:rPr>
        <w:t>lună</w:t>
      </w:r>
      <w:proofErr w:type="spellEnd"/>
      <w:r w:rsidRPr="008D607E">
        <w:rPr>
          <w:rFonts w:ascii="Arial Narrow" w:eastAsiaTheme="minorHAnsi" w:hAnsi="Arial Narrow"/>
          <w:sz w:val="22"/>
          <w:szCs w:val="22"/>
          <w:lang w:val="fr-FR"/>
        </w:rPr>
        <w:t xml:space="preserve">/an), </w:t>
      </w:r>
      <w:proofErr w:type="spellStart"/>
      <w:r w:rsidRPr="008D607E">
        <w:rPr>
          <w:rFonts w:ascii="Arial Narrow" w:eastAsiaTheme="minorHAnsi" w:hAnsi="Arial Narrow"/>
          <w:sz w:val="22"/>
          <w:szCs w:val="22"/>
          <w:lang w:val="fr-FR"/>
        </w:rPr>
        <w:t>organizată</w:t>
      </w:r>
      <w:proofErr w:type="spellEnd"/>
      <w:r w:rsidRPr="008D607E">
        <w:rPr>
          <w:rFonts w:ascii="Arial Narrow" w:eastAsiaTheme="minorHAnsi" w:hAnsi="Arial Narrow"/>
          <w:sz w:val="22"/>
          <w:szCs w:val="22"/>
          <w:lang w:val="fr-FR"/>
        </w:rPr>
        <w:t xml:space="preserve"> de </w:t>
      </w:r>
      <w:proofErr w:type="spellStart"/>
      <w:r w:rsidRPr="008D607E">
        <w:rPr>
          <w:rFonts w:ascii="Arial Narrow" w:hAnsi="Arial Narrow"/>
          <w:sz w:val="22"/>
          <w:szCs w:val="22"/>
          <w:lang w:val="fr-FR"/>
        </w:rPr>
        <w:t>Universitatea</w:t>
      </w:r>
      <w:proofErr w:type="spellEnd"/>
      <w:r w:rsidRPr="008D607E">
        <w:rPr>
          <w:rFonts w:ascii="Arial Narrow" w:hAnsi="Arial Narrow"/>
          <w:sz w:val="22"/>
          <w:szCs w:val="22"/>
          <w:lang w:val="fr-FR"/>
        </w:rPr>
        <w:t xml:space="preserve"> </w:t>
      </w:r>
      <w:proofErr w:type="spellStart"/>
      <w:r w:rsidRPr="008D607E">
        <w:rPr>
          <w:rFonts w:ascii="Arial Narrow" w:hAnsi="Arial Narrow"/>
          <w:sz w:val="22"/>
          <w:szCs w:val="22"/>
          <w:lang w:val="fr-FR"/>
        </w:rPr>
        <w:t>Dunărea</w:t>
      </w:r>
      <w:proofErr w:type="spellEnd"/>
      <w:r w:rsidRPr="008D607E">
        <w:rPr>
          <w:rFonts w:ascii="Arial Narrow" w:hAnsi="Arial Narrow"/>
          <w:sz w:val="22"/>
          <w:szCs w:val="22"/>
          <w:lang w:val="fr-FR"/>
        </w:rPr>
        <w:t xml:space="preserve"> de Jos </w:t>
      </w:r>
      <w:proofErr w:type="spellStart"/>
      <w:r w:rsidRPr="008D607E">
        <w:rPr>
          <w:rFonts w:ascii="Arial Narrow" w:hAnsi="Arial Narrow"/>
          <w:sz w:val="22"/>
          <w:szCs w:val="22"/>
          <w:lang w:val="fr-FR"/>
        </w:rPr>
        <w:t>din</w:t>
      </w:r>
      <w:proofErr w:type="spellEnd"/>
      <w:r w:rsidRPr="008D607E">
        <w:rPr>
          <w:rFonts w:ascii="Arial Narrow" w:hAnsi="Arial Narrow"/>
          <w:sz w:val="22"/>
          <w:szCs w:val="22"/>
          <w:lang w:val="fr-FR"/>
        </w:rPr>
        <w:t xml:space="preserve"> </w:t>
      </w:r>
      <w:proofErr w:type="spellStart"/>
      <w:r w:rsidRPr="008D607E">
        <w:rPr>
          <w:rFonts w:ascii="Arial Narrow" w:hAnsi="Arial Narrow"/>
          <w:sz w:val="22"/>
          <w:szCs w:val="22"/>
          <w:lang w:val="fr-FR"/>
        </w:rPr>
        <w:t>Galați</w:t>
      </w:r>
      <w:proofErr w:type="spellEnd"/>
      <w:r w:rsidRPr="008D607E">
        <w:rPr>
          <w:rFonts w:ascii="Arial Narrow" w:eastAsiaTheme="minorHAnsi" w:hAnsi="Arial Narrow"/>
          <w:sz w:val="22"/>
          <w:szCs w:val="22"/>
          <w:lang w:val="fr-FR"/>
        </w:rPr>
        <w:t xml:space="preserve">, </w:t>
      </w:r>
      <w:proofErr w:type="spellStart"/>
      <w:r w:rsidRPr="008D607E">
        <w:rPr>
          <w:rFonts w:ascii="Arial Narrow" w:eastAsiaTheme="minorHAnsi" w:hAnsi="Arial Narrow"/>
          <w:sz w:val="22"/>
          <w:szCs w:val="22"/>
          <w:lang w:val="fr-FR"/>
        </w:rPr>
        <w:t>declarpe</w:t>
      </w:r>
      <w:proofErr w:type="spellEnd"/>
      <w:r w:rsidRPr="008D607E">
        <w:rPr>
          <w:rFonts w:ascii="Arial Narrow" w:eastAsiaTheme="minorHAnsi" w:hAnsi="Arial Narrow"/>
          <w:sz w:val="22"/>
          <w:szCs w:val="22"/>
          <w:lang w:val="fr-FR"/>
        </w:rPr>
        <w:t xml:space="preserve"> </w:t>
      </w:r>
      <w:proofErr w:type="spellStart"/>
      <w:r w:rsidRPr="008D607E">
        <w:rPr>
          <w:rFonts w:ascii="Arial Narrow" w:eastAsiaTheme="minorHAnsi" w:hAnsi="Arial Narrow"/>
          <w:sz w:val="22"/>
          <w:szCs w:val="22"/>
          <w:lang w:val="fr-FR"/>
        </w:rPr>
        <w:t>proprie</w:t>
      </w:r>
      <w:proofErr w:type="spellEnd"/>
      <w:r w:rsidRPr="008D607E">
        <w:rPr>
          <w:rFonts w:ascii="Arial Narrow" w:eastAsiaTheme="minorHAnsi" w:hAnsi="Arial Narrow"/>
          <w:sz w:val="22"/>
          <w:szCs w:val="22"/>
          <w:lang w:val="fr-FR"/>
        </w:rPr>
        <w:t xml:space="preserve"> </w:t>
      </w:r>
      <w:proofErr w:type="spellStart"/>
      <w:r w:rsidRPr="008D607E">
        <w:rPr>
          <w:rFonts w:ascii="Arial Narrow" w:eastAsiaTheme="minorHAnsi" w:hAnsi="Arial Narrow"/>
          <w:sz w:val="22"/>
          <w:szCs w:val="22"/>
          <w:lang w:val="fr-FR"/>
        </w:rPr>
        <w:t>răspundere</w:t>
      </w:r>
      <w:proofErr w:type="spellEnd"/>
      <w:r w:rsidRPr="008D607E">
        <w:rPr>
          <w:rFonts w:ascii="Arial Narrow" w:eastAsiaTheme="minorHAnsi" w:hAnsi="Arial Narrow"/>
          <w:sz w:val="22"/>
          <w:szCs w:val="22"/>
          <w:lang w:val="fr-FR"/>
        </w:rPr>
        <w:t xml:space="preserve"> </w:t>
      </w:r>
      <w:proofErr w:type="spellStart"/>
      <w:r w:rsidRPr="008D607E">
        <w:rPr>
          <w:rFonts w:ascii="Arial Narrow" w:eastAsiaTheme="minorHAnsi" w:hAnsi="Arial Narrow"/>
          <w:sz w:val="22"/>
          <w:szCs w:val="22"/>
          <w:lang w:val="fr-FR"/>
        </w:rPr>
        <w:t>că</w:t>
      </w:r>
      <w:proofErr w:type="spellEnd"/>
      <w:r w:rsidRPr="008D607E">
        <w:rPr>
          <w:rFonts w:ascii="Arial Narrow" w:eastAsiaTheme="minorHAnsi" w:hAnsi="Arial Narrow"/>
          <w:sz w:val="22"/>
          <w:szCs w:val="22"/>
          <w:lang w:val="fr-FR"/>
        </w:rPr>
        <w:t xml:space="preserve"> </w:t>
      </w:r>
      <w:r w:rsidRPr="008D607E">
        <w:rPr>
          <w:rFonts w:ascii="Arial Narrow" w:eastAsia="Times New Roman" w:hAnsi="Arial Narrow"/>
          <w:sz w:val="22"/>
          <w:szCs w:val="22"/>
          <w:lang w:val="fr-FR" w:eastAsia="ar-SA"/>
        </w:rPr>
        <w:t xml:space="preserve"> nu </w:t>
      </w:r>
      <w:proofErr w:type="spellStart"/>
      <w:r w:rsidRPr="008D607E">
        <w:rPr>
          <w:rFonts w:ascii="Arial Narrow" w:eastAsia="Times New Roman" w:hAnsi="Arial Narrow"/>
          <w:sz w:val="22"/>
          <w:szCs w:val="22"/>
          <w:lang w:val="fr-FR" w:eastAsia="ar-SA"/>
        </w:rPr>
        <w:t>mă</w:t>
      </w:r>
      <w:proofErr w:type="spellEnd"/>
      <w:r w:rsidRPr="008D607E">
        <w:rPr>
          <w:rFonts w:ascii="Arial Narrow" w:eastAsia="Times New Roman" w:hAnsi="Arial Narrow"/>
          <w:sz w:val="22"/>
          <w:szCs w:val="22"/>
          <w:lang w:val="fr-FR" w:eastAsia="ar-SA"/>
        </w:rPr>
        <w:t xml:space="preserve"> </w:t>
      </w:r>
      <w:proofErr w:type="spellStart"/>
      <w:r w:rsidRPr="008D607E">
        <w:rPr>
          <w:rFonts w:ascii="Arial Narrow" w:eastAsia="Times New Roman" w:hAnsi="Arial Narrow"/>
          <w:sz w:val="22"/>
          <w:szCs w:val="22"/>
          <w:lang w:val="fr-FR" w:eastAsia="ar-SA"/>
        </w:rPr>
        <w:t>aflu</w:t>
      </w:r>
      <w:proofErr w:type="spellEnd"/>
      <w:r w:rsidRPr="008D607E">
        <w:rPr>
          <w:rFonts w:ascii="Arial Narrow" w:eastAsia="Times New Roman" w:hAnsi="Arial Narrow"/>
          <w:sz w:val="22"/>
          <w:szCs w:val="22"/>
          <w:lang w:val="fr-FR" w:eastAsia="ar-SA"/>
        </w:rPr>
        <w:t xml:space="preserve"> </w:t>
      </w:r>
      <w:proofErr w:type="spellStart"/>
      <w:r w:rsidRPr="008D607E">
        <w:rPr>
          <w:rFonts w:ascii="Arial Narrow" w:eastAsia="Times New Roman" w:hAnsi="Arial Narrow"/>
          <w:sz w:val="22"/>
          <w:szCs w:val="22"/>
          <w:lang w:val="fr-FR" w:eastAsia="ar-SA"/>
        </w:rPr>
        <w:t>în</w:t>
      </w:r>
      <w:proofErr w:type="spellEnd"/>
      <w:r w:rsidRPr="008D607E">
        <w:rPr>
          <w:rFonts w:ascii="Arial Narrow" w:eastAsia="Times New Roman" w:hAnsi="Arial Narrow"/>
          <w:sz w:val="22"/>
          <w:szCs w:val="22"/>
          <w:lang w:val="fr-FR" w:eastAsia="ar-SA"/>
        </w:rPr>
        <w:t xml:space="preserve"> </w:t>
      </w:r>
      <w:proofErr w:type="spellStart"/>
      <w:r w:rsidRPr="008D607E">
        <w:rPr>
          <w:rFonts w:ascii="Arial Narrow" w:eastAsia="Times New Roman" w:hAnsi="Arial Narrow"/>
          <w:sz w:val="22"/>
          <w:szCs w:val="22"/>
          <w:lang w:val="fr-FR" w:eastAsia="ar-SA"/>
        </w:rPr>
        <w:t>următoarele</w:t>
      </w:r>
      <w:proofErr w:type="spellEnd"/>
      <w:r w:rsidRPr="008D607E">
        <w:rPr>
          <w:rFonts w:ascii="Arial Narrow" w:eastAsia="Times New Roman" w:hAnsi="Arial Narrow"/>
          <w:sz w:val="22"/>
          <w:szCs w:val="22"/>
          <w:lang w:val="fr-FR" w:eastAsia="ar-SA"/>
        </w:rPr>
        <w:t xml:space="preserve"> </w:t>
      </w:r>
      <w:proofErr w:type="spellStart"/>
      <w:r w:rsidRPr="008D607E">
        <w:rPr>
          <w:rFonts w:ascii="Arial Narrow" w:eastAsia="Times New Roman" w:hAnsi="Arial Narrow"/>
          <w:sz w:val="22"/>
          <w:szCs w:val="22"/>
          <w:lang w:val="fr-FR" w:eastAsia="ar-SA"/>
        </w:rPr>
        <w:t>situații</w:t>
      </w:r>
      <w:proofErr w:type="spellEnd"/>
      <w:r w:rsidRPr="008D607E">
        <w:rPr>
          <w:rFonts w:ascii="Arial Narrow" w:eastAsia="Times New Roman" w:hAnsi="Arial Narrow"/>
          <w:sz w:val="22"/>
          <w:szCs w:val="22"/>
          <w:lang w:val="fr-FR" w:eastAsia="ar-SA"/>
        </w:rPr>
        <w:t xml:space="preserve"> care </w:t>
      </w:r>
      <w:proofErr w:type="spellStart"/>
      <w:r w:rsidRPr="008D607E">
        <w:rPr>
          <w:rFonts w:ascii="Arial Narrow" w:eastAsia="Times New Roman" w:hAnsi="Arial Narrow"/>
          <w:sz w:val="22"/>
          <w:szCs w:val="22"/>
          <w:lang w:val="fr-FR" w:eastAsia="ar-SA"/>
        </w:rPr>
        <w:t>ar</w:t>
      </w:r>
      <w:proofErr w:type="spellEnd"/>
      <w:r w:rsidRPr="008D607E">
        <w:rPr>
          <w:rFonts w:ascii="Arial Narrow" w:eastAsia="Times New Roman" w:hAnsi="Arial Narrow"/>
          <w:sz w:val="22"/>
          <w:szCs w:val="22"/>
          <w:lang w:val="fr-FR" w:eastAsia="ar-SA"/>
        </w:rPr>
        <w:t xml:space="preserve"> </w:t>
      </w:r>
      <w:proofErr w:type="spellStart"/>
      <w:r w:rsidRPr="008D607E">
        <w:rPr>
          <w:rFonts w:ascii="Arial Narrow" w:eastAsia="Times New Roman" w:hAnsi="Arial Narrow"/>
          <w:sz w:val="22"/>
          <w:szCs w:val="22"/>
          <w:lang w:val="fr-FR" w:eastAsia="ar-SA"/>
        </w:rPr>
        <w:t>putea</w:t>
      </w:r>
      <w:proofErr w:type="spellEnd"/>
      <w:r w:rsidRPr="008D607E">
        <w:rPr>
          <w:rFonts w:ascii="Arial Narrow" w:eastAsia="Times New Roman" w:hAnsi="Arial Narrow"/>
          <w:sz w:val="22"/>
          <w:szCs w:val="22"/>
          <w:lang w:val="fr-FR" w:eastAsia="ar-SA"/>
        </w:rPr>
        <w:t xml:space="preserve"> duce la </w:t>
      </w:r>
      <w:proofErr w:type="spellStart"/>
      <w:r w:rsidRPr="008D607E">
        <w:rPr>
          <w:rFonts w:ascii="Arial Narrow" w:eastAsia="Times New Roman" w:hAnsi="Arial Narrow"/>
          <w:sz w:val="22"/>
          <w:szCs w:val="22"/>
          <w:lang w:val="fr-FR" w:eastAsia="ar-SA"/>
        </w:rPr>
        <w:t>apariţia</w:t>
      </w:r>
      <w:proofErr w:type="spellEnd"/>
      <w:r w:rsidRPr="008D607E">
        <w:rPr>
          <w:rFonts w:ascii="Arial Narrow" w:eastAsia="Times New Roman" w:hAnsi="Arial Narrow"/>
          <w:sz w:val="22"/>
          <w:szCs w:val="22"/>
          <w:lang w:val="fr-FR" w:eastAsia="ar-SA"/>
        </w:rPr>
        <w:t xml:space="preserve"> </w:t>
      </w:r>
      <w:proofErr w:type="spellStart"/>
      <w:r w:rsidRPr="008D607E">
        <w:rPr>
          <w:rFonts w:ascii="Arial Narrow" w:eastAsia="Times New Roman" w:hAnsi="Arial Narrow"/>
          <w:sz w:val="22"/>
          <w:szCs w:val="22"/>
          <w:lang w:val="fr-FR" w:eastAsia="ar-SA"/>
        </w:rPr>
        <w:t>unui</w:t>
      </w:r>
      <w:proofErr w:type="spellEnd"/>
      <w:r w:rsidRPr="008D607E">
        <w:rPr>
          <w:rFonts w:ascii="Arial Narrow" w:eastAsia="Times New Roman" w:hAnsi="Arial Narrow"/>
          <w:sz w:val="22"/>
          <w:szCs w:val="22"/>
          <w:lang w:val="fr-FR" w:eastAsia="ar-SA"/>
        </w:rPr>
        <w:t xml:space="preserve"> </w:t>
      </w:r>
      <w:proofErr w:type="spellStart"/>
      <w:r w:rsidRPr="008D607E">
        <w:rPr>
          <w:rFonts w:ascii="Arial Narrow" w:eastAsia="Times New Roman" w:hAnsi="Arial Narrow"/>
          <w:sz w:val="22"/>
          <w:szCs w:val="22"/>
          <w:lang w:val="fr-FR" w:eastAsia="ar-SA"/>
        </w:rPr>
        <w:t>conflict</w:t>
      </w:r>
      <w:proofErr w:type="spellEnd"/>
      <w:r w:rsidRPr="008D607E">
        <w:rPr>
          <w:rFonts w:ascii="Arial Narrow" w:eastAsia="Times New Roman" w:hAnsi="Arial Narrow"/>
          <w:sz w:val="22"/>
          <w:szCs w:val="22"/>
          <w:lang w:val="fr-FR" w:eastAsia="ar-SA"/>
        </w:rPr>
        <w:t xml:space="preserve"> de </w:t>
      </w:r>
      <w:proofErr w:type="spellStart"/>
      <w:r w:rsidRPr="008D607E">
        <w:rPr>
          <w:rFonts w:ascii="Arial Narrow" w:eastAsia="Times New Roman" w:hAnsi="Arial Narrow"/>
          <w:sz w:val="22"/>
          <w:szCs w:val="22"/>
          <w:lang w:val="fr-FR" w:eastAsia="ar-SA"/>
        </w:rPr>
        <w:t>interese</w:t>
      </w:r>
      <w:proofErr w:type="spellEnd"/>
      <w:r w:rsidRPr="008D607E">
        <w:rPr>
          <w:rFonts w:ascii="Arial Narrow" w:eastAsia="Times New Roman" w:hAnsi="Arial Narrow"/>
          <w:sz w:val="22"/>
          <w:szCs w:val="22"/>
          <w:lang w:val="fr-FR" w:eastAsia="ar-SA"/>
        </w:rPr>
        <w:t>:</w:t>
      </w:r>
    </w:p>
    <w:p w14:paraId="615382F9" w14:textId="77777777" w:rsidR="00AF3B22" w:rsidRPr="0073203B" w:rsidRDefault="00AF3B22" w:rsidP="00D30335">
      <w:pPr>
        <w:ind w:right="282"/>
        <w:jc w:val="both"/>
        <w:rPr>
          <w:rFonts w:ascii="Arial Narrow" w:eastAsia="Times New Roman" w:hAnsi="Arial Narrow"/>
          <w:sz w:val="22"/>
          <w:szCs w:val="22"/>
          <w:lang w:val="fr-FR" w:eastAsia="ro-RO"/>
        </w:rPr>
      </w:pPr>
      <w:r w:rsidRPr="0073203B">
        <w:rPr>
          <w:rFonts w:ascii="Arial Narrow" w:eastAsia="Times New Roman" w:hAnsi="Arial Narrow"/>
          <w:b/>
          <w:sz w:val="22"/>
          <w:szCs w:val="22"/>
          <w:lang w:val="fr-FR" w:eastAsia="ro-RO"/>
        </w:rPr>
        <w:t>a)</w:t>
      </w:r>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participarea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procesul</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verificare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evaluare</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solicitărilor</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participare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ofertelor</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persoanelor</w:t>
      </w:r>
      <w:proofErr w:type="spellEnd"/>
      <w:r w:rsidRPr="0073203B">
        <w:rPr>
          <w:rFonts w:ascii="Arial Narrow" w:eastAsia="Times New Roman" w:hAnsi="Arial Narrow"/>
          <w:sz w:val="22"/>
          <w:szCs w:val="22"/>
          <w:lang w:val="fr-FR" w:eastAsia="ro-RO"/>
        </w:rPr>
        <w:t xml:space="preserve"> care </w:t>
      </w:r>
      <w:proofErr w:type="spellStart"/>
      <w:r w:rsidRPr="0073203B">
        <w:rPr>
          <w:rFonts w:ascii="Arial Narrow" w:eastAsia="Times New Roman" w:hAnsi="Arial Narrow"/>
          <w:sz w:val="22"/>
          <w:szCs w:val="22"/>
          <w:lang w:val="fr-FR" w:eastAsia="ro-RO"/>
        </w:rPr>
        <w:t>deţin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părţi</w:t>
      </w:r>
      <w:proofErr w:type="spellEnd"/>
      <w:r w:rsidRPr="0073203B">
        <w:rPr>
          <w:rFonts w:ascii="Arial Narrow" w:eastAsia="Times New Roman" w:hAnsi="Arial Narrow"/>
          <w:sz w:val="22"/>
          <w:szCs w:val="22"/>
          <w:lang w:val="fr-FR" w:eastAsia="ro-RO"/>
        </w:rPr>
        <w:t xml:space="preserve"> sociale, </w:t>
      </w:r>
      <w:proofErr w:type="spellStart"/>
      <w:r w:rsidRPr="0073203B">
        <w:rPr>
          <w:rFonts w:ascii="Arial Narrow" w:eastAsia="Times New Roman" w:hAnsi="Arial Narrow"/>
          <w:sz w:val="22"/>
          <w:szCs w:val="22"/>
          <w:lang w:val="fr-FR" w:eastAsia="ro-RO"/>
        </w:rPr>
        <w:t>părţi</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interes</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acţiuni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din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capitalul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subscris</w:t>
      </w:r>
      <w:proofErr w:type="spellEnd"/>
      <w:r w:rsidRPr="0073203B">
        <w:rPr>
          <w:rFonts w:ascii="Arial Narrow" w:eastAsia="Times New Roman" w:hAnsi="Arial Narrow"/>
          <w:sz w:val="22"/>
          <w:szCs w:val="22"/>
          <w:lang w:val="fr-FR" w:eastAsia="ro-RO"/>
        </w:rPr>
        <w:t xml:space="preserve"> al </w:t>
      </w:r>
      <w:proofErr w:type="spellStart"/>
      <w:r w:rsidRPr="0073203B">
        <w:rPr>
          <w:rFonts w:ascii="Arial Narrow" w:eastAsia="Times New Roman" w:hAnsi="Arial Narrow"/>
          <w:sz w:val="22"/>
          <w:szCs w:val="22"/>
          <w:lang w:val="fr-FR" w:eastAsia="ro-RO"/>
        </w:rPr>
        <w:t>unuia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dintre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ofertanţi</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candidaţi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terţi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susţinători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subcontractanţi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propuşi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ori</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persoanelor</w:t>
      </w:r>
      <w:proofErr w:type="spellEnd"/>
      <w:r w:rsidRPr="0073203B">
        <w:rPr>
          <w:rFonts w:ascii="Arial Narrow" w:eastAsia="Times New Roman" w:hAnsi="Arial Narrow"/>
          <w:sz w:val="22"/>
          <w:szCs w:val="22"/>
          <w:lang w:val="fr-FR" w:eastAsia="ro-RO"/>
        </w:rPr>
        <w:t xml:space="preserve"> care fac parte </w:t>
      </w:r>
      <w:proofErr w:type="spellStart"/>
      <w:r w:rsidRPr="0073203B">
        <w:rPr>
          <w:rFonts w:ascii="Arial Narrow" w:eastAsia="Times New Roman" w:hAnsi="Arial Narrow"/>
          <w:sz w:val="22"/>
          <w:szCs w:val="22"/>
          <w:lang w:val="fr-FR" w:eastAsia="ro-RO"/>
        </w:rPr>
        <w:t>din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consiliul</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administraţie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organul</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conducere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supervizare</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unuia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dintre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ofertanţi</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candidaţi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terţi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susţinători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ori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subcontractanţi</w:t>
      </w:r>
      <w:proofErr w:type="spellEnd"/>
      <w:r w:rsidRPr="0073203B">
        <w:rPr>
          <w:rFonts w:ascii="Arial Narrow" w:eastAsia="Times New Roman" w:hAnsi="Arial Narrow"/>
          <w:sz w:val="22"/>
          <w:szCs w:val="22"/>
          <w:lang w:val="fr-FR" w:eastAsia="ro-RO"/>
        </w:rPr>
        <w:t xml:space="preserve"> </w:t>
      </w:r>
      <w:proofErr w:type="spellStart"/>
      <w:proofErr w:type="gramStart"/>
      <w:r w:rsidRPr="0073203B">
        <w:rPr>
          <w:rFonts w:ascii="Arial Narrow" w:eastAsia="Times New Roman" w:hAnsi="Arial Narrow"/>
          <w:sz w:val="22"/>
          <w:szCs w:val="22"/>
          <w:lang w:val="fr-FR" w:eastAsia="ro-RO"/>
        </w:rPr>
        <w:t>propuşi</w:t>
      </w:r>
      <w:proofErr w:type="spellEnd"/>
      <w:r w:rsidRPr="0073203B">
        <w:rPr>
          <w:rFonts w:ascii="Arial Narrow" w:eastAsia="Times New Roman" w:hAnsi="Arial Narrow"/>
          <w:sz w:val="22"/>
          <w:szCs w:val="22"/>
          <w:lang w:val="fr-FR" w:eastAsia="ro-RO"/>
        </w:rPr>
        <w:t>;</w:t>
      </w:r>
      <w:proofErr w:type="gramEnd"/>
      <w:r w:rsidRPr="0073203B">
        <w:rPr>
          <w:rFonts w:ascii="Arial Narrow" w:eastAsia="Times New Roman" w:hAnsi="Arial Narrow"/>
          <w:sz w:val="22"/>
          <w:szCs w:val="22"/>
          <w:lang w:val="fr-FR" w:eastAsia="ro-RO"/>
        </w:rPr>
        <w:t xml:space="preserve"> </w:t>
      </w:r>
    </w:p>
    <w:p w14:paraId="5BD470CF" w14:textId="77777777" w:rsidR="00AF3B22" w:rsidRPr="0073203B" w:rsidRDefault="00AF3B22" w:rsidP="00D30335">
      <w:pPr>
        <w:ind w:right="282"/>
        <w:jc w:val="both"/>
        <w:rPr>
          <w:rFonts w:ascii="Arial Narrow" w:eastAsia="Times New Roman" w:hAnsi="Arial Narrow"/>
          <w:sz w:val="22"/>
          <w:szCs w:val="22"/>
          <w:lang w:val="fr-FR" w:eastAsia="ro-RO"/>
        </w:rPr>
      </w:pPr>
      <w:r w:rsidRPr="0073203B">
        <w:rPr>
          <w:rFonts w:ascii="Arial Narrow" w:eastAsia="Times New Roman" w:hAnsi="Arial Narrow"/>
          <w:b/>
          <w:sz w:val="22"/>
          <w:szCs w:val="22"/>
          <w:lang w:val="fr-FR" w:eastAsia="ro-RO"/>
        </w:rPr>
        <w:t>b)</w:t>
      </w:r>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participarea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procesul</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verificare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evaluare</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solicitărilor</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participare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ofertelor</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unei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persoane</w:t>
      </w:r>
      <w:proofErr w:type="spellEnd"/>
      <w:r w:rsidRPr="0073203B">
        <w:rPr>
          <w:rFonts w:ascii="Arial Narrow" w:eastAsia="Times New Roman" w:hAnsi="Arial Narrow"/>
          <w:sz w:val="22"/>
          <w:szCs w:val="22"/>
          <w:lang w:val="fr-FR" w:eastAsia="ro-RO"/>
        </w:rPr>
        <w:t xml:space="preserve"> care este </w:t>
      </w:r>
      <w:proofErr w:type="spellStart"/>
      <w:r w:rsidRPr="0073203B">
        <w:rPr>
          <w:rFonts w:ascii="Arial Narrow" w:eastAsia="Times New Roman" w:hAnsi="Arial Narrow"/>
          <w:sz w:val="22"/>
          <w:szCs w:val="22"/>
          <w:lang w:val="fr-FR" w:eastAsia="ro-RO"/>
        </w:rPr>
        <w:t>soţ</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soţie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rudă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afin, </w:t>
      </w:r>
      <w:proofErr w:type="spellStart"/>
      <w:r w:rsidRPr="0073203B">
        <w:rPr>
          <w:rFonts w:ascii="Arial Narrow" w:eastAsia="Times New Roman" w:hAnsi="Arial Narrow"/>
          <w:sz w:val="22"/>
          <w:szCs w:val="22"/>
          <w:lang w:val="fr-FR" w:eastAsia="ro-RO"/>
        </w:rPr>
        <w:t>până</w:t>
      </w:r>
      <w:proofErr w:type="spellEnd"/>
      <w:r w:rsidRPr="0073203B">
        <w:rPr>
          <w:rFonts w:ascii="Arial Narrow" w:eastAsia="Times New Roman" w:hAnsi="Arial Narrow"/>
          <w:sz w:val="22"/>
          <w:szCs w:val="22"/>
          <w:lang w:val="fr-FR" w:eastAsia="ro-RO"/>
        </w:rPr>
        <w:t xml:space="preserve"> la </w:t>
      </w:r>
      <w:proofErr w:type="spellStart"/>
      <w:r w:rsidRPr="0073203B">
        <w:rPr>
          <w:rFonts w:ascii="Arial Narrow" w:eastAsia="Times New Roman" w:hAnsi="Arial Narrow"/>
          <w:sz w:val="22"/>
          <w:szCs w:val="22"/>
          <w:lang w:val="fr-FR" w:eastAsia="ro-RO"/>
        </w:rPr>
        <w:t>gradul</w:t>
      </w:r>
      <w:proofErr w:type="spellEnd"/>
      <w:r w:rsidRPr="0073203B">
        <w:rPr>
          <w:rFonts w:ascii="Arial Narrow" w:eastAsia="Times New Roman" w:hAnsi="Arial Narrow"/>
          <w:sz w:val="22"/>
          <w:szCs w:val="22"/>
          <w:lang w:val="fr-FR" w:eastAsia="ro-RO"/>
        </w:rPr>
        <w:t xml:space="preserve"> al </w:t>
      </w:r>
      <w:proofErr w:type="spellStart"/>
      <w:r w:rsidRPr="0073203B">
        <w:rPr>
          <w:rFonts w:ascii="Arial Narrow" w:eastAsia="Times New Roman" w:hAnsi="Arial Narrow"/>
          <w:sz w:val="22"/>
          <w:szCs w:val="22"/>
          <w:lang w:val="fr-FR" w:eastAsia="ro-RO"/>
        </w:rPr>
        <w:t>doilea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inclusiv</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persoane</w:t>
      </w:r>
      <w:proofErr w:type="spellEnd"/>
      <w:r w:rsidRPr="0073203B">
        <w:rPr>
          <w:rFonts w:ascii="Arial Narrow" w:eastAsia="Times New Roman" w:hAnsi="Arial Narrow"/>
          <w:sz w:val="22"/>
          <w:szCs w:val="22"/>
          <w:lang w:val="fr-FR" w:eastAsia="ro-RO"/>
        </w:rPr>
        <w:t xml:space="preserve"> care fac parte </w:t>
      </w:r>
      <w:proofErr w:type="spellStart"/>
      <w:r w:rsidRPr="0073203B">
        <w:rPr>
          <w:rFonts w:ascii="Arial Narrow" w:eastAsia="Times New Roman" w:hAnsi="Arial Narrow"/>
          <w:sz w:val="22"/>
          <w:szCs w:val="22"/>
          <w:lang w:val="fr-FR" w:eastAsia="ro-RO"/>
        </w:rPr>
        <w:t>din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consiliul</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administraţie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organul</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conducere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supervizare</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unuia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dintre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ofertanţi</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candidaţi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terţi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susţinători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ori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subcontractanţi</w:t>
      </w:r>
      <w:proofErr w:type="spellEnd"/>
      <w:r w:rsidRPr="0073203B">
        <w:rPr>
          <w:rFonts w:ascii="Arial Narrow" w:eastAsia="Times New Roman" w:hAnsi="Arial Narrow"/>
          <w:sz w:val="22"/>
          <w:szCs w:val="22"/>
          <w:lang w:val="fr-FR" w:eastAsia="ro-RO"/>
        </w:rPr>
        <w:t xml:space="preserve"> </w:t>
      </w:r>
      <w:proofErr w:type="spellStart"/>
      <w:proofErr w:type="gramStart"/>
      <w:r w:rsidRPr="0073203B">
        <w:rPr>
          <w:rFonts w:ascii="Arial Narrow" w:eastAsia="Times New Roman" w:hAnsi="Arial Narrow"/>
          <w:sz w:val="22"/>
          <w:szCs w:val="22"/>
          <w:lang w:val="fr-FR" w:eastAsia="ro-RO"/>
        </w:rPr>
        <w:t>propuşi</w:t>
      </w:r>
      <w:proofErr w:type="spellEnd"/>
      <w:r w:rsidRPr="0073203B">
        <w:rPr>
          <w:rFonts w:ascii="Arial Narrow" w:eastAsia="Times New Roman" w:hAnsi="Arial Narrow"/>
          <w:sz w:val="22"/>
          <w:szCs w:val="22"/>
          <w:lang w:val="fr-FR" w:eastAsia="ro-RO"/>
        </w:rPr>
        <w:t>;</w:t>
      </w:r>
      <w:proofErr w:type="gramEnd"/>
      <w:r w:rsidRPr="0073203B">
        <w:rPr>
          <w:rFonts w:ascii="Arial Narrow" w:eastAsia="Times New Roman" w:hAnsi="Arial Narrow"/>
          <w:sz w:val="22"/>
          <w:szCs w:val="22"/>
          <w:lang w:val="fr-FR" w:eastAsia="ro-RO"/>
        </w:rPr>
        <w:t xml:space="preserve"> </w:t>
      </w:r>
    </w:p>
    <w:p w14:paraId="7FF893AE" w14:textId="77777777" w:rsidR="00AF3B22" w:rsidRPr="0073203B" w:rsidRDefault="00AF3B22" w:rsidP="00D30335">
      <w:pPr>
        <w:ind w:right="282"/>
        <w:jc w:val="both"/>
        <w:rPr>
          <w:rFonts w:ascii="Arial Narrow" w:eastAsia="Times New Roman" w:hAnsi="Arial Narrow"/>
          <w:sz w:val="22"/>
          <w:szCs w:val="22"/>
          <w:lang w:val="fr-FR" w:eastAsia="ro-RO"/>
        </w:rPr>
      </w:pPr>
      <w:r w:rsidRPr="0073203B">
        <w:rPr>
          <w:rFonts w:ascii="Arial Narrow" w:eastAsia="Times New Roman" w:hAnsi="Arial Narrow"/>
          <w:b/>
          <w:sz w:val="22"/>
          <w:szCs w:val="22"/>
          <w:lang w:val="fr-FR" w:eastAsia="ro-RO"/>
        </w:rPr>
        <w:t>c)</w:t>
      </w:r>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participarea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procesul</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verificare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evaluare</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solicitărilor</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participare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ofertelor</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unei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persoane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despre</w:t>
      </w:r>
      <w:proofErr w:type="spellEnd"/>
      <w:r w:rsidRPr="0073203B">
        <w:rPr>
          <w:rFonts w:ascii="Arial Narrow" w:eastAsia="Times New Roman" w:hAnsi="Arial Narrow"/>
          <w:sz w:val="22"/>
          <w:szCs w:val="22"/>
          <w:lang w:val="fr-FR" w:eastAsia="ro-RO"/>
        </w:rPr>
        <w:t xml:space="preserve"> care se </w:t>
      </w:r>
      <w:proofErr w:type="spellStart"/>
      <w:r w:rsidRPr="0073203B">
        <w:rPr>
          <w:rFonts w:ascii="Arial Narrow" w:eastAsia="Times New Roman" w:hAnsi="Arial Narrow"/>
          <w:sz w:val="22"/>
          <w:szCs w:val="22"/>
          <w:lang w:val="fr-FR" w:eastAsia="ro-RO"/>
        </w:rPr>
        <w:t>constată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privire</w:t>
      </w:r>
      <w:proofErr w:type="spellEnd"/>
      <w:r w:rsidRPr="0073203B">
        <w:rPr>
          <w:rFonts w:ascii="Arial Narrow" w:eastAsia="Times New Roman" w:hAnsi="Arial Narrow"/>
          <w:sz w:val="22"/>
          <w:szCs w:val="22"/>
          <w:lang w:val="fr-FR" w:eastAsia="ro-RO"/>
        </w:rPr>
        <w:t xml:space="preserve"> la care </w:t>
      </w:r>
      <w:proofErr w:type="spellStart"/>
      <w:r w:rsidRPr="0073203B">
        <w:rPr>
          <w:rFonts w:ascii="Arial Narrow" w:eastAsia="Times New Roman" w:hAnsi="Arial Narrow"/>
          <w:sz w:val="22"/>
          <w:szCs w:val="22"/>
          <w:lang w:val="fr-FR" w:eastAsia="ro-RO"/>
        </w:rPr>
        <w:t>există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indicii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rezonabile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informaţii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concrete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poate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avea</w:t>
      </w:r>
      <w:proofErr w:type="spellEnd"/>
      <w:r w:rsidRPr="0073203B">
        <w:rPr>
          <w:rFonts w:ascii="Arial Narrow" w:eastAsia="Times New Roman" w:hAnsi="Arial Narrow"/>
          <w:sz w:val="22"/>
          <w:szCs w:val="22"/>
          <w:lang w:val="fr-FR" w:eastAsia="ro-RO"/>
        </w:rPr>
        <w:t xml:space="preserve">, direct </w:t>
      </w:r>
      <w:proofErr w:type="spellStart"/>
      <w:r w:rsidRPr="0073203B">
        <w:rPr>
          <w:rFonts w:ascii="Arial Narrow" w:eastAsia="Times New Roman" w:hAnsi="Arial Narrow"/>
          <w:sz w:val="22"/>
          <w:szCs w:val="22"/>
          <w:lang w:val="fr-FR" w:eastAsia="ro-RO"/>
        </w:rPr>
        <w:t>ori</w:t>
      </w:r>
      <w:proofErr w:type="spellEnd"/>
      <w:r w:rsidRPr="0073203B">
        <w:rPr>
          <w:rFonts w:ascii="Arial Narrow" w:eastAsia="Times New Roman" w:hAnsi="Arial Narrow"/>
          <w:sz w:val="22"/>
          <w:szCs w:val="22"/>
          <w:lang w:val="fr-FR" w:eastAsia="ro-RO"/>
        </w:rPr>
        <w:t xml:space="preserve"> indirect, un </w:t>
      </w:r>
      <w:proofErr w:type="spellStart"/>
      <w:r w:rsidRPr="0073203B">
        <w:rPr>
          <w:rFonts w:ascii="Arial Narrow" w:eastAsia="Times New Roman" w:hAnsi="Arial Narrow"/>
          <w:sz w:val="22"/>
          <w:szCs w:val="22"/>
          <w:lang w:val="fr-FR" w:eastAsia="ro-RO"/>
        </w:rPr>
        <w:t>interes</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personal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financiar</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economic</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altă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natură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ori</w:t>
      </w:r>
      <w:proofErr w:type="spellEnd"/>
      <w:r w:rsidRPr="0073203B">
        <w:rPr>
          <w:rFonts w:ascii="Arial Narrow" w:eastAsia="Times New Roman" w:hAnsi="Arial Narrow"/>
          <w:sz w:val="22"/>
          <w:szCs w:val="22"/>
          <w:lang w:val="fr-FR" w:eastAsia="ro-RO"/>
        </w:rPr>
        <w:t xml:space="preserve"> se </w:t>
      </w:r>
      <w:proofErr w:type="spellStart"/>
      <w:r w:rsidRPr="0073203B">
        <w:rPr>
          <w:rFonts w:ascii="Arial Narrow" w:eastAsia="Times New Roman" w:hAnsi="Arial Narrow"/>
          <w:sz w:val="22"/>
          <w:szCs w:val="22"/>
          <w:lang w:val="fr-FR" w:eastAsia="ro-RO"/>
        </w:rPr>
        <w:t>află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într</w:t>
      </w:r>
      <w:proofErr w:type="spellEnd"/>
      <w:r w:rsidRPr="0073203B">
        <w:rPr>
          <w:rFonts w:ascii="Arial Narrow" w:eastAsia="Times New Roman" w:hAnsi="Arial Narrow"/>
          <w:sz w:val="22"/>
          <w:szCs w:val="22"/>
          <w:lang w:val="fr-FR" w:eastAsia="ro-RO"/>
        </w:rPr>
        <w:t xml:space="preserve">-o </w:t>
      </w:r>
      <w:proofErr w:type="spellStart"/>
      <w:r w:rsidRPr="0073203B">
        <w:rPr>
          <w:rFonts w:ascii="Arial Narrow" w:eastAsia="Times New Roman" w:hAnsi="Arial Narrow"/>
          <w:sz w:val="22"/>
          <w:szCs w:val="22"/>
          <w:lang w:val="fr-FR" w:eastAsia="ro-RO"/>
        </w:rPr>
        <w:t>altă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situaţie</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natură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afecteze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independenţa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şi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imparţialitatea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parcursul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procesului</w:t>
      </w:r>
      <w:proofErr w:type="spellEnd"/>
      <w:r w:rsidRPr="0073203B">
        <w:rPr>
          <w:rFonts w:ascii="Arial Narrow" w:eastAsia="Times New Roman" w:hAnsi="Arial Narrow"/>
          <w:sz w:val="22"/>
          <w:szCs w:val="22"/>
          <w:lang w:val="fr-FR" w:eastAsia="ro-RO"/>
        </w:rPr>
        <w:t xml:space="preserve"> de </w:t>
      </w:r>
      <w:proofErr w:type="spellStart"/>
      <w:proofErr w:type="gramStart"/>
      <w:r w:rsidRPr="0073203B">
        <w:rPr>
          <w:rFonts w:ascii="Arial Narrow" w:eastAsia="Times New Roman" w:hAnsi="Arial Narrow"/>
          <w:sz w:val="22"/>
          <w:szCs w:val="22"/>
          <w:lang w:val="fr-FR" w:eastAsia="ro-RO"/>
        </w:rPr>
        <w:t>evaluare</w:t>
      </w:r>
      <w:proofErr w:type="spellEnd"/>
      <w:r w:rsidRPr="0073203B">
        <w:rPr>
          <w:rFonts w:ascii="Arial Narrow" w:eastAsia="Times New Roman" w:hAnsi="Arial Narrow"/>
          <w:sz w:val="22"/>
          <w:szCs w:val="22"/>
          <w:lang w:val="fr-FR" w:eastAsia="ro-RO"/>
        </w:rPr>
        <w:t>;</w:t>
      </w:r>
      <w:proofErr w:type="gramEnd"/>
      <w:r w:rsidRPr="0073203B">
        <w:rPr>
          <w:rFonts w:ascii="Arial Narrow" w:eastAsia="Times New Roman" w:hAnsi="Arial Narrow"/>
          <w:sz w:val="22"/>
          <w:szCs w:val="22"/>
          <w:lang w:val="fr-FR" w:eastAsia="ro-RO"/>
        </w:rPr>
        <w:t xml:space="preserve"> </w:t>
      </w:r>
    </w:p>
    <w:p w14:paraId="7E467C48" w14:textId="77777777" w:rsidR="00AF3B22" w:rsidRPr="0073203B" w:rsidRDefault="00AF3B22" w:rsidP="00D30335">
      <w:pPr>
        <w:ind w:right="282"/>
        <w:jc w:val="both"/>
        <w:rPr>
          <w:rFonts w:ascii="Arial Narrow" w:eastAsia="Times New Roman" w:hAnsi="Arial Narrow"/>
          <w:sz w:val="22"/>
          <w:szCs w:val="22"/>
          <w:lang w:val="fr-FR" w:eastAsia="ro-RO"/>
        </w:rPr>
      </w:pPr>
      <w:r w:rsidRPr="0073203B">
        <w:rPr>
          <w:rFonts w:ascii="Arial Narrow" w:eastAsia="Times New Roman" w:hAnsi="Arial Narrow"/>
          <w:b/>
          <w:sz w:val="22"/>
          <w:szCs w:val="22"/>
          <w:lang w:val="fr-FR" w:eastAsia="ro-RO"/>
        </w:rPr>
        <w:t>d)</w:t>
      </w:r>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situaţia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care </w:t>
      </w:r>
      <w:proofErr w:type="spellStart"/>
      <w:r w:rsidRPr="0073203B">
        <w:rPr>
          <w:rFonts w:ascii="Arial Narrow" w:eastAsia="Times New Roman" w:hAnsi="Arial Narrow"/>
          <w:sz w:val="22"/>
          <w:szCs w:val="22"/>
          <w:lang w:val="fr-FR" w:eastAsia="ro-RO"/>
        </w:rPr>
        <w:t>ofertantul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individual</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ofertantul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asociat</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candidatul</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subcontractantul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propus</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terţul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susţinător</w:t>
      </w:r>
      <w:proofErr w:type="spellEnd"/>
      <w:r w:rsidRPr="0073203B">
        <w:rPr>
          <w:rFonts w:ascii="Arial Narrow" w:eastAsia="Times New Roman" w:hAnsi="Arial Narrow"/>
          <w:sz w:val="22"/>
          <w:szCs w:val="22"/>
          <w:lang w:val="fr-FR" w:eastAsia="ro-RO"/>
        </w:rPr>
        <w:t xml:space="preserve"> are </w:t>
      </w:r>
      <w:proofErr w:type="spellStart"/>
      <w:r w:rsidRPr="0073203B">
        <w:rPr>
          <w:rFonts w:ascii="Arial Narrow" w:eastAsia="Times New Roman" w:hAnsi="Arial Narrow"/>
          <w:sz w:val="22"/>
          <w:szCs w:val="22"/>
          <w:lang w:val="fr-FR" w:eastAsia="ro-RO"/>
        </w:rPr>
        <w:t>drept</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membri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cadrul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consiliului</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administraţie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organului</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conducere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supervizare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şi</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are </w:t>
      </w:r>
      <w:proofErr w:type="spellStart"/>
      <w:r w:rsidRPr="0073203B">
        <w:rPr>
          <w:rFonts w:ascii="Arial Narrow" w:eastAsia="Times New Roman" w:hAnsi="Arial Narrow"/>
          <w:sz w:val="22"/>
          <w:szCs w:val="22"/>
          <w:lang w:val="fr-FR" w:eastAsia="ro-RO"/>
        </w:rPr>
        <w:t>acţionari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ori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asociaţi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semnificativi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persoane</w:t>
      </w:r>
      <w:proofErr w:type="spellEnd"/>
      <w:r w:rsidRPr="0073203B">
        <w:rPr>
          <w:rFonts w:ascii="Arial Narrow" w:eastAsia="Times New Roman" w:hAnsi="Arial Narrow"/>
          <w:sz w:val="22"/>
          <w:szCs w:val="22"/>
          <w:lang w:val="fr-FR" w:eastAsia="ro-RO"/>
        </w:rPr>
        <w:t xml:space="preserve"> care </w:t>
      </w:r>
      <w:proofErr w:type="spellStart"/>
      <w:r w:rsidRPr="0073203B">
        <w:rPr>
          <w:rFonts w:ascii="Arial Narrow" w:eastAsia="Times New Roman" w:hAnsi="Arial Narrow"/>
          <w:sz w:val="22"/>
          <w:szCs w:val="22"/>
          <w:lang w:val="fr-FR" w:eastAsia="ro-RO"/>
        </w:rPr>
        <w:t>sunt</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soţ</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soţie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rudă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afin </w:t>
      </w:r>
      <w:proofErr w:type="spellStart"/>
      <w:r w:rsidRPr="0073203B">
        <w:rPr>
          <w:rFonts w:ascii="Arial Narrow" w:eastAsia="Times New Roman" w:hAnsi="Arial Narrow"/>
          <w:sz w:val="22"/>
          <w:szCs w:val="22"/>
          <w:lang w:val="fr-FR" w:eastAsia="ro-RO"/>
        </w:rPr>
        <w:t>până</w:t>
      </w:r>
      <w:proofErr w:type="spellEnd"/>
      <w:r w:rsidRPr="0073203B">
        <w:rPr>
          <w:rFonts w:ascii="Arial Narrow" w:eastAsia="Times New Roman" w:hAnsi="Arial Narrow"/>
          <w:sz w:val="22"/>
          <w:szCs w:val="22"/>
          <w:lang w:val="fr-FR" w:eastAsia="ro-RO"/>
        </w:rPr>
        <w:t xml:space="preserve"> la </w:t>
      </w:r>
      <w:proofErr w:type="spellStart"/>
      <w:r w:rsidRPr="0073203B">
        <w:rPr>
          <w:rFonts w:ascii="Arial Narrow" w:eastAsia="Times New Roman" w:hAnsi="Arial Narrow"/>
          <w:sz w:val="22"/>
          <w:szCs w:val="22"/>
          <w:lang w:val="fr-FR" w:eastAsia="ro-RO"/>
        </w:rPr>
        <w:t>gradul</w:t>
      </w:r>
      <w:proofErr w:type="spellEnd"/>
      <w:r w:rsidRPr="0073203B">
        <w:rPr>
          <w:rFonts w:ascii="Arial Narrow" w:eastAsia="Times New Roman" w:hAnsi="Arial Narrow"/>
          <w:sz w:val="22"/>
          <w:szCs w:val="22"/>
          <w:lang w:val="fr-FR" w:eastAsia="ro-RO"/>
        </w:rPr>
        <w:t xml:space="preserve"> al </w:t>
      </w:r>
      <w:proofErr w:type="spellStart"/>
      <w:r w:rsidRPr="0073203B">
        <w:rPr>
          <w:rFonts w:ascii="Arial Narrow" w:eastAsia="Times New Roman" w:hAnsi="Arial Narrow"/>
          <w:sz w:val="22"/>
          <w:szCs w:val="22"/>
          <w:lang w:val="fr-FR" w:eastAsia="ro-RO"/>
        </w:rPr>
        <w:t>doilea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inclusiv</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ori</w:t>
      </w:r>
      <w:proofErr w:type="spellEnd"/>
      <w:r w:rsidRPr="0073203B">
        <w:rPr>
          <w:rFonts w:ascii="Arial Narrow" w:eastAsia="Times New Roman" w:hAnsi="Arial Narrow"/>
          <w:sz w:val="22"/>
          <w:szCs w:val="22"/>
          <w:lang w:val="fr-FR" w:eastAsia="ro-RO"/>
        </w:rPr>
        <w:t xml:space="preserve"> care se </w:t>
      </w:r>
      <w:proofErr w:type="spellStart"/>
      <w:r w:rsidRPr="0073203B">
        <w:rPr>
          <w:rFonts w:ascii="Arial Narrow" w:eastAsia="Times New Roman" w:hAnsi="Arial Narrow"/>
          <w:sz w:val="22"/>
          <w:szCs w:val="22"/>
          <w:lang w:val="fr-FR" w:eastAsia="ro-RO"/>
        </w:rPr>
        <w:t>află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relaţii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comerciale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persoane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funcţii</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decizie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cadrul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autorităţii</w:t>
      </w:r>
      <w:proofErr w:type="spellEnd"/>
      <w:r w:rsidRPr="0073203B">
        <w:rPr>
          <w:rFonts w:ascii="Arial Narrow" w:eastAsia="Times New Roman" w:hAnsi="Arial Narrow"/>
          <w:sz w:val="22"/>
          <w:szCs w:val="22"/>
          <w:lang w:val="fr-FR" w:eastAsia="ro-RO"/>
        </w:rPr>
        <w:t xml:space="preserve"> contractante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al </w:t>
      </w:r>
      <w:proofErr w:type="spellStart"/>
      <w:r w:rsidRPr="0073203B">
        <w:rPr>
          <w:rFonts w:ascii="Arial Narrow" w:eastAsia="Times New Roman" w:hAnsi="Arial Narrow"/>
          <w:sz w:val="22"/>
          <w:szCs w:val="22"/>
          <w:lang w:val="fr-FR" w:eastAsia="ro-RO"/>
        </w:rPr>
        <w:t>furnizorului</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servicii</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achiziţie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implicat</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procedura</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atribuire</w:t>
      </w:r>
      <w:proofErr w:type="spellEnd"/>
      <w:r w:rsidRPr="0073203B">
        <w:rPr>
          <w:rFonts w:ascii="Arial Narrow" w:eastAsia="Times New Roman" w:hAnsi="Arial Narrow"/>
          <w:sz w:val="22"/>
          <w:szCs w:val="22"/>
          <w:lang w:val="fr-FR" w:eastAsia="ro-RO"/>
        </w:rPr>
        <w:t xml:space="preserve">; </w:t>
      </w:r>
    </w:p>
    <w:p w14:paraId="711AE2F2" w14:textId="77777777" w:rsidR="00AF3B22" w:rsidRPr="0073203B" w:rsidRDefault="00AF3B22" w:rsidP="00D30335">
      <w:pPr>
        <w:ind w:right="282"/>
        <w:jc w:val="both"/>
        <w:rPr>
          <w:rFonts w:ascii="Arial Narrow" w:eastAsia="Times New Roman" w:hAnsi="Arial Narrow"/>
          <w:sz w:val="22"/>
          <w:szCs w:val="22"/>
          <w:lang w:val="fr-FR" w:eastAsia="ro-RO"/>
        </w:rPr>
      </w:pPr>
      <w:r w:rsidRPr="0073203B">
        <w:rPr>
          <w:rFonts w:ascii="Arial Narrow" w:eastAsia="Times New Roman" w:hAnsi="Arial Narrow"/>
          <w:b/>
          <w:sz w:val="22"/>
          <w:szCs w:val="22"/>
          <w:lang w:val="fr-FR" w:eastAsia="ro-RO"/>
        </w:rPr>
        <w:t>e)</w:t>
      </w:r>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situaţia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care </w:t>
      </w:r>
      <w:proofErr w:type="spellStart"/>
      <w:r w:rsidRPr="0073203B">
        <w:rPr>
          <w:rFonts w:ascii="Arial Narrow" w:eastAsia="Times New Roman" w:hAnsi="Arial Narrow"/>
          <w:sz w:val="22"/>
          <w:szCs w:val="22"/>
          <w:lang w:val="fr-FR" w:eastAsia="ro-RO"/>
        </w:rPr>
        <w:t>ofertantul</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candidatul</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nominalizat</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printre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principalele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persoane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desemnate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pentru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executarea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contractului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persoane</w:t>
      </w:r>
      <w:proofErr w:type="spellEnd"/>
      <w:r w:rsidRPr="0073203B">
        <w:rPr>
          <w:rFonts w:ascii="Arial Narrow" w:eastAsia="Times New Roman" w:hAnsi="Arial Narrow"/>
          <w:sz w:val="22"/>
          <w:szCs w:val="22"/>
          <w:lang w:val="fr-FR" w:eastAsia="ro-RO"/>
        </w:rPr>
        <w:t xml:space="preserve"> care </w:t>
      </w:r>
      <w:proofErr w:type="spellStart"/>
      <w:r w:rsidRPr="0073203B">
        <w:rPr>
          <w:rFonts w:ascii="Arial Narrow" w:eastAsia="Times New Roman" w:hAnsi="Arial Narrow"/>
          <w:sz w:val="22"/>
          <w:szCs w:val="22"/>
          <w:lang w:val="fr-FR" w:eastAsia="ro-RO"/>
        </w:rPr>
        <w:t>sunt</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soţ</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soţie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rudă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afin </w:t>
      </w:r>
      <w:proofErr w:type="spellStart"/>
      <w:r w:rsidRPr="0073203B">
        <w:rPr>
          <w:rFonts w:ascii="Arial Narrow" w:eastAsia="Times New Roman" w:hAnsi="Arial Narrow"/>
          <w:sz w:val="22"/>
          <w:szCs w:val="22"/>
          <w:lang w:val="fr-FR" w:eastAsia="ro-RO"/>
        </w:rPr>
        <w:t>până</w:t>
      </w:r>
      <w:proofErr w:type="spellEnd"/>
      <w:r w:rsidRPr="0073203B">
        <w:rPr>
          <w:rFonts w:ascii="Arial Narrow" w:eastAsia="Times New Roman" w:hAnsi="Arial Narrow"/>
          <w:sz w:val="22"/>
          <w:szCs w:val="22"/>
          <w:lang w:val="fr-FR" w:eastAsia="ro-RO"/>
        </w:rPr>
        <w:t xml:space="preserve"> la </w:t>
      </w:r>
      <w:proofErr w:type="spellStart"/>
      <w:r w:rsidRPr="0073203B">
        <w:rPr>
          <w:rFonts w:ascii="Arial Narrow" w:eastAsia="Times New Roman" w:hAnsi="Arial Narrow"/>
          <w:sz w:val="22"/>
          <w:szCs w:val="22"/>
          <w:lang w:val="fr-FR" w:eastAsia="ro-RO"/>
        </w:rPr>
        <w:t>gradul</w:t>
      </w:r>
      <w:proofErr w:type="spellEnd"/>
      <w:r w:rsidRPr="0073203B">
        <w:rPr>
          <w:rFonts w:ascii="Arial Narrow" w:eastAsia="Times New Roman" w:hAnsi="Arial Narrow"/>
          <w:sz w:val="22"/>
          <w:szCs w:val="22"/>
          <w:lang w:val="fr-FR" w:eastAsia="ro-RO"/>
        </w:rPr>
        <w:t xml:space="preserve"> al </w:t>
      </w:r>
      <w:proofErr w:type="spellStart"/>
      <w:r w:rsidRPr="0073203B">
        <w:rPr>
          <w:rFonts w:ascii="Arial Narrow" w:eastAsia="Times New Roman" w:hAnsi="Arial Narrow"/>
          <w:sz w:val="22"/>
          <w:szCs w:val="22"/>
          <w:lang w:val="fr-FR" w:eastAsia="ro-RO"/>
        </w:rPr>
        <w:t>doilea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inclusiv</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ori</w:t>
      </w:r>
      <w:proofErr w:type="spellEnd"/>
      <w:r w:rsidRPr="0073203B">
        <w:rPr>
          <w:rFonts w:ascii="Arial Narrow" w:eastAsia="Times New Roman" w:hAnsi="Arial Narrow"/>
          <w:sz w:val="22"/>
          <w:szCs w:val="22"/>
          <w:lang w:val="fr-FR" w:eastAsia="ro-RO"/>
        </w:rPr>
        <w:t xml:space="preserve"> care se </w:t>
      </w:r>
      <w:proofErr w:type="spellStart"/>
      <w:r w:rsidRPr="0073203B">
        <w:rPr>
          <w:rFonts w:ascii="Arial Narrow" w:eastAsia="Times New Roman" w:hAnsi="Arial Narrow"/>
          <w:sz w:val="22"/>
          <w:szCs w:val="22"/>
          <w:lang w:val="fr-FR" w:eastAsia="ro-RO"/>
        </w:rPr>
        <w:t>află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relaţii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comerciale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persoane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funcţii</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decizie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cadrul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autorităţii</w:t>
      </w:r>
      <w:proofErr w:type="spellEnd"/>
      <w:r w:rsidRPr="0073203B">
        <w:rPr>
          <w:rFonts w:ascii="Arial Narrow" w:eastAsia="Times New Roman" w:hAnsi="Arial Narrow"/>
          <w:sz w:val="22"/>
          <w:szCs w:val="22"/>
          <w:lang w:val="fr-FR" w:eastAsia="ro-RO"/>
        </w:rPr>
        <w:t xml:space="preserve"> contractante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al </w:t>
      </w:r>
      <w:proofErr w:type="spellStart"/>
      <w:r w:rsidRPr="0073203B">
        <w:rPr>
          <w:rFonts w:ascii="Arial Narrow" w:eastAsia="Times New Roman" w:hAnsi="Arial Narrow"/>
          <w:sz w:val="22"/>
          <w:szCs w:val="22"/>
          <w:lang w:val="fr-FR" w:eastAsia="ro-RO"/>
        </w:rPr>
        <w:t>furnizorului</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servicii</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achiziţie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implicat</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procedura</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atribuire</w:t>
      </w:r>
      <w:proofErr w:type="spellEnd"/>
      <w:r w:rsidRPr="0073203B">
        <w:rPr>
          <w:rFonts w:ascii="Arial Narrow" w:eastAsia="Times New Roman" w:hAnsi="Arial Narrow"/>
          <w:sz w:val="22"/>
          <w:szCs w:val="22"/>
          <w:lang w:val="fr-FR" w:eastAsia="ro-RO"/>
        </w:rPr>
        <w:t>.</w:t>
      </w:r>
    </w:p>
    <w:p w14:paraId="2F814371" w14:textId="77777777" w:rsidR="00AF3B22" w:rsidRPr="0073203B" w:rsidRDefault="00AF3B22" w:rsidP="00D30335">
      <w:pPr>
        <w:ind w:right="282"/>
        <w:jc w:val="both"/>
        <w:rPr>
          <w:rFonts w:ascii="Arial Narrow" w:eastAsia="Times New Roman" w:hAnsi="Arial Narrow"/>
          <w:sz w:val="22"/>
          <w:szCs w:val="22"/>
          <w:lang w:val="fr-FR" w:eastAsia="ar-SA"/>
        </w:rPr>
      </w:pP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sensul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dispoziţiilor</w:t>
      </w:r>
      <w:proofErr w:type="spellEnd"/>
      <w:r w:rsidRPr="0073203B">
        <w:rPr>
          <w:rFonts w:ascii="Arial Narrow" w:eastAsia="Times New Roman" w:hAnsi="Arial Narrow"/>
          <w:sz w:val="22"/>
          <w:szCs w:val="22"/>
          <w:lang w:val="fr-FR" w:eastAsia="ro-RO"/>
        </w:rPr>
        <w:t xml:space="preserve"> </w:t>
      </w:r>
      <w:proofErr w:type="gramStart"/>
      <w:r w:rsidRPr="0073203B">
        <w:rPr>
          <w:rFonts w:ascii="Arial Narrow" w:eastAsia="Times New Roman" w:hAnsi="Arial Narrow"/>
          <w:sz w:val="22"/>
          <w:szCs w:val="22"/>
          <w:lang w:val="fr-FR" w:eastAsia="ro-RO"/>
        </w:rPr>
        <w:t>de la lit</w:t>
      </w:r>
      <w:proofErr w:type="gramEnd"/>
      <w:r w:rsidRPr="0073203B">
        <w:rPr>
          <w:rFonts w:ascii="Arial Narrow" w:eastAsia="Times New Roman" w:hAnsi="Arial Narrow"/>
          <w:sz w:val="22"/>
          <w:szCs w:val="22"/>
          <w:lang w:val="fr-FR" w:eastAsia="ro-RO"/>
        </w:rPr>
        <w:t xml:space="preserve">. d), </w:t>
      </w:r>
      <w:proofErr w:type="spellStart"/>
      <w:r w:rsidRPr="0073203B">
        <w:rPr>
          <w:rFonts w:ascii="Arial Narrow" w:eastAsia="Times New Roman" w:hAnsi="Arial Narrow"/>
          <w:sz w:val="22"/>
          <w:szCs w:val="22"/>
          <w:lang w:val="fr-FR" w:eastAsia="ro-RO"/>
        </w:rPr>
        <w:t>prin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acţionar</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asociat</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semnificativ</w:t>
      </w:r>
      <w:proofErr w:type="spellEnd"/>
      <w:r w:rsidRPr="0073203B">
        <w:rPr>
          <w:rFonts w:ascii="Arial Narrow" w:eastAsia="Times New Roman" w:hAnsi="Arial Narrow"/>
          <w:sz w:val="22"/>
          <w:szCs w:val="22"/>
          <w:lang w:val="fr-FR" w:eastAsia="ro-RO"/>
        </w:rPr>
        <w:t xml:space="preserve"> se </w:t>
      </w:r>
      <w:proofErr w:type="spellStart"/>
      <w:r w:rsidRPr="0073203B">
        <w:rPr>
          <w:rFonts w:ascii="Arial Narrow" w:eastAsia="Times New Roman" w:hAnsi="Arial Narrow"/>
          <w:sz w:val="22"/>
          <w:szCs w:val="22"/>
          <w:lang w:val="fr-FR" w:eastAsia="ro-RO"/>
        </w:rPr>
        <w:t>înţelege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persoana</w:t>
      </w:r>
      <w:proofErr w:type="spellEnd"/>
      <w:r w:rsidRPr="0073203B">
        <w:rPr>
          <w:rFonts w:ascii="Arial Narrow" w:eastAsia="Times New Roman" w:hAnsi="Arial Narrow"/>
          <w:sz w:val="22"/>
          <w:szCs w:val="22"/>
          <w:lang w:val="fr-FR" w:eastAsia="ro-RO"/>
        </w:rPr>
        <w:t xml:space="preserve"> care </w:t>
      </w:r>
      <w:proofErr w:type="spellStart"/>
      <w:r w:rsidRPr="0073203B">
        <w:rPr>
          <w:rFonts w:ascii="Arial Narrow" w:eastAsia="Times New Roman" w:hAnsi="Arial Narrow"/>
          <w:sz w:val="22"/>
          <w:szCs w:val="22"/>
          <w:lang w:val="fr-FR" w:eastAsia="ro-RO"/>
        </w:rPr>
        <w:t>exercită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drepturi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aferente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unor</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acţiuni</w:t>
      </w:r>
      <w:proofErr w:type="spellEnd"/>
      <w:r w:rsidRPr="0073203B">
        <w:rPr>
          <w:rFonts w:ascii="Arial Narrow" w:eastAsia="Times New Roman" w:hAnsi="Arial Narrow"/>
          <w:sz w:val="22"/>
          <w:szCs w:val="22"/>
          <w:lang w:val="fr-FR" w:eastAsia="ro-RO"/>
        </w:rPr>
        <w:t xml:space="preserve"> care, </w:t>
      </w:r>
      <w:proofErr w:type="spellStart"/>
      <w:r w:rsidRPr="0073203B">
        <w:rPr>
          <w:rFonts w:ascii="Arial Narrow" w:eastAsia="Times New Roman" w:hAnsi="Arial Narrow"/>
          <w:sz w:val="22"/>
          <w:szCs w:val="22"/>
          <w:lang w:val="fr-FR" w:eastAsia="ro-RO"/>
        </w:rPr>
        <w:t>cumulate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reprezintă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cel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puţin</w:t>
      </w:r>
      <w:proofErr w:type="spellEnd"/>
      <w:r w:rsidRPr="0073203B">
        <w:rPr>
          <w:rFonts w:ascii="Arial Narrow" w:eastAsia="Times New Roman" w:hAnsi="Arial Narrow"/>
          <w:sz w:val="22"/>
          <w:szCs w:val="22"/>
          <w:lang w:val="fr-FR" w:eastAsia="ro-RO"/>
        </w:rPr>
        <w:t xml:space="preserve"> 10% </w:t>
      </w:r>
      <w:proofErr w:type="spellStart"/>
      <w:r w:rsidRPr="0073203B">
        <w:rPr>
          <w:rFonts w:ascii="Arial Narrow" w:eastAsia="Times New Roman" w:hAnsi="Arial Narrow"/>
          <w:sz w:val="22"/>
          <w:szCs w:val="22"/>
          <w:lang w:val="fr-FR" w:eastAsia="ro-RO"/>
        </w:rPr>
        <w:t>din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capitalul</w:t>
      </w:r>
      <w:proofErr w:type="spellEnd"/>
      <w:r w:rsidRPr="0073203B">
        <w:rPr>
          <w:rFonts w:ascii="Arial Narrow" w:eastAsia="Times New Roman" w:hAnsi="Arial Narrow"/>
          <w:sz w:val="22"/>
          <w:szCs w:val="22"/>
          <w:lang w:val="fr-FR" w:eastAsia="ro-RO"/>
        </w:rPr>
        <w:t xml:space="preserve"> social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conferă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deţinătorului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cel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puţin</w:t>
      </w:r>
      <w:proofErr w:type="spellEnd"/>
      <w:r w:rsidRPr="0073203B">
        <w:rPr>
          <w:rFonts w:ascii="Arial Narrow" w:eastAsia="Times New Roman" w:hAnsi="Arial Narrow"/>
          <w:sz w:val="22"/>
          <w:szCs w:val="22"/>
          <w:lang w:val="fr-FR" w:eastAsia="ro-RO"/>
        </w:rPr>
        <w:t xml:space="preserve"> 10% </w:t>
      </w:r>
      <w:proofErr w:type="spellStart"/>
      <w:r w:rsidRPr="0073203B">
        <w:rPr>
          <w:rFonts w:ascii="Arial Narrow" w:eastAsia="Times New Roman" w:hAnsi="Arial Narrow"/>
          <w:sz w:val="22"/>
          <w:szCs w:val="22"/>
          <w:lang w:val="fr-FR" w:eastAsia="ro-RO"/>
        </w:rPr>
        <w:t>din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totalul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drepturilor</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vot</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adunarea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generală</w:t>
      </w:r>
      <w:proofErr w:type="spellEnd"/>
      <w:r w:rsidRPr="0073203B">
        <w:rPr>
          <w:rFonts w:ascii="Arial Narrow" w:eastAsia="Times New Roman" w:hAnsi="Arial Narrow"/>
          <w:sz w:val="22"/>
          <w:szCs w:val="22"/>
          <w:lang w:val="fr-FR" w:eastAsia="ro-RO"/>
        </w:rPr>
        <w:t>.</w:t>
      </w:r>
    </w:p>
    <w:p w14:paraId="0D0524B0" w14:textId="77777777" w:rsidR="00AF3B22" w:rsidRPr="0073203B" w:rsidRDefault="00AF3B22" w:rsidP="00D30335">
      <w:pPr>
        <w:jc w:val="both"/>
        <w:rPr>
          <w:rFonts w:ascii="Arial Narrow" w:eastAsiaTheme="minorHAnsi" w:hAnsi="Arial Narrow"/>
          <w:sz w:val="22"/>
          <w:szCs w:val="22"/>
          <w:lang w:val="fr-FR"/>
        </w:rPr>
      </w:pPr>
    </w:p>
    <w:p w14:paraId="195D373A" w14:textId="77777777" w:rsidR="00AF3B22" w:rsidRPr="0073203B" w:rsidRDefault="00AF3B22" w:rsidP="00D30335">
      <w:pPr>
        <w:ind w:firstLine="708"/>
        <w:jc w:val="both"/>
        <w:rPr>
          <w:rFonts w:ascii="Arial Narrow" w:eastAsiaTheme="minorHAnsi" w:hAnsi="Arial Narrow"/>
          <w:sz w:val="22"/>
          <w:szCs w:val="22"/>
          <w:lang w:val="fr-FR"/>
        </w:rPr>
      </w:pPr>
      <w:proofErr w:type="spellStart"/>
      <w:r w:rsidRPr="0073203B">
        <w:rPr>
          <w:rFonts w:ascii="Arial Narrow" w:eastAsiaTheme="minorHAnsi" w:hAnsi="Arial Narrow"/>
          <w:sz w:val="22"/>
          <w:szCs w:val="22"/>
          <w:lang w:val="fr-FR"/>
        </w:rPr>
        <w:t>Subsemnatul</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declar</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că</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informaţiile</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furnizate</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sunt</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complete</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şi</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corecte</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în</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fiecare</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detaliu</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şi</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înteleg</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că</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autoritatea</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contractantă</w:t>
      </w:r>
      <w:proofErr w:type="spellEnd"/>
      <w:r w:rsidRPr="0073203B">
        <w:rPr>
          <w:rFonts w:ascii="Arial Narrow" w:eastAsiaTheme="minorHAnsi" w:hAnsi="Arial Narrow"/>
          <w:sz w:val="22"/>
          <w:szCs w:val="22"/>
          <w:lang w:val="fr-FR"/>
        </w:rPr>
        <w:t xml:space="preserve"> are </w:t>
      </w:r>
      <w:proofErr w:type="spellStart"/>
      <w:r w:rsidRPr="0073203B">
        <w:rPr>
          <w:rFonts w:ascii="Arial Narrow" w:eastAsiaTheme="minorHAnsi" w:hAnsi="Arial Narrow"/>
          <w:sz w:val="22"/>
          <w:szCs w:val="22"/>
          <w:lang w:val="fr-FR"/>
        </w:rPr>
        <w:t>dreptul</w:t>
      </w:r>
      <w:proofErr w:type="spellEnd"/>
      <w:r w:rsidRPr="0073203B">
        <w:rPr>
          <w:rFonts w:ascii="Arial Narrow" w:eastAsiaTheme="minorHAnsi" w:hAnsi="Arial Narrow"/>
          <w:sz w:val="22"/>
          <w:szCs w:val="22"/>
          <w:lang w:val="fr-FR"/>
        </w:rPr>
        <w:t xml:space="preserve"> </w:t>
      </w:r>
      <w:proofErr w:type="gramStart"/>
      <w:r w:rsidRPr="0073203B">
        <w:rPr>
          <w:rFonts w:ascii="Arial Narrow" w:eastAsiaTheme="minorHAnsi" w:hAnsi="Arial Narrow"/>
          <w:sz w:val="22"/>
          <w:szCs w:val="22"/>
          <w:lang w:val="fr-FR"/>
        </w:rPr>
        <w:t>de a</w:t>
      </w:r>
      <w:proofErr w:type="gram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solicita</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în</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scopul</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verificării</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şi</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confirmării</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declaraţiilor</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orice</w:t>
      </w:r>
      <w:proofErr w:type="spellEnd"/>
      <w:r w:rsidRPr="0073203B">
        <w:rPr>
          <w:rFonts w:ascii="Arial Narrow" w:eastAsiaTheme="minorHAnsi" w:hAnsi="Arial Narrow"/>
          <w:sz w:val="22"/>
          <w:szCs w:val="22"/>
          <w:lang w:val="fr-FR"/>
        </w:rPr>
        <w:t xml:space="preserve"> documente </w:t>
      </w:r>
      <w:proofErr w:type="spellStart"/>
      <w:r w:rsidRPr="0073203B">
        <w:rPr>
          <w:rFonts w:ascii="Arial Narrow" w:eastAsiaTheme="minorHAnsi" w:hAnsi="Arial Narrow"/>
          <w:sz w:val="22"/>
          <w:szCs w:val="22"/>
          <w:lang w:val="fr-FR"/>
        </w:rPr>
        <w:t>doveditoare</w:t>
      </w:r>
      <w:proofErr w:type="spellEnd"/>
      <w:r w:rsidRPr="0073203B">
        <w:rPr>
          <w:rFonts w:ascii="Arial Narrow" w:eastAsiaTheme="minorHAnsi" w:hAnsi="Arial Narrow"/>
          <w:sz w:val="22"/>
          <w:szCs w:val="22"/>
          <w:lang w:val="fr-FR"/>
        </w:rPr>
        <w:t xml:space="preserve"> de care </w:t>
      </w:r>
      <w:proofErr w:type="spellStart"/>
      <w:r w:rsidRPr="0073203B">
        <w:rPr>
          <w:rFonts w:ascii="Arial Narrow" w:eastAsiaTheme="minorHAnsi" w:hAnsi="Arial Narrow"/>
          <w:sz w:val="22"/>
          <w:szCs w:val="22"/>
          <w:lang w:val="fr-FR"/>
        </w:rPr>
        <w:t>dispunem</w:t>
      </w:r>
      <w:proofErr w:type="spellEnd"/>
      <w:r w:rsidRPr="0073203B">
        <w:rPr>
          <w:rFonts w:ascii="Arial Narrow" w:eastAsiaTheme="minorHAnsi" w:hAnsi="Arial Narrow"/>
          <w:sz w:val="22"/>
          <w:szCs w:val="22"/>
          <w:lang w:val="fr-FR"/>
        </w:rPr>
        <w:t>.</w:t>
      </w:r>
    </w:p>
    <w:p w14:paraId="281C63E5" w14:textId="77777777" w:rsidR="00AF3B22" w:rsidRDefault="00AF3B22" w:rsidP="00D30335">
      <w:pPr>
        <w:ind w:firstLine="708"/>
        <w:jc w:val="both"/>
        <w:rPr>
          <w:rFonts w:ascii="Arial Narrow" w:hAnsi="Arial Narrow"/>
          <w:b/>
          <w:i/>
          <w:noProof/>
          <w:sz w:val="22"/>
          <w:szCs w:val="22"/>
          <w:lang w:val="fr-FR"/>
        </w:rPr>
      </w:pPr>
      <w:proofErr w:type="spellStart"/>
      <w:r w:rsidRPr="0073203B">
        <w:rPr>
          <w:rFonts w:ascii="Arial Narrow" w:eastAsiaTheme="minorHAnsi" w:hAnsi="Arial Narrow"/>
          <w:sz w:val="22"/>
          <w:szCs w:val="22"/>
          <w:lang w:val="fr-FR"/>
        </w:rPr>
        <w:t>Înţeleg</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că</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în</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cazul</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în</w:t>
      </w:r>
      <w:proofErr w:type="spellEnd"/>
      <w:r w:rsidRPr="0073203B">
        <w:rPr>
          <w:rFonts w:ascii="Arial Narrow" w:eastAsiaTheme="minorHAnsi" w:hAnsi="Arial Narrow"/>
          <w:sz w:val="22"/>
          <w:szCs w:val="22"/>
          <w:lang w:val="fr-FR"/>
        </w:rPr>
        <w:t xml:space="preserve"> care </w:t>
      </w:r>
      <w:proofErr w:type="spellStart"/>
      <w:r w:rsidRPr="0073203B">
        <w:rPr>
          <w:rFonts w:ascii="Arial Narrow" w:eastAsiaTheme="minorHAnsi" w:hAnsi="Arial Narrow"/>
          <w:sz w:val="22"/>
          <w:szCs w:val="22"/>
          <w:lang w:val="fr-FR"/>
        </w:rPr>
        <w:t>această</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declaraţie</w:t>
      </w:r>
      <w:proofErr w:type="spellEnd"/>
      <w:r w:rsidRPr="0073203B">
        <w:rPr>
          <w:rFonts w:ascii="Arial Narrow" w:eastAsiaTheme="minorHAnsi" w:hAnsi="Arial Narrow"/>
          <w:sz w:val="22"/>
          <w:szCs w:val="22"/>
          <w:lang w:val="fr-FR"/>
        </w:rPr>
        <w:t xml:space="preserve"> nu este </w:t>
      </w:r>
      <w:proofErr w:type="spellStart"/>
      <w:r w:rsidRPr="0073203B">
        <w:rPr>
          <w:rFonts w:ascii="Arial Narrow" w:eastAsiaTheme="minorHAnsi" w:hAnsi="Arial Narrow"/>
          <w:sz w:val="22"/>
          <w:szCs w:val="22"/>
          <w:lang w:val="fr-FR"/>
        </w:rPr>
        <w:t>conformă</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cu</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realitatea</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sunt</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pasibil</w:t>
      </w:r>
      <w:proofErr w:type="spellEnd"/>
      <w:r w:rsidRPr="0073203B">
        <w:rPr>
          <w:rFonts w:ascii="Arial Narrow" w:eastAsiaTheme="minorHAnsi" w:hAnsi="Arial Narrow"/>
          <w:sz w:val="22"/>
          <w:szCs w:val="22"/>
          <w:lang w:val="fr-FR"/>
        </w:rPr>
        <w:t xml:space="preserve"> de </w:t>
      </w:r>
      <w:proofErr w:type="spellStart"/>
      <w:r w:rsidRPr="0073203B">
        <w:rPr>
          <w:rFonts w:ascii="Arial Narrow" w:eastAsiaTheme="minorHAnsi" w:hAnsi="Arial Narrow"/>
          <w:sz w:val="22"/>
          <w:szCs w:val="22"/>
          <w:lang w:val="fr-FR"/>
        </w:rPr>
        <w:t>încalcarea</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prevederilor</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legislaţiei</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penale</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privind</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falsul</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în</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declaraţii</w:t>
      </w:r>
      <w:proofErr w:type="spellEnd"/>
      <w:r w:rsidRPr="0073203B">
        <w:rPr>
          <w:rFonts w:ascii="Arial Narrow" w:eastAsiaTheme="minorHAnsi" w:hAnsi="Arial Narrow"/>
          <w:sz w:val="22"/>
          <w:szCs w:val="22"/>
          <w:lang w:val="fr-FR"/>
        </w:rPr>
        <w:t>.</w:t>
      </w:r>
      <w:r w:rsidRPr="0073203B">
        <w:rPr>
          <w:rFonts w:ascii="Arial Narrow" w:hAnsi="Arial Narrow"/>
          <w:b/>
          <w:i/>
          <w:noProof/>
          <w:sz w:val="22"/>
          <w:szCs w:val="22"/>
          <w:lang w:val="fr-FR"/>
        </w:rPr>
        <w:t xml:space="preserve"> </w:t>
      </w:r>
    </w:p>
    <w:p w14:paraId="63FAAC39" w14:textId="47CC2F7B" w:rsidR="00A75145" w:rsidRDefault="00A75145" w:rsidP="00D30335">
      <w:pPr>
        <w:ind w:firstLine="708"/>
        <w:jc w:val="both"/>
        <w:rPr>
          <w:rFonts w:ascii="Arial Narrow" w:eastAsia="Calibri" w:hAnsi="Arial Narrow"/>
          <w:sz w:val="22"/>
          <w:szCs w:val="22"/>
          <w:lang w:val="ro-RO"/>
        </w:rPr>
      </w:pPr>
      <w:r w:rsidRPr="00A75145">
        <w:rPr>
          <w:rFonts w:ascii="Arial Narrow" w:eastAsia="Calibri" w:hAnsi="Arial Narrow"/>
          <w:sz w:val="22"/>
          <w:szCs w:val="22"/>
          <w:lang w:val="ro-RO"/>
        </w:rPr>
        <w:t>Anexat este lista acţionarilor/asociaţilor /membrilor consiliului de administraţie/organ de conducere sau de supervizare / persoane împuternicite din cadrul Universitatii “Dunarea de Jos” din Galati</w:t>
      </w:r>
    </w:p>
    <w:p w14:paraId="544F7C21" w14:textId="77777777" w:rsidR="004A5C82" w:rsidRPr="00A75145" w:rsidRDefault="004A5C82" w:rsidP="00D30335">
      <w:pPr>
        <w:ind w:firstLine="708"/>
        <w:jc w:val="both"/>
        <w:rPr>
          <w:rFonts w:ascii="Arial Narrow" w:eastAsia="Calibri" w:hAnsi="Arial Narrow"/>
          <w:sz w:val="22"/>
          <w:szCs w:val="22"/>
          <w:lang w:val="ro-RO"/>
        </w:rPr>
      </w:pPr>
    </w:p>
    <w:tbl>
      <w:tblPr>
        <w:tblW w:w="1045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410"/>
        <w:gridCol w:w="5506"/>
      </w:tblGrid>
      <w:tr w:rsidR="004A5C82" w:rsidRPr="003A4444" w14:paraId="447A3808"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hideMark/>
          </w:tcPr>
          <w:p w14:paraId="299906D4" w14:textId="77777777" w:rsidR="004A5C82" w:rsidRPr="003A4444" w:rsidRDefault="004A5C82" w:rsidP="00D30335">
            <w:pPr>
              <w:jc w:val="both"/>
              <w:rPr>
                <w:rFonts w:ascii="Times New Roman" w:hAnsi="Times New Roman"/>
                <w:b/>
                <w:i/>
                <w:iCs/>
                <w:sz w:val="18"/>
                <w:szCs w:val="18"/>
              </w:rPr>
            </w:pPr>
            <w:r w:rsidRPr="003A4444">
              <w:rPr>
                <w:rFonts w:ascii="Times New Roman" w:hAnsi="Times New Roman"/>
                <w:b/>
                <w:i/>
                <w:iCs/>
                <w:sz w:val="18"/>
                <w:szCs w:val="18"/>
              </w:rPr>
              <w:t xml:space="preserve">Nr. </w:t>
            </w:r>
            <w:proofErr w:type="spellStart"/>
            <w:r w:rsidRPr="003A4444">
              <w:rPr>
                <w:rFonts w:ascii="Times New Roman" w:hAnsi="Times New Roman"/>
                <w:b/>
                <w:i/>
                <w:iCs/>
                <w:sz w:val="18"/>
                <w:szCs w:val="18"/>
              </w:rPr>
              <w:t>Crt</w:t>
            </w:r>
            <w:proofErr w:type="spellEnd"/>
            <w:r w:rsidRPr="003A4444">
              <w:rPr>
                <w:rFonts w:ascii="Times New Roman" w:hAnsi="Times New Roman"/>
                <w:b/>
                <w:i/>
                <w:iCs/>
                <w:sz w:val="18"/>
                <w:szCs w:val="18"/>
              </w:rPr>
              <w:t>.</w:t>
            </w:r>
          </w:p>
        </w:tc>
        <w:tc>
          <w:tcPr>
            <w:tcW w:w="4410" w:type="dxa"/>
            <w:tcBorders>
              <w:top w:val="single" w:sz="4" w:space="0" w:color="auto"/>
              <w:left w:val="single" w:sz="4" w:space="0" w:color="auto"/>
              <w:bottom w:val="single" w:sz="4" w:space="0" w:color="auto"/>
              <w:right w:val="single" w:sz="4" w:space="0" w:color="auto"/>
            </w:tcBorders>
            <w:hideMark/>
          </w:tcPr>
          <w:p w14:paraId="6EA7BAF2" w14:textId="77777777" w:rsidR="004A5C82" w:rsidRPr="003A4444" w:rsidRDefault="004A5C82" w:rsidP="00D30335">
            <w:pPr>
              <w:jc w:val="both"/>
              <w:rPr>
                <w:rFonts w:ascii="Times New Roman" w:hAnsi="Times New Roman"/>
                <w:b/>
                <w:i/>
                <w:iCs/>
                <w:sz w:val="18"/>
                <w:szCs w:val="18"/>
              </w:rPr>
            </w:pPr>
            <w:proofErr w:type="spellStart"/>
            <w:r w:rsidRPr="003A4444">
              <w:rPr>
                <w:rFonts w:ascii="Times New Roman" w:hAnsi="Times New Roman"/>
                <w:b/>
                <w:i/>
                <w:iCs/>
                <w:sz w:val="18"/>
                <w:szCs w:val="18"/>
              </w:rPr>
              <w:t>Numele</w:t>
            </w:r>
            <w:proofErr w:type="spellEnd"/>
            <w:r w:rsidRPr="003A4444">
              <w:rPr>
                <w:rFonts w:ascii="Times New Roman" w:hAnsi="Times New Roman"/>
                <w:b/>
                <w:i/>
                <w:iCs/>
                <w:sz w:val="18"/>
                <w:szCs w:val="18"/>
              </w:rPr>
              <w:t xml:space="preserve"> </w:t>
            </w:r>
            <w:proofErr w:type="spellStart"/>
            <w:r w:rsidRPr="003A4444">
              <w:rPr>
                <w:rFonts w:ascii="Times New Roman" w:hAnsi="Times New Roman"/>
                <w:b/>
                <w:i/>
                <w:iCs/>
                <w:sz w:val="18"/>
                <w:szCs w:val="18"/>
              </w:rPr>
              <w:t>şi</w:t>
            </w:r>
            <w:proofErr w:type="spellEnd"/>
            <w:r w:rsidRPr="003A4444">
              <w:rPr>
                <w:rFonts w:ascii="Times New Roman" w:hAnsi="Times New Roman"/>
                <w:b/>
                <w:i/>
                <w:iCs/>
                <w:sz w:val="18"/>
                <w:szCs w:val="18"/>
              </w:rPr>
              <w:t xml:space="preserve"> </w:t>
            </w:r>
            <w:proofErr w:type="spellStart"/>
            <w:r w:rsidRPr="003A4444">
              <w:rPr>
                <w:rFonts w:ascii="Times New Roman" w:hAnsi="Times New Roman"/>
                <w:b/>
                <w:i/>
                <w:iCs/>
                <w:sz w:val="18"/>
                <w:szCs w:val="18"/>
              </w:rPr>
              <w:t>Prenumele</w:t>
            </w:r>
            <w:proofErr w:type="spellEnd"/>
          </w:p>
        </w:tc>
        <w:tc>
          <w:tcPr>
            <w:tcW w:w="5506" w:type="dxa"/>
            <w:tcBorders>
              <w:top w:val="single" w:sz="4" w:space="0" w:color="auto"/>
              <w:left w:val="single" w:sz="4" w:space="0" w:color="auto"/>
              <w:bottom w:val="single" w:sz="4" w:space="0" w:color="auto"/>
              <w:right w:val="single" w:sz="4" w:space="0" w:color="auto"/>
            </w:tcBorders>
            <w:hideMark/>
          </w:tcPr>
          <w:p w14:paraId="33BBBE24" w14:textId="77777777" w:rsidR="004A5C82" w:rsidRPr="003A4444" w:rsidRDefault="004A5C82" w:rsidP="00D30335">
            <w:pPr>
              <w:jc w:val="both"/>
              <w:rPr>
                <w:rFonts w:ascii="Times New Roman" w:hAnsi="Times New Roman"/>
                <w:b/>
                <w:i/>
                <w:iCs/>
                <w:sz w:val="18"/>
                <w:szCs w:val="18"/>
              </w:rPr>
            </w:pPr>
            <w:proofErr w:type="spellStart"/>
            <w:r w:rsidRPr="003A4444">
              <w:rPr>
                <w:rFonts w:ascii="Times New Roman" w:hAnsi="Times New Roman"/>
                <w:b/>
                <w:i/>
                <w:iCs/>
                <w:sz w:val="18"/>
                <w:szCs w:val="18"/>
              </w:rPr>
              <w:t>Funcţia</w:t>
            </w:r>
            <w:proofErr w:type="spellEnd"/>
            <w:r w:rsidRPr="003A4444">
              <w:rPr>
                <w:rFonts w:ascii="Times New Roman" w:hAnsi="Times New Roman"/>
                <w:b/>
                <w:i/>
                <w:iCs/>
                <w:sz w:val="18"/>
                <w:szCs w:val="18"/>
              </w:rPr>
              <w:t xml:space="preserve"> </w:t>
            </w:r>
            <w:proofErr w:type="spellStart"/>
            <w:r w:rsidRPr="003A4444">
              <w:rPr>
                <w:rFonts w:ascii="Times New Roman" w:hAnsi="Times New Roman"/>
                <w:b/>
                <w:i/>
                <w:iCs/>
                <w:sz w:val="18"/>
                <w:szCs w:val="18"/>
              </w:rPr>
              <w:t>în</w:t>
            </w:r>
            <w:proofErr w:type="spellEnd"/>
            <w:r w:rsidRPr="003A4444">
              <w:rPr>
                <w:rFonts w:ascii="Times New Roman" w:hAnsi="Times New Roman"/>
                <w:b/>
                <w:i/>
                <w:iCs/>
                <w:sz w:val="18"/>
                <w:szCs w:val="18"/>
              </w:rPr>
              <w:t xml:space="preserve"> </w:t>
            </w:r>
            <w:proofErr w:type="spellStart"/>
            <w:r w:rsidRPr="003A4444">
              <w:rPr>
                <w:rFonts w:ascii="Times New Roman" w:hAnsi="Times New Roman"/>
                <w:b/>
                <w:i/>
                <w:iCs/>
                <w:sz w:val="18"/>
                <w:szCs w:val="18"/>
              </w:rPr>
              <w:t>cadrul</w:t>
            </w:r>
            <w:proofErr w:type="spellEnd"/>
            <w:r w:rsidRPr="003A4444">
              <w:rPr>
                <w:rFonts w:ascii="Times New Roman" w:hAnsi="Times New Roman"/>
                <w:b/>
                <w:i/>
                <w:iCs/>
                <w:sz w:val="18"/>
                <w:szCs w:val="18"/>
              </w:rPr>
              <w:t xml:space="preserve"> </w:t>
            </w:r>
            <w:proofErr w:type="spellStart"/>
            <w:r w:rsidRPr="003A4444">
              <w:rPr>
                <w:rFonts w:ascii="Times New Roman" w:hAnsi="Times New Roman"/>
                <w:b/>
                <w:i/>
                <w:iCs/>
                <w:sz w:val="18"/>
                <w:szCs w:val="18"/>
              </w:rPr>
              <w:t>ofertantului</w:t>
            </w:r>
            <w:proofErr w:type="spellEnd"/>
          </w:p>
        </w:tc>
      </w:tr>
      <w:tr w:rsidR="004A5C82" w:rsidRPr="003A4444" w14:paraId="60B06C16"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hideMark/>
          </w:tcPr>
          <w:p w14:paraId="1FC4534A" w14:textId="77777777" w:rsidR="004A5C82" w:rsidRPr="003A4444" w:rsidRDefault="004A5C82" w:rsidP="00D30335">
            <w:pPr>
              <w:jc w:val="both"/>
              <w:rPr>
                <w:rFonts w:ascii="Times New Roman" w:hAnsi="Times New Roman"/>
                <w:i/>
                <w:iCs/>
                <w:sz w:val="18"/>
                <w:szCs w:val="18"/>
              </w:rPr>
            </w:pPr>
            <w:r w:rsidRPr="003A4444">
              <w:rPr>
                <w:rFonts w:ascii="Times New Roman" w:hAnsi="Times New Roman"/>
                <w:i/>
                <w:iCs/>
                <w:sz w:val="18"/>
                <w:szCs w:val="18"/>
              </w:rPr>
              <w:t>1</w:t>
            </w:r>
          </w:p>
        </w:tc>
        <w:tc>
          <w:tcPr>
            <w:tcW w:w="4410" w:type="dxa"/>
            <w:tcBorders>
              <w:top w:val="single" w:sz="4" w:space="0" w:color="auto"/>
              <w:left w:val="single" w:sz="4" w:space="0" w:color="auto"/>
              <w:bottom w:val="single" w:sz="4" w:space="0" w:color="auto"/>
              <w:right w:val="single" w:sz="4" w:space="0" w:color="auto"/>
            </w:tcBorders>
          </w:tcPr>
          <w:p w14:paraId="49BC0331"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ro-RO"/>
              </w:rPr>
              <w:t xml:space="preserve"> Prof. univ. dr. </w:t>
            </w:r>
            <w:proofErr w:type="spellStart"/>
            <w:r w:rsidRPr="003A4444">
              <w:rPr>
                <w:rFonts w:ascii="Times New Roman" w:hAnsi="Times New Roman"/>
                <w:i/>
                <w:iCs/>
                <w:sz w:val="18"/>
                <w:szCs w:val="18"/>
                <w:lang w:eastAsia="ro-RO"/>
              </w:rPr>
              <w:t>ing</w:t>
            </w:r>
            <w:proofErr w:type="spellEnd"/>
            <w:r w:rsidRPr="003A4444">
              <w:rPr>
                <w:rFonts w:ascii="Times New Roman" w:hAnsi="Times New Roman"/>
                <w:i/>
                <w:iCs/>
                <w:sz w:val="18"/>
                <w:szCs w:val="18"/>
                <w:lang w:eastAsia="ro-RO"/>
              </w:rPr>
              <w:t xml:space="preserve">. </w:t>
            </w:r>
            <w:proofErr w:type="spellStart"/>
            <w:r w:rsidRPr="003A4444">
              <w:rPr>
                <w:rFonts w:ascii="Times New Roman" w:hAnsi="Times New Roman"/>
                <w:i/>
                <w:iCs/>
                <w:sz w:val="18"/>
                <w:szCs w:val="18"/>
                <w:lang w:eastAsia="ro-RO"/>
              </w:rPr>
              <w:t>habil</w:t>
            </w:r>
            <w:proofErr w:type="spellEnd"/>
            <w:r w:rsidRPr="003A4444">
              <w:rPr>
                <w:rFonts w:ascii="Times New Roman" w:hAnsi="Times New Roman"/>
                <w:i/>
                <w:iCs/>
                <w:sz w:val="18"/>
                <w:szCs w:val="18"/>
                <w:lang w:eastAsia="ro-RO"/>
              </w:rPr>
              <w:t xml:space="preserve">. </w:t>
            </w:r>
            <w:r>
              <w:rPr>
                <w:rFonts w:ascii="Times New Roman" w:hAnsi="Times New Roman"/>
                <w:i/>
                <w:iCs/>
                <w:sz w:val="18"/>
                <w:szCs w:val="18"/>
                <w:lang w:eastAsia="ro-RO"/>
              </w:rPr>
              <w:t>Marian Barbu</w:t>
            </w:r>
          </w:p>
        </w:tc>
        <w:tc>
          <w:tcPr>
            <w:tcW w:w="5506" w:type="dxa"/>
            <w:tcBorders>
              <w:top w:val="single" w:sz="4" w:space="0" w:color="auto"/>
              <w:left w:val="single" w:sz="4" w:space="0" w:color="auto"/>
              <w:bottom w:val="single" w:sz="4" w:space="0" w:color="auto"/>
              <w:right w:val="single" w:sz="4" w:space="0" w:color="auto"/>
            </w:tcBorders>
          </w:tcPr>
          <w:p w14:paraId="4CD34950"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ro-RO"/>
              </w:rPr>
              <w:t>Rector</w:t>
            </w:r>
          </w:p>
        </w:tc>
      </w:tr>
      <w:tr w:rsidR="004A5C82" w:rsidRPr="0008361D" w14:paraId="3561DEDD"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6B2F62A7"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2</w:t>
            </w:r>
          </w:p>
        </w:tc>
        <w:tc>
          <w:tcPr>
            <w:tcW w:w="4410" w:type="dxa"/>
            <w:tcBorders>
              <w:top w:val="single" w:sz="4" w:space="0" w:color="auto"/>
              <w:left w:val="single" w:sz="4" w:space="0" w:color="auto"/>
              <w:bottom w:val="single" w:sz="4" w:space="0" w:color="auto"/>
              <w:right w:val="single" w:sz="4" w:space="0" w:color="auto"/>
            </w:tcBorders>
          </w:tcPr>
          <w:p w14:paraId="13E898A2" w14:textId="77777777" w:rsidR="004A5C82" w:rsidRPr="0008361D" w:rsidRDefault="004A5C82" w:rsidP="00D30335">
            <w:pPr>
              <w:ind w:right="-65"/>
              <w:rPr>
                <w:rFonts w:ascii="Times New Roman" w:hAnsi="Times New Roman"/>
                <w:i/>
                <w:iCs/>
                <w:sz w:val="18"/>
                <w:szCs w:val="18"/>
                <w:lang w:val="ro-RO" w:eastAsia="ro-RO"/>
              </w:rPr>
            </w:pPr>
            <w:r w:rsidRPr="0008361D">
              <w:rPr>
                <w:rFonts w:ascii="Times New Roman" w:hAnsi="Times New Roman"/>
                <w:i/>
                <w:iCs/>
                <w:sz w:val="18"/>
                <w:szCs w:val="18"/>
                <w:lang w:val="nl-NL" w:eastAsia="ro-RO"/>
              </w:rPr>
              <w:t xml:space="preserve">Prof. dr. ing. Elena </w:t>
            </w:r>
            <w:r>
              <w:rPr>
                <w:rFonts w:ascii="Times New Roman" w:hAnsi="Times New Roman"/>
                <w:i/>
                <w:iCs/>
                <w:sz w:val="18"/>
                <w:szCs w:val="18"/>
                <w:lang w:val="nl-NL" w:eastAsia="ro-RO"/>
              </w:rPr>
              <w:t>MEREUȚĂ</w:t>
            </w:r>
          </w:p>
        </w:tc>
        <w:tc>
          <w:tcPr>
            <w:tcW w:w="5506" w:type="dxa"/>
            <w:tcBorders>
              <w:top w:val="single" w:sz="4" w:space="0" w:color="auto"/>
              <w:left w:val="single" w:sz="4" w:space="0" w:color="auto"/>
              <w:bottom w:val="single" w:sz="4" w:space="0" w:color="auto"/>
              <w:right w:val="single" w:sz="4" w:space="0" w:color="auto"/>
            </w:tcBorders>
          </w:tcPr>
          <w:p w14:paraId="5D342AFC" w14:textId="77777777" w:rsidR="004A5C82" w:rsidRPr="0008361D" w:rsidRDefault="004A5C82" w:rsidP="00D30335">
            <w:pPr>
              <w:ind w:right="-65"/>
              <w:rPr>
                <w:rFonts w:ascii="Times New Roman" w:hAnsi="Times New Roman"/>
                <w:i/>
                <w:iCs/>
                <w:sz w:val="18"/>
                <w:szCs w:val="18"/>
                <w:lang w:val="nl-NL" w:eastAsia="ro-RO"/>
              </w:rPr>
            </w:pPr>
            <w:r>
              <w:rPr>
                <w:rFonts w:ascii="Times New Roman" w:hAnsi="Times New Roman"/>
                <w:i/>
                <w:iCs/>
                <w:sz w:val="18"/>
                <w:szCs w:val="18"/>
                <w:lang w:val="nl-NL" w:eastAsia="ro-RO"/>
              </w:rPr>
              <w:t>Prorector pentru activitaea didactică</w:t>
            </w:r>
          </w:p>
        </w:tc>
      </w:tr>
      <w:tr w:rsidR="004A5C82" w:rsidRPr="0008361D" w14:paraId="4D969FF0"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06AF8B8C" w14:textId="77777777" w:rsidR="004A5C82" w:rsidRPr="0008361D" w:rsidRDefault="004A5C82" w:rsidP="00D30335">
            <w:pPr>
              <w:jc w:val="both"/>
              <w:rPr>
                <w:rFonts w:ascii="Times New Roman" w:hAnsi="Times New Roman"/>
                <w:i/>
                <w:iCs/>
                <w:sz w:val="18"/>
                <w:szCs w:val="18"/>
                <w:lang w:val="nl-NL"/>
              </w:rPr>
            </w:pPr>
            <w:r>
              <w:rPr>
                <w:rFonts w:ascii="Times New Roman" w:hAnsi="Times New Roman"/>
                <w:i/>
                <w:iCs/>
                <w:sz w:val="18"/>
                <w:szCs w:val="18"/>
                <w:lang w:val="nl-NL"/>
              </w:rPr>
              <w:t>3</w:t>
            </w:r>
          </w:p>
        </w:tc>
        <w:tc>
          <w:tcPr>
            <w:tcW w:w="4410" w:type="dxa"/>
            <w:tcBorders>
              <w:top w:val="single" w:sz="4" w:space="0" w:color="auto"/>
              <w:left w:val="single" w:sz="4" w:space="0" w:color="auto"/>
              <w:bottom w:val="single" w:sz="4" w:space="0" w:color="auto"/>
              <w:right w:val="single" w:sz="4" w:space="0" w:color="auto"/>
            </w:tcBorders>
          </w:tcPr>
          <w:p w14:paraId="1789235F" w14:textId="77777777" w:rsidR="004A5C82" w:rsidRPr="0008361D" w:rsidRDefault="004A5C82" w:rsidP="00D30335">
            <w:pPr>
              <w:ind w:right="-65"/>
              <w:rPr>
                <w:rFonts w:ascii="Times New Roman" w:hAnsi="Times New Roman"/>
                <w:i/>
                <w:iCs/>
                <w:sz w:val="18"/>
                <w:szCs w:val="18"/>
                <w:lang w:val="nl-NL" w:eastAsia="ro-RO"/>
              </w:rPr>
            </w:pPr>
            <w:r>
              <w:rPr>
                <w:rFonts w:ascii="Times New Roman" w:hAnsi="Times New Roman"/>
                <w:i/>
                <w:iCs/>
                <w:sz w:val="18"/>
                <w:szCs w:val="18"/>
                <w:lang w:val="nl-NL" w:eastAsia="ro-RO"/>
              </w:rPr>
              <w:t>Conf. Dr. Ing. Cezar BICHESCU</w:t>
            </w:r>
          </w:p>
        </w:tc>
        <w:tc>
          <w:tcPr>
            <w:tcW w:w="5506" w:type="dxa"/>
            <w:tcBorders>
              <w:top w:val="single" w:sz="4" w:space="0" w:color="auto"/>
              <w:left w:val="single" w:sz="4" w:space="0" w:color="auto"/>
              <w:bottom w:val="single" w:sz="4" w:space="0" w:color="auto"/>
              <w:right w:val="single" w:sz="4" w:space="0" w:color="auto"/>
            </w:tcBorders>
          </w:tcPr>
          <w:p w14:paraId="031EBF1E" w14:textId="77777777" w:rsidR="004A5C82" w:rsidRPr="0008361D" w:rsidRDefault="004A5C82" w:rsidP="00D30335">
            <w:pPr>
              <w:ind w:right="-65"/>
              <w:rPr>
                <w:rFonts w:ascii="Times New Roman" w:hAnsi="Times New Roman"/>
                <w:i/>
                <w:iCs/>
                <w:sz w:val="18"/>
                <w:szCs w:val="18"/>
                <w:lang w:val="nl-NL" w:eastAsia="ro-RO"/>
              </w:rPr>
            </w:pPr>
            <w:r>
              <w:rPr>
                <w:rFonts w:ascii="Times New Roman" w:hAnsi="Times New Roman"/>
                <w:i/>
                <w:iCs/>
                <w:sz w:val="18"/>
                <w:szCs w:val="18"/>
                <w:lang w:val="nl-NL" w:eastAsia="ro-RO"/>
              </w:rPr>
              <w:t>Prorector pentru resurse financiare</w:t>
            </w:r>
          </w:p>
        </w:tc>
      </w:tr>
      <w:tr w:rsidR="004A5C82" w:rsidRPr="0008361D" w14:paraId="4F657D89"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2682A351" w14:textId="77777777" w:rsidR="004A5C82" w:rsidRPr="0008361D" w:rsidRDefault="004A5C82" w:rsidP="00D30335">
            <w:pPr>
              <w:jc w:val="both"/>
              <w:rPr>
                <w:rFonts w:ascii="Times New Roman" w:hAnsi="Times New Roman"/>
                <w:i/>
                <w:iCs/>
                <w:sz w:val="18"/>
                <w:szCs w:val="18"/>
                <w:lang w:val="nl-NL"/>
              </w:rPr>
            </w:pPr>
            <w:r>
              <w:rPr>
                <w:rFonts w:ascii="Times New Roman" w:hAnsi="Times New Roman"/>
                <w:i/>
                <w:iCs/>
                <w:sz w:val="18"/>
                <w:szCs w:val="18"/>
                <w:lang w:val="nl-NL"/>
              </w:rPr>
              <w:t>4</w:t>
            </w:r>
          </w:p>
        </w:tc>
        <w:tc>
          <w:tcPr>
            <w:tcW w:w="4410" w:type="dxa"/>
            <w:tcBorders>
              <w:top w:val="single" w:sz="4" w:space="0" w:color="auto"/>
              <w:left w:val="single" w:sz="4" w:space="0" w:color="auto"/>
              <w:bottom w:val="single" w:sz="4" w:space="0" w:color="auto"/>
              <w:right w:val="single" w:sz="4" w:space="0" w:color="auto"/>
            </w:tcBorders>
          </w:tcPr>
          <w:p w14:paraId="7CC01ED5" w14:textId="77777777" w:rsidR="004A5C82" w:rsidRPr="0008361D" w:rsidRDefault="004A5C82" w:rsidP="00D30335">
            <w:pPr>
              <w:ind w:right="-65"/>
              <w:rPr>
                <w:rFonts w:ascii="Times New Roman" w:hAnsi="Times New Roman"/>
                <w:i/>
                <w:iCs/>
                <w:sz w:val="18"/>
                <w:szCs w:val="18"/>
                <w:lang w:eastAsia="ro-RO"/>
              </w:rPr>
            </w:pPr>
            <w:r w:rsidRPr="0008361D">
              <w:rPr>
                <w:rFonts w:ascii="Times New Roman" w:hAnsi="Times New Roman"/>
                <w:i/>
                <w:iCs/>
                <w:sz w:val="18"/>
                <w:szCs w:val="18"/>
                <w:lang w:eastAsia="ro-RO"/>
              </w:rPr>
              <w:t>Prof. Univ. Dr. Adrian M</w:t>
            </w:r>
            <w:r>
              <w:rPr>
                <w:rFonts w:ascii="Times New Roman" w:hAnsi="Times New Roman"/>
                <w:i/>
                <w:iCs/>
                <w:sz w:val="18"/>
                <w:szCs w:val="18"/>
                <w:lang w:eastAsia="ro-RO"/>
              </w:rPr>
              <w:t>ICU</w:t>
            </w:r>
          </w:p>
        </w:tc>
        <w:tc>
          <w:tcPr>
            <w:tcW w:w="5506" w:type="dxa"/>
            <w:tcBorders>
              <w:top w:val="single" w:sz="4" w:space="0" w:color="auto"/>
              <w:left w:val="single" w:sz="4" w:space="0" w:color="auto"/>
              <w:bottom w:val="single" w:sz="4" w:space="0" w:color="auto"/>
              <w:right w:val="single" w:sz="4" w:space="0" w:color="auto"/>
            </w:tcBorders>
          </w:tcPr>
          <w:p w14:paraId="716BCB5C" w14:textId="77777777" w:rsidR="004A5C82" w:rsidRPr="0008361D" w:rsidRDefault="004A5C82" w:rsidP="00D30335">
            <w:pPr>
              <w:ind w:right="-65"/>
              <w:rPr>
                <w:rFonts w:ascii="Times New Roman" w:hAnsi="Times New Roman"/>
                <w:i/>
                <w:iCs/>
                <w:sz w:val="18"/>
                <w:szCs w:val="18"/>
                <w:lang w:val="nl-NL" w:eastAsia="ro-RO"/>
              </w:rPr>
            </w:pPr>
            <w:r w:rsidRPr="0008361D">
              <w:rPr>
                <w:rFonts w:ascii="Times New Roman" w:hAnsi="Times New Roman"/>
                <w:i/>
                <w:iCs/>
                <w:sz w:val="18"/>
                <w:szCs w:val="18"/>
                <w:lang w:val="nl-NL" w:eastAsia="ro-RO"/>
              </w:rPr>
              <w:t xml:space="preserve">Prorector pentru cercetare, inovare </w:t>
            </w:r>
            <w:r>
              <w:rPr>
                <w:rFonts w:ascii="Times New Roman" w:hAnsi="Times New Roman"/>
                <w:i/>
                <w:iCs/>
                <w:sz w:val="18"/>
                <w:szCs w:val="18"/>
                <w:lang w:val="nl-NL" w:eastAsia="ro-RO"/>
              </w:rPr>
              <w:t>ș</w:t>
            </w:r>
            <w:r w:rsidRPr="0008361D">
              <w:rPr>
                <w:rFonts w:ascii="Times New Roman" w:hAnsi="Times New Roman"/>
                <w:i/>
                <w:iCs/>
                <w:sz w:val="18"/>
                <w:szCs w:val="18"/>
                <w:lang w:val="nl-NL" w:eastAsia="ro-RO"/>
              </w:rPr>
              <w:t>i mediul de af</w:t>
            </w:r>
            <w:r>
              <w:rPr>
                <w:rFonts w:ascii="Times New Roman" w:hAnsi="Times New Roman"/>
                <w:i/>
                <w:iCs/>
                <w:sz w:val="18"/>
                <w:szCs w:val="18"/>
                <w:lang w:val="nl-NL" w:eastAsia="ro-RO"/>
              </w:rPr>
              <w:t>aceri</w:t>
            </w:r>
          </w:p>
        </w:tc>
      </w:tr>
      <w:tr w:rsidR="004A5C82" w:rsidRPr="009B4D6B" w14:paraId="5E8106FD"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038DC704" w14:textId="77777777" w:rsidR="004A5C82" w:rsidRPr="0008361D" w:rsidRDefault="004A5C82" w:rsidP="00D30335">
            <w:pPr>
              <w:jc w:val="both"/>
              <w:rPr>
                <w:rFonts w:ascii="Times New Roman" w:hAnsi="Times New Roman"/>
                <w:i/>
                <w:iCs/>
                <w:sz w:val="18"/>
                <w:szCs w:val="18"/>
                <w:lang w:val="nl-NL"/>
              </w:rPr>
            </w:pPr>
            <w:r>
              <w:rPr>
                <w:rFonts w:ascii="Times New Roman" w:hAnsi="Times New Roman"/>
                <w:i/>
                <w:iCs/>
                <w:sz w:val="18"/>
                <w:szCs w:val="18"/>
                <w:lang w:val="nl-NL"/>
              </w:rPr>
              <w:t>5</w:t>
            </w:r>
          </w:p>
        </w:tc>
        <w:tc>
          <w:tcPr>
            <w:tcW w:w="4410" w:type="dxa"/>
            <w:tcBorders>
              <w:top w:val="single" w:sz="4" w:space="0" w:color="auto"/>
              <w:left w:val="single" w:sz="4" w:space="0" w:color="auto"/>
              <w:bottom w:val="single" w:sz="4" w:space="0" w:color="auto"/>
              <w:right w:val="single" w:sz="4" w:space="0" w:color="auto"/>
            </w:tcBorders>
          </w:tcPr>
          <w:p w14:paraId="71189A8C" w14:textId="77777777" w:rsidR="004A5C82" w:rsidRPr="0008361D" w:rsidRDefault="004A5C82" w:rsidP="00D30335">
            <w:pPr>
              <w:ind w:right="-65"/>
              <w:rPr>
                <w:rFonts w:ascii="Times New Roman" w:hAnsi="Times New Roman"/>
                <w:i/>
                <w:iCs/>
                <w:sz w:val="18"/>
                <w:szCs w:val="18"/>
                <w:lang w:val="nl-NL" w:eastAsia="ro-RO"/>
              </w:rPr>
            </w:pPr>
            <w:r>
              <w:rPr>
                <w:rFonts w:ascii="Times New Roman" w:hAnsi="Times New Roman"/>
                <w:i/>
                <w:iCs/>
                <w:sz w:val="18"/>
                <w:szCs w:val="18"/>
                <w:lang w:val="nl-NL" w:eastAsia="ro-RO"/>
              </w:rPr>
              <w:t>Conf. Dr. Ing. Ștefan BALTĂ</w:t>
            </w:r>
          </w:p>
        </w:tc>
        <w:tc>
          <w:tcPr>
            <w:tcW w:w="5506" w:type="dxa"/>
            <w:tcBorders>
              <w:top w:val="single" w:sz="4" w:space="0" w:color="auto"/>
              <w:left w:val="single" w:sz="4" w:space="0" w:color="auto"/>
              <w:bottom w:val="single" w:sz="4" w:space="0" w:color="auto"/>
              <w:right w:val="single" w:sz="4" w:space="0" w:color="auto"/>
            </w:tcBorders>
          </w:tcPr>
          <w:p w14:paraId="57EDF29B" w14:textId="77777777" w:rsidR="004A5C82" w:rsidRPr="0008361D" w:rsidRDefault="004A5C82" w:rsidP="00D30335">
            <w:pPr>
              <w:ind w:right="-65"/>
              <w:rPr>
                <w:rFonts w:ascii="Times New Roman" w:hAnsi="Times New Roman"/>
                <w:i/>
                <w:iCs/>
                <w:sz w:val="18"/>
                <w:szCs w:val="18"/>
                <w:lang w:val="nl-NL" w:eastAsia="ro-RO"/>
              </w:rPr>
            </w:pPr>
            <w:r w:rsidRPr="0008361D">
              <w:rPr>
                <w:rFonts w:ascii="Times New Roman" w:hAnsi="Times New Roman"/>
                <w:i/>
                <w:iCs/>
                <w:sz w:val="18"/>
                <w:szCs w:val="18"/>
                <w:lang w:val="nl-NL" w:eastAsia="ro-RO"/>
              </w:rPr>
              <w:t>Prorector pentru relația cu stude</w:t>
            </w:r>
            <w:r>
              <w:rPr>
                <w:rFonts w:ascii="Times New Roman" w:hAnsi="Times New Roman"/>
                <w:i/>
                <w:iCs/>
                <w:sz w:val="18"/>
                <w:szCs w:val="18"/>
                <w:lang w:val="nl-NL" w:eastAsia="ro-RO"/>
              </w:rPr>
              <w:t>ntții și fonduri europene</w:t>
            </w:r>
          </w:p>
        </w:tc>
      </w:tr>
      <w:tr w:rsidR="004A5C82" w:rsidRPr="0008361D" w14:paraId="23C85B6A"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16F5FA38" w14:textId="77777777" w:rsidR="004A5C82" w:rsidRPr="0008361D" w:rsidRDefault="004A5C82" w:rsidP="00D30335">
            <w:pPr>
              <w:jc w:val="both"/>
              <w:rPr>
                <w:rFonts w:ascii="Times New Roman" w:hAnsi="Times New Roman"/>
                <w:i/>
                <w:iCs/>
                <w:sz w:val="18"/>
                <w:szCs w:val="18"/>
                <w:lang w:val="nl-NL"/>
              </w:rPr>
            </w:pPr>
            <w:r>
              <w:rPr>
                <w:rFonts w:ascii="Times New Roman" w:hAnsi="Times New Roman"/>
                <w:i/>
                <w:iCs/>
                <w:sz w:val="18"/>
                <w:szCs w:val="18"/>
                <w:lang w:val="nl-NL"/>
              </w:rPr>
              <w:t>6</w:t>
            </w:r>
          </w:p>
        </w:tc>
        <w:tc>
          <w:tcPr>
            <w:tcW w:w="4410" w:type="dxa"/>
            <w:tcBorders>
              <w:top w:val="single" w:sz="4" w:space="0" w:color="auto"/>
              <w:left w:val="single" w:sz="4" w:space="0" w:color="auto"/>
              <w:bottom w:val="single" w:sz="4" w:space="0" w:color="auto"/>
              <w:right w:val="single" w:sz="4" w:space="0" w:color="auto"/>
            </w:tcBorders>
          </w:tcPr>
          <w:p w14:paraId="758CF5CE" w14:textId="77777777" w:rsidR="004A5C82" w:rsidRPr="0008361D" w:rsidRDefault="004A5C82" w:rsidP="00D30335">
            <w:pPr>
              <w:ind w:right="-65"/>
              <w:rPr>
                <w:rFonts w:ascii="Times New Roman" w:hAnsi="Times New Roman"/>
                <w:i/>
                <w:iCs/>
                <w:sz w:val="18"/>
                <w:szCs w:val="18"/>
                <w:lang w:val="nl-NL" w:eastAsia="ro-RO"/>
              </w:rPr>
            </w:pPr>
            <w:r>
              <w:rPr>
                <w:rFonts w:ascii="Times New Roman" w:hAnsi="Times New Roman"/>
                <w:i/>
                <w:iCs/>
                <w:sz w:val="18"/>
                <w:szCs w:val="18"/>
                <w:lang w:val="nl-NL" w:eastAsia="ro-RO"/>
              </w:rPr>
              <w:t>Prof. Dr. Arthur TULUȘ</w:t>
            </w:r>
          </w:p>
        </w:tc>
        <w:tc>
          <w:tcPr>
            <w:tcW w:w="5506" w:type="dxa"/>
            <w:tcBorders>
              <w:top w:val="single" w:sz="4" w:space="0" w:color="auto"/>
              <w:left w:val="single" w:sz="4" w:space="0" w:color="auto"/>
              <w:bottom w:val="single" w:sz="4" w:space="0" w:color="auto"/>
              <w:right w:val="single" w:sz="4" w:space="0" w:color="auto"/>
            </w:tcBorders>
          </w:tcPr>
          <w:p w14:paraId="3BBEDA45" w14:textId="77777777" w:rsidR="004A5C82" w:rsidRPr="0008361D" w:rsidRDefault="004A5C82" w:rsidP="00D30335">
            <w:pPr>
              <w:ind w:right="-65"/>
              <w:rPr>
                <w:rFonts w:ascii="Times New Roman" w:hAnsi="Times New Roman"/>
                <w:i/>
                <w:iCs/>
                <w:sz w:val="18"/>
                <w:szCs w:val="18"/>
                <w:lang w:val="nl-NL" w:eastAsia="ro-RO"/>
              </w:rPr>
            </w:pPr>
            <w:r>
              <w:rPr>
                <w:rFonts w:ascii="Times New Roman" w:hAnsi="Times New Roman"/>
                <w:i/>
                <w:iCs/>
                <w:sz w:val="18"/>
                <w:szCs w:val="18"/>
                <w:lang w:val="nl-NL" w:eastAsia="ro-RO"/>
              </w:rPr>
              <w:t>Prorector pentru relații publice</w:t>
            </w:r>
          </w:p>
        </w:tc>
      </w:tr>
      <w:tr w:rsidR="004A5C82" w:rsidRPr="0008361D" w14:paraId="70E44534"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5867BCE2" w14:textId="77777777" w:rsidR="004A5C82" w:rsidRPr="0008361D" w:rsidRDefault="004A5C82" w:rsidP="00D30335">
            <w:pPr>
              <w:jc w:val="both"/>
              <w:rPr>
                <w:rFonts w:ascii="Times New Roman" w:hAnsi="Times New Roman"/>
                <w:i/>
                <w:iCs/>
                <w:sz w:val="18"/>
                <w:szCs w:val="18"/>
                <w:lang w:val="nl-NL"/>
              </w:rPr>
            </w:pPr>
            <w:r>
              <w:rPr>
                <w:rFonts w:ascii="Times New Roman" w:hAnsi="Times New Roman"/>
                <w:i/>
                <w:iCs/>
                <w:sz w:val="18"/>
                <w:szCs w:val="18"/>
                <w:lang w:val="nl-NL"/>
              </w:rPr>
              <w:t>7</w:t>
            </w:r>
          </w:p>
        </w:tc>
        <w:tc>
          <w:tcPr>
            <w:tcW w:w="4410" w:type="dxa"/>
            <w:tcBorders>
              <w:top w:val="single" w:sz="4" w:space="0" w:color="auto"/>
              <w:left w:val="single" w:sz="4" w:space="0" w:color="auto"/>
              <w:bottom w:val="single" w:sz="4" w:space="0" w:color="auto"/>
              <w:right w:val="single" w:sz="4" w:space="0" w:color="auto"/>
            </w:tcBorders>
          </w:tcPr>
          <w:p w14:paraId="1EC61FF7" w14:textId="77777777" w:rsidR="004A5C82" w:rsidRPr="0008361D" w:rsidRDefault="004A5C82" w:rsidP="00D30335">
            <w:pPr>
              <w:ind w:right="-65"/>
              <w:rPr>
                <w:rFonts w:ascii="Times New Roman" w:hAnsi="Times New Roman"/>
                <w:i/>
                <w:iCs/>
                <w:sz w:val="18"/>
                <w:szCs w:val="18"/>
                <w:lang w:val="nl-NL" w:eastAsia="ro-RO"/>
              </w:rPr>
            </w:pPr>
            <w:r>
              <w:rPr>
                <w:rFonts w:ascii="Times New Roman" w:hAnsi="Times New Roman"/>
                <w:i/>
                <w:iCs/>
                <w:sz w:val="18"/>
                <w:szCs w:val="18"/>
                <w:lang w:val="nl-NL" w:eastAsia="ro-RO"/>
              </w:rPr>
              <w:t>Prof. Dr. George SCHIN</w:t>
            </w:r>
          </w:p>
        </w:tc>
        <w:tc>
          <w:tcPr>
            <w:tcW w:w="5506" w:type="dxa"/>
            <w:tcBorders>
              <w:top w:val="single" w:sz="4" w:space="0" w:color="auto"/>
              <w:left w:val="single" w:sz="4" w:space="0" w:color="auto"/>
              <w:bottom w:val="single" w:sz="4" w:space="0" w:color="auto"/>
              <w:right w:val="single" w:sz="4" w:space="0" w:color="auto"/>
            </w:tcBorders>
          </w:tcPr>
          <w:p w14:paraId="31C515DB" w14:textId="77777777" w:rsidR="004A5C82" w:rsidRPr="0008361D" w:rsidRDefault="004A5C82" w:rsidP="00D30335">
            <w:pPr>
              <w:ind w:right="-65"/>
              <w:rPr>
                <w:rFonts w:ascii="Times New Roman" w:hAnsi="Times New Roman"/>
                <w:i/>
                <w:iCs/>
                <w:sz w:val="18"/>
                <w:szCs w:val="18"/>
                <w:lang w:eastAsia="ro-RO"/>
              </w:rPr>
            </w:pPr>
            <w:r w:rsidRPr="0008361D">
              <w:rPr>
                <w:rFonts w:ascii="Times New Roman" w:hAnsi="Times New Roman"/>
                <w:i/>
                <w:iCs/>
                <w:sz w:val="18"/>
                <w:szCs w:val="18"/>
                <w:lang w:eastAsia="ro-RO"/>
              </w:rPr>
              <w:t xml:space="preserve">Prorector </w:t>
            </w:r>
            <w:proofErr w:type="spellStart"/>
            <w:r w:rsidRPr="0008361D">
              <w:rPr>
                <w:rFonts w:ascii="Times New Roman" w:hAnsi="Times New Roman"/>
                <w:i/>
                <w:iCs/>
                <w:sz w:val="18"/>
                <w:szCs w:val="18"/>
                <w:lang w:eastAsia="ro-RO"/>
              </w:rPr>
              <w:t>pentru</w:t>
            </w:r>
            <w:proofErr w:type="spellEnd"/>
            <w:r w:rsidRPr="0008361D">
              <w:rPr>
                <w:rFonts w:ascii="Times New Roman" w:hAnsi="Times New Roman"/>
                <w:i/>
                <w:iCs/>
                <w:sz w:val="18"/>
                <w:szCs w:val="18"/>
                <w:lang w:eastAsia="ro-RO"/>
              </w:rPr>
              <w:t xml:space="preserve"> </w:t>
            </w:r>
            <w:proofErr w:type="spellStart"/>
            <w:r w:rsidRPr="0008361D">
              <w:rPr>
                <w:rFonts w:ascii="Times New Roman" w:hAnsi="Times New Roman"/>
                <w:i/>
                <w:iCs/>
                <w:sz w:val="18"/>
                <w:szCs w:val="18"/>
                <w:lang w:eastAsia="ro-RO"/>
              </w:rPr>
              <w:t>managementul</w:t>
            </w:r>
            <w:proofErr w:type="spellEnd"/>
            <w:r w:rsidRPr="0008361D">
              <w:rPr>
                <w:rFonts w:ascii="Times New Roman" w:hAnsi="Times New Roman"/>
                <w:i/>
                <w:iCs/>
                <w:sz w:val="18"/>
                <w:szCs w:val="18"/>
                <w:lang w:eastAsia="ro-RO"/>
              </w:rPr>
              <w:t xml:space="preserve"> </w:t>
            </w:r>
            <w:proofErr w:type="spellStart"/>
            <w:r w:rsidRPr="0008361D">
              <w:rPr>
                <w:rFonts w:ascii="Times New Roman" w:hAnsi="Times New Roman"/>
                <w:i/>
                <w:iCs/>
                <w:sz w:val="18"/>
                <w:szCs w:val="18"/>
                <w:lang w:eastAsia="ro-RO"/>
              </w:rPr>
              <w:t>resurselor</w:t>
            </w:r>
            <w:proofErr w:type="spellEnd"/>
            <w:r w:rsidRPr="0008361D">
              <w:rPr>
                <w:rFonts w:ascii="Times New Roman" w:hAnsi="Times New Roman"/>
                <w:i/>
                <w:iCs/>
                <w:sz w:val="18"/>
                <w:szCs w:val="18"/>
                <w:lang w:eastAsia="ro-RO"/>
              </w:rPr>
              <w:t xml:space="preserve"> </w:t>
            </w:r>
            <w:proofErr w:type="spellStart"/>
            <w:r w:rsidRPr="0008361D">
              <w:rPr>
                <w:rFonts w:ascii="Times New Roman" w:hAnsi="Times New Roman"/>
                <w:i/>
                <w:iCs/>
                <w:sz w:val="18"/>
                <w:szCs w:val="18"/>
                <w:lang w:eastAsia="ro-RO"/>
              </w:rPr>
              <w:t>uma</w:t>
            </w:r>
            <w:r>
              <w:rPr>
                <w:rFonts w:ascii="Times New Roman" w:hAnsi="Times New Roman"/>
                <w:i/>
                <w:iCs/>
                <w:sz w:val="18"/>
                <w:szCs w:val="18"/>
                <w:lang w:eastAsia="ro-RO"/>
              </w:rPr>
              <w:t>ne</w:t>
            </w:r>
            <w:proofErr w:type="spellEnd"/>
          </w:p>
        </w:tc>
      </w:tr>
      <w:tr w:rsidR="004A5C82" w:rsidRPr="003A4444" w14:paraId="556FD6B7"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003FC325"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8</w:t>
            </w:r>
          </w:p>
        </w:tc>
        <w:tc>
          <w:tcPr>
            <w:tcW w:w="4410" w:type="dxa"/>
            <w:tcBorders>
              <w:top w:val="single" w:sz="4" w:space="0" w:color="auto"/>
              <w:left w:val="single" w:sz="4" w:space="0" w:color="auto"/>
              <w:bottom w:val="single" w:sz="4" w:space="0" w:color="auto"/>
              <w:right w:val="single" w:sz="4" w:space="0" w:color="auto"/>
            </w:tcBorders>
          </w:tcPr>
          <w:p w14:paraId="292E219C"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zh-CN"/>
              </w:rPr>
              <w:t xml:space="preserve">Prof. dr. </w:t>
            </w:r>
            <w:proofErr w:type="spellStart"/>
            <w:r w:rsidRPr="003A4444">
              <w:rPr>
                <w:rFonts w:ascii="Times New Roman" w:hAnsi="Times New Roman"/>
                <w:i/>
                <w:iCs/>
                <w:sz w:val="18"/>
                <w:szCs w:val="18"/>
                <w:lang w:eastAsia="zh-CN"/>
              </w:rPr>
              <w:t>ing</w:t>
            </w:r>
            <w:proofErr w:type="spellEnd"/>
            <w:r w:rsidRPr="003A4444">
              <w:rPr>
                <w:rFonts w:ascii="Times New Roman" w:hAnsi="Times New Roman"/>
                <w:i/>
                <w:iCs/>
                <w:sz w:val="18"/>
                <w:szCs w:val="18"/>
                <w:lang w:eastAsia="zh-CN"/>
              </w:rPr>
              <w:t>. Eugen-Victor-Cristian RUSU</w:t>
            </w:r>
          </w:p>
        </w:tc>
        <w:tc>
          <w:tcPr>
            <w:tcW w:w="5506" w:type="dxa"/>
            <w:tcBorders>
              <w:top w:val="single" w:sz="4" w:space="0" w:color="auto"/>
              <w:left w:val="single" w:sz="4" w:space="0" w:color="auto"/>
              <w:bottom w:val="single" w:sz="4" w:space="0" w:color="auto"/>
              <w:right w:val="single" w:sz="4" w:space="0" w:color="auto"/>
            </w:tcBorders>
          </w:tcPr>
          <w:p w14:paraId="69CC15DE" w14:textId="77777777" w:rsidR="004A5C82" w:rsidRPr="003A4444" w:rsidRDefault="004A5C82" w:rsidP="00D30335">
            <w:pPr>
              <w:ind w:right="-65"/>
              <w:rPr>
                <w:rFonts w:ascii="Times New Roman" w:hAnsi="Times New Roman"/>
                <w:i/>
                <w:iCs/>
                <w:noProof/>
                <w:sz w:val="18"/>
                <w:szCs w:val="18"/>
                <w:lang w:val="fr-FR"/>
              </w:rPr>
            </w:pPr>
            <w:r w:rsidRPr="003A4444">
              <w:rPr>
                <w:rFonts w:ascii="Times New Roman" w:hAnsi="Times New Roman"/>
                <w:i/>
                <w:iCs/>
                <w:sz w:val="18"/>
                <w:szCs w:val="18"/>
                <w:lang w:eastAsia="ro-RO"/>
              </w:rPr>
              <w:t>Director C.S.U.D.</w:t>
            </w:r>
          </w:p>
        </w:tc>
      </w:tr>
      <w:tr w:rsidR="004A5C82" w:rsidRPr="003A4444" w14:paraId="437FBB23"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3E8D07FE"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9</w:t>
            </w:r>
          </w:p>
        </w:tc>
        <w:tc>
          <w:tcPr>
            <w:tcW w:w="4410" w:type="dxa"/>
            <w:tcBorders>
              <w:top w:val="single" w:sz="4" w:space="0" w:color="auto"/>
              <w:left w:val="single" w:sz="4" w:space="0" w:color="auto"/>
              <w:bottom w:val="single" w:sz="4" w:space="0" w:color="auto"/>
              <w:right w:val="single" w:sz="4" w:space="0" w:color="auto"/>
            </w:tcBorders>
            <w:vAlign w:val="center"/>
          </w:tcPr>
          <w:p w14:paraId="43786920"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zh-CN"/>
              </w:rPr>
              <w:t>Carmen-Gabriela SÎRBU</w:t>
            </w:r>
          </w:p>
        </w:tc>
        <w:tc>
          <w:tcPr>
            <w:tcW w:w="5506" w:type="dxa"/>
            <w:tcBorders>
              <w:top w:val="single" w:sz="4" w:space="0" w:color="auto"/>
              <w:left w:val="single" w:sz="4" w:space="0" w:color="auto"/>
              <w:bottom w:val="single" w:sz="4" w:space="0" w:color="auto"/>
              <w:right w:val="single" w:sz="4" w:space="0" w:color="auto"/>
            </w:tcBorders>
            <w:vAlign w:val="center"/>
          </w:tcPr>
          <w:p w14:paraId="7D65BFE5"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ro-RO"/>
              </w:rPr>
              <w:t xml:space="preserve">Director Adjunct </w:t>
            </w:r>
            <w:proofErr w:type="spellStart"/>
            <w:r w:rsidRPr="003A4444">
              <w:rPr>
                <w:rFonts w:ascii="Times New Roman" w:hAnsi="Times New Roman"/>
                <w:i/>
                <w:iCs/>
                <w:sz w:val="18"/>
                <w:szCs w:val="18"/>
                <w:lang w:eastAsia="ro-RO"/>
              </w:rPr>
              <w:t>Direcția</w:t>
            </w:r>
            <w:proofErr w:type="spellEnd"/>
            <w:r w:rsidRPr="003A4444">
              <w:rPr>
                <w:rFonts w:ascii="Times New Roman" w:hAnsi="Times New Roman"/>
                <w:i/>
                <w:iCs/>
                <w:sz w:val="18"/>
                <w:szCs w:val="18"/>
                <w:lang w:eastAsia="ro-RO"/>
              </w:rPr>
              <w:t xml:space="preserve"> </w:t>
            </w:r>
            <w:proofErr w:type="spellStart"/>
            <w:r w:rsidRPr="003A4444">
              <w:rPr>
                <w:rFonts w:ascii="Times New Roman" w:hAnsi="Times New Roman"/>
                <w:i/>
                <w:iCs/>
                <w:sz w:val="18"/>
                <w:szCs w:val="18"/>
                <w:lang w:eastAsia="ro-RO"/>
              </w:rPr>
              <w:t>Generală</w:t>
            </w:r>
            <w:proofErr w:type="spellEnd"/>
            <w:r w:rsidRPr="003A4444">
              <w:rPr>
                <w:rFonts w:ascii="Times New Roman" w:hAnsi="Times New Roman"/>
                <w:i/>
                <w:iCs/>
                <w:sz w:val="18"/>
                <w:szCs w:val="18"/>
                <w:lang w:eastAsia="ro-RO"/>
              </w:rPr>
              <w:t xml:space="preserve"> </w:t>
            </w:r>
            <w:proofErr w:type="spellStart"/>
            <w:r w:rsidRPr="003A4444">
              <w:rPr>
                <w:rFonts w:ascii="Times New Roman" w:hAnsi="Times New Roman"/>
                <w:i/>
                <w:iCs/>
                <w:sz w:val="18"/>
                <w:szCs w:val="18"/>
                <w:lang w:eastAsia="ro-RO"/>
              </w:rPr>
              <w:t>Administrativă</w:t>
            </w:r>
            <w:proofErr w:type="spellEnd"/>
          </w:p>
        </w:tc>
      </w:tr>
      <w:tr w:rsidR="004A5C82" w:rsidRPr="003A4444" w14:paraId="2C233FA5"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163B0CCD"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10</w:t>
            </w:r>
          </w:p>
        </w:tc>
        <w:tc>
          <w:tcPr>
            <w:tcW w:w="4410" w:type="dxa"/>
            <w:tcBorders>
              <w:top w:val="single" w:sz="4" w:space="0" w:color="auto"/>
              <w:left w:val="single" w:sz="4" w:space="0" w:color="auto"/>
              <w:bottom w:val="single" w:sz="4" w:space="0" w:color="auto"/>
              <w:right w:val="single" w:sz="4" w:space="0" w:color="auto"/>
            </w:tcBorders>
            <w:vAlign w:val="center"/>
          </w:tcPr>
          <w:p w14:paraId="7266DB34" w14:textId="77777777" w:rsidR="004A5C82" w:rsidRPr="003A4444" w:rsidRDefault="004A5C82" w:rsidP="00D30335">
            <w:pPr>
              <w:ind w:right="-65"/>
              <w:rPr>
                <w:rFonts w:ascii="Times New Roman" w:hAnsi="Times New Roman"/>
                <w:i/>
                <w:iCs/>
                <w:sz w:val="18"/>
                <w:szCs w:val="18"/>
                <w:lang w:eastAsia="zh-CN"/>
              </w:rPr>
            </w:pPr>
            <w:r w:rsidRPr="003A4444">
              <w:rPr>
                <w:rFonts w:ascii="Times New Roman" w:hAnsi="Times New Roman"/>
                <w:i/>
                <w:iCs/>
                <w:sz w:val="18"/>
                <w:szCs w:val="18"/>
                <w:lang w:eastAsia="zh-CN"/>
              </w:rPr>
              <w:t xml:space="preserve">Marian Danaila </w:t>
            </w:r>
          </w:p>
        </w:tc>
        <w:tc>
          <w:tcPr>
            <w:tcW w:w="5506" w:type="dxa"/>
            <w:tcBorders>
              <w:top w:val="single" w:sz="4" w:space="0" w:color="auto"/>
              <w:left w:val="single" w:sz="4" w:space="0" w:color="auto"/>
              <w:bottom w:val="single" w:sz="4" w:space="0" w:color="auto"/>
              <w:right w:val="single" w:sz="4" w:space="0" w:color="auto"/>
            </w:tcBorders>
            <w:vAlign w:val="center"/>
          </w:tcPr>
          <w:p w14:paraId="6EF445B6" w14:textId="54768F0B" w:rsidR="004A5C82" w:rsidRPr="003A4444" w:rsidRDefault="00721B52" w:rsidP="00D30335">
            <w:pPr>
              <w:ind w:right="-65"/>
              <w:rPr>
                <w:rFonts w:ascii="Times New Roman" w:hAnsi="Times New Roman"/>
                <w:i/>
                <w:iCs/>
                <w:sz w:val="18"/>
                <w:szCs w:val="18"/>
                <w:lang w:eastAsia="ro-RO"/>
              </w:rPr>
            </w:pPr>
            <w:r>
              <w:rPr>
                <w:rFonts w:ascii="Times New Roman" w:hAnsi="Times New Roman"/>
                <w:i/>
                <w:iCs/>
                <w:sz w:val="18"/>
                <w:szCs w:val="18"/>
                <w:lang w:eastAsia="ro-RO"/>
              </w:rPr>
              <w:t xml:space="preserve">Director </w:t>
            </w:r>
            <w:proofErr w:type="spellStart"/>
            <w:r w:rsidR="004A5C82" w:rsidRPr="003A4444">
              <w:rPr>
                <w:rFonts w:ascii="Times New Roman" w:hAnsi="Times New Roman"/>
                <w:i/>
                <w:iCs/>
                <w:sz w:val="18"/>
                <w:szCs w:val="18"/>
                <w:lang w:eastAsia="ro-RO"/>
              </w:rPr>
              <w:t>Interimar</w:t>
            </w:r>
            <w:proofErr w:type="spellEnd"/>
            <w:r w:rsidR="004A5C82" w:rsidRPr="003A4444">
              <w:rPr>
                <w:rFonts w:ascii="Times New Roman" w:hAnsi="Times New Roman"/>
                <w:i/>
                <w:iCs/>
                <w:sz w:val="18"/>
                <w:szCs w:val="18"/>
                <w:lang w:eastAsia="ro-RO"/>
              </w:rPr>
              <w:t xml:space="preserve"> </w:t>
            </w:r>
            <w:proofErr w:type="spellStart"/>
            <w:r>
              <w:rPr>
                <w:rFonts w:ascii="Times New Roman" w:hAnsi="Times New Roman"/>
                <w:i/>
                <w:iCs/>
                <w:sz w:val="18"/>
                <w:szCs w:val="18"/>
                <w:lang w:eastAsia="ro-RO"/>
              </w:rPr>
              <w:t>Directia</w:t>
            </w:r>
            <w:proofErr w:type="spellEnd"/>
            <w:r>
              <w:rPr>
                <w:rFonts w:ascii="Times New Roman" w:hAnsi="Times New Roman"/>
                <w:i/>
                <w:iCs/>
                <w:sz w:val="18"/>
                <w:szCs w:val="18"/>
                <w:lang w:eastAsia="ro-RO"/>
              </w:rPr>
              <w:t xml:space="preserve"> </w:t>
            </w:r>
            <w:r w:rsidR="004A5C82" w:rsidRPr="003A4444">
              <w:rPr>
                <w:rFonts w:ascii="Times New Roman" w:hAnsi="Times New Roman"/>
                <w:i/>
                <w:iCs/>
                <w:sz w:val="18"/>
                <w:szCs w:val="18"/>
                <w:lang w:eastAsia="ro-RO"/>
              </w:rPr>
              <w:t xml:space="preserve">Achizitii </w:t>
            </w:r>
            <w:proofErr w:type="spellStart"/>
            <w:r w:rsidR="004A5C82" w:rsidRPr="003A4444">
              <w:rPr>
                <w:rFonts w:ascii="Times New Roman" w:hAnsi="Times New Roman"/>
                <w:i/>
                <w:iCs/>
                <w:sz w:val="18"/>
                <w:szCs w:val="18"/>
                <w:lang w:eastAsia="ro-RO"/>
              </w:rPr>
              <w:t>Publice</w:t>
            </w:r>
            <w:proofErr w:type="spellEnd"/>
            <w:r w:rsidR="004A5C82" w:rsidRPr="003A4444">
              <w:rPr>
                <w:rFonts w:ascii="Times New Roman" w:hAnsi="Times New Roman"/>
                <w:i/>
                <w:iCs/>
                <w:sz w:val="18"/>
                <w:szCs w:val="18"/>
                <w:lang w:eastAsia="ro-RO"/>
              </w:rPr>
              <w:t xml:space="preserve"> </w:t>
            </w:r>
            <w:proofErr w:type="spellStart"/>
            <w:r w:rsidR="004A5C82" w:rsidRPr="003A4444">
              <w:rPr>
                <w:rFonts w:ascii="Times New Roman" w:hAnsi="Times New Roman"/>
                <w:i/>
                <w:iCs/>
                <w:sz w:val="18"/>
                <w:szCs w:val="18"/>
                <w:lang w:eastAsia="ro-RO"/>
              </w:rPr>
              <w:t>si</w:t>
            </w:r>
            <w:proofErr w:type="spellEnd"/>
            <w:r>
              <w:rPr>
                <w:rFonts w:ascii="Times New Roman" w:hAnsi="Times New Roman"/>
                <w:i/>
                <w:iCs/>
                <w:sz w:val="18"/>
                <w:szCs w:val="18"/>
                <w:lang w:eastAsia="ro-RO"/>
              </w:rPr>
              <w:t xml:space="preserve"> </w:t>
            </w:r>
            <w:proofErr w:type="spellStart"/>
            <w:r>
              <w:rPr>
                <w:rFonts w:ascii="Times New Roman" w:hAnsi="Times New Roman"/>
                <w:i/>
                <w:iCs/>
                <w:sz w:val="18"/>
                <w:szCs w:val="18"/>
                <w:lang w:eastAsia="ro-RO"/>
              </w:rPr>
              <w:t>Tehnic</w:t>
            </w:r>
            <w:proofErr w:type="spellEnd"/>
          </w:p>
        </w:tc>
      </w:tr>
      <w:tr w:rsidR="004A5C82" w:rsidRPr="003A4444" w14:paraId="79530E3D"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5F4D5F67"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11</w:t>
            </w:r>
          </w:p>
        </w:tc>
        <w:tc>
          <w:tcPr>
            <w:tcW w:w="4410" w:type="dxa"/>
            <w:tcBorders>
              <w:top w:val="single" w:sz="4" w:space="0" w:color="auto"/>
              <w:left w:val="single" w:sz="4" w:space="0" w:color="auto"/>
              <w:bottom w:val="single" w:sz="4" w:space="0" w:color="auto"/>
              <w:right w:val="single" w:sz="4" w:space="0" w:color="auto"/>
            </w:tcBorders>
          </w:tcPr>
          <w:p w14:paraId="3651D0AE"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zh-CN"/>
              </w:rPr>
              <w:t>Costică COȘTOI</w:t>
            </w:r>
          </w:p>
        </w:tc>
        <w:tc>
          <w:tcPr>
            <w:tcW w:w="5506" w:type="dxa"/>
            <w:tcBorders>
              <w:top w:val="single" w:sz="4" w:space="0" w:color="auto"/>
              <w:left w:val="single" w:sz="4" w:space="0" w:color="auto"/>
              <w:bottom w:val="single" w:sz="4" w:space="0" w:color="auto"/>
              <w:right w:val="single" w:sz="4" w:space="0" w:color="auto"/>
            </w:tcBorders>
          </w:tcPr>
          <w:p w14:paraId="7BBF6A04"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ro-RO"/>
              </w:rPr>
              <w:t xml:space="preserve">Director </w:t>
            </w:r>
            <w:proofErr w:type="spellStart"/>
            <w:r w:rsidRPr="003A4444">
              <w:rPr>
                <w:rFonts w:ascii="Times New Roman" w:hAnsi="Times New Roman"/>
                <w:i/>
                <w:iCs/>
                <w:sz w:val="18"/>
                <w:szCs w:val="18"/>
                <w:lang w:eastAsia="ro-RO"/>
              </w:rPr>
              <w:t>Interimar</w:t>
            </w:r>
            <w:proofErr w:type="spellEnd"/>
            <w:r w:rsidRPr="003A4444">
              <w:rPr>
                <w:rFonts w:ascii="Times New Roman" w:hAnsi="Times New Roman"/>
                <w:i/>
                <w:iCs/>
                <w:sz w:val="18"/>
                <w:szCs w:val="18"/>
                <w:lang w:eastAsia="ro-RO"/>
              </w:rPr>
              <w:t xml:space="preserve">, </w:t>
            </w:r>
            <w:proofErr w:type="spellStart"/>
            <w:r w:rsidRPr="003A4444">
              <w:rPr>
                <w:rFonts w:ascii="Times New Roman" w:hAnsi="Times New Roman"/>
                <w:i/>
                <w:iCs/>
                <w:sz w:val="18"/>
                <w:szCs w:val="18"/>
                <w:lang w:eastAsia="ro-RO"/>
              </w:rPr>
              <w:t>Compartiment</w:t>
            </w:r>
            <w:proofErr w:type="spellEnd"/>
            <w:r w:rsidRPr="003A4444">
              <w:rPr>
                <w:rFonts w:ascii="Times New Roman" w:hAnsi="Times New Roman"/>
                <w:i/>
                <w:iCs/>
                <w:sz w:val="18"/>
                <w:szCs w:val="18"/>
                <w:lang w:eastAsia="ro-RO"/>
              </w:rPr>
              <w:t xml:space="preserve"> Juridic </w:t>
            </w:r>
            <w:proofErr w:type="spellStart"/>
            <w:r w:rsidRPr="003A4444">
              <w:rPr>
                <w:rFonts w:ascii="Times New Roman" w:hAnsi="Times New Roman"/>
                <w:i/>
                <w:iCs/>
                <w:sz w:val="18"/>
                <w:szCs w:val="18"/>
                <w:lang w:eastAsia="ro-RO"/>
              </w:rPr>
              <w:t>și</w:t>
            </w:r>
            <w:proofErr w:type="spellEnd"/>
            <w:r w:rsidRPr="003A4444">
              <w:rPr>
                <w:rFonts w:ascii="Times New Roman" w:hAnsi="Times New Roman"/>
                <w:i/>
                <w:iCs/>
                <w:sz w:val="18"/>
                <w:szCs w:val="18"/>
                <w:lang w:eastAsia="ro-RO"/>
              </w:rPr>
              <w:t xml:space="preserve"> </w:t>
            </w:r>
            <w:proofErr w:type="spellStart"/>
            <w:r w:rsidRPr="003A4444">
              <w:rPr>
                <w:rFonts w:ascii="Times New Roman" w:hAnsi="Times New Roman"/>
                <w:i/>
                <w:iCs/>
                <w:sz w:val="18"/>
                <w:szCs w:val="18"/>
                <w:lang w:eastAsia="ro-RO"/>
              </w:rPr>
              <w:t>Resurse</w:t>
            </w:r>
            <w:proofErr w:type="spellEnd"/>
            <w:r w:rsidRPr="003A4444">
              <w:rPr>
                <w:rFonts w:ascii="Times New Roman" w:hAnsi="Times New Roman"/>
                <w:i/>
                <w:iCs/>
                <w:sz w:val="18"/>
                <w:szCs w:val="18"/>
                <w:lang w:eastAsia="ro-RO"/>
              </w:rPr>
              <w:t xml:space="preserve"> </w:t>
            </w:r>
            <w:proofErr w:type="spellStart"/>
            <w:r w:rsidRPr="003A4444">
              <w:rPr>
                <w:rFonts w:ascii="Times New Roman" w:hAnsi="Times New Roman"/>
                <w:i/>
                <w:iCs/>
                <w:sz w:val="18"/>
                <w:szCs w:val="18"/>
                <w:lang w:eastAsia="ro-RO"/>
              </w:rPr>
              <w:t>Umane</w:t>
            </w:r>
            <w:proofErr w:type="spellEnd"/>
          </w:p>
        </w:tc>
      </w:tr>
      <w:tr w:rsidR="004A5C82" w:rsidRPr="003A4444" w14:paraId="721E64B2"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025644DB"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12</w:t>
            </w:r>
          </w:p>
        </w:tc>
        <w:tc>
          <w:tcPr>
            <w:tcW w:w="4410" w:type="dxa"/>
            <w:tcBorders>
              <w:top w:val="single" w:sz="4" w:space="0" w:color="auto"/>
              <w:left w:val="single" w:sz="4" w:space="0" w:color="auto"/>
              <w:bottom w:val="single" w:sz="4" w:space="0" w:color="auto"/>
              <w:right w:val="single" w:sz="4" w:space="0" w:color="auto"/>
            </w:tcBorders>
          </w:tcPr>
          <w:p w14:paraId="429C416D"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zh-CN"/>
              </w:rPr>
              <w:t>Aurelia-Daniela MODIGA</w:t>
            </w:r>
          </w:p>
        </w:tc>
        <w:tc>
          <w:tcPr>
            <w:tcW w:w="5506" w:type="dxa"/>
            <w:tcBorders>
              <w:top w:val="single" w:sz="4" w:space="0" w:color="auto"/>
              <w:left w:val="single" w:sz="4" w:space="0" w:color="auto"/>
              <w:bottom w:val="single" w:sz="4" w:space="0" w:color="auto"/>
              <w:right w:val="single" w:sz="4" w:space="0" w:color="auto"/>
            </w:tcBorders>
          </w:tcPr>
          <w:p w14:paraId="7F86D175"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zh-CN"/>
              </w:rPr>
              <w:t xml:space="preserve">Director </w:t>
            </w:r>
            <w:proofErr w:type="spellStart"/>
            <w:r w:rsidRPr="003A4444">
              <w:rPr>
                <w:rFonts w:ascii="Times New Roman" w:hAnsi="Times New Roman"/>
                <w:i/>
                <w:iCs/>
                <w:sz w:val="18"/>
                <w:szCs w:val="18"/>
                <w:lang w:eastAsia="zh-CN"/>
              </w:rPr>
              <w:t>Interimar</w:t>
            </w:r>
            <w:proofErr w:type="spellEnd"/>
            <w:r w:rsidRPr="003A4444">
              <w:rPr>
                <w:rFonts w:ascii="Times New Roman" w:hAnsi="Times New Roman"/>
                <w:i/>
                <w:iCs/>
                <w:sz w:val="18"/>
                <w:szCs w:val="18"/>
                <w:lang w:eastAsia="zh-CN"/>
              </w:rPr>
              <w:t xml:space="preserve"> - </w:t>
            </w:r>
            <w:proofErr w:type="spellStart"/>
            <w:r w:rsidRPr="003A4444">
              <w:rPr>
                <w:rFonts w:ascii="Times New Roman" w:hAnsi="Times New Roman"/>
                <w:i/>
                <w:iCs/>
                <w:sz w:val="18"/>
                <w:szCs w:val="18"/>
                <w:lang w:eastAsia="zh-CN"/>
              </w:rPr>
              <w:t>Direcția</w:t>
            </w:r>
            <w:proofErr w:type="spellEnd"/>
            <w:r w:rsidRPr="003A4444">
              <w:rPr>
                <w:rFonts w:ascii="Times New Roman" w:hAnsi="Times New Roman"/>
                <w:i/>
                <w:iCs/>
                <w:sz w:val="18"/>
                <w:szCs w:val="18"/>
                <w:lang w:eastAsia="zh-CN"/>
              </w:rPr>
              <w:t xml:space="preserve"> </w:t>
            </w:r>
            <w:proofErr w:type="spellStart"/>
            <w:r w:rsidRPr="003A4444">
              <w:rPr>
                <w:rFonts w:ascii="Times New Roman" w:hAnsi="Times New Roman"/>
                <w:i/>
                <w:iCs/>
                <w:sz w:val="18"/>
                <w:szCs w:val="18"/>
                <w:lang w:eastAsia="zh-CN"/>
              </w:rPr>
              <w:t>Economică</w:t>
            </w:r>
            <w:proofErr w:type="spellEnd"/>
          </w:p>
        </w:tc>
      </w:tr>
      <w:tr w:rsidR="004A5C82" w:rsidRPr="003A4444" w14:paraId="2355ABBF"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1309EFC9"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13</w:t>
            </w:r>
          </w:p>
        </w:tc>
        <w:tc>
          <w:tcPr>
            <w:tcW w:w="4410" w:type="dxa"/>
            <w:tcBorders>
              <w:top w:val="single" w:sz="4" w:space="0" w:color="auto"/>
              <w:left w:val="single" w:sz="4" w:space="0" w:color="auto"/>
              <w:bottom w:val="single" w:sz="4" w:space="0" w:color="auto"/>
              <w:right w:val="single" w:sz="4" w:space="0" w:color="auto"/>
            </w:tcBorders>
          </w:tcPr>
          <w:p w14:paraId="7F40B3E1"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zh-CN"/>
              </w:rPr>
              <w:t>Elena-Marinela OPREA</w:t>
            </w:r>
          </w:p>
        </w:tc>
        <w:tc>
          <w:tcPr>
            <w:tcW w:w="5506" w:type="dxa"/>
            <w:tcBorders>
              <w:top w:val="single" w:sz="4" w:space="0" w:color="auto"/>
              <w:left w:val="single" w:sz="4" w:space="0" w:color="auto"/>
              <w:bottom w:val="single" w:sz="4" w:space="0" w:color="auto"/>
              <w:right w:val="single" w:sz="4" w:space="0" w:color="auto"/>
            </w:tcBorders>
          </w:tcPr>
          <w:p w14:paraId="7041B1FA" w14:textId="77777777" w:rsidR="004A5C82" w:rsidRPr="003A4444" w:rsidRDefault="004A5C82" w:rsidP="00D30335">
            <w:pPr>
              <w:ind w:right="-65"/>
              <w:rPr>
                <w:rFonts w:ascii="Times New Roman" w:hAnsi="Times New Roman"/>
                <w:i/>
                <w:iCs/>
                <w:noProof/>
                <w:sz w:val="18"/>
                <w:szCs w:val="18"/>
              </w:rPr>
            </w:pPr>
            <w:proofErr w:type="spellStart"/>
            <w:r w:rsidRPr="003A4444">
              <w:rPr>
                <w:rFonts w:ascii="Times New Roman" w:hAnsi="Times New Roman"/>
                <w:i/>
                <w:iCs/>
                <w:sz w:val="18"/>
                <w:szCs w:val="18"/>
                <w:lang w:eastAsia="ro-RO"/>
              </w:rPr>
              <w:t>Consilier</w:t>
            </w:r>
            <w:proofErr w:type="spellEnd"/>
            <w:r w:rsidRPr="003A4444">
              <w:rPr>
                <w:rFonts w:ascii="Times New Roman" w:hAnsi="Times New Roman"/>
                <w:i/>
                <w:iCs/>
                <w:sz w:val="18"/>
                <w:szCs w:val="18"/>
                <w:lang w:eastAsia="ro-RO"/>
              </w:rPr>
              <w:t xml:space="preserve"> juridic</w:t>
            </w:r>
          </w:p>
        </w:tc>
      </w:tr>
      <w:tr w:rsidR="004A5C82" w:rsidRPr="003A4444" w14:paraId="2EB37E3F"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28AA95D4"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14</w:t>
            </w:r>
          </w:p>
        </w:tc>
        <w:tc>
          <w:tcPr>
            <w:tcW w:w="4410" w:type="dxa"/>
            <w:tcBorders>
              <w:top w:val="single" w:sz="4" w:space="0" w:color="auto"/>
              <w:left w:val="single" w:sz="4" w:space="0" w:color="auto"/>
              <w:bottom w:val="single" w:sz="4" w:space="0" w:color="auto"/>
              <w:right w:val="single" w:sz="4" w:space="0" w:color="auto"/>
            </w:tcBorders>
          </w:tcPr>
          <w:p w14:paraId="3342BEE2"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ro-RO"/>
              </w:rPr>
              <w:t>Andreea ALEXA</w:t>
            </w:r>
          </w:p>
        </w:tc>
        <w:tc>
          <w:tcPr>
            <w:tcW w:w="5506" w:type="dxa"/>
            <w:tcBorders>
              <w:top w:val="single" w:sz="4" w:space="0" w:color="auto"/>
              <w:left w:val="single" w:sz="4" w:space="0" w:color="auto"/>
              <w:bottom w:val="single" w:sz="4" w:space="0" w:color="auto"/>
              <w:right w:val="single" w:sz="4" w:space="0" w:color="auto"/>
            </w:tcBorders>
          </w:tcPr>
          <w:p w14:paraId="22A1A7EA" w14:textId="77777777" w:rsidR="004A5C82" w:rsidRPr="003A4444" w:rsidRDefault="004A5C82" w:rsidP="00D30335">
            <w:pPr>
              <w:ind w:right="-65"/>
              <w:rPr>
                <w:rFonts w:ascii="Times New Roman" w:hAnsi="Times New Roman"/>
                <w:i/>
                <w:iCs/>
                <w:noProof/>
                <w:sz w:val="18"/>
                <w:szCs w:val="18"/>
              </w:rPr>
            </w:pPr>
            <w:proofErr w:type="spellStart"/>
            <w:r w:rsidRPr="003A4444">
              <w:rPr>
                <w:rFonts w:ascii="Times New Roman" w:hAnsi="Times New Roman"/>
                <w:i/>
                <w:iCs/>
                <w:sz w:val="18"/>
                <w:szCs w:val="18"/>
                <w:lang w:eastAsia="ro-RO"/>
              </w:rPr>
              <w:t>Consilier</w:t>
            </w:r>
            <w:proofErr w:type="spellEnd"/>
            <w:r w:rsidRPr="003A4444">
              <w:rPr>
                <w:rFonts w:ascii="Times New Roman" w:hAnsi="Times New Roman"/>
                <w:i/>
                <w:iCs/>
                <w:sz w:val="18"/>
                <w:szCs w:val="18"/>
                <w:lang w:eastAsia="ro-RO"/>
              </w:rPr>
              <w:t xml:space="preserve"> juridic</w:t>
            </w:r>
          </w:p>
        </w:tc>
      </w:tr>
      <w:tr w:rsidR="004A5C82" w:rsidRPr="003A4444" w14:paraId="59F2F2B3"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36FF003E"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15</w:t>
            </w:r>
          </w:p>
        </w:tc>
        <w:tc>
          <w:tcPr>
            <w:tcW w:w="4410" w:type="dxa"/>
            <w:tcBorders>
              <w:top w:val="single" w:sz="4" w:space="0" w:color="auto"/>
              <w:left w:val="single" w:sz="4" w:space="0" w:color="auto"/>
              <w:bottom w:val="single" w:sz="4" w:space="0" w:color="auto"/>
              <w:right w:val="single" w:sz="4" w:space="0" w:color="auto"/>
            </w:tcBorders>
          </w:tcPr>
          <w:p w14:paraId="6FB91DB1" w14:textId="77777777" w:rsidR="004A5C82" w:rsidRPr="003A4444" w:rsidRDefault="004A5C82" w:rsidP="00D30335">
            <w:pPr>
              <w:ind w:right="-65"/>
              <w:rPr>
                <w:rFonts w:ascii="Times New Roman" w:hAnsi="Times New Roman"/>
                <w:i/>
                <w:iCs/>
                <w:sz w:val="18"/>
                <w:szCs w:val="18"/>
                <w:lang w:eastAsia="ro-RO"/>
              </w:rPr>
            </w:pPr>
            <w:r w:rsidRPr="003A4444">
              <w:rPr>
                <w:rFonts w:ascii="Times New Roman" w:hAnsi="Times New Roman"/>
                <w:i/>
                <w:iCs/>
                <w:sz w:val="18"/>
                <w:szCs w:val="18"/>
                <w:lang w:eastAsia="ro-RO"/>
              </w:rPr>
              <w:t>Cristian Laurențiu DAVID</w:t>
            </w:r>
          </w:p>
        </w:tc>
        <w:tc>
          <w:tcPr>
            <w:tcW w:w="5506" w:type="dxa"/>
            <w:tcBorders>
              <w:top w:val="single" w:sz="4" w:space="0" w:color="auto"/>
              <w:left w:val="single" w:sz="4" w:space="0" w:color="auto"/>
              <w:bottom w:val="single" w:sz="4" w:space="0" w:color="auto"/>
              <w:right w:val="single" w:sz="4" w:space="0" w:color="auto"/>
            </w:tcBorders>
          </w:tcPr>
          <w:p w14:paraId="2BB500F8" w14:textId="77777777" w:rsidR="004A5C82" w:rsidRPr="003A4444" w:rsidRDefault="004A5C82" w:rsidP="00D30335">
            <w:pPr>
              <w:ind w:right="-65"/>
              <w:rPr>
                <w:rFonts w:ascii="Times New Roman" w:hAnsi="Times New Roman"/>
                <w:i/>
                <w:iCs/>
                <w:sz w:val="18"/>
                <w:szCs w:val="18"/>
                <w:lang w:eastAsia="ro-RO"/>
              </w:rPr>
            </w:pPr>
            <w:proofErr w:type="spellStart"/>
            <w:r w:rsidRPr="003A4444">
              <w:rPr>
                <w:rFonts w:ascii="Times New Roman" w:hAnsi="Times New Roman"/>
                <w:i/>
                <w:iCs/>
                <w:sz w:val="18"/>
                <w:szCs w:val="18"/>
                <w:lang w:eastAsia="ro-RO"/>
              </w:rPr>
              <w:t>Consilier</w:t>
            </w:r>
            <w:proofErr w:type="spellEnd"/>
            <w:r w:rsidRPr="003A4444">
              <w:rPr>
                <w:rFonts w:ascii="Times New Roman" w:hAnsi="Times New Roman"/>
                <w:i/>
                <w:iCs/>
                <w:sz w:val="18"/>
                <w:szCs w:val="18"/>
                <w:lang w:eastAsia="ro-RO"/>
              </w:rPr>
              <w:t xml:space="preserve"> juridic</w:t>
            </w:r>
          </w:p>
        </w:tc>
      </w:tr>
      <w:tr w:rsidR="004A5C82" w:rsidRPr="003A4444" w14:paraId="3F2E2EF3"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5855973D"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16</w:t>
            </w:r>
          </w:p>
        </w:tc>
        <w:tc>
          <w:tcPr>
            <w:tcW w:w="4410" w:type="dxa"/>
            <w:tcBorders>
              <w:top w:val="single" w:sz="4" w:space="0" w:color="auto"/>
              <w:left w:val="single" w:sz="4" w:space="0" w:color="auto"/>
              <w:bottom w:val="single" w:sz="4" w:space="0" w:color="auto"/>
              <w:right w:val="single" w:sz="4" w:space="0" w:color="auto"/>
            </w:tcBorders>
          </w:tcPr>
          <w:p w14:paraId="6697F3AC"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ro-RO"/>
              </w:rPr>
              <w:t>Adrian DUMITRAȘCU</w:t>
            </w:r>
          </w:p>
        </w:tc>
        <w:tc>
          <w:tcPr>
            <w:tcW w:w="5506" w:type="dxa"/>
            <w:tcBorders>
              <w:top w:val="single" w:sz="4" w:space="0" w:color="auto"/>
              <w:left w:val="single" w:sz="4" w:space="0" w:color="auto"/>
              <w:bottom w:val="single" w:sz="4" w:space="0" w:color="auto"/>
              <w:right w:val="single" w:sz="4" w:space="0" w:color="auto"/>
            </w:tcBorders>
          </w:tcPr>
          <w:p w14:paraId="6E6BF8A1" w14:textId="77777777" w:rsidR="004A5C82" w:rsidRPr="003A4444" w:rsidRDefault="004A5C82" w:rsidP="00D30335">
            <w:pPr>
              <w:widowControl w:val="0"/>
              <w:jc w:val="both"/>
              <w:rPr>
                <w:rFonts w:ascii="Times New Roman" w:hAnsi="Times New Roman"/>
                <w:i/>
                <w:iCs/>
                <w:sz w:val="18"/>
                <w:szCs w:val="18"/>
                <w:lang w:eastAsia="ro-RO"/>
              </w:rPr>
            </w:pPr>
            <w:proofErr w:type="spellStart"/>
            <w:r w:rsidRPr="003A4444">
              <w:rPr>
                <w:rFonts w:ascii="Times New Roman" w:hAnsi="Times New Roman"/>
                <w:i/>
                <w:iCs/>
                <w:sz w:val="18"/>
                <w:szCs w:val="18"/>
                <w:lang w:eastAsia="ro-RO"/>
              </w:rPr>
              <w:t>Consilier</w:t>
            </w:r>
            <w:proofErr w:type="spellEnd"/>
            <w:r w:rsidRPr="003A4444">
              <w:rPr>
                <w:rFonts w:ascii="Times New Roman" w:hAnsi="Times New Roman"/>
                <w:i/>
                <w:iCs/>
                <w:sz w:val="18"/>
                <w:szCs w:val="18"/>
                <w:lang w:eastAsia="ro-RO"/>
              </w:rPr>
              <w:t xml:space="preserve"> juridic</w:t>
            </w:r>
          </w:p>
        </w:tc>
      </w:tr>
      <w:tr w:rsidR="004A5C82" w:rsidRPr="003A4444" w14:paraId="7A1EC06F"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69CC00DC"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17</w:t>
            </w:r>
          </w:p>
        </w:tc>
        <w:tc>
          <w:tcPr>
            <w:tcW w:w="4410" w:type="dxa"/>
            <w:tcBorders>
              <w:top w:val="single" w:sz="4" w:space="0" w:color="auto"/>
              <w:left w:val="single" w:sz="4" w:space="0" w:color="auto"/>
              <w:bottom w:val="single" w:sz="4" w:space="0" w:color="auto"/>
              <w:right w:val="single" w:sz="4" w:space="0" w:color="auto"/>
            </w:tcBorders>
          </w:tcPr>
          <w:p w14:paraId="5249D6EE"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zh-CN"/>
              </w:rPr>
              <w:t>Margareta DĂNĂILĂ</w:t>
            </w:r>
          </w:p>
        </w:tc>
        <w:tc>
          <w:tcPr>
            <w:tcW w:w="5506" w:type="dxa"/>
            <w:tcBorders>
              <w:top w:val="single" w:sz="4" w:space="0" w:color="auto"/>
              <w:left w:val="single" w:sz="4" w:space="0" w:color="auto"/>
              <w:bottom w:val="single" w:sz="4" w:space="0" w:color="auto"/>
              <w:right w:val="single" w:sz="4" w:space="0" w:color="auto"/>
            </w:tcBorders>
          </w:tcPr>
          <w:p w14:paraId="75C74E96"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ro-RO"/>
              </w:rPr>
              <w:t xml:space="preserve">Administrator </w:t>
            </w:r>
            <w:proofErr w:type="spellStart"/>
            <w:r w:rsidRPr="003A4444">
              <w:rPr>
                <w:rFonts w:ascii="Times New Roman" w:hAnsi="Times New Roman"/>
                <w:i/>
                <w:iCs/>
                <w:sz w:val="18"/>
                <w:szCs w:val="18"/>
                <w:lang w:eastAsia="ro-RO"/>
              </w:rPr>
              <w:t>financiar</w:t>
            </w:r>
            <w:proofErr w:type="spellEnd"/>
          </w:p>
        </w:tc>
      </w:tr>
      <w:tr w:rsidR="004A5C82" w:rsidRPr="003A4444" w14:paraId="2F3CC93E"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08C94A8E"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lastRenderedPageBreak/>
              <w:t>18</w:t>
            </w:r>
          </w:p>
        </w:tc>
        <w:tc>
          <w:tcPr>
            <w:tcW w:w="4410" w:type="dxa"/>
            <w:tcBorders>
              <w:top w:val="single" w:sz="4" w:space="0" w:color="auto"/>
              <w:left w:val="single" w:sz="4" w:space="0" w:color="auto"/>
              <w:bottom w:val="single" w:sz="4" w:space="0" w:color="auto"/>
              <w:right w:val="single" w:sz="4" w:space="0" w:color="auto"/>
            </w:tcBorders>
          </w:tcPr>
          <w:p w14:paraId="2D3DD02D"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zh-CN"/>
              </w:rPr>
              <w:t>Neculai SAVA</w:t>
            </w:r>
          </w:p>
        </w:tc>
        <w:tc>
          <w:tcPr>
            <w:tcW w:w="5506" w:type="dxa"/>
            <w:tcBorders>
              <w:top w:val="single" w:sz="4" w:space="0" w:color="auto"/>
              <w:left w:val="single" w:sz="4" w:space="0" w:color="auto"/>
              <w:bottom w:val="single" w:sz="4" w:space="0" w:color="auto"/>
              <w:right w:val="single" w:sz="4" w:space="0" w:color="auto"/>
            </w:tcBorders>
          </w:tcPr>
          <w:p w14:paraId="376816BB"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color w:val="000000"/>
                <w:sz w:val="18"/>
                <w:szCs w:val="18"/>
                <w:lang w:eastAsia="ro-RO"/>
              </w:rPr>
              <w:t xml:space="preserve">Administrator </w:t>
            </w:r>
            <w:proofErr w:type="spellStart"/>
            <w:r w:rsidRPr="003A4444">
              <w:rPr>
                <w:rFonts w:ascii="Times New Roman" w:hAnsi="Times New Roman"/>
                <w:i/>
                <w:iCs/>
                <w:color w:val="000000"/>
                <w:sz w:val="18"/>
                <w:szCs w:val="18"/>
                <w:lang w:eastAsia="ro-RO"/>
              </w:rPr>
              <w:t>financiar</w:t>
            </w:r>
            <w:proofErr w:type="spellEnd"/>
          </w:p>
        </w:tc>
      </w:tr>
      <w:tr w:rsidR="004A5C82" w:rsidRPr="003A4444" w14:paraId="41D9843E"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4A012A09"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19</w:t>
            </w:r>
          </w:p>
        </w:tc>
        <w:tc>
          <w:tcPr>
            <w:tcW w:w="4410" w:type="dxa"/>
            <w:tcBorders>
              <w:top w:val="single" w:sz="4" w:space="0" w:color="auto"/>
              <w:left w:val="single" w:sz="4" w:space="0" w:color="auto"/>
              <w:bottom w:val="single" w:sz="4" w:space="0" w:color="auto"/>
              <w:right w:val="single" w:sz="4" w:space="0" w:color="auto"/>
            </w:tcBorders>
          </w:tcPr>
          <w:p w14:paraId="29B6854B"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color w:val="000000"/>
                <w:sz w:val="18"/>
                <w:szCs w:val="18"/>
                <w:lang w:eastAsia="zh-CN"/>
              </w:rPr>
              <w:t>Mariana BĂLBĂRĂU</w:t>
            </w:r>
          </w:p>
        </w:tc>
        <w:tc>
          <w:tcPr>
            <w:tcW w:w="5506" w:type="dxa"/>
            <w:tcBorders>
              <w:top w:val="single" w:sz="4" w:space="0" w:color="auto"/>
              <w:left w:val="single" w:sz="4" w:space="0" w:color="auto"/>
              <w:bottom w:val="single" w:sz="4" w:space="0" w:color="auto"/>
              <w:right w:val="single" w:sz="4" w:space="0" w:color="auto"/>
            </w:tcBorders>
          </w:tcPr>
          <w:p w14:paraId="5A2468E8" w14:textId="77777777" w:rsidR="004A5C82" w:rsidRPr="003A4444" w:rsidRDefault="004A5C82" w:rsidP="00D30335">
            <w:pPr>
              <w:ind w:right="-65"/>
              <w:rPr>
                <w:rFonts w:ascii="Times New Roman" w:hAnsi="Times New Roman"/>
                <w:i/>
                <w:iCs/>
                <w:noProof/>
                <w:sz w:val="18"/>
                <w:szCs w:val="18"/>
              </w:rPr>
            </w:pPr>
            <w:proofErr w:type="spellStart"/>
            <w:r w:rsidRPr="003A4444">
              <w:rPr>
                <w:rFonts w:ascii="Times New Roman" w:hAnsi="Times New Roman"/>
                <w:i/>
                <w:iCs/>
                <w:color w:val="000000"/>
                <w:sz w:val="18"/>
                <w:szCs w:val="18"/>
                <w:lang w:eastAsia="ro-RO"/>
              </w:rPr>
              <w:t>Șef</w:t>
            </w:r>
            <w:proofErr w:type="spellEnd"/>
            <w:r w:rsidRPr="003A4444">
              <w:rPr>
                <w:rFonts w:ascii="Times New Roman" w:hAnsi="Times New Roman"/>
                <w:i/>
                <w:iCs/>
                <w:color w:val="000000"/>
                <w:sz w:val="18"/>
                <w:szCs w:val="18"/>
                <w:lang w:eastAsia="ro-RO"/>
              </w:rPr>
              <w:t xml:space="preserve"> </w:t>
            </w:r>
            <w:proofErr w:type="spellStart"/>
            <w:r w:rsidRPr="003A4444">
              <w:rPr>
                <w:rFonts w:ascii="Times New Roman" w:hAnsi="Times New Roman"/>
                <w:i/>
                <w:iCs/>
                <w:color w:val="000000"/>
                <w:sz w:val="18"/>
                <w:szCs w:val="18"/>
                <w:lang w:eastAsia="ro-RO"/>
              </w:rPr>
              <w:t>Serviciu</w:t>
            </w:r>
            <w:proofErr w:type="spellEnd"/>
            <w:r w:rsidRPr="003A4444">
              <w:rPr>
                <w:rFonts w:ascii="Times New Roman" w:hAnsi="Times New Roman"/>
                <w:i/>
                <w:iCs/>
                <w:color w:val="000000"/>
                <w:sz w:val="18"/>
                <w:szCs w:val="18"/>
                <w:lang w:eastAsia="ro-RO"/>
              </w:rPr>
              <w:t xml:space="preserve"> </w:t>
            </w:r>
            <w:proofErr w:type="spellStart"/>
            <w:r w:rsidRPr="003A4444">
              <w:rPr>
                <w:rFonts w:ascii="Times New Roman" w:hAnsi="Times New Roman"/>
                <w:i/>
                <w:iCs/>
                <w:color w:val="000000"/>
                <w:sz w:val="18"/>
                <w:szCs w:val="18"/>
                <w:lang w:eastAsia="ro-RO"/>
              </w:rPr>
              <w:t>interimar</w:t>
            </w:r>
            <w:proofErr w:type="spellEnd"/>
            <w:r w:rsidRPr="003A4444">
              <w:rPr>
                <w:rFonts w:ascii="Times New Roman" w:hAnsi="Times New Roman"/>
                <w:i/>
                <w:iCs/>
                <w:color w:val="000000"/>
                <w:sz w:val="18"/>
                <w:szCs w:val="18"/>
                <w:lang w:eastAsia="ro-RO"/>
              </w:rPr>
              <w:t xml:space="preserve"> </w:t>
            </w:r>
            <w:proofErr w:type="spellStart"/>
            <w:r w:rsidRPr="003A4444">
              <w:rPr>
                <w:rFonts w:ascii="Times New Roman" w:hAnsi="Times New Roman"/>
                <w:i/>
                <w:iCs/>
                <w:color w:val="000000"/>
                <w:sz w:val="18"/>
                <w:szCs w:val="18"/>
                <w:lang w:eastAsia="ro-RO"/>
              </w:rPr>
              <w:t>Serviciul</w:t>
            </w:r>
            <w:proofErr w:type="spellEnd"/>
            <w:r w:rsidRPr="003A4444">
              <w:rPr>
                <w:rFonts w:ascii="Times New Roman" w:hAnsi="Times New Roman"/>
                <w:i/>
                <w:iCs/>
                <w:color w:val="000000"/>
                <w:sz w:val="18"/>
                <w:szCs w:val="18"/>
                <w:lang w:eastAsia="ro-RO"/>
              </w:rPr>
              <w:t xml:space="preserve"> </w:t>
            </w:r>
            <w:proofErr w:type="spellStart"/>
            <w:r w:rsidRPr="003A4444">
              <w:rPr>
                <w:rFonts w:ascii="Times New Roman" w:hAnsi="Times New Roman"/>
                <w:i/>
                <w:iCs/>
                <w:color w:val="000000"/>
                <w:sz w:val="18"/>
                <w:szCs w:val="18"/>
                <w:lang w:eastAsia="ro-RO"/>
              </w:rPr>
              <w:t>Financiar</w:t>
            </w:r>
            <w:proofErr w:type="spellEnd"/>
          </w:p>
        </w:tc>
      </w:tr>
      <w:tr w:rsidR="004A5C82" w:rsidRPr="003A4444" w14:paraId="7ED95957"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50B310F2"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20</w:t>
            </w:r>
          </w:p>
        </w:tc>
        <w:tc>
          <w:tcPr>
            <w:tcW w:w="4410" w:type="dxa"/>
            <w:tcBorders>
              <w:top w:val="single" w:sz="4" w:space="0" w:color="auto"/>
              <w:left w:val="single" w:sz="4" w:space="0" w:color="auto"/>
              <w:bottom w:val="single" w:sz="4" w:space="0" w:color="auto"/>
              <w:right w:val="single" w:sz="4" w:space="0" w:color="auto"/>
            </w:tcBorders>
          </w:tcPr>
          <w:p w14:paraId="009DE644"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rPr>
              <w:t>Alina-Genoveva MAZURU</w:t>
            </w:r>
          </w:p>
        </w:tc>
        <w:tc>
          <w:tcPr>
            <w:tcW w:w="5506" w:type="dxa"/>
            <w:tcBorders>
              <w:top w:val="single" w:sz="4" w:space="0" w:color="auto"/>
              <w:left w:val="single" w:sz="4" w:space="0" w:color="auto"/>
              <w:bottom w:val="single" w:sz="4" w:space="0" w:color="auto"/>
              <w:right w:val="single" w:sz="4" w:space="0" w:color="auto"/>
            </w:tcBorders>
          </w:tcPr>
          <w:p w14:paraId="449763B8" w14:textId="77777777" w:rsidR="004A5C82" w:rsidRPr="003A4444" w:rsidRDefault="004A5C82" w:rsidP="00D30335">
            <w:pPr>
              <w:ind w:right="-65"/>
              <w:rPr>
                <w:rFonts w:ascii="Times New Roman" w:hAnsi="Times New Roman"/>
                <w:i/>
                <w:iCs/>
                <w:noProof/>
                <w:sz w:val="18"/>
                <w:szCs w:val="18"/>
              </w:rPr>
            </w:pPr>
            <w:proofErr w:type="spellStart"/>
            <w:r w:rsidRPr="003A4444">
              <w:rPr>
                <w:rFonts w:ascii="Times New Roman" w:hAnsi="Times New Roman"/>
                <w:i/>
                <w:iCs/>
                <w:color w:val="000000"/>
                <w:sz w:val="18"/>
                <w:szCs w:val="18"/>
                <w:lang w:eastAsia="ro-RO"/>
              </w:rPr>
              <w:t>Șef</w:t>
            </w:r>
            <w:proofErr w:type="spellEnd"/>
            <w:r w:rsidRPr="003A4444">
              <w:rPr>
                <w:rFonts w:ascii="Times New Roman" w:hAnsi="Times New Roman"/>
                <w:i/>
                <w:iCs/>
                <w:color w:val="000000"/>
                <w:sz w:val="18"/>
                <w:szCs w:val="18"/>
                <w:lang w:eastAsia="ro-RO"/>
              </w:rPr>
              <w:t xml:space="preserve"> </w:t>
            </w:r>
            <w:proofErr w:type="spellStart"/>
            <w:r w:rsidRPr="003A4444">
              <w:rPr>
                <w:rFonts w:ascii="Times New Roman" w:hAnsi="Times New Roman"/>
                <w:i/>
                <w:iCs/>
                <w:color w:val="000000"/>
                <w:sz w:val="18"/>
                <w:szCs w:val="18"/>
                <w:lang w:eastAsia="ro-RO"/>
              </w:rPr>
              <w:t>Serviciu</w:t>
            </w:r>
            <w:proofErr w:type="spellEnd"/>
            <w:r w:rsidRPr="003A4444">
              <w:rPr>
                <w:rFonts w:ascii="Times New Roman" w:hAnsi="Times New Roman"/>
                <w:i/>
                <w:iCs/>
                <w:color w:val="000000"/>
                <w:sz w:val="18"/>
                <w:szCs w:val="18"/>
                <w:lang w:eastAsia="ro-RO"/>
              </w:rPr>
              <w:t xml:space="preserve"> </w:t>
            </w:r>
            <w:proofErr w:type="spellStart"/>
            <w:r w:rsidRPr="003A4444">
              <w:rPr>
                <w:rFonts w:ascii="Times New Roman" w:hAnsi="Times New Roman"/>
                <w:i/>
                <w:iCs/>
                <w:color w:val="000000"/>
                <w:sz w:val="18"/>
                <w:szCs w:val="18"/>
                <w:lang w:eastAsia="ro-RO"/>
              </w:rPr>
              <w:t>Interimar</w:t>
            </w:r>
            <w:proofErr w:type="spellEnd"/>
            <w:r w:rsidRPr="003A4444">
              <w:rPr>
                <w:rFonts w:ascii="Times New Roman" w:hAnsi="Times New Roman"/>
                <w:i/>
                <w:iCs/>
                <w:color w:val="000000"/>
                <w:sz w:val="18"/>
                <w:szCs w:val="18"/>
                <w:lang w:eastAsia="ro-RO"/>
              </w:rPr>
              <w:t xml:space="preserve"> </w:t>
            </w:r>
            <w:proofErr w:type="spellStart"/>
            <w:r w:rsidRPr="003A4444">
              <w:rPr>
                <w:rFonts w:ascii="Times New Roman" w:hAnsi="Times New Roman"/>
                <w:i/>
                <w:iCs/>
                <w:color w:val="000000"/>
                <w:sz w:val="18"/>
                <w:szCs w:val="18"/>
                <w:lang w:eastAsia="ro-RO"/>
              </w:rPr>
              <w:t>Serviciul</w:t>
            </w:r>
            <w:proofErr w:type="spellEnd"/>
            <w:r w:rsidRPr="003A4444">
              <w:rPr>
                <w:rFonts w:ascii="Times New Roman" w:hAnsi="Times New Roman"/>
                <w:i/>
                <w:iCs/>
                <w:color w:val="000000"/>
                <w:sz w:val="18"/>
                <w:szCs w:val="18"/>
                <w:lang w:eastAsia="ro-RO"/>
              </w:rPr>
              <w:t xml:space="preserve"> </w:t>
            </w:r>
            <w:proofErr w:type="spellStart"/>
            <w:r w:rsidRPr="003A4444">
              <w:rPr>
                <w:rFonts w:ascii="Times New Roman" w:hAnsi="Times New Roman"/>
                <w:i/>
                <w:iCs/>
                <w:color w:val="000000"/>
                <w:sz w:val="18"/>
                <w:szCs w:val="18"/>
                <w:lang w:eastAsia="ro-RO"/>
              </w:rPr>
              <w:t>Contabilitate</w:t>
            </w:r>
            <w:proofErr w:type="spellEnd"/>
          </w:p>
        </w:tc>
      </w:tr>
      <w:tr w:rsidR="004A5C82" w:rsidRPr="003A4444" w14:paraId="307B396F"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73455F8E"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21</w:t>
            </w:r>
          </w:p>
        </w:tc>
        <w:tc>
          <w:tcPr>
            <w:tcW w:w="4410" w:type="dxa"/>
            <w:tcBorders>
              <w:top w:val="single" w:sz="4" w:space="0" w:color="auto"/>
              <w:left w:val="single" w:sz="4" w:space="0" w:color="auto"/>
              <w:bottom w:val="single" w:sz="4" w:space="0" w:color="auto"/>
              <w:right w:val="single" w:sz="4" w:space="0" w:color="auto"/>
            </w:tcBorders>
          </w:tcPr>
          <w:p w14:paraId="476FBBA7" w14:textId="77777777" w:rsidR="004A5C82" w:rsidRPr="003A4444" w:rsidRDefault="004A5C82" w:rsidP="00D30335">
            <w:pPr>
              <w:ind w:right="-65"/>
              <w:rPr>
                <w:rFonts w:ascii="Times New Roman" w:hAnsi="Times New Roman"/>
                <w:i/>
                <w:iCs/>
                <w:noProof/>
                <w:sz w:val="18"/>
                <w:szCs w:val="18"/>
              </w:rPr>
            </w:pPr>
            <w:r>
              <w:rPr>
                <w:rFonts w:ascii="Times New Roman" w:hAnsi="Times New Roman"/>
                <w:i/>
                <w:iCs/>
                <w:noProof/>
                <w:sz w:val="18"/>
                <w:szCs w:val="18"/>
              </w:rPr>
              <w:t>Ec. Cristinel OANĂ</w:t>
            </w:r>
          </w:p>
        </w:tc>
        <w:tc>
          <w:tcPr>
            <w:tcW w:w="5506" w:type="dxa"/>
            <w:tcBorders>
              <w:top w:val="single" w:sz="4" w:space="0" w:color="auto"/>
              <w:left w:val="single" w:sz="4" w:space="0" w:color="auto"/>
              <w:bottom w:val="single" w:sz="4" w:space="0" w:color="auto"/>
              <w:right w:val="single" w:sz="4" w:space="0" w:color="auto"/>
            </w:tcBorders>
          </w:tcPr>
          <w:p w14:paraId="247ED341" w14:textId="77777777" w:rsidR="004A5C82" w:rsidRPr="003A4444" w:rsidRDefault="004A5C82" w:rsidP="00D30335">
            <w:pPr>
              <w:rPr>
                <w:rFonts w:ascii="Times New Roman" w:hAnsi="Times New Roman"/>
                <w:i/>
                <w:iCs/>
                <w:sz w:val="18"/>
                <w:szCs w:val="18"/>
                <w:lang w:eastAsia="ro-RO"/>
              </w:rPr>
            </w:pPr>
            <w:r w:rsidRPr="003A4444">
              <w:rPr>
                <w:rFonts w:ascii="Times New Roman" w:hAnsi="Times New Roman"/>
                <w:i/>
                <w:iCs/>
                <w:sz w:val="18"/>
                <w:szCs w:val="18"/>
                <w:lang w:eastAsia="ar-SA"/>
              </w:rPr>
              <w:t xml:space="preserve">Administrator </w:t>
            </w:r>
            <w:proofErr w:type="spellStart"/>
            <w:r w:rsidRPr="003A4444">
              <w:rPr>
                <w:rFonts w:ascii="Times New Roman" w:hAnsi="Times New Roman"/>
                <w:i/>
                <w:iCs/>
                <w:sz w:val="18"/>
                <w:szCs w:val="18"/>
                <w:lang w:eastAsia="ar-SA"/>
              </w:rPr>
              <w:t>patrimoniu</w:t>
            </w:r>
            <w:proofErr w:type="spellEnd"/>
          </w:p>
        </w:tc>
      </w:tr>
      <w:tr w:rsidR="004A5C82" w:rsidRPr="003A4444" w14:paraId="777AB0AE"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0257227B"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22</w:t>
            </w:r>
          </w:p>
        </w:tc>
        <w:tc>
          <w:tcPr>
            <w:tcW w:w="4410" w:type="dxa"/>
            <w:tcBorders>
              <w:top w:val="single" w:sz="4" w:space="0" w:color="auto"/>
              <w:left w:val="single" w:sz="4" w:space="0" w:color="auto"/>
              <w:bottom w:val="single" w:sz="4" w:space="0" w:color="auto"/>
              <w:right w:val="single" w:sz="4" w:space="0" w:color="auto"/>
            </w:tcBorders>
          </w:tcPr>
          <w:p w14:paraId="63D28347"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noProof/>
                <w:sz w:val="18"/>
                <w:szCs w:val="18"/>
              </w:rPr>
              <w:t>Ec.Mihai Aurelian IRIMIA</w:t>
            </w:r>
          </w:p>
        </w:tc>
        <w:tc>
          <w:tcPr>
            <w:tcW w:w="5506" w:type="dxa"/>
            <w:tcBorders>
              <w:top w:val="single" w:sz="4" w:space="0" w:color="auto"/>
              <w:left w:val="single" w:sz="4" w:space="0" w:color="auto"/>
              <w:bottom w:val="single" w:sz="4" w:space="0" w:color="auto"/>
              <w:right w:val="single" w:sz="4" w:space="0" w:color="auto"/>
            </w:tcBorders>
          </w:tcPr>
          <w:p w14:paraId="1E031649"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ar-SA"/>
              </w:rPr>
              <w:t xml:space="preserve">Administrator </w:t>
            </w:r>
            <w:proofErr w:type="spellStart"/>
            <w:r w:rsidRPr="003A4444">
              <w:rPr>
                <w:rFonts w:ascii="Times New Roman" w:hAnsi="Times New Roman"/>
                <w:i/>
                <w:iCs/>
                <w:sz w:val="18"/>
                <w:szCs w:val="18"/>
                <w:lang w:eastAsia="ar-SA"/>
              </w:rPr>
              <w:t>financiar</w:t>
            </w:r>
            <w:proofErr w:type="spellEnd"/>
          </w:p>
        </w:tc>
      </w:tr>
      <w:tr w:rsidR="004A5C82" w:rsidRPr="00F64A6B" w14:paraId="19B1E123"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38D8EBF6"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23</w:t>
            </w:r>
          </w:p>
        </w:tc>
        <w:tc>
          <w:tcPr>
            <w:tcW w:w="4410" w:type="dxa"/>
            <w:tcBorders>
              <w:top w:val="single" w:sz="4" w:space="0" w:color="auto"/>
              <w:left w:val="single" w:sz="4" w:space="0" w:color="auto"/>
              <w:bottom w:val="single" w:sz="4" w:space="0" w:color="auto"/>
              <w:right w:val="single" w:sz="4" w:space="0" w:color="auto"/>
            </w:tcBorders>
          </w:tcPr>
          <w:p w14:paraId="74E113CE" w14:textId="2ABADE91" w:rsidR="004A5C82" w:rsidRPr="00F64A6B" w:rsidRDefault="00476CAA" w:rsidP="00D30335">
            <w:pPr>
              <w:ind w:right="-65"/>
              <w:rPr>
                <w:rFonts w:ascii="Times New Roman" w:hAnsi="Times New Roman"/>
                <w:i/>
                <w:iCs/>
                <w:noProof/>
                <w:sz w:val="18"/>
                <w:szCs w:val="18"/>
                <w:lang w:val="nl-NL"/>
              </w:rPr>
            </w:pPr>
            <w:r>
              <w:rPr>
                <w:rFonts w:ascii="Times New Roman" w:hAnsi="Times New Roman"/>
                <w:i/>
                <w:iCs/>
                <w:noProof/>
                <w:sz w:val="18"/>
                <w:szCs w:val="18"/>
                <w:lang w:val="nl-NL"/>
              </w:rPr>
              <w:t>Conf. Dr. Radu Horghidan</w:t>
            </w:r>
          </w:p>
        </w:tc>
        <w:tc>
          <w:tcPr>
            <w:tcW w:w="5506" w:type="dxa"/>
            <w:tcBorders>
              <w:top w:val="single" w:sz="4" w:space="0" w:color="auto"/>
              <w:left w:val="single" w:sz="4" w:space="0" w:color="auto"/>
              <w:bottom w:val="single" w:sz="4" w:space="0" w:color="auto"/>
              <w:right w:val="single" w:sz="4" w:space="0" w:color="auto"/>
            </w:tcBorders>
          </w:tcPr>
          <w:p w14:paraId="79C1C510" w14:textId="4BDC7C4C" w:rsidR="004A5C82" w:rsidRPr="004A5C82" w:rsidRDefault="007C5681" w:rsidP="00D30335">
            <w:pPr>
              <w:ind w:right="-65"/>
              <w:rPr>
                <w:rFonts w:ascii="Times New Roman" w:hAnsi="Times New Roman"/>
                <w:i/>
                <w:iCs/>
                <w:sz w:val="18"/>
                <w:szCs w:val="18"/>
                <w:lang w:eastAsia="ar-SA"/>
              </w:rPr>
            </w:pPr>
            <w:proofErr w:type="spellStart"/>
            <w:r w:rsidRPr="007C5681">
              <w:rPr>
                <w:rFonts w:ascii="Times New Roman" w:hAnsi="Times New Roman"/>
                <w:i/>
                <w:iCs/>
                <w:sz w:val="18"/>
                <w:szCs w:val="18"/>
                <w:lang w:eastAsia="ar-SA"/>
              </w:rPr>
              <w:t>Departamentul</w:t>
            </w:r>
            <w:proofErr w:type="spellEnd"/>
            <w:r w:rsidRPr="007C5681">
              <w:rPr>
                <w:rFonts w:ascii="Times New Roman" w:hAnsi="Times New Roman"/>
                <w:i/>
                <w:iCs/>
                <w:sz w:val="18"/>
                <w:szCs w:val="18"/>
                <w:lang w:eastAsia="ar-SA"/>
              </w:rPr>
              <w:t xml:space="preserve"> de </w:t>
            </w:r>
            <w:proofErr w:type="spellStart"/>
            <w:r w:rsidRPr="007C5681">
              <w:rPr>
                <w:rFonts w:ascii="Times New Roman" w:hAnsi="Times New Roman"/>
                <w:i/>
                <w:iCs/>
                <w:sz w:val="18"/>
                <w:szCs w:val="18"/>
                <w:lang w:eastAsia="ar-SA"/>
              </w:rPr>
              <w:t>Teatru</w:t>
            </w:r>
            <w:proofErr w:type="spellEnd"/>
            <w:r w:rsidRPr="007C5681">
              <w:rPr>
                <w:rFonts w:ascii="Times New Roman" w:hAnsi="Times New Roman"/>
                <w:i/>
                <w:iCs/>
                <w:sz w:val="18"/>
                <w:szCs w:val="18"/>
                <w:lang w:eastAsia="ar-SA"/>
              </w:rPr>
              <w:t xml:space="preserve">, </w:t>
            </w:r>
            <w:proofErr w:type="spellStart"/>
            <w:r w:rsidRPr="007C5681">
              <w:rPr>
                <w:rFonts w:ascii="Times New Roman" w:hAnsi="Times New Roman"/>
                <w:i/>
                <w:iCs/>
                <w:sz w:val="18"/>
                <w:szCs w:val="18"/>
                <w:lang w:eastAsia="ar-SA"/>
              </w:rPr>
              <w:t>Muzică</w:t>
            </w:r>
            <w:proofErr w:type="spellEnd"/>
            <w:r w:rsidRPr="007C5681">
              <w:rPr>
                <w:rFonts w:ascii="Times New Roman" w:hAnsi="Times New Roman"/>
                <w:i/>
                <w:iCs/>
                <w:sz w:val="18"/>
                <w:szCs w:val="18"/>
                <w:lang w:eastAsia="ar-SA"/>
              </w:rPr>
              <w:t xml:space="preserve"> </w:t>
            </w:r>
            <w:proofErr w:type="spellStart"/>
            <w:r w:rsidRPr="007C5681">
              <w:rPr>
                <w:rFonts w:ascii="Times New Roman" w:hAnsi="Times New Roman"/>
                <w:i/>
                <w:iCs/>
                <w:sz w:val="18"/>
                <w:szCs w:val="18"/>
                <w:lang w:eastAsia="ar-SA"/>
              </w:rPr>
              <w:t>și</w:t>
            </w:r>
            <w:proofErr w:type="spellEnd"/>
            <w:r w:rsidRPr="007C5681">
              <w:rPr>
                <w:rFonts w:ascii="Times New Roman" w:hAnsi="Times New Roman"/>
                <w:i/>
                <w:iCs/>
                <w:sz w:val="18"/>
                <w:szCs w:val="18"/>
                <w:lang w:eastAsia="ar-SA"/>
              </w:rPr>
              <w:t xml:space="preserve"> Arte </w:t>
            </w:r>
            <w:proofErr w:type="spellStart"/>
            <w:r w:rsidRPr="007C5681">
              <w:rPr>
                <w:rFonts w:ascii="Times New Roman" w:hAnsi="Times New Roman"/>
                <w:i/>
                <w:iCs/>
                <w:sz w:val="18"/>
                <w:szCs w:val="18"/>
                <w:lang w:eastAsia="ar-SA"/>
              </w:rPr>
              <w:t>Plastice</w:t>
            </w:r>
            <w:proofErr w:type="spellEnd"/>
          </w:p>
        </w:tc>
      </w:tr>
      <w:tr w:rsidR="004A5C82" w:rsidRPr="003A4444" w14:paraId="6B583D7E"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5816CBF6"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24</w:t>
            </w:r>
          </w:p>
        </w:tc>
        <w:tc>
          <w:tcPr>
            <w:tcW w:w="4410" w:type="dxa"/>
            <w:tcBorders>
              <w:top w:val="single" w:sz="4" w:space="0" w:color="auto"/>
              <w:left w:val="single" w:sz="4" w:space="0" w:color="auto"/>
              <w:bottom w:val="single" w:sz="4" w:space="0" w:color="auto"/>
              <w:right w:val="single" w:sz="4" w:space="0" w:color="auto"/>
            </w:tcBorders>
          </w:tcPr>
          <w:p w14:paraId="7D9B8ACF" w14:textId="28561EC0" w:rsidR="004A5C82" w:rsidRPr="004A5C82" w:rsidRDefault="00476CAA" w:rsidP="00D30335">
            <w:pPr>
              <w:ind w:right="-65"/>
              <w:rPr>
                <w:rFonts w:ascii="Times New Roman" w:hAnsi="Times New Roman"/>
                <w:i/>
                <w:iCs/>
                <w:noProof/>
                <w:sz w:val="18"/>
                <w:szCs w:val="18"/>
                <w:lang w:val="ro-RO"/>
              </w:rPr>
            </w:pPr>
            <w:r>
              <w:rPr>
                <w:rFonts w:ascii="Times New Roman" w:hAnsi="Times New Roman"/>
                <w:i/>
                <w:iCs/>
                <w:noProof/>
                <w:sz w:val="18"/>
                <w:szCs w:val="18"/>
                <w:lang w:val="ro-RO"/>
              </w:rPr>
              <w:t>Asist. Drd. Oana Mogoș</w:t>
            </w:r>
          </w:p>
        </w:tc>
        <w:tc>
          <w:tcPr>
            <w:tcW w:w="5506" w:type="dxa"/>
            <w:tcBorders>
              <w:top w:val="single" w:sz="4" w:space="0" w:color="auto"/>
              <w:left w:val="single" w:sz="4" w:space="0" w:color="auto"/>
              <w:bottom w:val="single" w:sz="4" w:space="0" w:color="auto"/>
              <w:right w:val="single" w:sz="4" w:space="0" w:color="auto"/>
            </w:tcBorders>
          </w:tcPr>
          <w:p w14:paraId="53291D5C" w14:textId="790B6DD7" w:rsidR="004A5C82" w:rsidRPr="003A4444" w:rsidRDefault="007C5681" w:rsidP="00D30335">
            <w:pPr>
              <w:ind w:right="-65"/>
              <w:rPr>
                <w:rFonts w:ascii="Times New Roman" w:hAnsi="Times New Roman"/>
                <w:i/>
                <w:iCs/>
                <w:sz w:val="18"/>
                <w:szCs w:val="18"/>
                <w:lang w:eastAsia="ar-SA"/>
              </w:rPr>
            </w:pPr>
            <w:proofErr w:type="spellStart"/>
            <w:r w:rsidRPr="007C5681">
              <w:rPr>
                <w:rFonts w:ascii="Times New Roman" w:hAnsi="Times New Roman"/>
                <w:i/>
                <w:iCs/>
                <w:sz w:val="18"/>
                <w:szCs w:val="18"/>
                <w:lang w:eastAsia="ar-SA"/>
              </w:rPr>
              <w:t>Departamentul</w:t>
            </w:r>
            <w:proofErr w:type="spellEnd"/>
            <w:r w:rsidRPr="007C5681">
              <w:rPr>
                <w:rFonts w:ascii="Times New Roman" w:hAnsi="Times New Roman"/>
                <w:i/>
                <w:iCs/>
                <w:sz w:val="18"/>
                <w:szCs w:val="18"/>
                <w:lang w:eastAsia="ar-SA"/>
              </w:rPr>
              <w:t xml:space="preserve"> de </w:t>
            </w:r>
            <w:proofErr w:type="spellStart"/>
            <w:r w:rsidRPr="007C5681">
              <w:rPr>
                <w:rFonts w:ascii="Times New Roman" w:hAnsi="Times New Roman"/>
                <w:i/>
                <w:iCs/>
                <w:sz w:val="18"/>
                <w:szCs w:val="18"/>
                <w:lang w:eastAsia="ar-SA"/>
              </w:rPr>
              <w:t>Teatru</w:t>
            </w:r>
            <w:proofErr w:type="spellEnd"/>
            <w:r w:rsidRPr="007C5681">
              <w:rPr>
                <w:rFonts w:ascii="Times New Roman" w:hAnsi="Times New Roman"/>
                <w:i/>
                <w:iCs/>
                <w:sz w:val="18"/>
                <w:szCs w:val="18"/>
                <w:lang w:eastAsia="ar-SA"/>
              </w:rPr>
              <w:t xml:space="preserve">, </w:t>
            </w:r>
            <w:proofErr w:type="spellStart"/>
            <w:r w:rsidRPr="007C5681">
              <w:rPr>
                <w:rFonts w:ascii="Times New Roman" w:hAnsi="Times New Roman"/>
                <w:i/>
                <w:iCs/>
                <w:sz w:val="18"/>
                <w:szCs w:val="18"/>
                <w:lang w:eastAsia="ar-SA"/>
              </w:rPr>
              <w:t>Muzică</w:t>
            </w:r>
            <w:proofErr w:type="spellEnd"/>
            <w:r w:rsidRPr="007C5681">
              <w:rPr>
                <w:rFonts w:ascii="Times New Roman" w:hAnsi="Times New Roman"/>
                <w:i/>
                <w:iCs/>
                <w:sz w:val="18"/>
                <w:szCs w:val="18"/>
                <w:lang w:eastAsia="ar-SA"/>
              </w:rPr>
              <w:t xml:space="preserve"> </w:t>
            </w:r>
            <w:proofErr w:type="spellStart"/>
            <w:r w:rsidRPr="007C5681">
              <w:rPr>
                <w:rFonts w:ascii="Times New Roman" w:hAnsi="Times New Roman"/>
                <w:i/>
                <w:iCs/>
                <w:sz w:val="18"/>
                <w:szCs w:val="18"/>
                <w:lang w:eastAsia="ar-SA"/>
              </w:rPr>
              <w:t>și</w:t>
            </w:r>
            <w:proofErr w:type="spellEnd"/>
            <w:r w:rsidRPr="007C5681">
              <w:rPr>
                <w:rFonts w:ascii="Times New Roman" w:hAnsi="Times New Roman"/>
                <w:i/>
                <w:iCs/>
                <w:sz w:val="18"/>
                <w:szCs w:val="18"/>
                <w:lang w:eastAsia="ar-SA"/>
              </w:rPr>
              <w:t xml:space="preserve"> Arte </w:t>
            </w:r>
            <w:proofErr w:type="spellStart"/>
            <w:r w:rsidRPr="007C5681">
              <w:rPr>
                <w:rFonts w:ascii="Times New Roman" w:hAnsi="Times New Roman"/>
                <w:i/>
                <w:iCs/>
                <w:sz w:val="18"/>
                <w:szCs w:val="18"/>
                <w:lang w:eastAsia="ar-SA"/>
              </w:rPr>
              <w:t>Plastice</w:t>
            </w:r>
            <w:proofErr w:type="spellEnd"/>
          </w:p>
        </w:tc>
      </w:tr>
      <w:tr w:rsidR="004A5C82" w:rsidRPr="004A5C82" w14:paraId="2380E545"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333BFA45"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25</w:t>
            </w:r>
          </w:p>
        </w:tc>
        <w:tc>
          <w:tcPr>
            <w:tcW w:w="4410" w:type="dxa"/>
            <w:tcBorders>
              <w:top w:val="single" w:sz="4" w:space="0" w:color="auto"/>
              <w:left w:val="single" w:sz="4" w:space="0" w:color="auto"/>
              <w:bottom w:val="single" w:sz="4" w:space="0" w:color="auto"/>
              <w:right w:val="single" w:sz="4" w:space="0" w:color="auto"/>
            </w:tcBorders>
          </w:tcPr>
          <w:p w14:paraId="1EFCE756" w14:textId="7511EFFF" w:rsidR="004A5C82" w:rsidRPr="00F64A6B" w:rsidRDefault="00476CAA" w:rsidP="00D30335">
            <w:pPr>
              <w:ind w:right="-65"/>
              <w:rPr>
                <w:rFonts w:ascii="Times New Roman" w:hAnsi="Times New Roman"/>
                <w:i/>
                <w:iCs/>
                <w:noProof/>
                <w:sz w:val="18"/>
                <w:szCs w:val="18"/>
                <w:lang w:val="nl-NL"/>
              </w:rPr>
            </w:pPr>
            <w:r>
              <w:rPr>
                <w:rFonts w:ascii="Times New Roman" w:hAnsi="Times New Roman"/>
                <w:i/>
                <w:iCs/>
                <w:noProof/>
                <w:sz w:val="18"/>
                <w:szCs w:val="18"/>
                <w:lang w:val="nl-NL"/>
              </w:rPr>
              <w:t>Asist. Drd. Paul Nedelcuță</w:t>
            </w:r>
          </w:p>
        </w:tc>
        <w:tc>
          <w:tcPr>
            <w:tcW w:w="5506" w:type="dxa"/>
            <w:tcBorders>
              <w:top w:val="single" w:sz="4" w:space="0" w:color="auto"/>
              <w:left w:val="single" w:sz="4" w:space="0" w:color="auto"/>
              <w:bottom w:val="single" w:sz="4" w:space="0" w:color="auto"/>
              <w:right w:val="single" w:sz="4" w:space="0" w:color="auto"/>
            </w:tcBorders>
          </w:tcPr>
          <w:p w14:paraId="67437F8B" w14:textId="734EE6A9" w:rsidR="004A5C82" w:rsidRPr="00F64A6B" w:rsidRDefault="007C5681" w:rsidP="00D30335">
            <w:pPr>
              <w:ind w:right="-65"/>
              <w:rPr>
                <w:rFonts w:ascii="Times New Roman" w:hAnsi="Times New Roman"/>
                <w:i/>
                <w:iCs/>
                <w:sz w:val="18"/>
                <w:szCs w:val="18"/>
                <w:lang w:val="nl-NL" w:eastAsia="ar-SA"/>
              </w:rPr>
            </w:pPr>
            <w:proofErr w:type="spellStart"/>
            <w:r w:rsidRPr="007C5681">
              <w:rPr>
                <w:rFonts w:ascii="Times New Roman" w:hAnsi="Times New Roman"/>
                <w:i/>
                <w:iCs/>
                <w:sz w:val="18"/>
                <w:szCs w:val="18"/>
                <w:lang w:eastAsia="ar-SA"/>
              </w:rPr>
              <w:t>Departamentul</w:t>
            </w:r>
            <w:proofErr w:type="spellEnd"/>
            <w:r w:rsidRPr="007C5681">
              <w:rPr>
                <w:rFonts w:ascii="Times New Roman" w:hAnsi="Times New Roman"/>
                <w:i/>
                <w:iCs/>
                <w:sz w:val="18"/>
                <w:szCs w:val="18"/>
                <w:lang w:eastAsia="ar-SA"/>
              </w:rPr>
              <w:t xml:space="preserve"> de </w:t>
            </w:r>
            <w:proofErr w:type="spellStart"/>
            <w:r w:rsidRPr="007C5681">
              <w:rPr>
                <w:rFonts w:ascii="Times New Roman" w:hAnsi="Times New Roman"/>
                <w:i/>
                <w:iCs/>
                <w:sz w:val="18"/>
                <w:szCs w:val="18"/>
                <w:lang w:eastAsia="ar-SA"/>
              </w:rPr>
              <w:t>Teatru</w:t>
            </w:r>
            <w:proofErr w:type="spellEnd"/>
            <w:r w:rsidRPr="007C5681">
              <w:rPr>
                <w:rFonts w:ascii="Times New Roman" w:hAnsi="Times New Roman"/>
                <w:i/>
                <w:iCs/>
                <w:sz w:val="18"/>
                <w:szCs w:val="18"/>
                <w:lang w:eastAsia="ar-SA"/>
              </w:rPr>
              <w:t xml:space="preserve">, </w:t>
            </w:r>
            <w:proofErr w:type="spellStart"/>
            <w:r w:rsidRPr="007C5681">
              <w:rPr>
                <w:rFonts w:ascii="Times New Roman" w:hAnsi="Times New Roman"/>
                <w:i/>
                <w:iCs/>
                <w:sz w:val="18"/>
                <w:szCs w:val="18"/>
                <w:lang w:eastAsia="ar-SA"/>
              </w:rPr>
              <w:t>Muzică</w:t>
            </w:r>
            <w:proofErr w:type="spellEnd"/>
            <w:r w:rsidRPr="007C5681">
              <w:rPr>
                <w:rFonts w:ascii="Times New Roman" w:hAnsi="Times New Roman"/>
                <w:i/>
                <w:iCs/>
                <w:sz w:val="18"/>
                <w:szCs w:val="18"/>
                <w:lang w:eastAsia="ar-SA"/>
              </w:rPr>
              <w:t xml:space="preserve"> </w:t>
            </w:r>
            <w:proofErr w:type="spellStart"/>
            <w:r w:rsidRPr="007C5681">
              <w:rPr>
                <w:rFonts w:ascii="Times New Roman" w:hAnsi="Times New Roman"/>
                <w:i/>
                <w:iCs/>
                <w:sz w:val="18"/>
                <w:szCs w:val="18"/>
                <w:lang w:eastAsia="ar-SA"/>
              </w:rPr>
              <w:t>și</w:t>
            </w:r>
            <w:proofErr w:type="spellEnd"/>
            <w:r w:rsidRPr="007C5681">
              <w:rPr>
                <w:rFonts w:ascii="Times New Roman" w:hAnsi="Times New Roman"/>
                <w:i/>
                <w:iCs/>
                <w:sz w:val="18"/>
                <w:szCs w:val="18"/>
                <w:lang w:eastAsia="ar-SA"/>
              </w:rPr>
              <w:t xml:space="preserve"> Arte </w:t>
            </w:r>
            <w:proofErr w:type="spellStart"/>
            <w:r w:rsidRPr="007C5681">
              <w:rPr>
                <w:rFonts w:ascii="Times New Roman" w:hAnsi="Times New Roman"/>
                <w:i/>
                <w:iCs/>
                <w:sz w:val="18"/>
                <w:szCs w:val="18"/>
                <w:lang w:eastAsia="ar-SA"/>
              </w:rPr>
              <w:t>Plastice</w:t>
            </w:r>
            <w:proofErr w:type="spellEnd"/>
          </w:p>
        </w:tc>
      </w:tr>
      <w:tr w:rsidR="004A5C82" w:rsidRPr="003A4444" w14:paraId="39989810"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22E83F84"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26</w:t>
            </w:r>
          </w:p>
        </w:tc>
        <w:tc>
          <w:tcPr>
            <w:tcW w:w="4410" w:type="dxa"/>
            <w:tcBorders>
              <w:top w:val="single" w:sz="4" w:space="0" w:color="auto"/>
              <w:left w:val="single" w:sz="4" w:space="0" w:color="auto"/>
              <w:bottom w:val="single" w:sz="4" w:space="0" w:color="auto"/>
              <w:right w:val="single" w:sz="4" w:space="0" w:color="auto"/>
            </w:tcBorders>
          </w:tcPr>
          <w:p w14:paraId="42D96E50" w14:textId="123E831B" w:rsidR="004A5C82" w:rsidRPr="003A4444" w:rsidRDefault="00476CAA" w:rsidP="00D30335">
            <w:pPr>
              <w:ind w:right="-65"/>
              <w:rPr>
                <w:rFonts w:ascii="Times New Roman" w:hAnsi="Times New Roman"/>
                <w:i/>
                <w:iCs/>
                <w:noProof/>
                <w:sz w:val="18"/>
                <w:szCs w:val="18"/>
              </w:rPr>
            </w:pPr>
            <w:r>
              <w:rPr>
                <w:rFonts w:ascii="Times New Roman" w:hAnsi="Times New Roman"/>
                <w:i/>
                <w:iCs/>
                <w:noProof/>
                <w:sz w:val="18"/>
                <w:szCs w:val="18"/>
              </w:rPr>
              <w:t>Conf. dr. Florin Toma</w:t>
            </w:r>
          </w:p>
        </w:tc>
        <w:tc>
          <w:tcPr>
            <w:tcW w:w="5506" w:type="dxa"/>
            <w:tcBorders>
              <w:top w:val="single" w:sz="4" w:space="0" w:color="auto"/>
              <w:left w:val="single" w:sz="4" w:space="0" w:color="auto"/>
              <w:bottom w:val="single" w:sz="4" w:space="0" w:color="auto"/>
              <w:right w:val="single" w:sz="4" w:space="0" w:color="auto"/>
            </w:tcBorders>
          </w:tcPr>
          <w:p w14:paraId="2A69D838" w14:textId="02F310EA" w:rsidR="004A5C82" w:rsidRPr="003A4444" w:rsidRDefault="007C5681" w:rsidP="007C5681">
            <w:pPr>
              <w:tabs>
                <w:tab w:val="left" w:pos="1710"/>
              </w:tabs>
              <w:ind w:right="-65"/>
              <w:rPr>
                <w:rFonts w:ascii="Times New Roman" w:hAnsi="Times New Roman"/>
                <w:i/>
                <w:iCs/>
                <w:sz w:val="18"/>
                <w:szCs w:val="18"/>
                <w:lang w:eastAsia="ar-SA"/>
              </w:rPr>
            </w:pPr>
            <w:proofErr w:type="spellStart"/>
            <w:r w:rsidRPr="007C5681">
              <w:rPr>
                <w:rFonts w:ascii="Times New Roman" w:hAnsi="Times New Roman"/>
                <w:i/>
                <w:iCs/>
                <w:sz w:val="18"/>
                <w:szCs w:val="18"/>
                <w:lang w:eastAsia="ar-SA"/>
              </w:rPr>
              <w:t>Departamentul</w:t>
            </w:r>
            <w:proofErr w:type="spellEnd"/>
            <w:r w:rsidRPr="007C5681">
              <w:rPr>
                <w:rFonts w:ascii="Times New Roman" w:hAnsi="Times New Roman"/>
                <w:i/>
                <w:iCs/>
                <w:sz w:val="18"/>
                <w:szCs w:val="18"/>
                <w:lang w:eastAsia="ar-SA"/>
              </w:rPr>
              <w:t xml:space="preserve"> de </w:t>
            </w:r>
            <w:proofErr w:type="spellStart"/>
            <w:r w:rsidRPr="007C5681">
              <w:rPr>
                <w:rFonts w:ascii="Times New Roman" w:hAnsi="Times New Roman"/>
                <w:i/>
                <w:iCs/>
                <w:sz w:val="18"/>
                <w:szCs w:val="18"/>
                <w:lang w:eastAsia="ar-SA"/>
              </w:rPr>
              <w:t>Teatru</w:t>
            </w:r>
            <w:proofErr w:type="spellEnd"/>
            <w:r w:rsidRPr="007C5681">
              <w:rPr>
                <w:rFonts w:ascii="Times New Roman" w:hAnsi="Times New Roman"/>
                <w:i/>
                <w:iCs/>
                <w:sz w:val="18"/>
                <w:szCs w:val="18"/>
                <w:lang w:eastAsia="ar-SA"/>
              </w:rPr>
              <w:t xml:space="preserve">, </w:t>
            </w:r>
            <w:proofErr w:type="spellStart"/>
            <w:r w:rsidRPr="007C5681">
              <w:rPr>
                <w:rFonts w:ascii="Times New Roman" w:hAnsi="Times New Roman"/>
                <w:i/>
                <w:iCs/>
                <w:sz w:val="18"/>
                <w:szCs w:val="18"/>
                <w:lang w:eastAsia="ar-SA"/>
              </w:rPr>
              <w:t>Muzică</w:t>
            </w:r>
            <w:proofErr w:type="spellEnd"/>
            <w:r w:rsidRPr="007C5681">
              <w:rPr>
                <w:rFonts w:ascii="Times New Roman" w:hAnsi="Times New Roman"/>
                <w:i/>
                <w:iCs/>
                <w:sz w:val="18"/>
                <w:szCs w:val="18"/>
                <w:lang w:eastAsia="ar-SA"/>
              </w:rPr>
              <w:t xml:space="preserve"> </w:t>
            </w:r>
            <w:proofErr w:type="spellStart"/>
            <w:r w:rsidRPr="007C5681">
              <w:rPr>
                <w:rFonts w:ascii="Times New Roman" w:hAnsi="Times New Roman"/>
                <w:i/>
                <w:iCs/>
                <w:sz w:val="18"/>
                <w:szCs w:val="18"/>
                <w:lang w:eastAsia="ar-SA"/>
              </w:rPr>
              <w:t>și</w:t>
            </w:r>
            <w:proofErr w:type="spellEnd"/>
            <w:r w:rsidRPr="007C5681">
              <w:rPr>
                <w:rFonts w:ascii="Times New Roman" w:hAnsi="Times New Roman"/>
                <w:i/>
                <w:iCs/>
                <w:sz w:val="18"/>
                <w:szCs w:val="18"/>
                <w:lang w:eastAsia="ar-SA"/>
              </w:rPr>
              <w:t xml:space="preserve"> Arte </w:t>
            </w:r>
            <w:proofErr w:type="spellStart"/>
            <w:r w:rsidRPr="007C5681">
              <w:rPr>
                <w:rFonts w:ascii="Times New Roman" w:hAnsi="Times New Roman"/>
                <w:i/>
                <w:iCs/>
                <w:sz w:val="18"/>
                <w:szCs w:val="18"/>
                <w:lang w:eastAsia="ar-SA"/>
              </w:rPr>
              <w:t>Plastice</w:t>
            </w:r>
            <w:proofErr w:type="spellEnd"/>
          </w:p>
        </w:tc>
      </w:tr>
    </w:tbl>
    <w:p w14:paraId="771583BA" w14:textId="77777777" w:rsidR="00A75145" w:rsidRPr="004A5C82" w:rsidRDefault="00A75145" w:rsidP="00D30335">
      <w:pPr>
        <w:ind w:firstLine="708"/>
        <w:jc w:val="both"/>
        <w:rPr>
          <w:rFonts w:ascii="Arial Narrow" w:hAnsi="Arial Narrow"/>
          <w:b/>
          <w:i/>
          <w:noProof/>
          <w:sz w:val="22"/>
          <w:szCs w:val="22"/>
          <w:lang w:val="ro-RO"/>
        </w:rPr>
      </w:pPr>
    </w:p>
    <w:p w14:paraId="64310807" w14:textId="77777777" w:rsidR="00D015C8" w:rsidRPr="0073203B" w:rsidRDefault="00D015C8" w:rsidP="00D30335">
      <w:pPr>
        <w:spacing w:after="120"/>
        <w:rPr>
          <w:rFonts w:ascii="Arial Narrow" w:hAnsi="Arial Narrow"/>
          <w:i/>
          <w:sz w:val="22"/>
          <w:szCs w:val="22"/>
          <w:lang w:val="fr-FR"/>
        </w:rPr>
      </w:pPr>
    </w:p>
    <w:p w14:paraId="480DEB74" w14:textId="72FCFBC0" w:rsidR="00D015C8" w:rsidRPr="008D607E" w:rsidRDefault="00D015C8" w:rsidP="00D30335">
      <w:pPr>
        <w:spacing w:after="120"/>
        <w:rPr>
          <w:rFonts w:ascii="Arial Narrow" w:hAnsi="Arial Narrow"/>
          <w:i/>
          <w:sz w:val="22"/>
          <w:szCs w:val="22"/>
          <w:lang w:val="fr-FR"/>
        </w:rPr>
      </w:pPr>
      <w:proofErr w:type="spellStart"/>
      <w:r w:rsidRPr="008D607E">
        <w:rPr>
          <w:rFonts w:ascii="Arial Narrow" w:hAnsi="Arial Narrow"/>
          <w:i/>
          <w:sz w:val="22"/>
          <w:szCs w:val="22"/>
          <w:lang w:val="fr-FR"/>
        </w:rPr>
        <w:t>Semnătura</w:t>
      </w:r>
      <w:proofErr w:type="spellEnd"/>
      <w:r w:rsidRPr="008D607E">
        <w:rPr>
          <w:rFonts w:ascii="Arial Narrow" w:hAnsi="Arial Narrow"/>
          <w:i/>
          <w:sz w:val="22"/>
          <w:szCs w:val="22"/>
          <w:lang w:val="fr-FR"/>
        </w:rPr>
        <w:t xml:space="preserve"> </w:t>
      </w:r>
      <w:proofErr w:type="spellStart"/>
      <w:r w:rsidRPr="008D607E">
        <w:rPr>
          <w:rFonts w:ascii="Arial Narrow" w:hAnsi="Arial Narrow"/>
          <w:i/>
          <w:sz w:val="22"/>
          <w:szCs w:val="22"/>
          <w:lang w:val="fr-FR"/>
        </w:rPr>
        <w:t>ofertantului</w:t>
      </w:r>
      <w:proofErr w:type="spellEnd"/>
      <w:r w:rsidRPr="008D607E">
        <w:rPr>
          <w:rFonts w:ascii="Arial Narrow" w:hAnsi="Arial Narrow"/>
          <w:i/>
          <w:sz w:val="22"/>
          <w:szCs w:val="22"/>
          <w:lang w:val="fr-FR"/>
        </w:rPr>
        <w:t xml:space="preserve"> </w:t>
      </w:r>
      <w:proofErr w:type="spellStart"/>
      <w:r w:rsidRPr="008D607E">
        <w:rPr>
          <w:rFonts w:ascii="Arial Narrow" w:hAnsi="Arial Narrow"/>
          <w:i/>
          <w:sz w:val="22"/>
          <w:szCs w:val="22"/>
          <w:lang w:val="fr-FR"/>
        </w:rPr>
        <w:t>sau</w:t>
      </w:r>
      <w:proofErr w:type="spellEnd"/>
      <w:r w:rsidRPr="008D607E">
        <w:rPr>
          <w:rFonts w:ascii="Arial Narrow" w:hAnsi="Arial Narrow"/>
          <w:i/>
          <w:sz w:val="22"/>
          <w:szCs w:val="22"/>
          <w:lang w:val="fr-FR"/>
        </w:rPr>
        <w:t xml:space="preserve"> a </w:t>
      </w:r>
      <w:proofErr w:type="spellStart"/>
      <w:r w:rsidRPr="008D607E">
        <w:rPr>
          <w:rFonts w:ascii="Arial Narrow" w:hAnsi="Arial Narrow"/>
          <w:i/>
          <w:sz w:val="22"/>
          <w:szCs w:val="22"/>
          <w:lang w:val="fr-FR"/>
        </w:rPr>
        <w:t>reprezentantului</w:t>
      </w:r>
      <w:proofErr w:type="spellEnd"/>
      <w:r w:rsidRPr="008D607E">
        <w:rPr>
          <w:rFonts w:ascii="Arial Narrow" w:hAnsi="Arial Narrow"/>
          <w:i/>
          <w:sz w:val="22"/>
          <w:szCs w:val="22"/>
          <w:lang w:val="fr-FR"/>
        </w:rPr>
        <w:t xml:space="preserve"> </w:t>
      </w:r>
      <w:proofErr w:type="spellStart"/>
      <w:r w:rsidRPr="008D607E">
        <w:rPr>
          <w:rFonts w:ascii="Arial Narrow" w:hAnsi="Arial Narrow"/>
          <w:i/>
          <w:sz w:val="22"/>
          <w:szCs w:val="22"/>
          <w:lang w:val="fr-FR"/>
        </w:rPr>
        <w:t>ofertantului</w:t>
      </w:r>
      <w:proofErr w:type="spellEnd"/>
      <w:r w:rsidRPr="008D607E">
        <w:rPr>
          <w:rFonts w:ascii="Arial Narrow" w:hAnsi="Arial Narrow"/>
          <w:i/>
          <w:sz w:val="22"/>
          <w:szCs w:val="22"/>
          <w:lang w:val="fr-FR"/>
        </w:rPr>
        <w:t xml:space="preserve">               .....................................................</w:t>
      </w:r>
    </w:p>
    <w:p w14:paraId="590EA518" w14:textId="4E604CFD" w:rsidR="00D015C8" w:rsidRPr="008D607E" w:rsidRDefault="00D015C8" w:rsidP="00D30335">
      <w:pPr>
        <w:spacing w:after="120"/>
        <w:jc w:val="both"/>
        <w:rPr>
          <w:rFonts w:ascii="Arial Narrow" w:hAnsi="Arial Narrow"/>
          <w:i/>
          <w:sz w:val="22"/>
          <w:szCs w:val="22"/>
          <w:lang w:val="fr-FR"/>
        </w:rPr>
      </w:pPr>
      <w:proofErr w:type="spellStart"/>
      <w:proofErr w:type="gramStart"/>
      <w:r w:rsidRPr="008D607E">
        <w:rPr>
          <w:rFonts w:ascii="Arial Narrow" w:hAnsi="Arial Narrow"/>
          <w:i/>
          <w:sz w:val="22"/>
          <w:szCs w:val="22"/>
          <w:lang w:val="fr-FR"/>
        </w:rPr>
        <w:t>Numele</w:t>
      </w:r>
      <w:proofErr w:type="spellEnd"/>
      <w:r w:rsidRPr="008D607E">
        <w:rPr>
          <w:rFonts w:ascii="Arial Narrow" w:hAnsi="Arial Narrow"/>
          <w:i/>
          <w:sz w:val="22"/>
          <w:szCs w:val="22"/>
          <w:lang w:val="fr-FR"/>
        </w:rPr>
        <w:t xml:space="preserve">  </w:t>
      </w:r>
      <w:proofErr w:type="spellStart"/>
      <w:r w:rsidRPr="008D607E">
        <w:rPr>
          <w:rFonts w:ascii="Arial Narrow" w:hAnsi="Arial Narrow"/>
          <w:i/>
          <w:sz w:val="22"/>
          <w:szCs w:val="22"/>
          <w:lang w:val="fr-FR"/>
        </w:rPr>
        <w:t>şi</w:t>
      </w:r>
      <w:proofErr w:type="spellEnd"/>
      <w:proofErr w:type="gramEnd"/>
      <w:r w:rsidRPr="008D607E">
        <w:rPr>
          <w:rFonts w:ascii="Arial Narrow" w:hAnsi="Arial Narrow"/>
          <w:i/>
          <w:sz w:val="22"/>
          <w:szCs w:val="22"/>
          <w:lang w:val="fr-FR"/>
        </w:rPr>
        <w:t xml:space="preserve"> </w:t>
      </w:r>
      <w:proofErr w:type="spellStart"/>
      <w:r w:rsidRPr="008D607E">
        <w:rPr>
          <w:rFonts w:ascii="Arial Narrow" w:hAnsi="Arial Narrow"/>
          <w:i/>
          <w:sz w:val="22"/>
          <w:szCs w:val="22"/>
          <w:lang w:val="fr-FR"/>
        </w:rPr>
        <w:t>prenumele</w:t>
      </w:r>
      <w:proofErr w:type="spellEnd"/>
      <w:r w:rsidRPr="008D607E">
        <w:rPr>
          <w:rFonts w:ascii="Arial Narrow" w:hAnsi="Arial Narrow"/>
          <w:i/>
          <w:sz w:val="22"/>
          <w:szCs w:val="22"/>
          <w:lang w:val="fr-FR"/>
        </w:rPr>
        <w:t xml:space="preserve"> </w:t>
      </w:r>
      <w:proofErr w:type="spellStart"/>
      <w:r w:rsidRPr="008D607E">
        <w:rPr>
          <w:rFonts w:ascii="Arial Narrow" w:hAnsi="Arial Narrow"/>
          <w:i/>
          <w:sz w:val="22"/>
          <w:szCs w:val="22"/>
          <w:lang w:val="fr-FR"/>
        </w:rPr>
        <w:t>semnatarului</w:t>
      </w:r>
      <w:proofErr w:type="spellEnd"/>
      <w:r w:rsidRPr="008D607E">
        <w:rPr>
          <w:rFonts w:ascii="Arial Narrow" w:hAnsi="Arial Narrow"/>
          <w:i/>
          <w:sz w:val="22"/>
          <w:szCs w:val="22"/>
          <w:lang w:val="fr-FR"/>
        </w:rPr>
        <w:tab/>
      </w:r>
      <w:r w:rsidRPr="008D607E">
        <w:rPr>
          <w:rFonts w:ascii="Arial Narrow" w:hAnsi="Arial Narrow"/>
          <w:i/>
          <w:sz w:val="22"/>
          <w:szCs w:val="22"/>
          <w:lang w:val="fr-FR"/>
        </w:rPr>
        <w:tab/>
      </w:r>
      <w:r w:rsidR="00EF7498">
        <w:rPr>
          <w:rFonts w:ascii="Arial Narrow" w:hAnsi="Arial Narrow"/>
          <w:i/>
          <w:sz w:val="22"/>
          <w:szCs w:val="22"/>
          <w:lang w:val="fr-FR"/>
        </w:rPr>
        <w:t xml:space="preserve">                      </w:t>
      </w:r>
      <w:r w:rsidRPr="008D607E">
        <w:rPr>
          <w:rFonts w:ascii="Arial Narrow" w:hAnsi="Arial Narrow"/>
          <w:i/>
          <w:sz w:val="22"/>
          <w:szCs w:val="22"/>
          <w:lang w:val="fr-FR"/>
        </w:rPr>
        <w:t>....................................................</w:t>
      </w:r>
    </w:p>
    <w:p w14:paraId="21E06F66" w14:textId="77777777" w:rsidR="00D015C8" w:rsidRPr="008D607E" w:rsidRDefault="00D015C8" w:rsidP="00D30335">
      <w:pPr>
        <w:spacing w:after="120"/>
        <w:jc w:val="both"/>
        <w:rPr>
          <w:rFonts w:ascii="Arial Narrow" w:hAnsi="Arial Narrow"/>
          <w:i/>
          <w:sz w:val="22"/>
          <w:szCs w:val="22"/>
          <w:lang w:val="fr-FR"/>
        </w:rPr>
      </w:pPr>
      <w:proofErr w:type="spellStart"/>
      <w:r w:rsidRPr="008D607E">
        <w:rPr>
          <w:rFonts w:ascii="Arial Narrow" w:hAnsi="Arial Narrow"/>
          <w:i/>
          <w:sz w:val="22"/>
          <w:szCs w:val="22"/>
          <w:lang w:val="fr-FR"/>
        </w:rPr>
        <w:t>Capacitate</w:t>
      </w:r>
      <w:proofErr w:type="spellEnd"/>
      <w:r w:rsidRPr="008D607E">
        <w:rPr>
          <w:rFonts w:ascii="Arial Narrow" w:hAnsi="Arial Narrow"/>
          <w:i/>
          <w:sz w:val="22"/>
          <w:szCs w:val="22"/>
          <w:lang w:val="fr-FR"/>
        </w:rPr>
        <w:t xml:space="preserve"> de </w:t>
      </w:r>
      <w:proofErr w:type="spellStart"/>
      <w:r w:rsidRPr="008D607E">
        <w:rPr>
          <w:rFonts w:ascii="Arial Narrow" w:hAnsi="Arial Narrow"/>
          <w:i/>
          <w:sz w:val="22"/>
          <w:szCs w:val="22"/>
          <w:lang w:val="fr-FR"/>
        </w:rPr>
        <w:t>semnătura</w:t>
      </w:r>
      <w:proofErr w:type="spellEnd"/>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t xml:space="preserve">        .....................................................</w:t>
      </w:r>
    </w:p>
    <w:p w14:paraId="3A1E6230" w14:textId="77777777" w:rsidR="00D015C8" w:rsidRPr="008D607E" w:rsidRDefault="00D015C8" w:rsidP="00D30335">
      <w:pPr>
        <w:spacing w:after="120"/>
        <w:jc w:val="both"/>
        <w:rPr>
          <w:rFonts w:ascii="Arial Narrow" w:hAnsi="Arial Narrow"/>
          <w:b/>
          <w:i/>
          <w:sz w:val="22"/>
          <w:szCs w:val="22"/>
          <w:lang w:val="fr-FR"/>
        </w:rPr>
      </w:pPr>
      <w:proofErr w:type="spellStart"/>
      <w:r w:rsidRPr="008D607E">
        <w:rPr>
          <w:rFonts w:ascii="Arial Narrow" w:hAnsi="Arial Narrow"/>
          <w:b/>
          <w:i/>
          <w:sz w:val="22"/>
          <w:szCs w:val="22"/>
          <w:lang w:val="fr-FR"/>
        </w:rPr>
        <w:t>Detalii</w:t>
      </w:r>
      <w:proofErr w:type="spellEnd"/>
      <w:r w:rsidRPr="008D607E">
        <w:rPr>
          <w:rFonts w:ascii="Arial Narrow" w:hAnsi="Arial Narrow"/>
          <w:b/>
          <w:i/>
          <w:sz w:val="22"/>
          <w:szCs w:val="22"/>
          <w:lang w:val="fr-FR"/>
        </w:rPr>
        <w:t xml:space="preserve"> </w:t>
      </w:r>
      <w:proofErr w:type="spellStart"/>
      <w:r w:rsidRPr="008D607E">
        <w:rPr>
          <w:rFonts w:ascii="Arial Narrow" w:hAnsi="Arial Narrow"/>
          <w:b/>
          <w:i/>
          <w:sz w:val="22"/>
          <w:szCs w:val="22"/>
          <w:lang w:val="fr-FR"/>
        </w:rPr>
        <w:t>despre</w:t>
      </w:r>
      <w:proofErr w:type="spellEnd"/>
      <w:r w:rsidRPr="008D607E">
        <w:rPr>
          <w:rFonts w:ascii="Arial Narrow" w:hAnsi="Arial Narrow"/>
          <w:b/>
          <w:i/>
          <w:sz w:val="22"/>
          <w:szCs w:val="22"/>
          <w:lang w:val="fr-FR"/>
        </w:rPr>
        <w:t xml:space="preserve"> </w:t>
      </w:r>
      <w:proofErr w:type="spellStart"/>
      <w:r w:rsidRPr="008D607E">
        <w:rPr>
          <w:rFonts w:ascii="Arial Narrow" w:hAnsi="Arial Narrow"/>
          <w:b/>
          <w:i/>
          <w:sz w:val="22"/>
          <w:szCs w:val="22"/>
          <w:lang w:val="fr-FR"/>
        </w:rPr>
        <w:t>ofertant</w:t>
      </w:r>
      <w:proofErr w:type="spellEnd"/>
      <w:r w:rsidRPr="008D607E">
        <w:rPr>
          <w:rFonts w:ascii="Arial Narrow" w:hAnsi="Arial Narrow"/>
          <w:b/>
          <w:i/>
          <w:sz w:val="22"/>
          <w:szCs w:val="22"/>
          <w:lang w:val="fr-FR"/>
        </w:rPr>
        <w:t xml:space="preserve"> </w:t>
      </w:r>
    </w:p>
    <w:p w14:paraId="3AA9A5E0" w14:textId="520A2B9E" w:rsidR="00D015C8" w:rsidRPr="008D607E" w:rsidRDefault="00D015C8" w:rsidP="00D30335">
      <w:pPr>
        <w:spacing w:after="120"/>
        <w:jc w:val="both"/>
        <w:rPr>
          <w:rFonts w:ascii="Arial Narrow" w:hAnsi="Arial Narrow"/>
          <w:i/>
          <w:sz w:val="22"/>
          <w:szCs w:val="22"/>
          <w:lang w:val="fr-FR"/>
        </w:rPr>
      </w:pPr>
      <w:proofErr w:type="spellStart"/>
      <w:r w:rsidRPr="008D607E">
        <w:rPr>
          <w:rFonts w:ascii="Arial Narrow" w:hAnsi="Arial Narrow"/>
          <w:i/>
          <w:sz w:val="22"/>
          <w:szCs w:val="22"/>
          <w:lang w:val="fr-FR"/>
        </w:rPr>
        <w:t>Numele</w:t>
      </w:r>
      <w:proofErr w:type="spellEnd"/>
      <w:r w:rsidRPr="008D607E">
        <w:rPr>
          <w:rFonts w:ascii="Arial Narrow" w:hAnsi="Arial Narrow"/>
          <w:i/>
          <w:sz w:val="22"/>
          <w:szCs w:val="22"/>
          <w:lang w:val="fr-FR"/>
        </w:rPr>
        <w:t xml:space="preserve"> </w:t>
      </w:r>
      <w:proofErr w:type="spellStart"/>
      <w:proofErr w:type="gramStart"/>
      <w:r w:rsidRPr="008D607E">
        <w:rPr>
          <w:rFonts w:ascii="Arial Narrow" w:hAnsi="Arial Narrow"/>
          <w:i/>
          <w:sz w:val="22"/>
          <w:szCs w:val="22"/>
          <w:lang w:val="fr-FR"/>
        </w:rPr>
        <w:t>ofertantului</w:t>
      </w:r>
      <w:proofErr w:type="spellEnd"/>
      <w:r w:rsidRPr="008D607E">
        <w:rPr>
          <w:rFonts w:ascii="Arial Narrow" w:hAnsi="Arial Narrow"/>
          <w:i/>
          <w:sz w:val="22"/>
          <w:szCs w:val="22"/>
          <w:lang w:val="fr-FR"/>
        </w:rPr>
        <w:t xml:space="preserve">  </w:t>
      </w:r>
      <w:r w:rsidRPr="008D607E">
        <w:rPr>
          <w:rFonts w:ascii="Arial Narrow" w:hAnsi="Arial Narrow"/>
          <w:i/>
          <w:sz w:val="22"/>
          <w:szCs w:val="22"/>
          <w:lang w:val="fr-FR"/>
        </w:rPr>
        <w:tab/>
      </w:r>
      <w:proofErr w:type="gramEnd"/>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00EF7498">
        <w:rPr>
          <w:rFonts w:ascii="Arial Narrow" w:hAnsi="Arial Narrow"/>
          <w:i/>
          <w:sz w:val="22"/>
          <w:szCs w:val="22"/>
          <w:lang w:val="fr-FR"/>
        </w:rPr>
        <w:t xml:space="preserve">                   </w:t>
      </w:r>
      <w:r w:rsidRPr="008D607E">
        <w:rPr>
          <w:rFonts w:ascii="Arial Narrow" w:hAnsi="Arial Narrow"/>
          <w:i/>
          <w:sz w:val="22"/>
          <w:szCs w:val="22"/>
          <w:lang w:val="fr-FR"/>
        </w:rPr>
        <w:t xml:space="preserve"> .....................................................</w:t>
      </w:r>
    </w:p>
    <w:p w14:paraId="194D656F" w14:textId="1E558634" w:rsidR="00D015C8" w:rsidRPr="008D607E" w:rsidRDefault="00D015C8" w:rsidP="00D30335">
      <w:pPr>
        <w:spacing w:after="120"/>
        <w:jc w:val="both"/>
        <w:rPr>
          <w:rFonts w:ascii="Arial Narrow" w:hAnsi="Arial Narrow"/>
          <w:i/>
          <w:sz w:val="22"/>
          <w:szCs w:val="22"/>
          <w:lang w:val="fr-FR"/>
        </w:rPr>
      </w:pPr>
      <w:proofErr w:type="spellStart"/>
      <w:r w:rsidRPr="008D607E">
        <w:rPr>
          <w:rFonts w:ascii="Arial Narrow" w:hAnsi="Arial Narrow"/>
          <w:i/>
          <w:sz w:val="22"/>
          <w:szCs w:val="22"/>
          <w:lang w:val="fr-FR"/>
        </w:rPr>
        <w:t>Ţara</w:t>
      </w:r>
      <w:proofErr w:type="spellEnd"/>
      <w:r w:rsidRPr="008D607E">
        <w:rPr>
          <w:rFonts w:ascii="Arial Narrow" w:hAnsi="Arial Narrow"/>
          <w:i/>
          <w:sz w:val="22"/>
          <w:szCs w:val="22"/>
          <w:lang w:val="fr-FR"/>
        </w:rPr>
        <w:t xml:space="preserve"> de </w:t>
      </w:r>
      <w:proofErr w:type="spellStart"/>
      <w:r w:rsidRPr="008D607E">
        <w:rPr>
          <w:rFonts w:ascii="Arial Narrow" w:hAnsi="Arial Narrow"/>
          <w:i/>
          <w:sz w:val="22"/>
          <w:szCs w:val="22"/>
          <w:lang w:val="fr-FR"/>
        </w:rPr>
        <w:t>reşedinţă</w:t>
      </w:r>
      <w:proofErr w:type="spellEnd"/>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t xml:space="preserve">                    .....................................................</w:t>
      </w:r>
    </w:p>
    <w:p w14:paraId="49390BBF" w14:textId="4B6C8C77" w:rsidR="00D015C8" w:rsidRPr="008D607E" w:rsidRDefault="00D015C8" w:rsidP="00D30335">
      <w:pPr>
        <w:spacing w:after="120"/>
        <w:jc w:val="both"/>
        <w:rPr>
          <w:rFonts w:ascii="Arial Narrow" w:hAnsi="Arial Narrow"/>
          <w:i/>
          <w:sz w:val="22"/>
          <w:szCs w:val="22"/>
          <w:lang w:val="fr-FR"/>
        </w:rPr>
      </w:pPr>
      <w:proofErr w:type="spellStart"/>
      <w:r w:rsidRPr="008D607E">
        <w:rPr>
          <w:rFonts w:ascii="Arial Narrow" w:hAnsi="Arial Narrow"/>
          <w:i/>
          <w:sz w:val="22"/>
          <w:szCs w:val="22"/>
          <w:lang w:val="fr-FR"/>
        </w:rPr>
        <w:t>Adresa</w:t>
      </w:r>
      <w:proofErr w:type="spellEnd"/>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00EF7498">
        <w:rPr>
          <w:rFonts w:ascii="Arial Narrow" w:hAnsi="Arial Narrow"/>
          <w:i/>
          <w:sz w:val="22"/>
          <w:szCs w:val="22"/>
          <w:lang w:val="fr-FR"/>
        </w:rPr>
        <w:t xml:space="preserve">                    </w:t>
      </w:r>
      <w:r w:rsidRPr="008D607E">
        <w:rPr>
          <w:rFonts w:ascii="Arial Narrow" w:hAnsi="Arial Narrow"/>
          <w:i/>
          <w:sz w:val="22"/>
          <w:szCs w:val="22"/>
          <w:lang w:val="fr-FR"/>
        </w:rPr>
        <w:t>.....................................................</w:t>
      </w:r>
    </w:p>
    <w:p w14:paraId="2C846F9C" w14:textId="63F4A5C5" w:rsidR="00D015C8" w:rsidRPr="008D607E" w:rsidRDefault="00D015C8" w:rsidP="00D30335">
      <w:pPr>
        <w:spacing w:after="120"/>
        <w:jc w:val="both"/>
        <w:rPr>
          <w:rFonts w:ascii="Arial Narrow" w:hAnsi="Arial Narrow"/>
          <w:i/>
          <w:sz w:val="22"/>
          <w:szCs w:val="22"/>
          <w:lang w:val="fr-FR"/>
        </w:rPr>
      </w:pPr>
      <w:proofErr w:type="spellStart"/>
      <w:r w:rsidRPr="008D607E">
        <w:rPr>
          <w:rFonts w:ascii="Arial Narrow" w:hAnsi="Arial Narrow"/>
          <w:i/>
          <w:sz w:val="22"/>
          <w:szCs w:val="22"/>
          <w:lang w:val="fr-FR"/>
        </w:rPr>
        <w:t>Adresa</w:t>
      </w:r>
      <w:proofErr w:type="spellEnd"/>
      <w:r w:rsidRPr="008D607E">
        <w:rPr>
          <w:rFonts w:ascii="Arial Narrow" w:hAnsi="Arial Narrow"/>
          <w:i/>
          <w:sz w:val="22"/>
          <w:szCs w:val="22"/>
          <w:lang w:val="fr-FR"/>
        </w:rPr>
        <w:t xml:space="preserve"> de </w:t>
      </w:r>
      <w:proofErr w:type="spellStart"/>
      <w:r w:rsidRPr="008D607E">
        <w:rPr>
          <w:rFonts w:ascii="Arial Narrow" w:hAnsi="Arial Narrow"/>
          <w:i/>
          <w:sz w:val="22"/>
          <w:szCs w:val="22"/>
          <w:lang w:val="fr-FR"/>
        </w:rPr>
        <w:t>corespondenţă</w:t>
      </w:r>
      <w:proofErr w:type="spellEnd"/>
      <w:r w:rsidRPr="008D607E">
        <w:rPr>
          <w:rFonts w:ascii="Arial Narrow" w:hAnsi="Arial Narrow"/>
          <w:i/>
          <w:sz w:val="22"/>
          <w:szCs w:val="22"/>
          <w:lang w:val="fr-FR"/>
        </w:rPr>
        <w:t xml:space="preserve"> (</w:t>
      </w:r>
      <w:proofErr w:type="spellStart"/>
      <w:r w:rsidRPr="008D607E">
        <w:rPr>
          <w:rFonts w:ascii="Arial Narrow" w:hAnsi="Arial Narrow"/>
          <w:i/>
          <w:sz w:val="22"/>
          <w:szCs w:val="22"/>
          <w:lang w:val="fr-FR"/>
        </w:rPr>
        <w:t>dacă</w:t>
      </w:r>
      <w:proofErr w:type="spellEnd"/>
      <w:r w:rsidRPr="008D607E">
        <w:rPr>
          <w:rFonts w:ascii="Arial Narrow" w:hAnsi="Arial Narrow"/>
          <w:i/>
          <w:sz w:val="22"/>
          <w:szCs w:val="22"/>
          <w:lang w:val="fr-FR"/>
        </w:rPr>
        <w:t xml:space="preserve"> este </w:t>
      </w:r>
      <w:proofErr w:type="spellStart"/>
      <w:r w:rsidRPr="008D607E">
        <w:rPr>
          <w:rFonts w:ascii="Arial Narrow" w:hAnsi="Arial Narrow"/>
          <w:i/>
          <w:sz w:val="22"/>
          <w:szCs w:val="22"/>
          <w:lang w:val="fr-FR"/>
        </w:rPr>
        <w:t>diferită</w:t>
      </w:r>
      <w:proofErr w:type="spellEnd"/>
      <w:r w:rsidRPr="008D607E">
        <w:rPr>
          <w:rFonts w:ascii="Arial Narrow" w:hAnsi="Arial Narrow"/>
          <w:i/>
          <w:sz w:val="22"/>
          <w:szCs w:val="22"/>
          <w:lang w:val="fr-FR"/>
        </w:rPr>
        <w:t>)</w:t>
      </w:r>
      <w:r w:rsidRPr="008D607E">
        <w:rPr>
          <w:rFonts w:ascii="Arial Narrow" w:hAnsi="Arial Narrow"/>
          <w:i/>
          <w:sz w:val="22"/>
          <w:szCs w:val="22"/>
          <w:lang w:val="fr-FR"/>
        </w:rPr>
        <w:tab/>
        <w:t xml:space="preserve">                    .....................................................</w:t>
      </w:r>
    </w:p>
    <w:p w14:paraId="6FBA899D" w14:textId="6987DCDA" w:rsidR="00D015C8" w:rsidRPr="008D607E" w:rsidRDefault="00D015C8" w:rsidP="00D30335">
      <w:pPr>
        <w:spacing w:after="120"/>
        <w:jc w:val="both"/>
        <w:rPr>
          <w:rFonts w:ascii="Arial Narrow" w:hAnsi="Arial Narrow"/>
          <w:i/>
          <w:sz w:val="22"/>
          <w:szCs w:val="22"/>
          <w:lang w:val="fr-FR"/>
        </w:rPr>
      </w:pPr>
      <w:proofErr w:type="spellStart"/>
      <w:r w:rsidRPr="008D607E">
        <w:rPr>
          <w:rFonts w:ascii="Arial Narrow" w:hAnsi="Arial Narrow"/>
          <w:i/>
          <w:sz w:val="22"/>
          <w:szCs w:val="22"/>
          <w:lang w:val="fr-FR"/>
        </w:rPr>
        <w:t>Adresa</w:t>
      </w:r>
      <w:proofErr w:type="spellEnd"/>
      <w:r w:rsidRPr="008D607E">
        <w:rPr>
          <w:rFonts w:ascii="Arial Narrow" w:hAnsi="Arial Narrow"/>
          <w:i/>
          <w:sz w:val="22"/>
          <w:szCs w:val="22"/>
          <w:lang w:val="fr-FR"/>
        </w:rPr>
        <w:t xml:space="preserve"> </w:t>
      </w:r>
      <w:proofErr w:type="gramStart"/>
      <w:r w:rsidRPr="008D607E">
        <w:rPr>
          <w:rFonts w:ascii="Arial Narrow" w:hAnsi="Arial Narrow"/>
          <w:i/>
          <w:sz w:val="22"/>
          <w:szCs w:val="22"/>
          <w:lang w:val="fr-FR"/>
        </w:rPr>
        <w:t>de e-mail</w:t>
      </w:r>
      <w:proofErr w:type="gramEnd"/>
      <w:r w:rsidRPr="008D607E">
        <w:rPr>
          <w:rFonts w:ascii="Arial Narrow" w:hAnsi="Arial Narrow"/>
          <w:i/>
          <w:sz w:val="22"/>
          <w:szCs w:val="22"/>
          <w:lang w:val="fr-FR"/>
        </w:rPr>
        <w:t xml:space="preserve">                                                                             .....................................................</w:t>
      </w:r>
    </w:p>
    <w:p w14:paraId="623E32FC" w14:textId="06EFD28C" w:rsidR="00D015C8" w:rsidRPr="008D607E" w:rsidRDefault="00D015C8" w:rsidP="00D30335">
      <w:pPr>
        <w:spacing w:after="120"/>
        <w:jc w:val="both"/>
        <w:rPr>
          <w:rFonts w:ascii="Arial Narrow" w:hAnsi="Arial Narrow"/>
          <w:i/>
          <w:sz w:val="22"/>
          <w:szCs w:val="22"/>
          <w:lang w:val="fr-FR"/>
        </w:rPr>
      </w:pPr>
      <w:r w:rsidRPr="008D607E">
        <w:rPr>
          <w:rFonts w:ascii="Arial Narrow" w:hAnsi="Arial Narrow"/>
          <w:i/>
          <w:sz w:val="22"/>
          <w:szCs w:val="22"/>
          <w:lang w:val="fr-FR"/>
        </w:rPr>
        <w:t>Telefon / Fax</w:t>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00EF7498">
        <w:rPr>
          <w:rFonts w:ascii="Arial Narrow" w:hAnsi="Arial Narrow"/>
          <w:i/>
          <w:sz w:val="22"/>
          <w:szCs w:val="22"/>
          <w:lang w:val="fr-FR"/>
        </w:rPr>
        <w:t xml:space="preserve">                   </w:t>
      </w:r>
      <w:r w:rsidRPr="008D607E">
        <w:rPr>
          <w:rFonts w:ascii="Arial Narrow" w:hAnsi="Arial Narrow"/>
          <w:i/>
          <w:sz w:val="22"/>
          <w:szCs w:val="22"/>
          <w:lang w:val="fr-FR"/>
        </w:rPr>
        <w:t xml:space="preserve"> .....................................................</w:t>
      </w:r>
    </w:p>
    <w:p w14:paraId="27E32D50" w14:textId="07EFDC96" w:rsidR="00F13707" w:rsidRDefault="00D015C8" w:rsidP="00D30335">
      <w:pPr>
        <w:rPr>
          <w:rFonts w:ascii="Arial Narrow" w:hAnsi="Arial Narrow"/>
          <w:i/>
          <w:sz w:val="22"/>
          <w:szCs w:val="22"/>
          <w:lang w:val="fr-FR"/>
        </w:rPr>
      </w:pPr>
      <w:r w:rsidRPr="00CA07FC">
        <w:rPr>
          <w:rFonts w:ascii="Arial Narrow" w:hAnsi="Arial Narrow"/>
          <w:i/>
          <w:sz w:val="22"/>
          <w:szCs w:val="22"/>
          <w:lang w:val="fr-FR"/>
        </w:rPr>
        <w:t xml:space="preserve">Data </w:t>
      </w:r>
      <w:r w:rsidRPr="00CA07FC">
        <w:rPr>
          <w:rFonts w:ascii="Arial Narrow" w:hAnsi="Arial Narrow"/>
          <w:i/>
          <w:sz w:val="22"/>
          <w:szCs w:val="22"/>
          <w:lang w:val="fr-FR"/>
        </w:rPr>
        <w:tab/>
      </w:r>
      <w:r w:rsidRPr="00CA07FC">
        <w:rPr>
          <w:rFonts w:ascii="Arial Narrow" w:hAnsi="Arial Narrow"/>
          <w:i/>
          <w:sz w:val="22"/>
          <w:szCs w:val="22"/>
          <w:lang w:val="fr-FR"/>
        </w:rPr>
        <w:tab/>
      </w:r>
      <w:r w:rsidRPr="00CA07FC">
        <w:rPr>
          <w:rFonts w:ascii="Arial Narrow" w:hAnsi="Arial Narrow"/>
          <w:i/>
          <w:sz w:val="22"/>
          <w:szCs w:val="22"/>
          <w:lang w:val="fr-FR"/>
        </w:rPr>
        <w:tab/>
      </w:r>
      <w:r w:rsidRPr="00CA07FC">
        <w:rPr>
          <w:rFonts w:ascii="Arial Narrow" w:hAnsi="Arial Narrow"/>
          <w:i/>
          <w:sz w:val="22"/>
          <w:szCs w:val="22"/>
          <w:lang w:val="fr-FR"/>
        </w:rPr>
        <w:tab/>
      </w:r>
      <w:r w:rsidRPr="00CA07FC">
        <w:rPr>
          <w:rFonts w:ascii="Arial Narrow" w:hAnsi="Arial Narrow"/>
          <w:i/>
          <w:sz w:val="22"/>
          <w:szCs w:val="22"/>
          <w:lang w:val="fr-FR"/>
        </w:rPr>
        <w:tab/>
      </w:r>
      <w:r w:rsidRPr="00CA07FC">
        <w:rPr>
          <w:rFonts w:ascii="Arial Narrow" w:hAnsi="Arial Narrow"/>
          <w:i/>
          <w:sz w:val="22"/>
          <w:szCs w:val="22"/>
          <w:lang w:val="fr-FR"/>
        </w:rPr>
        <w:tab/>
      </w:r>
      <w:r w:rsidRPr="00CA07FC">
        <w:rPr>
          <w:rFonts w:ascii="Arial Narrow" w:hAnsi="Arial Narrow"/>
          <w:i/>
          <w:sz w:val="22"/>
          <w:szCs w:val="22"/>
          <w:lang w:val="fr-FR"/>
        </w:rPr>
        <w:tab/>
        <w:t xml:space="preserve">      ....................................................</w:t>
      </w:r>
    </w:p>
    <w:p w14:paraId="38434161" w14:textId="77777777" w:rsidR="002C20D3" w:rsidRDefault="002C20D3" w:rsidP="00D30335">
      <w:pPr>
        <w:rPr>
          <w:rFonts w:ascii="Arial Narrow" w:hAnsi="Arial Narrow"/>
          <w:i/>
          <w:sz w:val="22"/>
          <w:szCs w:val="22"/>
          <w:lang w:val="fr-FR"/>
        </w:rPr>
      </w:pPr>
    </w:p>
    <w:p w14:paraId="58FE1FBC" w14:textId="77777777" w:rsidR="002C20D3" w:rsidRDefault="002C20D3" w:rsidP="00D30335">
      <w:pPr>
        <w:rPr>
          <w:rFonts w:ascii="Arial Narrow" w:hAnsi="Arial Narrow"/>
          <w:i/>
          <w:sz w:val="22"/>
          <w:szCs w:val="22"/>
          <w:lang w:val="fr-FR"/>
        </w:rPr>
      </w:pPr>
    </w:p>
    <w:p w14:paraId="314E86F6" w14:textId="77777777" w:rsidR="002C20D3" w:rsidRDefault="002C20D3" w:rsidP="00D30335">
      <w:pPr>
        <w:rPr>
          <w:rFonts w:ascii="Arial Narrow" w:hAnsi="Arial Narrow"/>
          <w:i/>
          <w:sz w:val="22"/>
          <w:szCs w:val="22"/>
          <w:lang w:val="fr-FR"/>
        </w:rPr>
      </w:pPr>
    </w:p>
    <w:p w14:paraId="03937A15" w14:textId="77777777" w:rsidR="002C20D3" w:rsidRDefault="002C20D3" w:rsidP="00D30335">
      <w:pPr>
        <w:rPr>
          <w:rFonts w:ascii="Arial Narrow" w:hAnsi="Arial Narrow"/>
          <w:i/>
          <w:sz w:val="22"/>
          <w:szCs w:val="22"/>
          <w:lang w:val="fr-FR"/>
        </w:rPr>
      </w:pPr>
    </w:p>
    <w:p w14:paraId="7E0B31D1" w14:textId="77777777" w:rsidR="002C20D3" w:rsidRDefault="002C20D3" w:rsidP="00D30335">
      <w:pPr>
        <w:rPr>
          <w:rFonts w:ascii="Arial Narrow" w:hAnsi="Arial Narrow"/>
          <w:i/>
          <w:sz w:val="22"/>
          <w:szCs w:val="22"/>
          <w:lang w:val="fr-FR"/>
        </w:rPr>
      </w:pPr>
    </w:p>
    <w:p w14:paraId="55A779AC" w14:textId="77777777" w:rsidR="002C20D3" w:rsidRDefault="002C20D3" w:rsidP="00D30335">
      <w:pPr>
        <w:rPr>
          <w:rFonts w:ascii="Arial Narrow" w:hAnsi="Arial Narrow"/>
          <w:i/>
          <w:sz w:val="22"/>
          <w:szCs w:val="22"/>
          <w:lang w:val="fr-FR"/>
        </w:rPr>
      </w:pPr>
    </w:p>
    <w:p w14:paraId="5E6F9170" w14:textId="77777777" w:rsidR="002C20D3" w:rsidRDefault="002C20D3" w:rsidP="00D30335">
      <w:pPr>
        <w:rPr>
          <w:rFonts w:ascii="Arial Narrow" w:hAnsi="Arial Narrow"/>
          <w:i/>
          <w:sz w:val="22"/>
          <w:szCs w:val="22"/>
          <w:lang w:val="fr-FR"/>
        </w:rPr>
      </w:pPr>
    </w:p>
    <w:p w14:paraId="0E519750" w14:textId="77777777" w:rsidR="002C20D3" w:rsidRDefault="002C20D3" w:rsidP="00D30335">
      <w:pPr>
        <w:rPr>
          <w:rFonts w:ascii="Arial Narrow" w:hAnsi="Arial Narrow"/>
          <w:i/>
          <w:sz w:val="22"/>
          <w:szCs w:val="22"/>
          <w:lang w:val="fr-FR"/>
        </w:rPr>
      </w:pPr>
    </w:p>
    <w:p w14:paraId="40CF7E4A" w14:textId="77777777" w:rsidR="002C20D3" w:rsidRDefault="002C20D3" w:rsidP="00D30335">
      <w:pPr>
        <w:rPr>
          <w:rFonts w:ascii="Arial Narrow" w:hAnsi="Arial Narrow"/>
          <w:i/>
          <w:sz w:val="22"/>
          <w:szCs w:val="22"/>
          <w:lang w:val="fr-FR"/>
        </w:rPr>
      </w:pPr>
    </w:p>
    <w:p w14:paraId="12E6C5DA" w14:textId="77777777" w:rsidR="002C20D3" w:rsidRDefault="002C20D3" w:rsidP="00D30335">
      <w:pPr>
        <w:rPr>
          <w:rFonts w:ascii="Arial Narrow" w:hAnsi="Arial Narrow"/>
          <w:i/>
          <w:sz w:val="22"/>
          <w:szCs w:val="22"/>
          <w:lang w:val="fr-FR"/>
        </w:rPr>
      </w:pPr>
    </w:p>
    <w:p w14:paraId="6887E788" w14:textId="77777777" w:rsidR="002C20D3" w:rsidRDefault="002C20D3" w:rsidP="00D30335">
      <w:pPr>
        <w:rPr>
          <w:rFonts w:ascii="Arial Narrow" w:hAnsi="Arial Narrow"/>
          <w:i/>
          <w:sz w:val="22"/>
          <w:szCs w:val="22"/>
          <w:lang w:val="fr-FR"/>
        </w:rPr>
      </w:pPr>
    </w:p>
    <w:p w14:paraId="2BCD0FA3" w14:textId="77777777" w:rsidR="002C20D3" w:rsidRDefault="002C20D3" w:rsidP="00D30335">
      <w:pPr>
        <w:rPr>
          <w:rFonts w:ascii="Arial Narrow" w:hAnsi="Arial Narrow"/>
          <w:i/>
          <w:sz w:val="22"/>
          <w:szCs w:val="22"/>
          <w:lang w:val="fr-FR"/>
        </w:rPr>
      </w:pPr>
    </w:p>
    <w:p w14:paraId="7993789E" w14:textId="77777777" w:rsidR="002C20D3" w:rsidRDefault="002C20D3" w:rsidP="00D30335">
      <w:pPr>
        <w:rPr>
          <w:rFonts w:ascii="Arial Narrow" w:hAnsi="Arial Narrow"/>
          <w:i/>
          <w:sz w:val="22"/>
          <w:szCs w:val="22"/>
          <w:lang w:val="fr-FR"/>
        </w:rPr>
      </w:pPr>
    </w:p>
    <w:p w14:paraId="42F6942E" w14:textId="77777777" w:rsidR="002C20D3" w:rsidRDefault="002C20D3" w:rsidP="00D30335">
      <w:pPr>
        <w:rPr>
          <w:rFonts w:ascii="Arial Narrow" w:hAnsi="Arial Narrow"/>
          <w:i/>
          <w:sz w:val="22"/>
          <w:szCs w:val="22"/>
          <w:lang w:val="fr-FR"/>
        </w:rPr>
      </w:pPr>
    </w:p>
    <w:p w14:paraId="686EE344" w14:textId="77777777" w:rsidR="002C20D3" w:rsidRDefault="002C20D3" w:rsidP="00D30335">
      <w:pPr>
        <w:rPr>
          <w:rFonts w:ascii="Arial Narrow" w:hAnsi="Arial Narrow"/>
          <w:i/>
          <w:sz w:val="22"/>
          <w:szCs w:val="22"/>
          <w:lang w:val="fr-FR"/>
        </w:rPr>
      </w:pPr>
    </w:p>
    <w:p w14:paraId="1AEDBD47" w14:textId="77777777" w:rsidR="002C20D3" w:rsidRDefault="002C20D3" w:rsidP="00D30335">
      <w:pPr>
        <w:rPr>
          <w:rFonts w:ascii="Arial Narrow" w:hAnsi="Arial Narrow"/>
          <w:i/>
          <w:sz w:val="22"/>
          <w:szCs w:val="22"/>
          <w:lang w:val="fr-FR"/>
        </w:rPr>
      </w:pPr>
    </w:p>
    <w:p w14:paraId="18A2323B" w14:textId="77777777" w:rsidR="002C20D3" w:rsidRDefault="002C20D3" w:rsidP="00D30335">
      <w:pPr>
        <w:rPr>
          <w:rFonts w:ascii="Arial Narrow" w:hAnsi="Arial Narrow"/>
          <w:i/>
          <w:sz w:val="22"/>
          <w:szCs w:val="22"/>
          <w:lang w:val="fr-FR"/>
        </w:rPr>
      </w:pPr>
    </w:p>
    <w:p w14:paraId="0970087F" w14:textId="77777777" w:rsidR="002C20D3" w:rsidRDefault="002C20D3" w:rsidP="00D30335">
      <w:pPr>
        <w:rPr>
          <w:rFonts w:ascii="Arial Narrow" w:hAnsi="Arial Narrow"/>
          <w:i/>
          <w:sz w:val="22"/>
          <w:szCs w:val="22"/>
          <w:lang w:val="fr-FR"/>
        </w:rPr>
      </w:pPr>
    </w:p>
    <w:p w14:paraId="423BC06B" w14:textId="77777777" w:rsidR="002C20D3" w:rsidRDefault="002C20D3" w:rsidP="00D30335">
      <w:pPr>
        <w:rPr>
          <w:rFonts w:ascii="Arial Narrow" w:hAnsi="Arial Narrow"/>
          <w:i/>
          <w:sz w:val="22"/>
          <w:szCs w:val="22"/>
          <w:lang w:val="fr-FR"/>
        </w:rPr>
      </w:pPr>
    </w:p>
    <w:p w14:paraId="1C505C84" w14:textId="77777777" w:rsidR="002C20D3" w:rsidRDefault="002C20D3" w:rsidP="00D30335">
      <w:pPr>
        <w:rPr>
          <w:rFonts w:ascii="Arial Narrow" w:hAnsi="Arial Narrow"/>
          <w:i/>
          <w:sz w:val="22"/>
          <w:szCs w:val="22"/>
          <w:lang w:val="fr-FR"/>
        </w:rPr>
      </w:pPr>
    </w:p>
    <w:p w14:paraId="7E55146B" w14:textId="77777777" w:rsidR="002C20D3" w:rsidRDefault="002C20D3" w:rsidP="00D30335">
      <w:pPr>
        <w:rPr>
          <w:rFonts w:ascii="Arial Narrow" w:hAnsi="Arial Narrow"/>
          <w:i/>
          <w:sz w:val="22"/>
          <w:szCs w:val="22"/>
          <w:lang w:val="fr-FR"/>
        </w:rPr>
      </w:pPr>
    </w:p>
    <w:p w14:paraId="2FFE6999" w14:textId="77777777" w:rsidR="002C20D3" w:rsidRDefault="002C20D3" w:rsidP="00D30335">
      <w:pPr>
        <w:rPr>
          <w:rFonts w:ascii="Arial Narrow" w:hAnsi="Arial Narrow"/>
          <w:i/>
          <w:sz w:val="22"/>
          <w:szCs w:val="22"/>
          <w:lang w:val="fr-FR"/>
        </w:rPr>
      </w:pPr>
    </w:p>
    <w:p w14:paraId="208F9589" w14:textId="77777777" w:rsidR="002C20D3" w:rsidRDefault="002C20D3" w:rsidP="00D30335">
      <w:pPr>
        <w:rPr>
          <w:rFonts w:ascii="Arial Narrow" w:hAnsi="Arial Narrow"/>
          <w:i/>
          <w:sz w:val="22"/>
          <w:szCs w:val="22"/>
          <w:lang w:val="fr-FR"/>
        </w:rPr>
      </w:pPr>
    </w:p>
    <w:p w14:paraId="26A11545" w14:textId="77777777" w:rsidR="002C20D3" w:rsidRDefault="002C20D3" w:rsidP="00D30335">
      <w:pPr>
        <w:rPr>
          <w:rFonts w:ascii="Arial Narrow" w:hAnsi="Arial Narrow"/>
          <w:i/>
          <w:sz w:val="22"/>
          <w:szCs w:val="22"/>
          <w:lang w:val="fr-FR"/>
        </w:rPr>
      </w:pPr>
    </w:p>
    <w:p w14:paraId="4C440AA8" w14:textId="77777777" w:rsidR="002C20D3" w:rsidRDefault="002C20D3" w:rsidP="00D30335">
      <w:pPr>
        <w:rPr>
          <w:rFonts w:ascii="Arial Narrow" w:hAnsi="Arial Narrow"/>
          <w:i/>
          <w:sz w:val="22"/>
          <w:szCs w:val="22"/>
          <w:lang w:val="fr-FR"/>
        </w:rPr>
      </w:pPr>
    </w:p>
    <w:p w14:paraId="2F7F66E2" w14:textId="77777777" w:rsidR="002C20D3" w:rsidRDefault="002C20D3" w:rsidP="00D30335">
      <w:pPr>
        <w:rPr>
          <w:rFonts w:ascii="Arial Narrow" w:hAnsi="Arial Narrow"/>
          <w:i/>
          <w:sz w:val="22"/>
          <w:szCs w:val="22"/>
          <w:lang w:val="fr-FR"/>
        </w:rPr>
      </w:pPr>
    </w:p>
    <w:p w14:paraId="5C976C82" w14:textId="77777777" w:rsidR="002C20D3" w:rsidRDefault="002C20D3" w:rsidP="00D30335">
      <w:pPr>
        <w:rPr>
          <w:rFonts w:ascii="Arial Narrow" w:hAnsi="Arial Narrow"/>
          <w:i/>
          <w:sz w:val="22"/>
          <w:szCs w:val="22"/>
          <w:lang w:val="fr-FR"/>
        </w:rPr>
      </w:pPr>
    </w:p>
    <w:p w14:paraId="55289E0B" w14:textId="77777777" w:rsidR="002C20D3" w:rsidRDefault="002C20D3" w:rsidP="00D30335">
      <w:pPr>
        <w:rPr>
          <w:rFonts w:ascii="Arial Narrow" w:hAnsi="Arial Narrow"/>
          <w:i/>
          <w:sz w:val="22"/>
          <w:szCs w:val="22"/>
          <w:lang w:val="fr-FR"/>
        </w:rPr>
      </w:pPr>
    </w:p>
    <w:p w14:paraId="53DD5D01" w14:textId="77777777" w:rsidR="002C20D3" w:rsidRDefault="002C20D3" w:rsidP="00D30335">
      <w:pPr>
        <w:rPr>
          <w:rFonts w:ascii="Arial Narrow" w:hAnsi="Arial Narrow"/>
          <w:i/>
          <w:sz w:val="22"/>
          <w:szCs w:val="22"/>
          <w:lang w:val="fr-FR"/>
        </w:rPr>
      </w:pPr>
    </w:p>
    <w:p w14:paraId="09669D7C" w14:textId="77777777" w:rsidR="002C20D3" w:rsidRDefault="002C20D3" w:rsidP="00D30335">
      <w:pPr>
        <w:rPr>
          <w:rFonts w:ascii="Arial Narrow" w:hAnsi="Arial Narrow"/>
          <w:i/>
          <w:sz w:val="22"/>
          <w:szCs w:val="22"/>
          <w:lang w:val="fr-FR"/>
        </w:rPr>
      </w:pPr>
    </w:p>
    <w:p w14:paraId="5FBAEA14" w14:textId="77777777" w:rsidR="00E5056B" w:rsidRPr="0073203B" w:rsidRDefault="00E5056B" w:rsidP="00D30335">
      <w:pPr>
        <w:jc w:val="right"/>
        <w:rPr>
          <w:rFonts w:ascii="Arial Narrow" w:hAnsi="Arial Narrow"/>
          <w:i/>
          <w:noProof/>
          <w:sz w:val="24"/>
          <w:szCs w:val="24"/>
          <w:lang w:val="pt-BR"/>
        </w:rPr>
      </w:pPr>
      <w:r w:rsidRPr="0073203B">
        <w:rPr>
          <w:rStyle w:val="PageNumber"/>
          <w:rFonts w:ascii="Arial Narrow" w:hAnsi="Arial Narrow"/>
          <w:b/>
          <w:i/>
          <w:sz w:val="24"/>
          <w:szCs w:val="24"/>
          <w:lang w:val="pt-BR"/>
        </w:rPr>
        <w:t xml:space="preserve">FORMULARUL </w:t>
      </w:r>
      <w:r w:rsidR="00AE6FC1" w:rsidRPr="0073203B">
        <w:rPr>
          <w:rStyle w:val="PageNumber"/>
          <w:rFonts w:ascii="Arial Narrow" w:hAnsi="Arial Narrow"/>
          <w:b/>
          <w:i/>
          <w:sz w:val="24"/>
          <w:szCs w:val="24"/>
          <w:lang w:val="pt-BR"/>
        </w:rPr>
        <w:t>nr.</w:t>
      </w:r>
      <w:r w:rsidR="00285ADF" w:rsidRPr="0073203B">
        <w:rPr>
          <w:rStyle w:val="PageNumber"/>
          <w:rFonts w:ascii="Arial Narrow" w:hAnsi="Arial Narrow"/>
          <w:b/>
          <w:i/>
          <w:sz w:val="24"/>
          <w:szCs w:val="24"/>
          <w:lang w:val="pt-BR"/>
        </w:rPr>
        <w:t xml:space="preserve"> </w:t>
      </w:r>
      <w:r w:rsidR="00CD3BF8" w:rsidRPr="0073203B">
        <w:rPr>
          <w:rStyle w:val="PageNumber"/>
          <w:rFonts w:ascii="Arial Narrow" w:hAnsi="Arial Narrow"/>
          <w:b/>
          <w:i/>
          <w:sz w:val="24"/>
          <w:szCs w:val="24"/>
          <w:lang w:val="pt-BR"/>
        </w:rPr>
        <w:t>2</w:t>
      </w:r>
    </w:p>
    <w:p w14:paraId="20B2F82E" w14:textId="77777777" w:rsidR="00E5056B" w:rsidRPr="0073203B" w:rsidRDefault="00E5056B" w:rsidP="00D30335">
      <w:pPr>
        <w:jc w:val="both"/>
        <w:outlineLvl w:val="0"/>
        <w:rPr>
          <w:rFonts w:ascii="Arial Narrow" w:hAnsi="Arial Narrow"/>
          <w:i/>
          <w:noProof/>
          <w:sz w:val="24"/>
          <w:szCs w:val="24"/>
          <w:lang w:val="pt-BR"/>
        </w:rPr>
      </w:pPr>
    </w:p>
    <w:p w14:paraId="0CE7BA4E" w14:textId="77777777" w:rsidR="00054DB3" w:rsidRPr="00295786" w:rsidRDefault="00054DB3" w:rsidP="00D30335">
      <w:pPr>
        <w:ind w:firstLine="720"/>
        <w:jc w:val="both"/>
        <w:rPr>
          <w:rFonts w:ascii="Arial Narrow" w:hAnsi="Arial Narrow" w:cs="Arial"/>
          <w:sz w:val="24"/>
          <w:szCs w:val="24"/>
          <w:lang w:val="ro-RO"/>
        </w:rPr>
      </w:pPr>
      <w:r w:rsidRPr="00295786">
        <w:rPr>
          <w:rFonts w:ascii="Arial Narrow" w:hAnsi="Arial Narrow" w:cs="Arial"/>
          <w:sz w:val="24"/>
          <w:szCs w:val="24"/>
          <w:lang w:val="ro-RO"/>
        </w:rPr>
        <w:t>OFERTANTUL</w:t>
      </w:r>
    </w:p>
    <w:p w14:paraId="30E301A7" w14:textId="77777777" w:rsidR="00054DB3" w:rsidRPr="00295786" w:rsidRDefault="00054DB3" w:rsidP="00D30335">
      <w:pPr>
        <w:ind w:firstLine="720"/>
        <w:jc w:val="both"/>
        <w:rPr>
          <w:rFonts w:ascii="Arial Narrow" w:hAnsi="Arial Narrow" w:cs="Arial"/>
          <w:sz w:val="24"/>
          <w:szCs w:val="24"/>
          <w:lang w:val="ro-RO"/>
        </w:rPr>
      </w:pPr>
      <w:r w:rsidRPr="00295786">
        <w:rPr>
          <w:rFonts w:ascii="Arial Narrow" w:hAnsi="Arial Narrow" w:cs="Arial"/>
          <w:sz w:val="24"/>
          <w:szCs w:val="24"/>
          <w:lang w:val="ro-RO"/>
        </w:rPr>
        <w:t>__________________</w:t>
      </w:r>
    </w:p>
    <w:p w14:paraId="0FC329CE" w14:textId="77777777" w:rsidR="00054DB3" w:rsidRPr="00295786" w:rsidRDefault="00054DB3" w:rsidP="00D30335">
      <w:pPr>
        <w:ind w:firstLine="720"/>
        <w:jc w:val="both"/>
        <w:rPr>
          <w:rFonts w:ascii="Arial Narrow" w:hAnsi="Arial Narrow" w:cs="Arial"/>
          <w:i/>
          <w:sz w:val="24"/>
          <w:szCs w:val="24"/>
          <w:lang w:val="ro-RO"/>
        </w:rPr>
      </w:pPr>
      <w:r w:rsidRPr="00295786">
        <w:rPr>
          <w:rFonts w:ascii="Arial Narrow" w:hAnsi="Arial Narrow" w:cs="Arial"/>
          <w:sz w:val="24"/>
          <w:szCs w:val="24"/>
          <w:lang w:val="ro-RO"/>
        </w:rPr>
        <w:lastRenderedPageBreak/>
        <w:t xml:space="preserve">   </w:t>
      </w:r>
      <w:r w:rsidRPr="00295786">
        <w:rPr>
          <w:rFonts w:ascii="Arial Narrow" w:hAnsi="Arial Narrow" w:cs="Arial"/>
          <w:i/>
          <w:sz w:val="24"/>
          <w:szCs w:val="24"/>
          <w:lang w:val="ro-RO"/>
        </w:rPr>
        <w:t>(denumirea/numele)</w:t>
      </w:r>
    </w:p>
    <w:p w14:paraId="4D2777E9" w14:textId="77777777" w:rsidR="00054DB3" w:rsidRPr="00295786" w:rsidRDefault="00054DB3" w:rsidP="00D30335">
      <w:pPr>
        <w:jc w:val="center"/>
        <w:rPr>
          <w:rFonts w:ascii="Arial Narrow" w:hAnsi="Arial Narrow" w:cs="Arial"/>
          <w:b/>
          <w:sz w:val="24"/>
          <w:szCs w:val="24"/>
          <w:lang w:val="ro-RO"/>
        </w:rPr>
      </w:pPr>
    </w:p>
    <w:p w14:paraId="7E3008B2" w14:textId="77777777" w:rsidR="00054DB3" w:rsidRPr="00295786" w:rsidRDefault="00054DB3" w:rsidP="00D30335">
      <w:pPr>
        <w:jc w:val="center"/>
        <w:rPr>
          <w:rFonts w:ascii="Arial Narrow" w:hAnsi="Arial Narrow" w:cs="Arial"/>
          <w:b/>
          <w:sz w:val="24"/>
          <w:szCs w:val="24"/>
          <w:lang w:val="ro-RO"/>
        </w:rPr>
      </w:pPr>
    </w:p>
    <w:p w14:paraId="13CA99D1" w14:textId="77777777" w:rsidR="00054DB3" w:rsidRPr="00295786" w:rsidRDefault="00054DB3" w:rsidP="00D30335">
      <w:pPr>
        <w:jc w:val="center"/>
        <w:rPr>
          <w:rFonts w:ascii="Arial Narrow" w:hAnsi="Arial Narrow" w:cs="Arial"/>
          <w:b/>
          <w:sz w:val="24"/>
          <w:szCs w:val="24"/>
          <w:lang w:val="ro-RO"/>
        </w:rPr>
      </w:pPr>
      <w:r w:rsidRPr="00295786">
        <w:rPr>
          <w:rFonts w:ascii="Arial Narrow" w:hAnsi="Arial Narrow" w:cs="Arial"/>
          <w:b/>
          <w:sz w:val="24"/>
          <w:szCs w:val="24"/>
          <w:lang w:val="ro-RO"/>
        </w:rPr>
        <w:t>FORMULAR DE OFERTA</w:t>
      </w:r>
    </w:p>
    <w:p w14:paraId="5E7B91DC" w14:textId="77777777" w:rsidR="00054DB3" w:rsidRPr="00295786" w:rsidRDefault="00054DB3" w:rsidP="00D30335">
      <w:pPr>
        <w:ind w:firstLine="720"/>
        <w:jc w:val="both"/>
        <w:rPr>
          <w:rFonts w:ascii="Arial Narrow" w:hAnsi="Arial Narrow" w:cs="Arial"/>
          <w:sz w:val="24"/>
          <w:szCs w:val="24"/>
          <w:lang w:val="ro-RO"/>
        </w:rPr>
      </w:pPr>
      <w:r w:rsidRPr="00295786">
        <w:rPr>
          <w:rFonts w:ascii="Arial Narrow" w:hAnsi="Arial Narrow" w:cs="Arial"/>
          <w:sz w:val="24"/>
          <w:szCs w:val="24"/>
          <w:lang w:val="ro-RO"/>
        </w:rPr>
        <w:t>Catre ....................................................................................................</w:t>
      </w:r>
    </w:p>
    <w:p w14:paraId="459781D5" w14:textId="77777777" w:rsidR="00054DB3" w:rsidRPr="00295786" w:rsidRDefault="00054DB3" w:rsidP="00D30335">
      <w:pPr>
        <w:ind w:left="720" w:firstLine="720"/>
        <w:jc w:val="both"/>
        <w:rPr>
          <w:rFonts w:ascii="Arial Narrow" w:hAnsi="Arial Narrow" w:cs="Arial"/>
          <w:i/>
          <w:sz w:val="24"/>
          <w:szCs w:val="24"/>
          <w:lang w:val="ro-RO"/>
        </w:rPr>
      </w:pPr>
      <w:r w:rsidRPr="00295786">
        <w:rPr>
          <w:rFonts w:ascii="Arial Narrow" w:hAnsi="Arial Narrow" w:cs="Arial"/>
          <w:i/>
          <w:sz w:val="24"/>
          <w:szCs w:val="24"/>
          <w:lang w:val="ro-RO"/>
        </w:rPr>
        <w:t xml:space="preserve">                     (denumirea autoritatii contractante si adresa completa)</w:t>
      </w:r>
    </w:p>
    <w:p w14:paraId="605CAB35" w14:textId="77777777" w:rsidR="00054DB3" w:rsidRPr="00295786" w:rsidRDefault="00054DB3" w:rsidP="00D30335">
      <w:pPr>
        <w:jc w:val="both"/>
        <w:rPr>
          <w:rFonts w:ascii="Arial Narrow" w:hAnsi="Arial Narrow" w:cs="Arial"/>
          <w:sz w:val="24"/>
          <w:szCs w:val="24"/>
          <w:lang w:val="ro-RO"/>
        </w:rPr>
      </w:pPr>
    </w:p>
    <w:p w14:paraId="5E21007F" w14:textId="77777777" w:rsidR="00054DB3" w:rsidRPr="00295786" w:rsidRDefault="00054DB3" w:rsidP="00D30335">
      <w:pPr>
        <w:ind w:firstLine="720"/>
        <w:jc w:val="both"/>
        <w:rPr>
          <w:rFonts w:ascii="Arial Narrow" w:hAnsi="Arial Narrow" w:cs="Arial"/>
          <w:sz w:val="24"/>
          <w:szCs w:val="24"/>
          <w:lang w:val="it-IT"/>
        </w:rPr>
      </w:pPr>
      <w:r w:rsidRPr="00295786">
        <w:rPr>
          <w:rFonts w:ascii="Arial Narrow" w:hAnsi="Arial Narrow" w:cs="Arial"/>
          <w:sz w:val="24"/>
          <w:szCs w:val="24"/>
          <w:lang w:val="it-IT"/>
        </w:rPr>
        <w:t xml:space="preserve">    Domnilor,</w:t>
      </w:r>
    </w:p>
    <w:p w14:paraId="331CE5B9" w14:textId="77777777" w:rsidR="00054DB3" w:rsidRPr="00295786" w:rsidRDefault="00054DB3" w:rsidP="00D30335">
      <w:pPr>
        <w:pStyle w:val="Subtitle"/>
        <w:jc w:val="both"/>
        <w:rPr>
          <w:rFonts w:ascii="Arial Narrow" w:hAnsi="Arial Narrow" w:cs="Arial"/>
          <w:sz w:val="24"/>
          <w:szCs w:val="24"/>
          <w:lang w:val="it-IT"/>
        </w:rPr>
      </w:pPr>
      <w:r w:rsidRPr="00295786">
        <w:rPr>
          <w:rFonts w:ascii="Arial Narrow" w:hAnsi="Arial Narrow" w:cs="Arial"/>
          <w:sz w:val="24"/>
          <w:szCs w:val="24"/>
          <w:lang w:val="it-IT"/>
        </w:rPr>
        <w:t xml:space="preserve">    1. Examinand documentatia de atribuire, subsemnatii, reprezentanti ai ofertantului ______________________________, </w:t>
      </w:r>
      <w:r w:rsidR="00285ADF" w:rsidRPr="00295786">
        <w:rPr>
          <w:rFonts w:ascii="Arial Narrow" w:hAnsi="Arial Narrow" w:cs="Arial"/>
          <w:i/>
          <w:sz w:val="24"/>
          <w:szCs w:val="24"/>
          <w:lang w:val="it-IT"/>
        </w:rPr>
        <w:t xml:space="preserve">(denumirea/numele ofertantului)     </w:t>
      </w:r>
      <w:r w:rsidRPr="00295786">
        <w:rPr>
          <w:rFonts w:ascii="Arial Narrow" w:hAnsi="Arial Narrow" w:cs="Arial"/>
          <w:sz w:val="24"/>
          <w:szCs w:val="24"/>
          <w:lang w:val="it-IT"/>
        </w:rPr>
        <w:t>ne oferim ca, în conformitate cu prevederile si cerintele cuprinse în documentatia mai sus mentionata, s</w:t>
      </w:r>
      <w:r w:rsidR="008A7335">
        <w:rPr>
          <w:rFonts w:ascii="Arial Narrow" w:hAnsi="Arial Narrow" w:cs="Arial"/>
          <w:sz w:val="24"/>
          <w:szCs w:val="24"/>
          <w:lang w:val="it-IT"/>
        </w:rPr>
        <w:t>ă</w:t>
      </w:r>
      <w:r w:rsidRPr="00295786">
        <w:rPr>
          <w:rFonts w:ascii="Arial Narrow" w:hAnsi="Arial Narrow" w:cs="Arial"/>
          <w:sz w:val="24"/>
          <w:szCs w:val="24"/>
          <w:lang w:val="it-IT"/>
        </w:rPr>
        <w:t xml:space="preserve"> </w:t>
      </w:r>
      <w:r w:rsidR="003427D0" w:rsidRPr="003427D0">
        <w:rPr>
          <w:rFonts w:ascii="Arial Narrow" w:hAnsi="Arial Narrow" w:cs="Arial"/>
          <w:sz w:val="24"/>
          <w:szCs w:val="24"/>
          <w:lang w:val="it-IT"/>
        </w:rPr>
        <w:t>prest</w:t>
      </w:r>
      <w:r w:rsidR="008A7335" w:rsidRPr="003427D0">
        <w:rPr>
          <w:rFonts w:ascii="Arial Narrow" w:hAnsi="Arial Narrow" w:cs="Arial"/>
          <w:sz w:val="24"/>
          <w:szCs w:val="24"/>
          <w:lang w:val="it-IT"/>
        </w:rPr>
        <w:t xml:space="preserve">ăm </w:t>
      </w:r>
      <w:r w:rsidR="00893148" w:rsidRPr="003427D0">
        <w:rPr>
          <w:rFonts w:ascii="Arial Narrow" w:hAnsi="Arial Narrow"/>
          <w:i/>
          <w:sz w:val="24"/>
          <w:szCs w:val="24"/>
        </w:rPr>
        <w:t>,,</w:t>
      </w:r>
      <w:r w:rsidR="00FD0BCD">
        <w:rPr>
          <w:rFonts w:ascii="Arial Narrow" w:hAnsi="Arial Narrow"/>
          <w:sz w:val="24"/>
          <w:szCs w:val="24"/>
        </w:rPr>
        <w:t>……</w:t>
      </w:r>
      <w:r w:rsidR="00893148" w:rsidRPr="003427D0">
        <w:rPr>
          <w:rFonts w:ascii="Arial Narrow" w:hAnsi="Arial Narrow"/>
          <w:i/>
          <w:sz w:val="24"/>
          <w:szCs w:val="24"/>
        </w:rPr>
        <w:t>’’</w:t>
      </w:r>
      <w:r w:rsidR="00893148" w:rsidRPr="00295786">
        <w:rPr>
          <w:rFonts w:ascii="Arial Narrow" w:hAnsi="Arial Narrow" w:cs="Arial"/>
          <w:i/>
          <w:sz w:val="24"/>
          <w:szCs w:val="24"/>
          <w:lang w:val="it-IT"/>
        </w:rPr>
        <w:t xml:space="preserve"> </w:t>
      </w:r>
      <w:r w:rsidRPr="00295786">
        <w:rPr>
          <w:rFonts w:ascii="Arial Narrow" w:hAnsi="Arial Narrow" w:cs="Arial"/>
          <w:sz w:val="24"/>
          <w:szCs w:val="24"/>
          <w:lang w:val="it-IT"/>
        </w:rPr>
        <w:t xml:space="preserve">pentru suma de ________________________ lei, </w:t>
      </w:r>
      <w:r w:rsidRPr="00295786">
        <w:rPr>
          <w:rFonts w:ascii="Arial Narrow" w:hAnsi="Arial Narrow" w:cs="Arial"/>
          <w:i/>
          <w:sz w:val="24"/>
          <w:szCs w:val="24"/>
          <w:lang w:val="it-IT"/>
        </w:rPr>
        <w:t xml:space="preserve">(suma în litere si în cifre)                                                    </w:t>
      </w:r>
      <w:r w:rsidRPr="00295786">
        <w:rPr>
          <w:rFonts w:ascii="Arial Narrow" w:hAnsi="Arial Narrow" w:cs="Arial"/>
          <w:sz w:val="24"/>
          <w:szCs w:val="24"/>
          <w:lang w:val="it-IT"/>
        </w:rPr>
        <w:t>la care se adauga taxa pe valoarea adaugata în valoare de ______________________  lei</w:t>
      </w:r>
      <w:r w:rsidRPr="00295786">
        <w:rPr>
          <w:rFonts w:ascii="Arial Narrow" w:hAnsi="Arial Narrow" w:cs="Arial"/>
          <w:i/>
          <w:sz w:val="24"/>
          <w:szCs w:val="24"/>
          <w:lang w:val="it-IT"/>
        </w:rPr>
        <w:t xml:space="preserve"> (suma în litere si în cifre)</w:t>
      </w:r>
    </w:p>
    <w:p w14:paraId="76A5BF06" w14:textId="77777777" w:rsidR="00054DB3" w:rsidRPr="00295786" w:rsidRDefault="00054DB3" w:rsidP="00D30335">
      <w:pPr>
        <w:ind w:firstLine="720"/>
        <w:jc w:val="both"/>
        <w:rPr>
          <w:rFonts w:ascii="Arial Narrow" w:hAnsi="Arial Narrow" w:cs="Arial"/>
          <w:sz w:val="24"/>
          <w:szCs w:val="24"/>
          <w:lang w:val="it-IT"/>
        </w:rPr>
      </w:pPr>
      <w:r w:rsidRPr="00295786">
        <w:rPr>
          <w:rFonts w:ascii="Arial Narrow" w:hAnsi="Arial Narrow" w:cs="Arial"/>
          <w:sz w:val="24"/>
          <w:szCs w:val="24"/>
          <w:lang w:val="it-IT"/>
        </w:rPr>
        <w:t xml:space="preserve">    2. Ne angajam ca, în cazul în care oferta noastra este stabilita castigatoare, sa începem serviciile si sa terminam prestarea acestora în conformitate cu specificaţiile din caietul de sarcini în _______ </w:t>
      </w:r>
      <w:r w:rsidRPr="00295786">
        <w:rPr>
          <w:rFonts w:ascii="Arial Narrow" w:hAnsi="Arial Narrow" w:cs="Arial"/>
          <w:i/>
          <w:sz w:val="24"/>
          <w:szCs w:val="24"/>
          <w:lang w:val="it-IT"/>
        </w:rPr>
        <w:t>(perioada în litere si în cifre)</w:t>
      </w:r>
      <w:r w:rsidRPr="00295786">
        <w:rPr>
          <w:rFonts w:ascii="Arial Narrow" w:hAnsi="Arial Narrow" w:cs="Arial"/>
          <w:sz w:val="24"/>
          <w:szCs w:val="24"/>
          <w:lang w:val="it-IT"/>
        </w:rPr>
        <w:t xml:space="preserve">.                  </w:t>
      </w:r>
    </w:p>
    <w:p w14:paraId="4F9E3AB2" w14:textId="77777777" w:rsidR="00054DB3" w:rsidRPr="00295786" w:rsidRDefault="00054DB3" w:rsidP="00D30335">
      <w:pPr>
        <w:ind w:firstLine="720"/>
        <w:jc w:val="both"/>
        <w:rPr>
          <w:rFonts w:ascii="Arial Narrow" w:hAnsi="Arial Narrow" w:cs="Arial"/>
          <w:sz w:val="24"/>
          <w:szCs w:val="24"/>
          <w:lang w:val="it-IT"/>
        </w:rPr>
      </w:pPr>
      <w:r w:rsidRPr="00295786">
        <w:rPr>
          <w:rFonts w:ascii="Arial Narrow" w:hAnsi="Arial Narrow" w:cs="Arial"/>
          <w:sz w:val="24"/>
          <w:szCs w:val="24"/>
          <w:lang w:val="it-IT"/>
        </w:rPr>
        <w:t xml:space="preserve">    3. Ne angajam sa mentinem aceasta oferta valabila pentru o durata de______________ zile, respectiv pana la data de __________________</w:t>
      </w:r>
      <w:r w:rsidRPr="00295786">
        <w:rPr>
          <w:rFonts w:ascii="Arial Narrow" w:hAnsi="Arial Narrow" w:cs="Arial"/>
          <w:i/>
          <w:sz w:val="24"/>
          <w:szCs w:val="24"/>
          <w:lang w:val="it-IT"/>
        </w:rPr>
        <w:t xml:space="preserve">(durata în litere si în cifre)                                                                                                (ziua/luna/anul) </w:t>
      </w:r>
      <w:r w:rsidRPr="00295786">
        <w:rPr>
          <w:rFonts w:ascii="Arial Narrow" w:hAnsi="Arial Narrow" w:cs="Arial"/>
          <w:sz w:val="24"/>
          <w:szCs w:val="24"/>
          <w:lang w:val="it-IT"/>
        </w:rPr>
        <w:t>si ea va ramane obligatorie pentru noi si poate fi acceptata oricand înainte de expirarea perioadei de valabilitate.</w:t>
      </w:r>
    </w:p>
    <w:p w14:paraId="043E9FB3" w14:textId="77777777" w:rsidR="00054DB3" w:rsidRPr="00295786" w:rsidRDefault="00054DB3" w:rsidP="00D30335">
      <w:pPr>
        <w:ind w:firstLine="720"/>
        <w:jc w:val="both"/>
        <w:rPr>
          <w:rFonts w:ascii="Arial Narrow" w:hAnsi="Arial Narrow" w:cs="Arial"/>
          <w:sz w:val="24"/>
          <w:szCs w:val="24"/>
          <w:lang w:val="it-IT"/>
        </w:rPr>
      </w:pPr>
      <w:r w:rsidRPr="00295786">
        <w:rPr>
          <w:rFonts w:ascii="Arial Narrow" w:hAnsi="Arial Narrow" w:cs="Arial"/>
          <w:sz w:val="24"/>
          <w:szCs w:val="24"/>
          <w:lang w:val="it-IT"/>
        </w:rPr>
        <w:t xml:space="preserve">    4. Pana la încheierea si semnarea contractului de achizitie publica aceasta oferta, împreuna cu comunicarea transmisa de dumneavoastra, prin care oferta noastra este stabilita castigatoare, vor constitui un contract angajant între noi.</w:t>
      </w:r>
    </w:p>
    <w:p w14:paraId="7181521E" w14:textId="77777777" w:rsidR="00054DB3" w:rsidRPr="00295786" w:rsidRDefault="00054DB3" w:rsidP="00D30335">
      <w:pPr>
        <w:ind w:firstLine="720"/>
        <w:jc w:val="both"/>
        <w:rPr>
          <w:rFonts w:ascii="Arial Narrow" w:hAnsi="Arial Narrow" w:cs="Arial"/>
          <w:sz w:val="24"/>
          <w:szCs w:val="24"/>
          <w:lang w:val="it-IT"/>
        </w:rPr>
      </w:pPr>
      <w:r w:rsidRPr="00295786">
        <w:rPr>
          <w:rFonts w:ascii="Arial Narrow" w:hAnsi="Arial Narrow" w:cs="Arial"/>
          <w:sz w:val="24"/>
          <w:szCs w:val="24"/>
          <w:lang w:val="it-IT"/>
        </w:rPr>
        <w:t xml:space="preserve">    5. Întelegem ca nu sunteti obligati sa acceptati oferta cu cel mai scazut pret sau orice alta oferta pe care o puteti primi.</w:t>
      </w:r>
    </w:p>
    <w:p w14:paraId="09383CAB" w14:textId="77777777" w:rsidR="00054DB3" w:rsidRPr="00295786" w:rsidRDefault="00054DB3" w:rsidP="00D30335">
      <w:pPr>
        <w:ind w:firstLine="720"/>
        <w:jc w:val="both"/>
        <w:rPr>
          <w:rFonts w:ascii="Arial Narrow" w:hAnsi="Arial Narrow" w:cs="Arial"/>
          <w:sz w:val="24"/>
          <w:szCs w:val="24"/>
          <w:lang w:val="it-IT"/>
        </w:rPr>
      </w:pPr>
    </w:p>
    <w:p w14:paraId="4D7C11A9" w14:textId="77777777" w:rsidR="00E90516" w:rsidRPr="00295786" w:rsidRDefault="00E90516" w:rsidP="00D30335">
      <w:pPr>
        <w:ind w:firstLine="720"/>
        <w:jc w:val="both"/>
        <w:rPr>
          <w:rFonts w:ascii="Arial Narrow" w:hAnsi="Arial Narrow" w:cs="Arial"/>
          <w:sz w:val="24"/>
          <w:szCs w:val="24"/>
          <w:lang w:val="it-IT"/>
        </w:rPr>
      </w:pPr>
    </w:p>
    <w:p w14:paraId="2BBE5A4F" w14:textId="77777777" w:rsidR="00054DB3" w:rsidRPr="00295786" w:rsidRDefault="00054DB3" w:rsidP="00D30335">
      <w:pPr>
        <w:ind w:firstLine="720"/>
        <w:jc w:val="both"/>
        <w:rPr>
          <w:rFonts w:ascii="Arial Narrow" w:hAnsi="Arial Narrow" w:cs="Arial"/>
          <w:sz w:val="24"/>
          <w:szCs w:val="24"/>
          <w:lang w:val="ro-RO"/>
        </w:rPr>
      </w:pPr>
      <w:r w:rsidRPr="00295786">
        <w:rPr>
          <w:rFonts w:ascii="Arial Narrow" w:hAnsi="Arial Narrow" w:cs="Arial"/>
          <w:sz w:val="24"/>
          <w:szCs w:val="24"/>
          <w:lang w:val="ro-RO"/>
        </w:rPr>
        <w:t>Data _____/_____/_____</w:t>
      </w:r>
    </w:p>
    <w:p w14:paraId="409B6157" w14:textId="77777777" w:rsidR="00E90516" w:rsidRPr="00295786" w:rsidRDefault="00E90516" w:rsidP="00D30335">
      <w:pPr>
        <w:ind w:firstLine="720"/>
        <w:jc w:val="both"/>
        <w:rPr>
          <w:rFonts w:ascii="Arial Narrow" w:hAnsi="Arial Narrow" w:cs="Arial"/>
          <w:sz w:val="24"/>
          <w:szCs w:val="24"/>
          <w:lang w:val="ro-RO"/>
        </w:rPr>
      </w:pPr>
    </w:p>
    <w:p w14:paraId="23F21BE0" w14:textId="77777777" w:rsidR="00054DB3" w:rsidRPr="00295786" w:rsidRDefault="00054DB3" w:rsidP="00D30335">
      <w:pPr>
        <w:ind w:firstLine="720"/>
        <w:jc w:val="both"/>
        <w:rPr>
          <w:rFonts w:ascii="Arial Narrow" w:hAnsi="Arial Narrow" w:cs="Arial"/>
          <w:sz w:val="24"/>
          <w:szCs w:val="24"/>
          <w:lang w:val="ro-RO"/>
        </w:rPr>
      </w:pPr>
      <w:r w:rsidRPr="00295786">
        <w:rPr>
          <w:rFonts w:ascii="Arial Narrow" w:hAnsi="Arial Narrow" w:cs="Arial"/>
          <w:sz w:val="24"/>
          <w:szCs w:val="24"/>
          <w:lang w:val="ro-RO"/>
        </w:rPr>
        <w:t xml:space="preserve">_____________, </w:t>
      </w:r>
      <w:r w:rsidR="00B27ACD" w:rsidRPr="00295786">
        <w:rPr>
          <w:rFonts w:ascii="Arial Narrow" w:hAnsi="Arial Narrow" w:cs="Arial"/>
          <w:sz w:val="24"/>
          <w:szCs w:val="24"/>
          <w:lang w:val="ro-RO"/>
        </w:rPr>
        <w:t>î</w:t>
      </w:r>
      <w:r w:rsidRPr="00295786">
        <w:rPr>
          <w:rFonts w:ascii="Arial Narrow" w:hAnsi="Arial Narrow" w:cs="Arial"/>
          <w:sz w:val="24"/>
          <w:szCs w:val="24"/>
          <w:lang w:val="ro-RO"/>
        </w:rPr>
        <w:t>n calitate de _____________________, legal autorizat sa semnez</w:t>
      </w:r>
    </w:p>
    <w:p w14:paraId="1A242EFA" w14:textId="77777777" w:rsidR="00054DB3" w:rsidRPr="00295786" w:rsidRDefault="00054DB3" w:rsidP="00D30335">
      <w:pPr>
        <w:jc w:val="both"/>
        <w:rPr>
          <w:rFonts w:ascii="Arial Narrow" w:hAnsi="Arial Narrow" w:cs="Arial"/>
          <w:i/>
          <w:sz w:val="24"/>
          <w:szCs w:val="24"/>
          <w:lang w:val="ro-RO"/>
        </w:rPr>
      </w:pPr>
      <w:r w:rsidRPr="00295786">
        <w:rPr>
          <w:rFonts w:ascii="Arial Narrow" w:hAnsi="Arial Narrow" w:cs="Arial"/>
          <w:i/>
          <w:sz w:val="24"/>
          <w:szCs w:val="24"/>
          <w:lang w:val="ro-RO"/>
        </w:rPr>
        <w:t xml:space="preserve">                        (semnatura)</w:t>
      </w:r>
    </w:p>
    <w:p w14:paraId="792AF50C" w14:textId="77777777" w:rsidR="00054DB3" w:rsidRPr="00295786" w:rsidRDefault="00054DB3" w:rsidP="00D30335">
      <w:pPr>
        <w:jc w:val="both"/>
        <w:rPr>
          <w:rFonts w:ascii="Arial Narrow" w:hAnsi="Arial Narrow" w:cs="Arial"/>
          <w:sz w:val="24"/>
          <w:szCs w:val="24"/>
          <w:lang w:val="ro-RO"/>
        </w:rPr>
      </w:pPr>
      <w:r w:rsidRPr="00295786">
        <w:rPr>
          <w:rFonts w:ascii="Arial Narrow" w:hAnsi="Arial Narrow" w:cs="Arial"/>
          <w:sz w:val="24"/>
          <w:szCs w:val="24"/>
          <w:lang w:val="ro-RO"/>
        </w:rPr>
        <w:t xml:space="preserve">oferta pentru si </w:t>
      </w:r>
      <w:r w:rsidR="00B27ACD" w:rsidRPr="00295786">
        <w:rPr>
          <w:rFonts w:ascii="Arial Narrow" w:hAnsi="Arial Narrow" w:cs="Arial"/>
          <w:sz w:val="24"/>
          <w:szCs w:val="24"/>
          <w:lang w:val="ro-RO"/>
        </w:rPr>
        <w:t>î</w:t>
      </w:r>
      <w:r w:rsidRPr="00295786">
        <w:rPr>
          <w:rFonts w:ascii="Arial Narrow" w:hAnsi="Arial Narrow" w:cs="Arial"/>
          <w:sz w:val="24"/>
          <w:szCs w:val="24"/>
          <w:lang w:val="ro-RO"/>
        </w:rPr>
        <w:t>n numele ____________________________________.</w:t>
      </w:r>
    </w:p>
    <w:p w14:paraId="0007D176" w14:textId="77777777" w:rsidR="00054DB3" w:rsidRPr="00295786" w:rsidRDefault="00054DB3" w:rsidP="00D30335">
      <w:pPr>
        <w:jc w:val="both"/>
        <w:rPr>
          <w:rFonts w:ascii="Arial Narrow" w:hAnsi="Arial Narrow" w:cs="Arial"/>
          <w:i/>
          <w:sz w:val="24"/>
          <w:szCs w:val="24"/>
          <w:lang w:val="ro-RO"/>
        </w:rPr>
      </w:pPr>
      <w:r w:rsidRPr="00295786">
        <w:rPr>
          <w:rFonts w:ascii="Arial Narrow" w:hAnsi="Arial Narrow" w:cs="Arial"/>
          <w:sz w:val="24"/>
          <w:szCs w:val="24"/>
          <w:lang w:val="ro-RO"/>
        </w:rPr>
        <w:t xml:space="preserve">                                                       </w:t>
      </w:r>
      <w:r w:rsidRPr="00295786">
        <w:rPr>
          <w:rFonts w:ascii="Arial Narrow" w:hAnsi="Arial Narrow" w:cs="Arial"/>
          <w:i/>
          <w:sz w:val="24"/>
          <w:szCs w:val="24"/>
          <w:lang w:val="ro-RO"/>
        </w:rPr>
        <w:t>(denumirea/numele ofertantului)</w:t>
      </w:r>
    </w:p>
    <w:p w14:paraId="46FB5856" w14:textId="77777777" w:rsidR="00E5056B" w:rsidRPr="0073203B" w:rsidRDefault="008522D3" w:rsidP="00D30335">
      <w:pPr>
        <w:jc w:val="right"/>
        <w:rPr>
          <w:rFonts w:ascii="Arial Narrow" w:hAnsi="Arial Narrow"/>
          <w:i/>
          <w:noProof/>
          <w:sz w:val="24"/>
          <w:szCs w:val="24"/>
          <w:lang w:val="it-IT"/>
        </w:rPr>
      </w:pPr>
      <w:r w:rsidRPr="00295786">
        <w:rPr>
          <w:rFonts w:ascii="Arial Narrow" w:hAnsi="Arial Narrow" w:cs="Arial"/>
          <w:noProof/>
          <w:sz w:val="24"/>
          <w:szCs w:val="24"/>
        </w:rPr>
        <mc:AlternateContent>
          <mc:Choice Requires="wps">
            <w:drawing>
              <wp:anchor distT="0" distB="0" distL="114300" distR="114300" simplePos="0" relativeHeight="251657728" behindDoc="1" locked="0" layoutInCell="1" allowOverlap="1" wp14:anchorId="397C6014" wp14:editId="737EAACA">
                <wp:simplePos x="0" y="0"/>
                <wp:positionH relativeFrom="column">
                  <wp:posOffset>-114300</wp:posOffset>
                </wp:positionH>
                <wp:positionV relativeFrom="paragraph">
                  <wp:posOffset>-80645</wp:posOffset>
                </wp:positionV>
                <wp:extent cx="6035040" cy="1009015"/>
                <wp:effectExtent l="4445" t="0" r="0" b="3810"/>
                <wp:wrapNone/>
                <wp:docPr id="1" name="Rectangle 2" descr="White mar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009015"/>
                        </a:xfrm>
                        <a:prstGeom prst="rect">
                          <a:avLst/>
                        </a:prstGeom>
                        <a:noFill/>
                        <a:ln>
                          <a:noFill/>
                        </a:ln>
                        <a:extLst>
                          <a:ext uri="{909E8E84-426E-40DD-AFC4-6F175D3DCCD1}">
                            <a14:hiddenFill xmlns:a14="http://schemas.microsoft.com/office/drawing/2010/main">
                              <a:blipFill dpi="0" rotWithShape="0">
                                <a:blip r:embed="rId8"/>
                                <a:srcRect/>
                                <a:tile tx="0" ty="0" sx="100000" sy="100000" flip="none" algn="tl"/>
                              </a:blip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B4505" id="Rectangle 2" o:spid="_x0000_s1026" alt="White marble" style="position:absolute;margin-left:-9pt;margin-top:-6.35pt;width:475.2pt;height:7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" filled="f" stroked="f">
                <v:fill r:id="rId10" o:title="White marble" recolor="t" type="tile"/>
              </v:rect>
            </w:pict>
          </mc:Fallback>
        </mc:AlternateContent>
      </w:r>
      <w:r w:rsidR="00054DB3" w:rsidRPr="00295786">
        <w:rPr>
          <w:rFonts w:ascii="Arial Narrow" w:hAnsi="Arial Narrow" w:cs="Arial"/>
          <w:b/>
          <w:sz w:val="24"/>
          <w:szCs w:val="24"/>
          <w:lang w:val="ro-RO"/>
        </w:rPr>
        <w:br w:type="page"/>
      </w:r>
      <w:r w:rsidR="00E5056B" w:rsidRPr="0073203B">
        <w:rPr>
          <w:rStyle w:val="PageNumber"/>
          <w:rFonts w:ascii="Arial Narrow" w:hAnsi="Arial Narrow"/>
          <w:b/>
          <w:i/>
          <w:sz w:val="24"/>
          <w:szCs w:val="24"/>
          <w:lang w:val="it-IT"/>
        </w:rPr>
        <w:lastRenderedPageBreak/>
        <w:t>FORMULARUL nr.</w:t>
      </w:r>
      <w:r w:rsidR="00496EBE" w:rsidRPr="0073203B">
        <w:rPr>
          <w:rStyle w:val="PageNumber"/>
          <w:rFonts w:ascii="Arial Narrow" w:hAnsi="Arial Narrow"/>
          <w:b/>
          <w:i/>
          <w:sz w:val="24"/>
          <w:szCs w:val="24"/>
          <w:lang w:val="it-IT"/>
        </w:rPr>
        <w:t>3</w:t>
      </w:r>
    </w:p>
    <w:p w14:paraId="3378A520" w14:textId="77777777" w:rsidR="00E5056B" w:rsidRPr="0073203B" w:rsidRDefault="00E5056B" w:rsidP="00D30335">
      <w:pPr>
        <w:jc w:val="both"/>
        <w:rPr>
          <w:rFonts w:ascii="Arial Narrow" w:hAnsi="Arial Narrow"/>
          <w:i/>
          <w:noProof/>
          <w:sz w:val="24"/>
          <w:szCs w:val="24"/>
          <w:lang w:val="it-IT"/>
        </w:rPr>
      </w:pPr>
      <w:r w:rsidRPr="0073203B">
        <w:rPr>
          <w:rFonts w:ascii="Arial Narrow" w:hAnsi="Arial Narrow"/>
          <w:i/>
          <w:noProof/>
          <w:sz w:val="24"/>
          <w:szCs w:val="24"/>
          <w:lang w:val="it-IT"/>
        </w:rPr>
        <w:t>Operator Economic</w:t>
      </w:r>
    </w:p>
    <w:p w14:paraId="3663817C" w14:textId="77777777" w:rsidR="00E5056B" w:rsidRPr="00295786" w:rsidRDefault="00E5056B" w:rsidP="00D30335">
      <w:pPr>
        <w:jc w:val="both"/>
        <w:rPr>
          <w:rFonts w:ascii="Arial Narrow" w:hAnsi="Arial Narrow"/>
          <w:i/>
          <w:noProof/>
          <w:sz w:val="24"/>
          <w:szCs w:val="24"/>
        </w:rPr>
      </w:pPr>
      <w:r w:rsidRPr="00295786">
        <w:rPr>
          <w:rFonts w:ascii="Arial Narrow" w:hAnsi="Arial Narrow"/>
          <w:i/>
          <w:noProof/>
          <w:sz w:val="24"/>
          <w:szCs w:val="24"/>
        </w:rPr>
        <w:t>..........................</w:t>
      </w:r>
    </w:p>
    <w:p w14:paraId="226B491E" w14:textId="77777777" w:rsidR="00E5056B" w:rsidRPr="00295786" w:rsidRDefault="00E5056B" w:rsidP="00D30335">
      <w:pPr>
        <w:jc w:val="both"/>
        <w:rPr>
          <w:rFonts w:ascii="Arial Narrow" w:hAnsi="Arial Narrow"/>
          <w:i/>
          <w:noProof/>
          <w:sz w:val="24"/>
          <w:szCs w:val="24"/>
        </w:rPr>
      </w:pPr>
      <w:r w:rsidRPr="00295786">
        <w:rPr>
          <w:rFonts w:ascii="Arial Narrow" w:hAnsi="Arial Narrow"/>
          <w:i/>
          <w:noProof/>
          <w:sz w:val="24"/>
          <w:szCs w:val="24"/>
        </w:rPr>
        <w:t>(denumirea)</w:t>
      </w:r>
    </w:p>
    <w:p w14:paraId="30496B27" w14:textId="77777777" w:rsidR="00E5056B" w:rsidRPr="00295786" w:rsidRDefault="00E5056B" w:rsidP="00D30335">
      <w:pPr>
        <w:pStyle w:val="Heading2"/>
        <w:numPr>
          <w:ilvl w:val="0"/>
          <w:numId w:val="0"/>
        </w:numPr>
        <w:jc w:val="center"/>
        <w:rPr>
          <w:rFonts w:ascii="Arial Narrow" w:hAnsi="Arial Narrow"/>
          <w:b w:val="0"/>
          <w:bCs/>
          <w:i/>
          <w:sz w:val="24"/>
          <w:szCs w:val="24"/>
        </w:rPr>
      </w:pPr>
    </w:p>
    <w:p w14:paraId="0BA07789" w14:textId="77777777" w:rsidR="00B27ACD" w:rsidRPr="00295786" w:rsidRDefault="00E5056B" w:rsidP="00D30335">
      <w:pPr>
        <w:ind w:left="720" w:right="1440" w:firstLine="720"/>
        <w:jc w:val="center"/>
        <w:outlineLvl w:val="0"/>
        <w:rPr>
          <w:rFonts w:ascii="Arial Narrow" w:hAnsi="Arial Narrow"/>
          <w:b/>
          <w:bCs/>
          <w:i/>
          <w:sz w:val="24"/>
          <w:szCs w:val="24"/>
        </w:rPr>
      </w:pPr>
      <w:r w:rsidRPr="00295786">
        <w:rPr>
          <w:rFonts w:ascii="Arial Narrow" w:hAnsi="Arial Narrow"/>
          <w:b/>
          <w:bCs/>
          <w:i/>
          <w:sz w:val="24"/>
          <w:szCs w:val="24"/>
        </w:rPr>
        <w:t xml:space="preserve">CENTRALIZATOR DE PREŢURI </w:t>
      </w:r>
    </w:p>
    <w:p w14:paraId="2616775F" w14:textId="77777777" w:rsidR="00965924" w:rsidRPr="00295786" w:rsidRDefault="00965924" w:rsidP="00D30335">
      <w:pPr>
        <w:ind w:left="720" w:right="1440" w:firstLine="720"/>
        <w:jc w:val="center"/>
        <w:outlineLvl w:val="0"/>
        <w:rPr>
          <w:rFonts w:ascii="Arial Narrow" w:hAnsi="Arial Narrow"/>
          <w:b/>
          <w:bCs/>
          <w:i/>
          <w:sz w:val="24"/>
          <w:szCs w:val="24"/>
        </w:rPr>
      </w:pPr>
    </w:p>
    <w:tbl>
      <w:tblPr>
        <w:tblW w:w="10434"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5"/>
        <w:gridCol w:w="3255"/>
        <w:gridCol w:w="900"/>
        <w:gridCol w:w="1170"/>
        <w:gridCol w:w="1620"/>
        <w:gridCol w:w="1350"/>
        <w:gridCol w:w="1344"/>
      </w:tblGrid>
      <w:tr w:rsidR="00965924" w:rsidRPr="00CC7AB4" w14:paraId="1EB64DFB" w14:textId="77777777" w:rsidTr="002F6950">
        <w:tc>
          <w:tcPr>
            <w:tcW w:w="795" w:type="dxa"/>
            <w:vAlign w:val="center"/>
          </w:tcPr>
          <w:p w14:paraId="46EE3E9E" w14:textId="77777777" w:rsidR="00B27ACD" w:rsidRPr="00CC7AB4" w:rsidRDefault="001205AD" w:rsidP="00D30335">
            <w:pPr>
              <w:jc w:val="right"/>
              <w:rPr>
                <w:rFonts w:ascii="Times New Roman" w:hAnsi="Times New Roman"/>
                <w:b/>
                <w:i/>
                <w:iCs/>
                <w:sz w:val="22"/>
                <w:szCs w:val="22"/>
              </w:rPr>
            </w:pPr>
            <w:r w:rsidRPr="00CC7AB4">
              <w:rPr>
                <w:rFonts w:ascii="Times New Roman" w:hAnsi="Times New Roman"/>
                <w:b/>
                <w:i/>
                <w:iCs/>
                <w:sz w:val="22"/>
                <w:szCs w:val="22"/>
              </w:rPr>
              <w:t>NR</w:t>
            </w:r>
            <w:r w:rsidR="00B27ACD" w:rsidRPr="00CC7AB4">
              <w:rPr>
                <w:rFonts w:ascii="Times New Roman" w:hAnsi="Times New Roman"/>
                <w:b/>
                <w:i/>
                <w:iCs/>
                <w:sz w:val="22"/>
                <w:szCs w:val="22"/>
              </w:rPr>
              <w:t>.</w:t>
            </w:r>
          </w:p>
          <w:p w14:paraId="3CE51BB3" w14:textId="77777777" w:rsidR="00965924" w:rsidRPr="00CC7AB4" w:rsidRDefault="00BB0FEE" w:rsidP="00D30335">
            <w:pPr>
              <w:jc w:val="right"/>
              <w:rPr>
                <w:rFonts w:ascii="Times New Roman" w:hAnsi="Times New Roman"/>
                <w:b/>
                <w:i/>
                <w:iCs/>
                <w:sz w:val="22"/>
                <w:szCs w:val="22"/>
              </w:rPr>
            </w:pPr>
            <w:r w:rsidRPr="00CC7AB4">
              <w:rPr>
                <w:rFonts w:ascii="Times New Roman" w:hAnsi="Times New Roman"/>
                <w:b/>
                <w:i/>
                <w:iCs/>
                <w:sz w:val="22"/>
                <w:szCs w:val="22"/>
              </w:rPr>
              <w:t>CRT</w:t>
            </w:r>
            <w:r w:rsidR="00965924" w:rsidRPr="00CC7AB4">
              <w:rPr>
                <w:rFonts w:ascii="Times New Roman" w:hAnsi="Times New Roman"/>
                <w:b/>
                <w:i/>
                <w:iCs/>
                <w:sz w:val="22"/>
                <w:szCs w:val="22"/>
              </w:rPr>
              <w:t>.</w:t>
            </w:r>
          </w:p>
        </w:tc>
        <w:tc>
          <w:tcPr>
            <w:tcW w:w="3255" w:type="dxa"/>
            <w:vAlign w:val="center"/>
          </w:tcPr>
          <w:p w14:paraId="3C6475DF" w14:textId="77777777" w:rsidR="00965924" w:rsidRPr="00CC7AB4" w:rsidRDefault="00965924" w:rsidP="00D30335">
            <w:pPr>
              <w:jc w:val="center"/>
              <w:rPr>
                <w:rFonts w:ascii="Times New Roman" w:hAnsi="Times New Roman"/>
                <w:b/>
                <w:i/>
                <w:iCs/>
                <w:sz w:val="22"/>
                <w:szCs w:val="22"/>
              </w:rPr>
            </w:pPr>
            <w:proofErr w:type="spellStart"/>
            <w:r w:rsidRPr="00CC7AB4">
              <w:rPr>
                <w:rFonts w:ascii="Times New Roman" w:hAnsi="Times New Roman"/>
                <w:b/>
                <w:i/>
                <w:iCs/>
                <w:sz w:val="22"/>
                <w:szCs w:val="22"/>
              </w:rPr>
              <w:t>Denumirea</w:t>
            </w:r>
            <w:proofErr w:type="spellEnd"/>
            <w:r w:rsidR="00F40357" w:rsidRPr="00CC7AB4">
              <w:rPr>
                <w:rFonts w:ascii="Times New Roman" w:hAnsi="Times New Roman"/>
                <w:b/>
                <w:i/>
                <w:iCs/>
                <w:sz w:val="22"/>
                <w:szCs w:val="22"/>
              </w:rPr>
              <w:t xml:space="preserve"> </w:t>
            </w:r>
            <w:proofErr w:type="spellStart"/>
            <w:r w:rsidR="003427D0" w:rsidRPr="00CC7AB4">
              <w:rPr>
                <w:rFonts w:ascii="Times New Roman" w:hAnsi="Times New Roman"/>
                <w:b/>
                <w:i/>
                <w:iCs/>
                <w:sz w:val="22"/>
                <w:szCs w:val="22"/>
              </w:rPr>
              <w:t>serviciului</w:t>
            </w:r>
            <w:proofErr w:type="spellEnd"/>
          </w:p>
        </w:tc>
        <w:tc>
          <w:tcPr>
            <w:tcW w:w="900" w:type="dxa"/>
            <w:vAlign w:val="center"/>
          </w:tcPr>
          <w:p w14:paraId="750ACFAA"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UM</w:t>
            </w:r>
          </w:p>
        </w:tc>
        <w:tc>
          <w:tcPr>
            <w:tcW w:w="1170" w:type="dxa"/>
            <w:vAlign w:val="center"/>
          </w:tcPr>
          <w:p w14:paraId="3ACD9CED" w14:textId="77777777" w:rsidR="00965924" w:rsidRPr="00CC7AB4" w:rsidRDefault="00965924" w:rsidP="00D30335">
            <w:pPr>
              <w:jc w:val="center"/>
              <w:rPr>
                <w:rFonts w:ascii="Times New Roman" w:hAnsi="Times New Roman"/>
                <w:b/>
                <w:i/>
                <w:iCs/>
                <w:sz w:val="22"/>
                <w:szCs w:val="22"/>
              </w:rPr>
            </w:pPr>
            <w:proofErr w:type="spellStart"/>
            <w:r w:rsidRPr="00CC7AB4">
              <w:rPr>
                <w:rFonts w:ascii="Times New Roman" w:hAnsi="Times New Roman"/>
                <w:b/>
                <w:i/>
                <w:iCs/>
                <w:sz w:val="22"/>
                <w:szCs w:val="22"/>
              </w:rPr>
              <w:t>Cantitatea</w:t>
            </w:r>
            <w:proofErr w:type="spellEnd"/>
            <w:r w:rsidRPr="00CC7AB4">
              <w:rPr>
                <w:rFonts w:ascii="Times New Roman" w:hAnsi="Times New Roman"/>
                <w:b/>
                <w:i/>
                <w:iCs/>
                <w:sz w:val="22"/>
                <w:szCs w:val="22"/>
              </w:rPr>
              <w:t xml:space="preserve"> </w:t>
            </w:r>
            <w:proofErr w:type="spellStart"/>
            <w:r w:rsidRPr="00CC7AB4">
              <w:rPr>
                <w:rFonts w:ascii="Times New Roman" w:hAnsi="Times New Roman"/>
                <w:b/>
                <w:i/>
                <w:iCs/>
                <w:sz w:val="22"/>
                <w:szCs w:val="22"/>
              </w:rPr>
              <w:t>solicitata</w:t>
            </w:r>
            <w:proofErr w:type="spellEnd"/>
          </w:p>
          <w:p w14:paraId="7D0A06C9"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U.M</w:t>
            </w:r>
          </w:p>
        </w:tc>
        <w:tc>
          <w:tcPr>
            <w:tcW w:w="1620" w:type="dxa"/>
          </w:tcPr>
          <w:p w14:paraId="04B3534C"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 xml:space="preserve">Pret </w:t>
            </w:r>
            <w:proofErr w:type="spellStart"/>
            <w:r w:rsidRPr="00CC7AB4">
              <w:rPr>
                <w:rFonts w:ascii="Times New Roman" w:hAnsi="Times New Roman"/>
                <w:b/>
                <w:i/>
                <w:iCs/>
                <w:sz w:val="22"/>
                <w:szCs w:val="22"/>
              </w:rPr>
              <w:t>unitar</w:t>
            </w:r>
            <w:proofErr w:type="spellEnd"/>
            <w:r w:rsidRPr="00CC7AB4">
              <w:rPr>
                <w:rFonts w:ascii="Times New Roman" w:hAnsi="Times New Roman"/>
                <w:b/>
                <w:i/>
                <w:iCs/>
                <w:sz w:val="22"/>
                <w:szCs w:val="22"/>
              </w:rPr>
              <w:t xml:space="preserve"> RON </w:t>
            </w:r>
          </w:p>
          <w:p w14:paraId="6E8F2AE7" w14:textId="77777777" w:rsidR="00965924" w:rsidRPr="00CC7AB4" w:rsidRDefault="00965924" w:rsidP="00D30335">
            <w:pPr>
              <w:jc w:val="center"/>
              <w:rPr>
                <w:rFonts w:ascii="Times New Roman" w:hAnsi="Times New Roman"/>
                <w:b/>
                <w:i/>
                <w:iCs/>
                <w:sz w:val="22"/>
                <w:szCs w:val="22"/>
              </w:rPr>
            </w:pPr>
            <w:proofErr w:type="spellStart"/>
            <w:r w:rsidRPr="00CC7AB4">
              <w:rPr>
                <w:rFonts w:ascii="Times New Roman" w:hAnsi="Times New Roman"/>
                <w:b/>
                <w:i/>
                <w:iCs/>
                <w:sz w:val="22"/>
                <w:szCs w:val="22"/>
              </w:rPr>
              <w:t>fara</w:t>
            </w:r>
            <w:proofErr w:type="spellEnd"/>
            <w:r w:rsidRPr="00CC7AB4">
              <w:rPr>
                <w:rFonts w:ascii="Times New Roman" w:hAnsi="Times New Roman"/>
                <w:b/>
                <w:i/>
                <w:iCs/>
                <w:sz w:val="22"/>
                <w:szCs w:val="22"/>
              </w:rPr>
              <w:t xml:space="preserve"> TVA</w:t>
            </w:r>
          </w:p>
        </w:tc>
        <w:tc>
          <w:tcPr>
            <w:tcW w:w="1350" w:type="dxa"/>
          </w:tcPr>
          <w:p w14:paraId="056DC4C6"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 xml:space="preserve">Pret total RON </w:t>
            </w:r>
          </w:p>
          <w:p w14:paraId="5F22A649" w14:textId="77777777" w:rsidR="00965924" w:rsidRPr="00CC7AB4" w:rsidRDefault="00965924" w:rsidP="00D30335">
            <w:pPr>
              <w:jc w:val="center"/>
              <w:rPr>
                <w:rFonts w:ascii="Times New Roman" w:hAnsi="Times New Roman"/>
                <w:b/>
                <w:i/>
                <w:iCs/>
                <w:sz w:val="22"/>
                <w:szCs w:val="22"/>
              </w:rPr>
            </w:pPr>
            <w:proofErr w:type="spellStart"/>
            <w:r w:rsidRPr="00CC7AB4">
              <w:rPr>
                <w:rFonts w:ascii="Times New Roman" w:hAnsi="Times New Roman"/>
                <w:b/>
                <w:i/>
                <w:iCs/>
                <w:sz w:val="22"/>
                <w:szCs w:val="22"/>
              </w:rPr>
              <w:t>fara</w:t>
            </w:r>
            <w:proofErr w:type="spellEnd"/>
            <w:r w:rsidRPr="00CC7AB4">
              <w:rPr>
                <w:rFonts w:ascii="Times New Roman" w:hAnsi="Times New Roman"/>
                <w:b/>
                <w:i/>
                <w:iCs/>
                <w:sz w:val="22"/>
                <w:szCs w:val="22"/>
              </w:rPr>
              <w:t xml:space="preserve"> TVA </w:t>
            </w:r>
          </w:p>
        </w:tc>
        <w:tc>
          <w:tcPr>
            <w:tcW w:w="1344" w:type="dxa"/>
          </w:tcPr>
          <w:p w14:paraId="4F522DDD" w14:textId="77777777" w:rsidR="00965924" w:rsidRPr="00CC7AB4" w:rsidRDefault="00965924" w:rsidP="00D30335">
            <w:pPr>
              <w:jc w:val="center"/>
              <w:rPr>
                <w:rFonts w:ascii="Times New Roman" w:hAnsi="Times New Roman"/>
                <w:b/>
                <w:i/>
                <w:iCs/>
                <w:sz w:val="22"/>
                <w:szCs w:val="22"/>
                <w:lang w:val="pt-BR"/>
              </w:rPr>
            </w:pPr>
            <w:r w:rsidRPr="00CC7AB4">
              <w:rPr>
                <w:rFonts w:ascii="Times New Roman" w:hAnsi="Times New Roman"/>
                <w:b/>
                <w:i/>
                <w:iCs/>
                <w:sz w:val="22"/>
                <w:szCs w:val="22"/>
                <w:lang w:val="pt-BR"/>
              </w:rPr>
              <w:t>Taxa pe valoare adaugata RON</w:t>
            </w:r>
          </w:p>
        </w:tc>
      </w:tr>
      <w:tr w:rsidR="00965924" w:rsidRPr="00CC7AB4" w14:paraId="2809160B" w14:textId="77777777" w:rsidTr="002F6950">
        <w:tc>
          <w:tcPr>
            <w:tcW w:w="795" w:type="dxa"/>
          </w:tcPr>
          <w:p w14:paraId="52DA4FBA" w14:textId="77777777" w:rsidR="00965924" w:rsidRPr="00CC7AB4" w:rsidRDefault="00965924" w:rsidP="00D30335">
            <w:pPr>
              <w:jc w:val="center"/>
              <w:rPr>
                <w:rFonts w:ascii="Times New Roman" w:hAnsi="Times New Roman"/>
                <w:iCs/>
                <w:sz w:val="22"/>
                <w:szCs w:val="22"/>
              </w:rPr>
            </w:pPr>
            <w:r w:rsidRPr="00CC7AB4">
              <w:rPr>
                <w:rFonts w:ascii="Times New Roman" w:hAnsi="Times New Roman"/>
                <w:iCs/>
                <w:sz w:val="22"/>
                <w:szCs w:val="22"/>
              </w:rPr>
              <w:t>0</w:t>
            </w:r>
          </w:p>
        </w:tc>
        <w:tc>
          <w:tcPr>
            <w:tcW w:w="3255" w:type="dxa"/>
          </w:tcPr>
          <w:p w14:paraId="1C317F98"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1</w:t>
            </w:r>
          </w:p>
        </w:tc>
        <w:tc>
          <w:tcPr>
            <w:tcW w:w="900" w:type="dxa"/>
          </w:tcPr>
          <w:p w14:paraId="31F8A8B6"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2</w:t>
            </w:r>
          </w:p>
        </w:tc>
        <w:tc>
          <w:tcPr>
            <w:tcW w:w="1170" w:type="dxa"/>
            <w:vAlign w:val="center"/>
          </w:tcPr>
          <w:p w14:paraId="2B6D1454"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3</w:t>
            </w:r>
          </w:p>
        </w:tc>
        <w:tc>
          <w:tcPr>
            <w:tcW w:w="1620" w:type="dxa"/>
          </w:tcPr>
          <w:p w14:paraId="12B19590"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4</w:t>
            </w:r>
          </w:p>
        </w:tc>
        <w:tc>
          <w:tcPr>
            <w:tcW w:w="1350" w:type="dxa"/>
          </w:tcPr>
          <w:p w14:paraId="41C36DE2"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5=3*4</w:t>
            </w:r>
          </w:p>
        </w:tc>
        <w:tc>
          <w:tcPr>
            <w:tcW w:w="1344" w:type="dxa"/>
          </w:tcPr>
          <w:p w14:paraId="015B5644"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6=5*</w:t>
            </w:r>
            <w:r w:rsidR="00AF3B22" w:rsidRPr="00CC7AB4">
              <w:rPr>
                <w:rFonts w:ascii="Times New Roman" w:hAnsi="Times New Roman"/>
                <w:b/>
                <w:i/>
                <w:iCs/>
                <w:sz w:val="22"/>
                <w:szCs w:val="22"/>
              </w:rPr>
              <w:t>19</w:t>
            </w:r>
            <w:r w:rsidRPr="00CC7AB4">
              <w:rPr>
                <w:rFonts w:ascii="Times New Roman" w:hAnsi="Times New Roman"/>
                <w:b/>
                <w:i/>
                <w:iCs/>
                <w:sz w:val="22"/>
                <w:szCs w:val="22"/>
              </w:rPr>
              <w:t>%</w:t>
            </w:r>
          </w:p>
        </w:tc>
      </w:tr>
      <w:tr w:rsidR="00965924" w:rsidRPr="00CC7AB4" w14:paraId="2C9DCCAE" w14:textId="77777777" w:rsidTr="002F6950">
        <w:trPr>
          <w:trHeight w:val="519"/>
        </w:trPr>
        <w:tc>
          <w:tcPr>
            <w:tcW w:w="795" w:type="dxa"/>
            <w:vAlign w:val="center"/>
          </w:tcPr>
          <w:p w14:paraId="7F9F6555" w14:textId="77777777" w:rsidR="00965924" w:rsidRPr="00CC7AB4" w:rsidRDefault="00965924" w:rsidP="00D30335">
            <w:pPr>
              <w:jc w:val="center"/>
              <w:rPr>
                <w:rFonts w:ascii="Times New Roman" w:hAnsi="Times New Roman"/>
                <w:b/>
                <w:iCs/>
                <w:sz w:val="22"/>
                <w:szCs w:val="22"/>
              </w:rPr>
            </w:pPr>
            <w:r w:rsidRPr="00CC7AB4">
              <w:rPr>
                <w:rFonts w:ascii="Times New Roman" w:hAnsi="Times New Roman"/>
                <w:b/>
                <w:iCs/>
                <w:sz w:val="22"/>
                <w:szCs w:val="22"/>
              </w:rPr>
              <w:t>1</w:t>
            </w:r>
          </w:p>
        </w:tc>
        <w:tc>
          <w:tcPr>
            <w:tcW w:w="3255" w:type="dxa"/>
            <w:vAlign w:val="center"/>
          </w:tcPr>
          <w:p w14:paraId="20FF6235" w14:textId="391DF1E1" w:rsidR="00965924" w:rsidRPr="00CC7AB4" w:rsidRDefault="00444D80" w:rsidP="00D30335">
            <w:pPr>
              <w:tabs>
                <w:tab w:val="left" w:pos="8931"/>
              </w:tabs>
              <w:jc w:val="both"/>
              <w:rPr>
                <w:rFonts w:ascii="Times New Roman" w:hAnsi="Times New Roman"/>
                <w:bCs/>
                <w:sz w:val="22"/>
                <w:szCs w:val="22"/>
                <w:lang w:val="ro-RO"/>
              </w:rPr>
            </w:pPr>
            <w:r>
              <w:rPr>
                <w:rFonts w:ascii="Times New Roman" w:hAnsi="Times New Roman"/>
                <w:bCs/>
                <w:sz w:val="22"/>
                <w:szCs w:val="22"/>
                <w:lang w:val="ro-RO"/>
              </w:rPr>
              <w:t>Servicii de realizare site web</w:t>
            </w:r>
          </w:p>
        </w:tc>
        <w:tc>
          <w:tcPr>
            <w:tcW w:w="900" w:type="dxa"/>
            <w:vAlign w:val="center"/>
          </w:tcPr>
          <w:p w14:paraId="006751EA" w14:textId="464B68A6" w:rsidR="00965924" w:rsidRPr="00CC7AB4" w:rsidRDefault="00A051B9" w:rsidP="00D30335">
            <w:pPr>
              <w:jc w:val="center"/>
              <w:rPr>
                <w:rFonts w:ascii="Times New Roman" w:hAnsi="Times New Roman"/>
                <w:bCs/>
                <w:sz w:val="22"/>
                <w:szCs w:val="22"/>
              </w:rPr>
            </w:pPr>
            <w:r>
              <w:rPr>
                <w:rFonts w:ascii="Times New Roman" w:hAnsi="Times New Roman"/>
                <w:bCs/>
                <w:sz w:val="22"/>
                <w:szCs w:val="22"/>
              </w:rPr>
              <w:t>S</w:t>
            </w:r>
            <w:r w:rsidR="00AE1C9C">
              <w:rPr>
                <w:rFonts w:ascii="Times New Roman" w:hAnsi="Times New Roman"/>
                <w:bCs/>
                <w:sz w:val="22"/>
                <w:szCs w:val="22"/>
              </w:rPr>
              <w:t>erv</w:t>
            </w:r>
          </w:p>
        </w:tc>
        <w:tc>
          <w:tcPr>
            <w:tcW w:w="1170" w:type="dxa"/>
            <w:vAlign w:val="center"/>
          </w:tcPr>
          <w:p w14:paraId="16BE3C80" w14:textId="55FA70E9" w:rsidR="00965924" w:rsidRPr="00CC7AB4" w:rsidRDefault="00A051B9" w:rsidP="00D30335">
            <w:pPr>
              <w:jc w:val="center"/>
              <w:rPr>
                <w:rFonts w:ascii="Times New Roman" w:hAnsi="Times New Roman"/>
                <w:bCs/>
                <w:sz w:val="22"/>
                <w:szCs w:val="22"/>
              </w:rPr>
            </w:pPr>
            <w:r>
              <w:rPr>
                <w:rFonts w:ascii="Times New Roman" w:hAnsi="Times New Roman"/>
                <w:bCs/>
                <w:sz w:val="22"/>
                <w:szCs w:val="22"/>
              </w:rPr>
              <w:t>1</w:t>
            </w:r>
          </w:p>
        </w:tc>
        <w:tc>
          <w:tcPr>
            <w:tcW w:w="1620" w:type="dxa"/>
            <w:vAlign w:val="center"/>
          </w:tcPr>
          <w:p w14:paraId="1B23C0B6" w14:textId="3EE790A5" w:rsidR="00965924" w:rsidRPr="00CC7AB4" w:rsidRDefault="00965924" w:rsidP="00D30335">
            <w:pPr>
              <w:jc w:val="center"/>
              <w:rPr>
                <w:rFonts w:ascii="Times New Roman" w:hAnsi="Times New Roman"/>
                <w:bCs/>
                <w:i/>
                <w:sz w:val="22"/>
                <w:szCs w:val="22"/>
              </w:rPr>
            </w:pPr>
          </w:p>
        </w:tc>
        <w:tc>
          <w:tcPr>
            <w:tcW w:w="1350" w:type="dxa"/>
            <w:vAlign w:val="center"/>
          </w:tcPr>
          <w:p w14:paraId="45A4CF87" w14:textId="54A4EB1F" w:rsidR="00965924" w:rsidRPr="00CC7AB4" w:rsidRDefault="00965924" w:rsidP="00D30335">
            <w:pPr>
              <w:jc w:val="center"/>
              <w:rPr>
                <w:rFonts w:ascii="Times New Roman" w:hAnsi="Times New Roman"/>
                <w:bCs/>
                <w:i/>
                <w:iCs/>
                <w:sz w:val="22"/>
                <w:szCs w:val="22"/>
              </w:rPr>
            </w:pPr>
          </w:p>
        </w:tc>
        <w:tc>
          <w:tcPr>
            <w:tcW w:w="1344" w:type="dxa"/>
            <w:vAlign w:val="center"/>
          </w:tcPr>
          <w:p w14:paraId="5EBA500C" w14:textId="55DCF4A7" w:rsidR="00965924" w:rsidRPr="00CC7AB4" w:rsidRDefault="00965924" w:rsidP="00D30335">
            <w:pPr>
              <w:jc w:val="center"/>
              <w:rPr>
                <w:rFonts w:ascii="Times New Roman" w:hAnsi="Times New Roman"/>
                <w:bCs/>
                <w:i/>
                <w:iCs/>
                <w:sz w:val="22"/>
                <w:szCs w:val="22"/>
              </w:rPr>
            </w:pPr>
          </w:p>
        </w:tc>
      </w:tr>
      <w:tr w:rsidR="00965924" w:rsidRPr="00CC7AB4" w14:paraId="7D1A81A0" w14:textId="77777777" w:rsidTr="002F6950">
        <w:tc>
          <w:tcPr>
            <w:tcW w:w="795" w:type="dxa"/>
          </w:tcPr>
          <w:p w14:paraId="3CC1ED67" w14:textId="77777777" w:rsidR="00965924" w:rsidRPr="00CC7AB4" w:rsidRDefault="00965924" w:rsidP="00D30335">
            <w:pPr>
              <w:rPr>
                <w:rFonts w:ascii="Times New Roman" w:hAnsi="Times New Roman"/>
                <w:b/>
                <w:i/>
                <w:iCs/>
                <w:sz w:val="22"/>
                <w:szCs w:val="22"/>
              </w:rPr>
            </w:pPr>
          </w:p>
        </w:tc>
        <w:tc>
          <w:tcPr>
            <w:tcW w:w="3255" w:type="dxa"/>
          </w:tcPr>
          <w:p w14:paraId="76BD591D" w14:textId="77777777" w:rsidR="00965924" w:rsidRPr="00CC7AB4" w:rsidRDefault="00965924" w:rsidP="00D30335">
            <w:pPr>
              <w:rPr>
                <w:rFonts w:ascii="Times New Roman" w:hAnsi="Times New Roman"/>
                <w:b/>
                <w:bCs/>
                <w:sz w:val="22"/>
                <w:szCs w:val="22"/>
              </w:rPr>
            </w:pPr>
            <w:r w:rsidRPr="00CC7AB4">
              <w:rPr>
                <w:rFonts w:ascii="Times New Roman" w:hAnsi="Times New Roman"/>
                <w:b/>
                <w:sz w:val="22"/>
                <w:szCs w:val="22"/>
              </w:rPr>
              <w:t xml:space="preserve">TOTAL </w:t>
            </w:r>
          </w:p>
        </w:tc>
        <w:tc>
          <w:tcPr>
            <w:tcW w:w="900" w:type="dxa"/>
          </w:tcPr>
          <w:p w14:paraId="59109F6D" w14:textId="77777777" w:rsidR="00965924" w:rsidRPr="00CC7AB4" w:rsidRDefault="00965924" w:rsidP="00D30335">
            <w:pPr>
              <w:rPr>
                <w:rFonts w:ascii="Times New Roman" w:hAnsi="Times New Roman"/>
                <w:b/>
                <w:i/>
                <w:iCs/>
                <w:sz w:val="22"/>
                <w:szCs w:val="22"/>
              </w:rPr>
            </w:pPr>
          </w:p>
        </w:tc>
        <w:tc>
          <w:tcPr>
            <w:tcW w:w="1170" w:type="dxa"/>
            <w:vAlign w:val="center"/>
          </w:tcPr>
          <w:p w14:paraId="6DC0F608" w14:textId="77777777" w:rsidR="00965924" w:rsidRPr="00CC7AB4" w:rsidRDefault="00965924" w:rsidP="00D30335">
            <w:pPr>
              <w:jc w:val="center"/>
              <w:rPr>
                <w:rFonts w:ascii="Times New Roman" w:hAnsi="Times New Roman"/>
                <w:b/>
                <w:i/>
                <w:iCs/>
                <w:sz w:val="22"/>
                <w:szCs w:val="22"/>
              </w:rPr>
            </w:pPr>
          </w:p>
        </w:tc>
        <w:tc>
          <w:tcPr>
            <w:tcW w:w="1620" w:type="dxa"/>
          </w:tcPr>
          <w:p w14:paraId="1EAB7E27" w14:textId="77777777" w:rsidR="00965924" w:rsidRPr="00CC7AB4" w:rsidRDefault="00965924" w:rsidP="00D30335">
            <w:pPr>
              <w:rPr>
                <w:rFonts w:ascii="Times New Roman" w:hAnsi="Times New Roman"/>
                <w:b/>
                <w:i/>
                <w:iCs/>
                <w:sz w:val="22"/>
                <w:szCs w:val="22"/>
              </w:rPr>
            </w:pPr>
          </w:p>
        </w:tc>
        <w:tc>
          <w:tcPr>
            <w:tcW w:w="1350" w:type="dxa"/>
          </w:tcPr>
          <w:p w14:paraId="341371B7" w14:textId="77777777" w:rsidR="00965924" w:rsidRPr="00CC7AB4" w:rsidRDefault="00965924" w:rsidP="00D30335">
            <w:pPr>
              <w:rPr>
                <w:rFonts w:ascii="Times New Roman" w:hAnsi="Times New Roman"/>
                <w:b/>
                <w:i/>
                <w:iCs/>
                <w:sz w:val="22"/>
                <w:szCs w:val="22"/>
              </w:rPr>
            </w:pPr>
          </w:p>
        </w:tc>
        <w:tc>
          <w:tcPr>
            <w:tcW w:w="1344" w:type="dxa"/>
          </w:tcPr>
          <w:p w14:paraId="68FE4142" w14:textId="77777777" w:rsidR="00965924" w:rsidRPr="00CC7AB4" w:rsidRDefault="00965924" w:rsidP="00D30335">
            <w:pPr>
              <w:rPr>
                <w:rFonts w:ascii="Times New Roman" w:hAnsi="Times New Roman"/>
                <w:b/>
                <w:i/>
                <w:iCs/>
                <w:sz w:val="22"/>
                <w:szCs w:val="22"/>
              </w:rPr>
            </w:pPr>
          </w:p>
        </w:tc>
      </w:tr>
    </w:tbl>
    <w:p w14:paraId="7CEBD29A" w14:textId="77777777" w:rsidR="00965924" w:rsidRPr="00295786" w:rsidRDefault="00965924" w:rsidP="00D30335">
      <w:pPr>
        <w:ind w:right="1440"/>
        <w:outlineLvl w:val="0"/>
        <w:rPr>
          <w:rFonts w:ascii="Arial Narrow" w:hAnsi="Arial Narrow"/>
          <w:b/>
          <w:bCs/>
          <w:i/>
          <w:sz w:val="24"/>
          <w:szCs w:val="24"/>
        </w:rPr>
      </w:pPr>
    </w:p>
    <w:p w14:paraId="7DFB6B55" w14:textId="77777777" w:rsidR="00965924" w:rsidRPr="008D607E" w:rsidRDefault="00592057" w:rsidP="00D30335">
      <w:pPr>
        <w:ind w:right="1440" w:firstLine="90"/>
        <w:outlineLvl w:val="0"/>
        <w:rPr>
          <w:rFonts w:ascii="Arial Narrow" w:hAnsi="Arial Narrow"/>
          <w:b/>
          <w:bCs/>
          <w:i/>
          <w:sz w:val="24"/>
          <w:szCs w:val="24"/>
          <w:lang w:val="fr-FR"/>
        </w:rPr>
      </w:pPr>
      <w:proofErr w:type="spellStart"/>
      <w:r w:rsidRPr="008D607E">
        <w:rPr>
          <w:rFonts w:ascii="Arial Narrow" w:hAnsi="Arial Narrow"/>
          <w:b/>
          <w:bCs/>
          <w:i/>
          <w:sz w:val="24"/>
          <w:szCs w:val="24"/>
          <w:lang w:val="fr-FR"/>
        </w:rPr>
        <w:t>Ofertanții</w:t>
      </w:r>
      <w:proofErr w:type="spellEnd"/>
      <w:r w:rsidRPr="008D607E">
        <w:rPr>
          <w:rFonts w:ascii="Arial Narrow" w:hAnsi="Arial Narrow"/>
          <w:b/>
          <w:bCs/>
          <w:i/>
          <w:sz w:val="24"/>
          <w:szCs w:val="24"/>
          <w:lang w:val="fr-FR"/>
        </w:rPr>
        <w:t xml:space="preserve"> pot </w:t>
      </w:r>
      <w:proofErr w:type="spellStart"/>
      <w:r w:rsidRPr="008D607E">
        <w:rPr>
          <w:rFonts w:ascii="Arial Narrow" w:hAnsi="Arial Narrow"/>
          <w:b/>
          <w:bCs/>
          <w:i/>
          <w:sz w:val="24"/>
          <w:szCs w:val="24"/>
          <w:lang w:val="fr-FR"/>
        </w:rPr>
        <w:t>depune</w:t>
      </w:r>
      <w:proofErr w:type="spellEnd"/>
      <w:r w:rsidRPr="008D607E">
        <w:rPr>
          <w:rFonts w:ascii="Arial Narrow" w:hAnsi="Arial Narrow"/>
          <w:b/>
          <w:bCs/>
          <w:i/>
          <w:sz w:val="24"/>
          <w:szCs w:val="24"/>
          <w:lang w:val="fr-FR"/>
        </w:rPr>
        <w:t xml:space="preserve"> </w:t>
      </w:r>
      <w:proofErr w:type="spellStart"/>
      <w:r w:rsidRPr="008D607E">
        <w:rPr>
          <w:rFonts w:ascii="Arial Narrow" w:hAnsi="Arial Narrow"/>
          <w:b/>
          <w:bCs/>
          <w:i/>
          <w:sz w:val="24"/>
          <w:szCs w:val="24"/>
          <w:lang w:val="fr-FR"/>
        </w:rPr>
        <w:t>ofertă</w:t>
      </w:r>
      <w:proofErr w:type="spellEnd"/>
      <w:r w:rsidRPr="008D607E">
        <w:rPr>
          <w:rFonts w:ascii="Arial Narrow" w:hAnsi="Arial Narrow"/>
          <w:b/>
          <w:bCs/>
          <w:i/>
          <w:sz w:val="24"/>
          <w:szCs w:val="24"/>
          <w:lang w:val="fr-FR"/>
        </w:rPr>
        <w:t xml:space="preserve"> </w:t>
      </w:r>
      <w:proofErr w:type="spellStart"/>
      <w:r w:rsidRPr="008D607E">
        <w:rPr>
          <w:rFonts w:ascii="Arial Narrow" w:hAnsi="Arial Narrow"/>
          <w:b/>
          <w:bCs/>
          <w:i/>
          <w:sz w:val="24"/>
          <w:szCs w:val="24"/>
          <w:lang w:val="fr-FR"/>
        </w:rPr>
        <w:t>pentru</w:t>
      </w:r>
      <w:proofErr w:type="spellEnd"/>
      <w:r w:rsidRPr="008D607E">
        <w:rPr>
          <w:rFonts w:ascii="Arial Narrow" w:hAnsi="Arial Narrow"/>
          <w:b/>
          <w:bCs/>
          <w:i/>
          <w:sz w:val="24"/>
          <w:szCs w:val="24"/>
          <w:lang w:val="fr-FR"/>
        </w:rPr>
        <w:t xml:space="preserve"> </w:t>
      </w:r>
      <w:proofErr w:type="spellStart"/>
      <w:r w:rsidRPr="008D607E">
        <w:rPr>
          <w:rFonts w:ascii="Arial Narrow" w:hAnsi="Arial Narrow"/>
          <w:b/>
          <w:bCs/>
          <w:i/>
          <w:sz w:val="24"/>
          <w:szCs w:val="24"/>
          <w:lang w:val="fr-FR"/>
        </w:rPr>
        <w:t>unul</w:t>
      </w:r>
      <w:proofErr w:type="spellEnd"/>
      <w:r w:rsidRPr="008D607E">
        <w:rPr>
          <w:rFonts w:ascii="Arial Narrow" w:hAnsi="Arial Narrow"/>
          <w:b/>
          <w:bCs/>
          <w:i/>
          <w:sz w:val="24"/>
          <w:szCs w:val="24"/>
          <w:lang w:val="fr-FR"/>
        </w:rPr>
        <w:t xml:space="preserve"> </w:t>
      </w:r>
      <w:proofErr w:type="spellStart"/>
      <w:r w:rsidRPr="008D607E">
        <w:rPr>
          <w:rFonts w:ascii="Arial Narrow" w:hAnsi="Arial Narrow"/>
          <w:b/>
          <w:bCs/>
          <w:i/>
          <w:sz w:val="24"/>
          <w:szCs w:val="24"/>
          <w:lang w:val="fr-FR"/>
        </w:rPr>
        <w:t>sau</w:t>
      </w:r>
      <w:proofErr w:type="spellEnd"/>
      <w:r w:rsidRPr="008D607E">
        <w:rPr>
          <w:rFonts w:ascii="Arial Narrow" w:hAnsi="Arial Narrow"/>
          <w:b/>
          <w:bCs/>
          <w:i/>
          <w:sz w:val="24"/>
          <w:szCs w:val="24"/>
          <w:lang w:val="fr-FR"/>
        </w:rPr>
        <w:t xml:space="preserve"> mai </w:t>
      </w:r>
      <w:proofErr w:type="spellStart"/>
      <w:r w:rsidRPr="008D607E">
        <w:rPr>
          <w:rFonts w:ascii="Arial Narrow" w:hAnsi="Arial Narrow"/>
          <w:b/>
          <w:bCs/>
          <w:i/>
          <w:sz w:val="24"/>
          <w:szCs w:val="24"/>
          <w:lang w:val="fr-FR"/>
        </w:rPr>
        <w:t>multe</w:t>
      </w:r>
      <w:proofErr w:type="spellEnd"/>
      <w:r w:rsidRPr="008D607E">
        <w:rPr>
          <w:rFonts w:ascii="Arial Narrow" w:hAnsi="Arial Narrow"/>
          <w:b/>
          <w:bCs/>
          <w:i/>
          <w:sz w:val="24"/>
          <w:szCs w:val="24"/>
          <w:lang w:val="fr-FR"/>
        </w:rPr>
        <w:t xml:space="preserve"> </w:t>
      </w:r>
      <w:proofErr w:type="spellStart"/>
      <w:r w:rsidRPr="008D607E">
        <w:rPr>
          <w:rFonts w:ascii="Arial Narrow" w:hAnsi="Arial Narrow"/>
          <w:b/>
          <w:bCs/>
          <w:i/>
          <w:sz w:val="24"/>
          <w:szCs w:val="24"/>
          <w:lang w:val="fr-FR"/>
        </w:rPr>
        <w:t>loturi</w:t>
      </w:r>
      <w:proofErr w:type="spellEnd"/>
      <w:r w:rsidRPr="008D607E">
        <w:rPr>
          <w:rFonts w:ascii="Arial Narrow" w:hAnsi="Arial Narrow"/>
          <w:b/>
          <w:bCs/>
          <w:i/>
          <w:sz w:val="24"/>
          <w:szCs w:val="24"/>
          <w:lang w:val="fr-FR"/>
        </w:rPr>
        <w:t>.</w:t>
      </w:r>
    </w:p>
    <w:p w14:paraId="315192CB" w14:textId="77777777" w:rsidR="00E5056B" w:rsidRPr="008D607E" w:rsidRDefault="00E5056B" w:rsidP="00D30335">
      <w:pPr>
        <w:ind w:right="1440"/>
        <w:outlineLvl w:val="0"/>
        <w:rPr>
          <w:rFonts w:ascii="Arial Narrow" w:hAnsi="Arial Narrow"/>
          <w:i/>
          <w:sz w:val="24"/>
          <w:szCs w:val="24"/>
          <w:lang w:val="fr-FR"/>
        </w:rPr>
      </w:pPr>
    </w:p>
    <w:p w14:paraId="2179336A" w14:textId="77777777" w:rsidR="00B27ACD" w:rsidRPr="008D607E" w:rsidRDefault="00B27ACD" w:rsidP="00D30335">
      <w:pPr>
        <w:spacing w:after="120"/>
        <w:rPr>
          <w:rFonts w:ascii="Arial Narrow" w:hAnsi="Arial Narrow"/>
          <w:i/>
          <w:sz w:val="24"/>
          <w:szCs w:val="24"/>
          <w:lang w:val="fr-FR"/>
        </w:rPr>
      </w:pPr>
      <w:proofErr w:type="spellStart"/>
      <w:r w:rsidRPr="008D607E">
        <w:rPr>
          <w:rFonts w:ascii="Arial Narrow" w:hAnsi="Arial Narrow"/>
          <w:i/>
          <w:sz w:val="24"/>
          <w:szCs w:val="24"/>
          <w:lang w:val="fr-FR"/>
        </w:rPr>
        <w:t>Semnătura</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ofertantului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sau</w:t>
      </w:r>
      <w:proofErr w:type="spellEnd"/>
      <w:r w:rsidRPr="008D607E">
        <w:rPr>
          <w:rFonts w:ascii="Arial Narrow" w:hAnsi="Arial Narrow"/>
          <w:i/>
          <w:sz w:val="24"/>
          <w:szCs w:val="24"/>
          <w:lang w:val="fr-FR"/>
        </w:rPr>
        <w:t xml:space="preserve"> a </w:t>
      </w:r>
      <w:proofErr w:type="spellStart"/>
      <w:r w:rsidRPr="008D607E">
        <w:rPr>
          <w:rFonts w:ascii="Arial Narrow" w:hAnsi="Arial Narrow"/>
          <w:i/>
          <w:sz w:val="24"/>
          <w:szCs w:val="24"/>
          <w:lang w:val="fr-FR"/>
        </w:rPr>
        <w:t>reprezentantului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ofertantului</w:t>
      </w:r>
      <w:proofErr w:type="spellEnd"/>
      <w:r w:rsidRPr="008D607E">
        <w:rPr>
          <w:rFonts w:ascii="Arial Narrow" w:hAnsi="Arial Narrow"/>
          <w:i/>
          <w:sz w:val="24"/>
          <w:szCs w:val="24"/>
          <w:lang w:val="fr-FR"/>
        </w:rPr>
        <w:t xml:space="preserve">                    .....................................................</w:t>
      </w:r>
    </w:p>
    <w:p w14:paraId="41B62FCA" w14:textId="77777777" w:rsidR="00B27ACD" w:rsidRPr="008D607E" w:rsidRDefault="00B27ACD" w:rsidP="00D30335">
      <w:pPr>
        <w:spacing w:after="120"/>
        <w:jc w:val="both"/>
        <w:rPr>
          <w:rFonts w:ascii="Arial Narrow" w:hAnsi="Arial Narrow"/>
          <w:i/>
          <w:sz w:val="24"/>
          <w:szCs w:val="24"/>
          <w:lang w:val="fr-FR"/>
        </w:rPr>
      </w:pPr>
      <w:proofErr w:type="spellStart"/>
      <w:proofErr w:type="gramStart"/>
      <w:r w:rsidRPr="008D607E">
        <w:rPr>
          <w:rFonts w:ascii="Arial Narrow" w:hAnsi="Arial Narrow"/>
          <w:i/>
          <w:sz w:val="24"/>
          <w:szCs w:val="24"/>
          <w:lang w:val="fr-FR"/>
        </w:rPr>
        <w:t>Numele</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şi</w:t>
      </w:r>
      <w:proofErr w:type="spellEnd"/>
      <w:proofErr w:type="gram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prenumele</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semnatarului</w:t>
      </w:r>
      <w:proofErr w:type="spellEnd"/>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055440C3" w14:textId="77777777" w:rsidR="00B27ACD" w:rsidRPr="008D607E" w:rsidRDefault="00B27ACD"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Capacitate</w:t>
      </w:r>
      <w:proofErr w:type="spellEnd"/>
      <w:r w:rsidRPr="008D607E">
        <w:rPr>
          <w:rFonts w:ascii="Arial Narrow" w:hAnsi="Arial Narrow"/>
          <w:i/>
          <w:sz w:val="24"/>
          <w:szCs w:val="24"/>
          <w:lang w:val="fr-FR"/>
        </w:rPr>
        <w:t xml:space="preserve"> de </w:t>
      </w:r>
      <w:proofErr w:type="spellStart"/>
      <w:r w:rsidRPr="008D607E">
        <w:rPr>
          <w:rFonts w:ascii="Arial Narrow" w:hAnsi="Arial Narrow"/>
          <w:i/>
          <w:sz w:val="24"/>
          <w:szCs w:val="24"/>
          <w:lang w:val="fr-FR"/>
        </w:rPr>
        <w:t>semnătura</w:t>
      </w:r>
      <w:proofErr w:type="spellEnd"/>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0C452D4B" w14:textId="77777777" w:rsidR="00B27ACD" w:rsidRPr="008D607E" w:rsidRDefault="00B27ACD" w:rsidP="00D30335">
      <w:pPr>
        <w:spacing w:after="120"/>
        <w:jc w:val="both"/>
        <w:rPr>
          <w:rFonts w:ascii="Arial Narrow" w:hAnsi="Arial Narrow"/>
          <w:b/>
          <w:i/>
          <w:sz w:val="24"/>
          <w:szCs w:val="24"/>
          <w:lang w:val="fr-FR"/>
        </w:rPr>
      </w:pPr>
      <w:proofErr w:type="spellStart"/>
      <w:r w:rsidRPr="008D607E">
        <w:rPr>
          <w:rFonts w:ascii="Arial Narrow" w:hAnsi="Arial Narrow"/>
          <w:b/>
          <w:i/>
          <w:sz w:val="24"/>
          <w:szCs w:val="24"/>
          <w:lang w:val="fr-FR"/>
        </w:rPr>
        <w:t>Detalii</w:t>
      </w:r>
      <w:proofErr w:type="spellEnd"/>
      <w:r w:rsidRPr="008D607E">
        <w:rPr>
          <w:rFonts w:ascii="Arial Narrow" w:hAnsi="Arial Narrow"/>
          <w:b/>
          <w:i/>
          <w:sz w:val="24"/>
          <w:szCs w:val="24"/>
          <w:lang w:val="fr-FR"/>
        </w:rPr>
        <w:t xml:space="preserve"> </w:t>
      </w:r>
      <w:proofErr w:type="spellStart"/>
      <w:r w:rsidRPr="008D607E">
        <w:rPr>
          <w:rFonts w:ascii="Arial Narrow" w:hAnsi="Arial Narrow"/>
          <w:b/>
          <w:i/>
          <w:sz w:val="24"/>
          <w:szCs w:val="24"/>
          <w:lang w:val="fr-FR"/>
        </w:rPr>
        <w:t>despre</w:t>
      </w:r>
      <w:proofErr w:type="spellEnd"/>
      <w:r w:rsidRPr="008D607E">
        <w:rPr>
          <w:rFonts w:ascii="Arial Narrow" w:hAnsi="Arial Narrow"/>
          <w:b/>
          <w:i/>
          <w:sz w:val="24"/>
          <w:szCs w:val="24"/>
          <w:lang w:val="fr-FR"/>
        </w:rPr>
        <w:t xml:space="preserve"> </w:t>
      </w:r>
      <w:proofErr w:type="spellStart"/>
      <w:r w:rsidRPr="008D607E">
        <w:rPr>
          <w:rFonts w:ascii="Arial Narrow" w:hAnsi="Arial Narrow"/>
          <w:b/>
          <w:i/>
          <w:sz w:val="24"/>
          <w:szCs w:val="24"/>
          <w:lang w:val="fr-FR"/>
        </w:rPr>
        <w:t>ofertant</w:t>
      </w:r>
      <w:proofErr w:type="spellEnd"/>
      <w:r w:rsidRPr="008D607E">
        <w:rPr>
          <w:rFonts w:ascii="Arial Narrow" w:hAnsi="Arial Narrow"/>
          <w:b/>
          <w:i/>
          <w:sz w:val="24"/>
          <w:szCs w:val="24"/>
          <w:lang w:val="fr-FR"/>
        </w:rPr>
        <w:t xml:space="preserve"> </w:t>
      </w:r>
    </w:p>
    <w:p w14:paraId="54E74F6A" w14:textId="77777777" w:rsidR="00B27ACD" w:rsidRPr="008D607E" w:rsidRDefault="00B27ACD"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Numele</w:t>
      </w:r>
      <w:proofErr w:type="spellEnd"/>
      <w:r w:rsidRPr="008D607E">
        <w:rPr>
          <w:rFonts w:ascii="Arial Narrow" w:hAnsi="Arial Narrow"/>
          <w:i/>
          <w:sz w:val="24"/>
          <w:szCs w:val="24"/>
          <w:lang w:val="fr-FR"/>
        </w:rPr>
        <w:t xml:space="preserve"> </w:t>
      </w:r>
      <w:proofErr w:type="spellStart"/>
      <w:proofErr w:type="gramStart"/>
      <w:r w:rsidRPr="008D607E">
        <w:rPr>
          <w:rFonts w:ascii="Arial Narrow" w:hAnsi="Arial Narrow"/>
          <w:i/>
          <w:sz w:val="24"/>
          <w:szCs w:val="24"/>
          <w:lang w:val="fr-FR"/>
        </w:rPr>
        <w:t>ofertantului</w:t>
      </w:r>
      <w:proofErr w:type="spellEnd"/>
      <w:r w:rsidRPr="008D607E">
        <w:rPr>
          <w:rFonts w:ascii="Arial Narrow" w:hAnsi="Arial Narrow"/>
          <w:i/>
          <w:sz w:val="24"/>
          <w:szCs w:val="24"/>
          <w:lang w:val="fr-FR"/>
        </w:rPr>
        <w:t xml:space="preserve">  </w:t>
      </w:r>
      <w:r w:rsidRPr="008D607E">
        <w:rPr>
          <w:rFonts w:ascii="Arial Narrow" w:hAnsi="Arial Narrow"/>
          <w:i/>
          <w:sz w:val="24"/>
          <w:szCs w:val="24"/>
          <w:lang w:val="fr-FR"/>
        </w:rPr>
        <w:tab/>
      </w:r>
      <w:proofErr w:type="gramEnd"/>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48DE860D" w14:textId="77777777" w:rsidR="00B27ACD" w:rsidRPr="008D607E" w:rsidRDefault="00B27ACD"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Ţara</w:t>
      </w:r>
      <w:proofErr w:type="spellEnd"/>
      <w:r w:rsidRPr="008D607E">
        <w:rPr>
          <w:rFonts w:ascii="Arial Narrow" w:hAnsi="Arial Narrow"/>
          <w:i/>
          <w:sz w:val="24"/>
          <w:szCs w:val="24"/>
          <w:lang w:val="fr-FR"/>
        </w:rPr>
        <w:t xml:space="preserve"> de </w:t>
      </w:r>
      <w:proofErr w:type="spellStart"/>
      <w:r w:rsidRPr="008D607E">
        <w:rPr>
          <w:rFonts w:ascii="Arial Narrow" w:hAnsi="Arial Narrow"/>
          <w:i/>
          <w:sz w:val="24"/>
          <w:szCs w:val="24"/>
          <w:lang w:val="fr-FR"/>
        </w:rPr>
        <w:t>reşedinţă</w:t>
      </w:r>
      <w:proofErr w:type="spellEnd"/>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1BC973D2" w14:textId="77777777" w:rsidR="00B27ACD" w:rsidRPr="008D607E" w:rsidRDefault="00B27ACD"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Adresa</w:t>
      </w:r>
      <w:proofErr w:type="spellEnd"/>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1A6D03A0" w14:textId="77777777" w:rsidR="00B27ACD" w:rsidRPr="008D607E" w:rsidRDefault="00B27ACD"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Adresa</w:t>
      </w:r>
      <w:proofErr w:type="spellEnd"/>
      <w:r w:rsidRPr="008D607E">
        <w:rPr>
          <w:rFonts w:ascii="Arial Narrow" w:hAnsi="Arial Narrow"/>
          <w:i/>
          <w:sz w:val="24"/>
          <w:szCs w:val="24"/>
          <w:lang w:val="fr-FR"/>
        </w:rPr>
        <w:t xml:space="preserve"> de </w:t>
      </w:r>
      <w:proofErr w:type="spellStart"/>
      <w:r w:rsidRPr="008D607E">
        <w:rPr>
          <w:rFonts w:ascii="Arial Narrow" w:hAnsi="Arial Narrow"/>
          <w:i/>
          <w:sz w:val="24"/>
          <w:szCs w:val="24"/>
          <w:lang w:val="fr-FR"/>
        </w:rPr>
        <w:t>corespondenţă</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dacă</w:t>
      </w:r>
      <w:proofErr w:type="spellEnd"/>
      <w:r w:rsidRPr="008D607E">
        <w:rPr>
          <w:rFonts w:ascii="Arial Narrow" w:hAnsi="Arial Narrow"/>
          <w:i/>
          <w:sz w:val="24"/>
          <w:szCs w:val="24"/>
          <w:lang w:val="fr-FR"/>
        </w:rPr>
        <w:t xml:space="preserve"> este </w:t>
      </w:r>
      <w:proofErr w:type="spellStart"/>
      <w:r w:rsidRPr="008D607E">
        <w:rPr>
          <w:rFonts w:ascii="Arial Narrow" w:hAnsi="Arial Narrow"/>
          <w:i/>
          <w:sz w:val="24"/>
          <w:szCs w:val="24"/>
          <w:lang w:val="fr-FR"/>
        </w:rPr>
        <w:t>diferită</w:t>
      </w:r>
      <w:proofErr w:type="spellEnd"/>
      <w:r w:rsidRPr="008D607E">
        <w:rPr>
          <w:rFonts w:ascii="Arial Narrow" w:hAnsi="Arial Narrow"/>
          <w:i/>
          <w:sz w:val="24"/>
          <w:szCs w:val="24"/>
          <w:lang w:val="fr-FR"/>
        </w:rPr>
        <w:t>)</w:t>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6330DDC6" w14:textId="77777777" w:rsidR="00B27ACD" w:rsidRPr="008D607E" w:rsidRDefault="00B27ACD"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Adresa</w:t>
      </w:r>
      <w:proofErr w:type="spellEnd"/>
      <w:r w:rsidRPr="008D607E">
        <w:rPr>
          <w:rFonts w:ascii="Arial Narrow" w:hAnsi="Arial Narrow"/>
          <w:i/>
          <w:sz w:val="24"/>
          <w:szCs w:val="24"/>
          <w:lang w:val="fr-FR"/>
        </w:rPr>
        <w:t xml:space="preserve"> </w:t>
      </w:r>
      <w:proofErr w:type="gramStart"/>
      <w:r w:rsidRPr="008D607E">
        <w:rPr>
          <w:rFonts w:ascii="Arial Narrow" w:hAnsi="Arial Narrow"/>
          <w:i/>
          <w:sz w:val="24"/>
          <w:szCs w:val="24"/>
          <w:lang w:val="fr-FR"/>
        </w:rPr>
        <w:t>de e-mail</w:t>
      </w:r>
      <w:proofErr w:type="gramEnd"/>
      <w:r w:rsidRPr="008D607E">
        <w:rPr>
          <w:rFonts w:ascii="Arial Narrow" w:hAnsi="Arial Narrow"/>
          <w:i/>
          <w:sz w:val="24"/>
          <w:szCs w:val="24"/>
          <w:lang w:val="fr-FR"/>
        </w:rPr>
        <w:t xml:space="preserve">                                                                                    .....................................................</w:t>
      </w:r>
    </w:p>
    <w:p w14:paraId="64B8EE29" w14:textId="77777777" w:rsidR="00B27ACD" w:rsidRPr="008D607E" w:rsidRDefault="00B27ACD" w:rsidP="00D30335">
      <w:pPr>
        <w:spacing w:after="120"/>
        <w:jc w:val="both"/>
        <w:rPr>
          <w:rFonts w:ascii="Arial Narrow" w:hAnsi="Arial Narrow"/>
          <w:i/>
          <w:sz w:val="24"/>
          <w:szCs w:val="24"/>
          <w:lang w:val="fr-FR"/>
        </w:rPr>
      </w:pPr>
      <w:r w:rsidRPr="008D607E">
        <w:rPr>
          <w:rFonts w:ascii="Arial Narrow" w:hAnsi="Arial Narrow"/>
          <w:i/>
          <w:sz w:val="24"/>
          <w:szCs w:val="24"/>
          <w:lang w:val="fr-FR"/>
        </w:rPr>
        <w:t>Telefon / Fax</w:t>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2595970D" w14:textId="77777777" w:rsidR="00681F2A" w:rsidRPr="0073203B" w:rsidRDefault="00B27ACD" w:rsidP="00D30335">
      <w:pPr>
        <w:spacing w:after="120"/>
        <w:jc w:val="both"/>
        <w:rPr>
          <w:rFonts w:ascii="Arial Narrow" w:hAnsi="Arial Narrow"/>
          <w:i/>
          <w:sz w:val="24"/>
          <w:szCs w:val="24"/>
          <w:lang w:val="pt-BR"/>
        </w:rPr>
      </w:pPr>
      <w:r w:rsidRPr="0073203B">
        <w:rPr>
          <w:rFonts w:ascii="Arial Narrow" w:hAnsi="Arial Narrow"/>
          <w:i/>
          <w:sz w:val="24"/>
          <w:szCs w:val="24"/>
          <w:lang w:val="pt-BR"/>
        </w:rPr>
        <w:t xml:space="preserve">Data </w:t>
      </w:r>
      <w:r w:rsidRPr="0073203B">
        <w:rPr>
          <w:rFonts w:ascii="Arial Narrow" w:hAnsi="Arial Narrow"/>
          <w:i/>
          <w:sz w:val="24"/>
          <w:szCs w:val="24"/>
          <w:lang w:val="pt-BR"/>
        </w:rPr>
        <w:tab/>
      </w:r>
      <w:r w:rsidRPr="0073203B">
        <w:rPr>
          <w:rFonts w:ascii="Arial Narrow" w:hAnsi="Arial Narrow"/>
          <w:i/>
          <w:sz w:val="24"/>
          <w:szCs w:val="24"/>
          <w:lang w:val="pt-BR"/>
        </w:rPr>
        <w:tab/>
      </w:r>
      <w:r w:rsidRPr="0073203B">
        <w:rPr>
          <w:rFonts w:ascii="Arial Narrow" w:hAnsi="Arial Narrow"/>
          <w:i/>
          <w:sz w:val="24"/>
          <w:szCs w:val="24"/>
          <w:lang w:val="pt-BR"/>
        </w:rPr>
        <w:tab/>
      </w:r>
      <w:r w:rsidRPr="0073203B">
        <w:rPr>
          <w:rFonts w:ascii="Arial Narrow" w:hAnsi="Arial Narrow"/>
          <w:i/>
          <w:sz w:val="24"/>
          <w:szCs w:val="24"/>
          <w:lang w:val="pt-BR"/>
        </w:rPr>
        <w:tab/>
      </w:r>
      <w:r w:rsidRPr="0073203B">
        <w:rPr>
          <w:rFonts w:ascii="Arial Narrow" w:hAnsi="Arial Narrow"/>
          <w:i/>
          <w:sz w:val="24"/>
          <w:szCs w:val="24"/>
          <w:lang w:val="pt-BR"/>
        </w:rPr>
        <w:tab/>
      </w:r>
      <w:r w:rsidRPr="0073203B">
        <w:rPr>
          <w:rFonts w:ascii="Arial Narrow" w:hAnsi="Arial Narrow"/>
          <w:i/>
          <w:sz w:val="24"/>
          <w:szCs w:val="24"/>
          <w:lang w:val="pt-BR"/>
        </w:rPr>
        <w:tab/>
      </w:r>
      <w:r w:rsidR="00681F2A" w:rsidRPr="0073203B">
        <w:rPr>
          <w:rFonts w:ascii="Arial Narrow" w:hAnsi="Arial Narrow"/>
          <w:i/>
          <w:sz w:val="24"/>
          <w:szCs w:val="24"/>
          <w:lang w:val="pt-BR"/>
        </w:rPr>
        <w:t xml:space="preserve">                                 .....................................................</w:t>
      </w:r>
    </w:p>
    <w:p w14:paraId="76D0A6BC" w14:textId="77777777" w:rsidR="0065266D" w:rsidRDefault="0065266D" w:rsidP="00D30335">
      <w:pPr>
        <w:spacing w:after="120"/>
        <w:jc w:val="both"/>
        <w:rPr>
          <w:rFonts w:ascii="Arial Narrow" w:hAnsi="Arial Narrow"/>
          <w:i/>
          <w:sz w:val="24"/>
          <w:szCs w:val="24"/>
          <w:lang w:val="pt-BR"/>
        </w:rPr>
      </w:pPr>
    </w:p>
    <w:p w14:paraId="0A92AE52" w14:textId="77777777" w:rsidR="00444D80" w:rsidRDefault="00444D80" w:rsidP="00D30335">
      <w:pPr>
        <w:spacing w:after="120"/>
        <w:jc w:val="both"/>
        <w:rPr>
          <w:rFonts w:ascii="Arial Narrow" w:hAnsi="Arial Narrow"/>
          <w:i/>
          <w:sz w:val="24"/>
          <w:szCs w:val="24"/>
          <w:lang w:val="pt-BR"/>
        </w:rPr>
      </w:pPr>
    </w:p>
    <w:p w14:paraId="11E3AEAE" w14:textId="77777777" w:rsidR="00444D80" w:rsidRDefault="00444D80" w:rsidP="00D30335">
      <w:pPr>
        <w:spacing w:after="120"/>
        <w:jc w:val="both"/>
        <w:rPr>
          <w:rFonts w:ascii="Arial Narrow" w:hAnsi="Arial Narrow"/>
          <w:i/>
          <w:sz w:val="24"/>
          <w:szCs w:val="24"/>
          <w:lang w:val="pt-BR"/>
        </w:rPr>
      </w:pPr>
    </w:p>
    <w:p w14:paraId="311C839E" w14:textId="77777777" w:rsidR="00444D80" w:rsidRDefault="00444D80" w:rsidP="00D30335">
      <w:pPr>
        <w:spacing w:after="120"/>
        <w:jc w:val="both"/>
        <w:rPr>
          <w:rFonts w:ascii="Arial Narrow" w:hAnsi="Arial Narrow"/>
          <w:i/>
          <w:sz w:val="24"/>
          <w:szCs w:val="24"/>
          <w:lang w:val="pt-BR"/>
        </w:rPr>
      </w:pPr>
    </w:p>
    <w:p w14:paraId="3906A3CB" w14:textId="77777777" w:rsidR="00444D80" w:rsidRDefault="00444D80" w:rsidP="00D30335">
      <w:pPr>
        <w:spacing w:after="120"/>
        <w:jc w:val="both"/>
        <w:rPr>
          <w:rFonts w:ascii="Arial Narrow" w:hAnsi="Arial Narrow"/>
          <w:i/>
          <w:sz w:val="24"/>
          <w:szCs w:val="24"/>
          <w:lang w:val="pt-BR"/>
        </w:rPr>
      </w:pPr>
    </w:p>
    <w:p w14:paraId="30B1AC23" w14:textId="77777777" w:rsidR="00444D80" w:rsidRDefault="00444D80" w:rsidP="00D30335">
      <w:pPr>
        <w:spacing w:after="120"/>
        <w:jc w:val="both"/>
        <w:rPr>
          <w:rFonts w:ascii="Arial Narrow" w:hAnsi="Arial Narrow"/>
          <w:i/>
          <w:sz w:val="24"/>
          <w:szCs w:val="24"/>
          <w:lang w:val="pt-BR"/>
        </w:rPr>
      </w:pPr>
    </w:p>
    <w:p w14:paraId="5BBDFD63" w14:textId="77777777" w:rsidR="00444D80" w:rsidRDefault="00444D80" w:rsidP="00D30335">
      <w:pPr>
        <w:spacing w:after="120"/>
        <w:jc w:val="both"/>
        <w:rPr>
          <w:rFonts w:ascii="Arial Narrow" w:hAnsi="Arial Narrow"/>
          <w:i/>
          <w:sz w:val="24"/>
          <w:szCs w:val="24"/>
          <w:lang w:val="pt-BR"/>
        </w:rPr>
      </w:pPr>
    </w:p>
    <w:p w14:paraId="1FB5C22C" w14:textId="77777777" w:rsidR="00444D80" w:rsidRDefault="00444D80" w:rsidP="00D30335">
      <w:pPr>
        <w:spacing w:after="120"/>
        <w:jc w:val="both"/>
        <w:rPr>
          <w:rFonts w:ascii="Arial Narrow" w:hAnsi="Arial Narrow"/>
          <w:i/>
          <w:sz w:val="24"/>
          <w:szCs w:val="24"/>
          <w:lang w:val="pt-BR"/>
        </w:rPr>
      </w:pPr>
    </w:p>
    <w:p w14:paraId="265C8190" w14:textId="77777777" w:rsidR="00444D80" w:rsidRDefault="00444D80" w:rsidP="00D30335">
      <w:pPr>
        <w:spacing w:after="120"/>
        <w:jc w:val="both"/>
        <w:rPr>
          <w:rFonts w:ascii="Arial Narrow" w:hAnsi="Arial Narrow"/>
          <w:i/>
          <w:sz w:val="24"/>
          <w:szCs w:val="24"/>
          <w:lang w:val="pt-BR"/>
        </w:rPr>
      </w:pPr>
    </w:p>
    <w:p w14:paraId="36CD8222" w14:textId="77777777" w:rsidR="00444D80" w:rsidRDefault="00444D80" w:rsidP="00D30335">
      <w:pPr>
        <w:spacing w:after="120"/>
        <w:jc w:val="both"/>
        <w:rPr>
          <w:rFonts w:ascii="Arial Narrow" w:hAnsi="Arial Narrow"/>
          <w:i/>
          <w:sz w:val="24"/>
          <w:szCs w:val="24"/>
          <w:lang w:val="pt-BR"/>
        </w:rPr>
      </w:pPr>
    </w:p>
    <w:p w14:paraId="566A6189" w14:textId="77777777" w:rsidR="00444D80" w:rsidRDefault="00444D80" w:rsidP="00D30335">
      <w:pPr>
        <w:spacing w:after="120"/>
        <w:jc w:val="both"/>
        <w:rPr>
          <w:rFonts w:ascii="Arial Narrow" w:hAnsi="Arial Narrow"/>
          <w:i/>
          <w:sz w:val="24"/>
          <w:szCs w:val="24"/>
          <w:lang w:val="pt-BR"/>
        </w:rPr>
      </w:pPr>
    </w:p>
    <w:p w14:paraId="2E85648F" w14:textId="77777777" w:rsidR="00444D80" w:rsidRDefault="00444D80" w:rsidP="00D30335">
      <w:pPr>
        <w:spacing w:after="120"/>
        <w:jc w:val="both"/>
        <w:rPr>
          <w:rFonts w:ascii="Arial Narrow" w:hAnsi="Arial Narrow"/>
          <w:i/>
          <w:sz w:val="24"/>
          <w:szCs w:val="24"/>
          <w:lang w:val="pt-BR"/>
        </w:rPr>
      </w:pPr>
    </w:p>
    <w:p w14:paraId="282623AC" w14:textId="77777777" w:rsidR="00444D80" w:rsidRDefault="00444D80" w:rsidP="00D30335">
      <w:pPr>
        <w:spacing w:after="120"/>
        <w:jc w:val="both"/>
        <w:rPr>
          <w:rFonts w:ascii="Arial Narrow" w:hAnsi="Arial Narrow"/>
          <w:i/>
          <w:sz w:val="24"/>
          <w:szCs w:val="24"/>
          <w:lang w:val="pt-BR"/>
        </w:rPr>
      </w:pPr>
    </w:p>
    <w:p w14:paraId="7C4B581C" w14:textId="77777777" w:rsidR="00444D80" w:rsidRDefault="00444D80" w:rsidP="00D30335">
      <w:pPr>
        <w:spacing w:after="120"/>
        <w:jc w:val="both"/>
        <w:rPr>
          <w:rFonts w:ascii="Arial Narrow" w:hAnsi="Arial Narrow"/>
          <w:i/>
          <w:sz w:val="24"/>
          <w:szCs w:val="24"/>
          <w:lang w:val="pt-BR"/>
        </w:rPr>
      </w:pPr>
    </w:p>
    <w:p w14:paraId="0FEA5DA5" w14:textId="77777777" w:rsidR="007479C8" w:rsidRDefault="007479C8" w:rsidP="00D30335">
      <w:pPr>
        <w:spacing w:after="120"/>
        <w:jc w:val="both"/>
        <w:rPr>
          <w:rFonts w:ascii="Arial Narrow" w:hAnsi="Arial Narrow"/>
          <w:i/>
          <w:sz w:val="24"/>
          <w:szCs w:val="24"/>
          <w:lang w:val="pt-BR"/>
        </w:rPr>
      </w:pPr>
    </w:p>
    <w:p w14:paraId="6E309CCF" w14:textId="77777777" w:rsidR="007479C8" w:rsidRDefault="007479C8" w:rsidP="00D30335">
      <w:pPr>
        <w:spacing w:after="120"/>
        <w:jc w:val="both"/>
        <w:rPr>
          <w:rFonts w:ascii="Arial Narrow" w:hAnsi="Arial Narrow"/>
          <w:i/>
          <w:sz w:val="24"/>
          <w:szCs w:val="24"/>
          <w:lang w:val="pt-BR"/>
        </w:rPr>
      </w:pPr>
    </w:p>
    <w:p w14:paraId="54CF663C" w14:textId="03F04AEB" w:rsidR="00CD3BF8" w:rsidRPr="0073203B" w:rsidRDefault="00CD3BF8" w:rsidP="00D30335">
      <w:pPr>
        <w:jc w:val="right"/>
        <w:rPr>
          <w:rFonts w:ascii="Arial Narrow" w:hAnsi="Arial Narrow"/>
          <w:b/>
          <w:i/>
          <w:noProof/>
          <w:sz w:val="24"/>
          <w:szCs w:val="24"/>
          <w:lang w:val="pt-BR"/>
        </w:rPr>
      </w:pPr>
      <w:r w:rsidRPr="0073203B">
        <w:rPr>
          <w:rFonts w:ascii="Arial Narrow" w:hAnsi="Arial Narrow"/>
          <w:b/>
          <w:i/>
          <w:noProof/>
          <w:sz w:val="24"/>
          <w:szCs w:val="24"/>
          <w:lang w:val="pt-BR"/>
        </w:rPr>
        <w:lastRenderedPageBreak/>
        <w:t>FORMULARUL nr.4</w:t>
      </w:r>
    </w:p>
    <w:p w14:paraId="013A17D6" w14:textId="77777777" w:rsidR="00CD3BF8" w:rsidRPr="0073203B" w:rsidRDefault="00CD3BF8" w:rsidP="00D30335">
      <w:pPr>
        <w:ind w:right="1440"/>
        <w:rPr>
          <w:rFonts w:ascii="Arial Narrow" w:hAnsi="Arial Narrow" w:cs="Arial"/>
          <w:color w:val="000000"/>
          <w:sz w:val="24"/>
          <w:szCs w:val="24"/>
          <w:lang w:val="pt-BR"/>
        </w:rPr>
      </w:pPr>
    </w:p>
    <w:p w14:paraId="2CB12085" w14:textId="77777777" w:rsidR="00CD3BF8" w:rsidRPr="00295786" w:rsidRDefault="00CD3BF8" w:rsidP="00D30335">
      <w:pPr>
        <w:ind w:firstLine="720"/>
        <w:jc w:val="both"/>
        <w:outlineLvl w:val="0"/>
        <w:rPr>
          <w:rFonts w:ascii="Arial Narrow" w:hAnsi="Arial Narrow" w:cs="Arial"/>
          <w:color w:val="000000"/>
          <w:sz w:val="24"/>
          <w:szCs w:val="24"/>
        </w:rPr>
      </w:pPr>
      <w:r w:rsidRPr="00295786">
        <w:rPr>
          <w:rFonts w:ascii="Arial Narrow" w:hAnsi="Arial Narrow" w:cs="Arial"/>
          <w:color w:val="000000"/>
          <w:sz w:val="24"/>
          <w:szCs w:val="24"/>
        </w:rPr>
        <w:t>OFERTANTUL</w:t>
      </w:r>
    </w:p>
    <w:p w14:paraId="22395580" w14:textId="77777777" w:rsidR="00CD3BF8" w:rsidRPr="00295786" w:rsidRDefault="00CD3BF8" w:rsidP="00D30335">
      <w:pPr>
        <w:ind w:firstLine="720"/>
        <w:jc w:val="both"/>
        <w:rPr>
          <w:rFonts w:ascii="Arial Narrow" w:hAnsi="Arial Narrow" w:cs="Arial"/>
          <w:color w:val="000000"/>
          <w:sz w:val="24"/>
          <w:szCs w:val="24"/>
        </w:rPr>
      </w:pPr>
      <w:r w:rsidRPr="00295786">
        <w:rPr>
          <w:rFonts w:ascii="Arial Narrow" w:hAnsi="Arial Narrow" w:cs="Arial"/>
          <w:color w:val="000000"/>
          <w:sz w:val="24"/>
          <w:szCs w:val="24"/>
        </w:rPr>
        <w:t>__________________</w:t>
      </w:r>
    </w:p>
    <w:p w14:paraId="0C91E3E9" w14:textId="77777777" w:rsidR="00CD3BF8" w:rsidRPr="00295786" w:rsidRDefault="00CD3BF8" w:rsidP="00D30335">
      <w:pPr>
        <w:ind w:firstLine="720"/>
        <w:jc w:val="both"/>
        <w:rPr>
          <w:rFonts w:ascii="Arial Narrow" w:hAnsi="Arial Narrow" w:cs="Arial"/>
          <w:i/>
          <w:color w:val="000000"/>
          <w:sz w:val="24"/>
          <w:szCs w:val="24"/>
        </w:rPr>
      </w:pPr>
      <w:r w:rsidRPr="00295786">
        <w:rPr>
          <w:rFonts w:ascii="Arial Narrow" w:hAnsi="Arial Narrow" w:cs="Arial"/>
          <w:color w:val="000000"/>
          <w:sz w:val="24"/>
          <w:szCs w:val="24"/>
        </w:rPr>
        <w:t xml:space="preserve">   </w:t>
      </w:r>
      <w:r w:rsidRPr="00295786">
        <w:rPr>
          <w:rFonts w:ascii="Arial Narrow" w:hAnsi="Arial Narrow" w:cs="Arial"/>
          <w:i/>
          <w:color w:val="000000"/>
          <w:sz w:val="24"/>
          <w:szCs w:val="24"/>
        </w:rPr>
        <w:t>(</w:t>
      </w:r>
      <w:proofErr w:type="spellStart"/>
      <w:r w:rsidRPr="00295786">
        <w:rPr>
          <w:rFonts w:ascii="Arial Narrow" w:hAnsi="Arial Narrow" w:cs="Arial"/>
          <w:i/>
          <w:color w:val="000000"/>
          <w:sz w:val="24"/>
          <w:szCs w:val="24"/>
        </w:rPr>
        <w:t>denumirea</w:t>
      </w:r>
      <w:proofErr w:type="spellEnd"/>
      <w:r w:rsidRPr="00295786">
        <w:rPr>
          <w:rFonts w:ascii="Arial Narrow" w:hAnsi="Arial Narrow" w:cs="Arial"/>
          <w:i/>
          <w:color w:val="000000"/>
          <w:sz w:val="24"/>
          <w:szCs w:val="24"/>
        </w:rPr>
        <w:t>/</w:t>
      </w:r>
      <w:proofErr w:type="spellStart"/>
      <w:r w:rsidRPr="00295786">
        <w:rPr>
          <w:rFonts w:ascii="Arial Narrow" w:hAnsi="Arial Narrow" w:cs="Arial"/>
          <w:i/>
          <w:color w:val="000000"/>
          <w:sz w:val="24"/>
          <w:szCs w:val="24"/>
        </w:rPr>
        <w:t>numele</w:t>
      </w:r>
      <w:proofErr w:type="spellEnd"/>
      <w:r w:rsidRPr="00295786">
        <w:rPr>
          <w:rFonts w:ascii="Arial Narrow" w:hAnsi="Arial Narrow" w:cs="Arial"/>
          <w:i/>
          <w:color w:val="000000"/>
          <w:sz w:val="24"/>
          <w:szCs w:val="24"/>
        </w:rPr>
        <w:t>)</w:t>
      </w:r>
    </w:p>
    <w:p w14:paraId="7DA2001B" w14:textId="77777777" w:rsidR="00CD3BF8" w:rsidRPr="00295786" w:rsidRDefault="00CD3BF8" w:rsidP="00D30335">
      <w:pPr>
        <w:tabs>
          <w:tab w:val="right" w:pos="0"/>
        </w:tabs>
        <w:rPr>
          <w:rFonts w:ascii="Arial Narrow" w:hAnsi="Arial Narrow" w:cs="Arial"/>
          <w:color w:val="000000"/>
          <w:sz w:val="24"/>
          <w:szCs w:val="24"/>
        </w:rPr>
      </w:pPr>
    </w:p>
    <w:p w14:paraId="4AEB0BA3" w14:textId="77777777" w:rsidR="00CD3BF8" w:rsidRPr="00295786" w:rsidRDefault="00CD3BF8" w:rsidP="00D30335">
      <w:pPr>
        <w:tabs>
          <w:tab w:val="right" w:pos="0"/>
        </w:tabs>
        <w:rPr>
          <w:rFonts w:ascii="Arial Narrow" w:hAnsi="Arial Narrow" w:cs="Arial"/>
          <w:color w:val="000000"/>
          <w:sz w:val="24"/>
          <w:szCs w:val="24"/>
        </w:rPr>
      </w:pPr>
    </w:p>
    <w:p w14:paraId="362A418F" w14:textId="77777777" w:rsidR="00CD3BF8" w:rsidRPr="00D45AD7" w:rsidRDefault="00CD3BF8" w:rsidP="00D30335">
      <w:pPr>
        <w:spacing w:after="120"/>
        <w:jc w:val="center"/>
        <w:outlineLvl w:val="0"/>
        <w:rPr>
          <w:rFonts w:ascii="Arial Narrow" w:hAnsi="Arial Narrow" w:cs="Arial"/>
          <w:b/>
          <w:sz w:val="24"/>
          <w:szCs w:val="24"/>
        </w:rPr>
      </w:pPr>
      <w:r w:rsidRPr="00D45AD7">
        <w:rPr>
          <w:rFonts w:ascii="Arial Narrow" w:hAnsi="Arial Narrow" w:cs="Arial"/>
          <w:b/>
          <w:sz w:val="24"/>
          <w:szCs w:val="24"/>
        </w:rPr>
        <w:t>PROPUNERE TEHNICA</w:t>
      </w:r>
    </w:p>
    <w:p w14:paraId="0E21E085" w14:textId="77777777" w:rsidR="00CD3BF8" w:rsidRPr="00D45AD7" w:rsidRDefault="00CD3BF8" w:rsidP="00D30335">
      <w:pPr>
        <w:spacing w:after="120"/>
        <w:jc w:val="center"/>
        <w:rPr>
          <w:rFonts w:ascii="Arial Narrow" w:hAnsi="Arial Narrow" w:cs="Arial"/>
          <w:b/>
          <w:sz w:val="24"/>
          <w:szCs w:val="24"/>
        </w:rPr>
      </w:pP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6104"/>
        <w:gridCol w:w="2972"/>
      </w:tblGrid>
      <w:tr w:rsidR="00CD3BF8" w:rsidRPr="00A721F0" w14:paraId="03483659" w14:textId="77777777" w:rsidTr="009F608B">
        <w:trPr>
          <w:jc w:val="center"/>
        </w:trPr>
        <w:tc>
          <w:tcPr>
            <w:tcW w:w="641" w:type="dxa"/>
            <w:tcMar>
              <w:left w:w="57" w:type="dxa"/>
              <w:right w:w="57" w:type="dxa"/>
            </w:tcMar>
            <w:vAlign w:val="center"/>
          </w:tcPr>
          <w:p w14:paraId="44AF126D" w14:textId="77777777" w:rsidR="00CD3BF8" w:rsidRPr="00A721F0" w:rsidRDefault="00CD3BF8" w:rsidP="00D30335">
            <w:pPr>
              <w:jc w:val="center"/>
              <w:rPr>
                <w:rFonts w:ascii="Times New Roman" w:hAnsi="Times New Roman"/>
                <w:b/>
                <w:i/>
                <w:sz w:val="24"/>
                <w:szCs w:val="24"/>
              </w:rPr>
            </w:pPr>
            <w:r w:rsidRPr="00A721F0">
              <w:rPr>
                <w:rFonts w:ascii="Times New Roman" w:hAnsi="Times New Roman"/>
                <w:b/>
                <w:i/>
                <w:sz w:val="24"/>
                <w:szCs w:val="24"/>
              </w:rPr>
              <w:t>NR.</w:t>
            </w:r>
          </w:p>
          <w:p w14:paraId="0B62BDB6" w14:textId="77777777" w:rsidR="00CD3BF8" w:rsidRPr="00A721F0" w:rsidRDefault="00CD3BF8" w:rsidP="00D30335">
            <w:pPr>
              <w:jc w:val="center"/>
              <w:rPr>
                <w:rFonts w:ascii="Times New Roman" w:hAnsi="Times New Roman"/>
                <w:sz w:val="24"/>
                <w:szCs w:val="24"/>
              </w:rPr>
            </w:pPr>
            <w:r w:rsidRPr="00A721F0">
              <w:rPr>
                <w:rFonts w:ascii="Times New Roman" w:hAnsi="Times New Roman"/>
                <w:b/>
                <w:i/>
                <w:sz w:val="24"/>
                <w:szCs w:val="24"/>
              </w:rPr>
              <w:t>CRT.</w:t>
            </w:r>
          </w:p>
        </w:tc>
        <w:tc>
          <w:tcPr>
            <w:tcW w:w="6104" w:type="dxa"/>
            <w:tcMar>
              <w:left w:w="57" w:type="dxa"/>
              <w:right w:w="57" w:type="dxa"/>
            </w:tcMar>
            <w:vAlign w:val="center"/>
          </w:tcPr>
          <w:p w14:paraId="6614A7FC" w14:textId="77777777" w:rsidR="00CD3BF8" w:rsidRPr="00A721F0" w:rsidRDefault="00CD3BF8" w:rsidP="00D30335">
            <w:pPr>
              <w:pStyle w:val="Heading2"/>
              <w:numPr>
                <w:ilvl w:val="0"/>
                <w:numId w:val="0"/>
              </w:numPr>
              <w:jc w:val="center"/>
              <w:rPr>
                <w:rFonts w:ascii="Times New Roman" w:hAnsi="Times New Roman"/>
                <w:i/>
                <w:iCs/>
                <w:caps/>
                <w:sz w:val="24"/>
                <w:szCs w:val="24"/>
              </w:rPr>
            </w:pPr>
            <w:r w:rsidRPr="00A721F0">
              <w:rPr>
                <w:rFonts w:ascii="Times New Roman" w:hAnsi="Times New Roman"/>
                <w:i/>
                <w:iCs/>
                <w:caps/>
                <w:sz w:val="24"/>
                <w:szCs w:val="24"/>
              </w:rPr>
              <w:t>Cerinţe autoritate contractantă</w:t>
            </w:r>
          </w:p>
        </w:tc>
        <w:tc>
          <w:tcPr>
            <w:tcW w:w="2972" w:type="dxa"/>
            <w:tcMar>
              <w:left w:w="57" w:type="dxa"/>
              <w:right w:w="57" w:type="dxa"/>
            </w:tcMar>
            <w:vAlign w:val="center"/>
          </w:tcPr>
          <w:p w14:paraId="417D6994" w14:textId="77777777" w:rsidR="00CD3BF8" w:rsidRPr="00A721F0" w:rsidRDefault="00CD3BF8" w:rsidP="00D30335">
            <w:pPr>
              <w:pStyle w:val="Heading2"/>
              <w:numPr>
                <w:ilvl w:val="0"/>
                <w:numId w:val="0"/>
              </w:numPr>
              <w:jc w:val="center"/>
              <w:rPr>
                <w:rFonts w:ascii="Times New Roman" w:hAnsi="Times New Roman"/>
                <w:i/>
                <w:iCs/>
                <w:caps/>
                <w:sz w:val="24"/>
                <w:szCs w:val="24"/>
              </w:rPr>
            </w:pPr>
            <w:r w:rsidRPr="00A721F0">
              <w:rPr>
                <w:rFonts w:ascii="Times New Roman" w:hAnsi="Times New Roman"/>
                <w:i/>
                <w:iCs/>
                <w:caps/>
                <w:sz w:val="24"/>
                <w:szCs w:val="24"/>
              </w:rPr>
              <w:t>Ofertă CONTRACTANT</w:t>
            </w:r>
          </w:p>
        </w:tc>
      </w:tr>
      <w:tr w:rsidR="00003021" w:rsidRPr="00721B52" w14:paraId="00825DBA" w14:textId="77777777" w:rsidTr="0075702A">
        <w:trPr>
          <w:trHeight w:val="6477"/>
          <w:jc w:val="center"/>
        </w:trPr>
        <w:tc>
          <w:tcPr>
            <w:tcW w:w="641" w:type="dxa"/>
            <w:tcMar>
              <w:left w:w="57" w:type="dxa"/>
              <w:right w:w="57" w:type="dxa"/>
            </w:tcMar>
            <w:vAlign w:val="center"/>
          </w:tcPr>
          <w:p w14:paraId="0459B72C" w14:textId="77777777" w:rsidR="00003021" w:rsidRPr="00A721F0" w:rsidRDefault="00003021" w:rsidP="00D30335">
            <w:pPr>
              <w:jc w:val="center"/>
              <w:rPr>
                <w:rFonts w:ascii="Times New Roman" w:hAnsi="Times New Roman"/>
                <w:sz w:val="24"/>
                <w:szCs w:val="24"/>
              </w:rPr>
            </w:pPr>
          </w:p>
        </w:tc>
        <w:tc>
          <w:tcPr>
            <w:tcW w:w="6104" w:type="dxa"/>
            <w:tcMar>
              <w:left w:w="57" w:type="dxa"/>
              <w:right w:w="57" w:type="dxa"/>
            </w:tcMar>
          </w:tcPr>
          <w:p w14:paraId="715E07D1" w14:textId="77777777" w:rsidR="000B6920" w:rsidRPr="00BC7977" w:rsidRDefault="000B6920" w:rsidP="00D30335">
            <w:pPr>
              <w:ind w:right="282"/>
              <w:jc w:val="both"/>
              <w:rPr>
                <w:rFonts w:ascii="Times New Roman" w:hAnsi="Times New Roman"/>
                <w:bCs/>
                <w:kern w:val="1"/>
                <w:sz w:val="24"/>
                <w:szCs w:val="24"/>
                <w:lang w:val="ro-RO"/>
              </w:rPr>
            </w:pPr>
          </w:p>
          <w:p w14:paraId="64CFA4E8" w14:textId="77777777" w:rsidR="000B598F" w:rsidRPr="00BC7977" w:rsidRDefault="000B598F" w:rsidP="000B598F">
            <w:pPr>
              <w:spacing w:line="100" w:lineRule="atLeast"/>
              <w:rPr>
                <w:rFonts w:ascii="Times New Roman" w:eastAsia="Times New Roman" w:hAnsi="Times New Roman"/>
                <w:sz w:val="24"/>
                <w:szCs w:val="24"/>
              </w:rPr>
            </w:pPr>
            <w:proofErr w:type="spellStart"/>
            <w:r w:rsidRPr="00BC7977">
              <w:rPr>
                <w:rFonts w:ascii="Times New Roman" w:eastAsia="Times New Roman" w:hAnsi="Times New Roman"/>
                <w:sz w:val="24"/>
                <w:szCs w:val="24"/>
              </w:rPr>
              <w:t>Universitatea</w:t>
            </w:r>
            <w:proofErr w:type="spellEnd"/>
            <w:r w:rsidRPr="00BC7977">
              <w:rPr>
                <w:rFonts w:ascii="Times New Roman" w:eastAsia="Times New Roman" w:hAnsi="Times New Roman"/>
                <w:sz w:val="24"/>
                <w:szCs w:val="24"/>
              </w:rPr>
              <w:t xml:space="preserve"> </w:t>
            </w:r>
            <w:proofErr w:type="spellStart"/>
            <w:r w:rsidRPr="00BC7977">
              <w:rPr>
                <w:rFonts w:ascii="Times New Roman" w:eastAsia="Times New Roman" w:hAnsi="Times New Roman"/>
                <w:sz w:val="24"/>
                <w:szCs w:val="24"/>
              </w:rPr>
              <w:t>Dunărea</w:t>
            </w:r>
            <w:proofErr w:type="spellEnd"/>
            <w:r w:rsidRPr="00BC7977">
              <w:rPr>
                <w:rFonts w:ascii="Times New Roman" w:eastAsia="Times New Roman" w:hAnsi="Times New Roman"/>
                <w:sz w:val="24"/>
                <w:szCs w:val="24"/>
              </w:rPr>
              <w:t xml:space="preserve"> de Jos din </w:t>
            </w:r>
            <w:proofErr w:type="spellStart"/>
            <w:r w:rsidRPr="00BC7977">
              <w:rPr>
                <w:rFonts w:ascii="Times New Roman" w:eastAsia="Times New Roman" w:hAnsi="Times New Roman"/>
                <w:sz w:val="24"/>
                <w:szCs w:val="24"/>
              </w:rPr>
              <w:t>Galați</w:t>
            </w:r>
            <w:proofErr w:type="spellEnd"/>
            <w:r w:rsidRPr="00BC7977">
              <w:rPr>
                <w:rFonts w:ascii="Times New Roman" w:eastAsia="Times New Roman" w:hAnsi="Times New Roman"/>
                <w:sz w:val="24"/>
                <w:szCs w:val="24"/>
              </w:rPr>
              <w:t xml:space="preserve">, </w:t>
            </w:r>
            <w:proofErr w:type="spellStart"/>
            <w:r w:rsidRPr="00BC7977">
              <w:rPr>
                <w:rFonts w:ascii="Times New Roman" w:eastAsia="Times New Roman" w:hAnsi="Times New Roman"/>
                <w:sz w:val="24"/>
                <w:szCs w:val="24"/>
              </w:rPr>
              <w:t>intenționează</w:t>
            </w:r>
            <w:proofErr w:type="spellEnd"/>
            <w:r w:rsidRPr="00BC7977">
              <w:rPr>
                <w:rFonts w:ascii="Times New Roman" w:eastAsia="Times New Roman" w:hAnsi="Times New Roman"/>
                <w:sz w:val="24"/>
                <w:szCs w:val="24"/>
              </w:rPr>
              <w:t xml:space="preserve"> </w:t>
            </w:r>
            <w:proofErr w:type="spellStart"/>
            <w:r w:rsidRPr="00BC7977">
              <w:rPr>
                <w:rFonts w:ascii="Times New Roman" w:eastAsia="Times New Roman" w:hAnsi="Times New Roman"/>
                <w:sz w:val="24"/>
                <w:szCs w:val="24"/>
              </w:rPr>
              <w:t>să</w:t>
            </w:r>
            <w:proofErr w:type="spellEnd"/>
            <w:r w:rsidRPr="00BC7977">
              <w:rPr>
                <w:rFonts w:ascii="Times New Roman" w:eastAsia="Times New Roman" w:hAnsi="Times New Roman"/>
                <w:sz w:val="24"/>
                <w:szCs w:val="24"/>
              </w:rPr>
              <w:t xml:space="preserve"> </w:t>
            </w:r>
            <w:proofErr w:type="spellStart"/>
            <w:r w:rsidRPr="00BC7977">
              <w:rPr>
                <w:rFonts w:ascii="Times New Roman" w:eastAsia="Times New Roman" w:hAnsi="Times New Roman"/>
                <w:sz w:val="24"/>
                <w:szCs w:val="24"/>
              </w:rPr>
              <w:t>achiziționeze</w:t>
            </w:r>
            <w:proofErr w:type="spellEnd"/>
            <w:r w:rsidRPr="00BC7977">
              <w:rPr>
                <w:rFonts w:ascii="Times New Roman" w:eastAsia="Times New Roman" w:hAnsi="Times New Roman"/>
                <w:sz w:val="24"/>
                <w:szCs w:val="24"/>
              </w:rPr>
              <w:t xml:space="preserve"> </w:t>
            </w:r>
            <w:proofErr w:type="spellStart"/>
            <w:r w:rsidRPr="00BC7977">
              <w:rPr>
                <w:rFonts w:ascii="Times New Roman" w:eastAsia="Times New Roman" w:hAnsi="Times New Roman"/>
                <w:sz w:val="24"/>
                <w:szCs w:val="24"/>
              </w:rPr>
              <w:t>servicii</w:t>
            </w:r>
            <w:proofErr w:type="spellEnd"/>
            <w:r w:rsidRPr="00BC7977">
              <w:rPr>
                <w:rFonts w:ascii="Times New Roman" w:eastAsia="Times New Roman" w:hAnsi="Times New Roman"/>
                <w:sz w:val="24"/>
                <w:szCs w:val="24"/>
              </w:rPr>
              <w:t xml:space="preserve"> </w:t>
            </w:r>
            <w:proofErr w:type="spellStart"/>
            <w:r w:rsidRPr="00BC7977">
              <w:rPr>
                <w:rFonts w:ascii="Times New Roman" w:eastAsia="Times New Roman" w:hAnsi="Times New Roman"/>
                <w:sz w:val="24"/>
                <w:szCs w:val="24"/>
              </w:rPr>
              <w:t>proiectare</w:t>
            </w:r>
            <w:proofErr w:type="spellEnd"/>
            <w:r w:rsidRPr="00BC7977">
              <w:rPr>
                <w:rFonts w:ascii="Times New Roman" w:eastAsia="Times New Roman" w:hAnsi="Times New Roman"/>
                <w:sz w:val="24"/>
                <w:szCs w:val="24"/>
              </w:rPr>
              <w:t xml:space="preserve"> </w:t>
            </w:r>
            <w:proofErr w:type="spellStart"/>
            <w:r w:rsidRPr="00BC7977">
              <w:rPr>
                <w:rFonts w:ascii="Times New Roman" w:eastAsia="Times New Roman" w:hAnsi="Times New Roman"/>
                <w:sz w:val="24"/>
                <w:szCs w:val="24"/>
              </w:rPr>
              <w:t>și</w:t>
            </w:r>
            <w:proofErr w:type="spellEnd"/>
            <w:r w:rsidRPr="00BC7977">
              <w:rPr>
                <w:rFonts w:ascii="Times New Roman" w:eastAsia="Times New Roman" w:hAnsi="Times New Roman"/>
                <w:sz w:val="24"/>
                <w:szCs w:val="24"/>
              </w:rPr>
              <w:t xml:space="preserve"> </w:t>
            </w:r>
            <w:proofErr w:type="spellStart"/>
            <w:r w:rsidRPr="00BC7977">
              <w:rPr>
                <w:rFonts w:ascii="Times New Roman" w:eastAsia="Times New Roman" w:hAnsi="Times New Roman"/>
                <w:sz w:val="24"/>
                <w:szCs w:val="24"/>
              </w:rPr>
              <w:t>realizare</w:t>
            </w:r>
            <w:proofErr w:type="spellEnd"/>
            <w:r w:rsidRPr="00BC7977">
              <w:rPr>
                <w:rFonts w:ascii="Times New Roman" w:eastAsia="Times New Roman" w:hAnsi="Times New Roman"/>
                <w:sz w:val="24"/>
                <w:szCs w:val="24"/>
              </w:rPr>
              <w:t xml:space="preserve"> website </w:t>
            </w:r>
            <w:proofErr w:type="spellStart"/>
            <w:r w:rsidRPr="00BC7977">
              <w:rPr>
                <w:rFonts w:ascii="Times New Roman" w:eastAsia="Times New Roman" w:hAnsi="Times New Roman"/>
                <w:sz w:val="24"/>
                <w:szCs w:val="24"/>
              </w:rPr>
              <w:t>pentru</w:t>
            </w:r>
            <w:proofErr w:type="spellEnd"/>
            <w:r w:rsidRPr="00BC7977">
              <w:rPr>
                <w:rFonts w:ascii="Times New Roman" w:eastAsia="Times New Roman" w:hAnsi="Times New Roman"/>
                <w:sz w:val="24"/>
                <w:szCs w:val="24"/>
              </w:rPr>
              <w:t xml:space="preserve"> </w:t>
            </w:r>
            <w:proofErr w:type="spellStart"/>
            <w:r w:rsidRPr="00BC7977">
              <w:rPr>
                <w:rFonts w:ascii="Times New Roman" w:eastAsia="Times New Roman" w:hAnsi="Times New Roman"/>
                <w:sz w:val="24"/>
                <w:szCs w:val="24"/>
              </w:rPr>
              <w:t>Faculteatea</w:t>
            </w:r>
            <w:proofErr w:type="spellEnd"/>
            <w:r w:rsidRPr="00BC7977">
              <w:rPr>
                <w:rFonts w:ascii="Times New Roman" w:eastAsia="Times New Roman" w:hAnsi="Times New Roman"/>
                <w:sz w:val="24"/>
                <w:szCs w:val="24"/>
              </w:rPr>
              <w:t xml:space="preserve"> de Arte care </w:t>
            </w:r>
            <w:proofErr w:type="spellStart"/>
            <w:r w:rsidRPr="00BC7977">
              <w:rPr>
                <w:rFonts w:ascii="Times New Roman" w:eastAsia="Times New Roman" w:hAnsi="Times New Roman"/>
                <w:sz w:val="24"/>
                <w:szCs w:val="24"/>
              </w:rPr>
              <w:t>să</w:t>
            </w:r>
            <w:proofErr w:type="spellEnd"/>
            <w:r w:rsidRPr="00BC7977">
              <w:rPr>
                <w:rFonts w:ascii="Times New Roman" w:eastAsia="Times New Roman" w:hAnsi="Times New Roman"/>
                <w:sz w:val="24"/>
                <w:szCs w:val="24"/>
              </w:rPr>
              <w:t xml:space="preserve"> </w:t>
            </w:r>
            <w:proofErr w:type="spellStart"/>
            <w:r w:rsidRPr="00BC7977">
              <w:rPr>
                <w:rFonts w:ascii="Times New Roman" w:eastAsia="Times New Roman" w:hAnsi="Times New Roman"/>
                <w:sz w:val="24"/>
                <w:szCs w:val="24"/>
              </w:rPr>
              <w:t>funcționeze</w:t>
            </w:r>
            <w:proofErr w:type="spellEnd"/>
            <w:r w:rsidRPr="00BC7977">
              <w:rPr>
                <w:rFonts w:ascii="Times New Roman" w:eastAsia="Times New Roman" w:hAnsi="Times New Roman"/>
                <w:sz w:val="24"/>
                <w:szCs w:val="24"/>
              </w:rPr>
              <w:t xml:space="preserve"> la </w:t>
            </w:r>
            <w:proofErr w:type="spellStart"/>
            <w:r w:rsidRPr="00BC7977">
              <w:rPr>
                <w:rFonts w:ascii="Times New Roman" w:eastAsia="Times New Roman" w:hAnsi="Times New Roman"/>
                <w:sz w:val="24"/>
                <w:szCs w:val="24"/>
              </w:rPr>
              <w:t>adresa</w:t>
            </w:r>
            <w:proofErr w:type="spellEnd"/>
            <w:r w:rsidRPr="00BC7977">
              <w:rPr>
                <w:rFonts w:ascii="Times New Roman" w:eastAsia="Times New Roman" w:hAnsi="Times New Roman"/>
                <w:sz w:val="24"/>
                <w:szCs w:val="24"/>
              </w:rPr>
              <w:t xml:space="preserve"> URL: https://www.arte.ugal.ro</w:t>
            </w:r>
          </w:p>
          <w:p w14:paraId="51D47AC4" w14:textId="77777777" w:rsidR="000B598F" w:rsidRPr="00BC7977" w:rsidRDefault="000B598F" w:rsidP="002F6950">
            <w:pPr>
              <w:shd w:val="clear" w:color="auto" w:fill="FFFFFF"/>
              <w:ind w:right="282"/>
              <w:rPr>
                <w:rFonts w:ascii="Times New Roman" w:eastAsia="Times New Roman" w:hAnsi="Times New Roman"/>
                <w:b/>
                <w:bCs/>
                <w:sz w:val="24"/>
                <w:szCs w:val="24"/>
              </w:rPr>
            </w:pPr>
          </w:p>
          <w:p w14:paraId="2D404913" w14:textId="4AE86E18" w:rsidR="000B6920" w:rsidRPr="00BC7977" w:rsidRDefault="000B598F" w:rsidP="002F6950">
            <w:pPr>
              <w:shd w:val="clear" w:color="auto" w:fill="FFFFFF"/>
              <w:ind w:right="282"/>
              <w:rPr>
                <w:rFonts w:ascii="Times New Roman" w:eastAsia="Times New Roman" w:hAnsi="Times New Roman"/>
                <w:sz w:val="24"/>
                <w:szCs w:val="24"/>
              </w:rPr>
            </w:pPr>
            <w:r w:rsidRPr="00BC7977">
              <w:rPr>
                <w:rFonts w:ascii="Times New Roman" w:eastAsia="Times New Roman" w:hAnsi="Times New Roman"/>
                <w:b/>
                <w:bCs/>
                <w:sz w:val="24"/>
                <w:szCs w:val="24"/>
              </w:rPr>
              <w:t>TERMEN DE PRESTARE</w:t>
            </w:r>
            <w:r w:rsidRPr="00BC7977">
              <w:rPr>
                <w:rFonts w:ascii="Times New Roman" w:eastAsia="Times New Roman" w:hAnsi="Times New Roman"/>
                <w:sz w:val="24"/>
                <w:szCs w:val="24"/>
              </w:rPr>
              <w:t xml:space="preserve"> maxim 60 </w:t>
            </w:r>
            <w:proofErr w:type="spellStart"/>
            <w:r w:rsidRPr="00BC7977">
              <w:rPr>
                <w:rFonts w:ascii="Times New Roman" w:eastAsia="Times New Roman" w:hAnsi="Times New Roman"/>
                <w:sz w:val="24"/>
                <w:szCs w:val="24"/>
              </w:rPr>
              <w:t>zile</w:t>
            </w:r>
            <w:proofErr w:type="spellEnd"/>
            <w:r w:rsidRPr="00BC7977">
              <w:rPr>
                <w:rFonts w:ascii="Times New Roman" w:eastAsia="Times New Roman" w:hAnsi="Times New Roman"/>
                <w:sz w:val="24"/>
                <w:szCs w:val="24"/>
              </w:rPr>
              <w:t xml:space="preserve"> de la </w:t>
            </w:r>
            <w:proofErr w:type="spellStart"/>
            <w:r w:rsidRPr="00BC7977">
              <w:rPr>
                <w:rFonts w:ascii="Times New Roman" w:eastAsia="Times New Roman" w:hAnsi="Times New Roman"/>
                <w:sz w:val="24"/>
                <w:szCs w:val="24"/>
              </w:rPr>
              <w:t>semnarea</w:t>
            </w:r>
            <w:proofErr w:type="spellEnd"/>
            <w:r w:rsidRPr="00BC7977">
              <w:rPr>
                <w:rFonts w:ascii="Times New Roman" w:eastAsia="Times New Roman" w:hAnsi="Times New Roman"/>
                <w:sz w:val="24"/>
                <w:szCs w:val="24"/>
              </w:rPr>
              <w:t xml:space="preserve"> </w:t>
            </w:r>
            <w:proofErr w:type="spellStart"/>
            <w:r w:rsidRPr="00BC7977">
              <w:rPr>
                <w:rFonts w:ascii="Times New Roman" w:eastAsia="Times New Roman" w:hAnsi="Times New Roman"/>
                <w:sz w:val="24"/>
                <w:szCs w:val="24"/>
              </w:rPr>
              <w:t>contractului</w:t>
            </w:r>
            <w:proofErr w:type="spellEnd"/>
            <w:r w:rsidRPr="00BC7977">
              <w:rPr>
                <w:rFonts w:ascii="Times New Roman" w:eastAsia="Times New Roman" w:hAnsi="Times New Roman"/>
                <w:sz w:val="24"/>
                <w:szCs w:val="24"/>
              </w:rPr>
              <w:t xml:space="preserve"> de </w:t>
            </w:r>
            <w:proofErr w:type="spellStart"/>
            <w:r w:rsidRPr="00BC7977">
              <w:rPr>
                <w:rFonts w:ascii="Times New Roman" w:eastAsia="Times New Roman" w:hAnsi="Times New Roman"/>
                <w:sz w:val="24"/>
                <w:szCs w:val="24"/>
              </w:rPr>
              <w:t>ambele</w:t>
            </w:r>
            <w:proofErr w:type="spellEnd"/>
            <w:r w:rsidRPr="00BC7977">
              <w:rPr>
                <w:rFonts w:ascii="Times New Roman" w:eastAsia="Times New Roman" w:hAnsi="Times New Roman"/>
                <w:sz w:val="24"/>
                <w:szCs w:val="24"/>
              </w:rPr>
              <w:t xml:space="preserve"> parti</w:t>
            </w:r>
          </w:p>
          <w:p w14:paraId="36851E45" w14:textId="77777777" w:rsidR="000B598F" w:rsidRPr="00BC7977" w:rsidRDefault="000B598F" w:rsidP="002F6950">
            <w:pPr>
              <w:shd w:val="clear" w:color="auto" w:fill="FFFFFF"/>
              <w:ind w:right="282"/>
              <w:rPr>
                <w:rFonts w:ascii="Times New Roman" w:eastAsia="Times New Roman" w:hAnsi="Times New Roman"/>
                <w:bCs/>
                <w:sz w:val="24"/>
                <w:szCs w:val="24"/>
              </w:rPr>
            </w:pPr>
          </w:p>
          <w:p w14:paraId="5FC01380" w14:textId="77777777" w:rsidR="000B598F" w:rsidRPr="00BC7977" w:rsidRDefault="000B598F" w:rsidP="000B598F">
            <w:pPr>
              <w:spacing w:line="100" w:lineRule="atLeast"/>
              <w:rPr>
                <w:rFonts w:ascii="Times New Roman" w:eastAsia="Times New Roman" w:hAnsi="Times New Roman"/>
                <w:sz w:val="24"/>
                <w:szCs w:val="24"/>
              </w:rPr>
            </w:pPr>
            <w:r w:rsidRPr="00BC7977">
              <w:rPr>
                <w:rFonts w:ascii="Times New Roman" w:eastAsia="Times New Roman" w:hAnsi="Times New Roman"/>
                <w:b/>
                <w:bCs/>
                <w:sz w:val="24"/>
                <w:szCs w:val="24"/>
              </w:rPr>
              <w:t>SPECIFICAȚII TEHNICE</w:t>
            </w:r>
          </w:p>
          <w:p w14:paraId="66B901EB" w14:textId="77777777" w:rsidR="000B598F" w:rsidRPr="00BC7977" w:rsidRDefault="000B598F" w:rsidP="000B598F">
            <w:pPr>
              <w:spacing w:line="100" w:lineRule="atLeast"/>
              <w:rPr>
                <w:rFonts w:ascii="Times New Roman" w:hAnsi="Times New Roman"/>
                <w:sz w:val="24"/>
                <w:szCs w:val="24"/>
              </w:rPr>
            </w:pPr>
            <w:r w:rsidRPr="00BC7977">
              <w:rPr>
                <w:rFonts w:ascii="Times New Roman" w:eastAsia="Times New Roman" w:hAnsi="Times New Roman"/>
                <w:sz w:val="24"/>
                <w:szCs w:val="24"/>
              </w:rPr>
              <w:t>Website-</w:t>
            </w:r>
            <w:proofErr w:type="spellStart"/>
            <w:r w:rsidRPr="00BC7977">
              <w:rPr>
                <w:rFonts w:ascii="Times New Roman" w:eastAsia="Times New Roman" w:hAnsi="Times New Roman"/>
                <w:sz w:val="24"/>
                <w:szCs w:val="24"/>
              </w:rPr>
              <w:t>ul</w:t>
            </w:r>
            <w:proofErr w:type="spellEnd"/>
            <w:r w:rsidRPr="00BC7977">
              <w:rPr>
                <w:rFonts w:ascii="Times New Roman" w:eastAsia="Times New Roman" w:hAnsi="Times New Roman"/>
                <w:sz w:val="24"/>
                <w:szCs w:val="24"/>
              </w:rPr>
              <w:t xml:space="preserve"> </w:t>
            </w:r>
            <w:proofErr w:type="spellStart"/>
            <w:r w:rsidRPr="00BC7977">
              <w:rPr>
                <w:rFonts w:ascii="Times New Roman" w:eastAsia="Times New Roman" w:hAnsi="Times New Roman"/>
                <w:sz w:val="24"/>
                <w:szCs w:val="24"/>
              </w:rPr>
              <w:t>trebuie</w:t>
            </w:r>
            <w:proofErr w:type="spellEnd"/>
            <w:r w:rsidRPr="00BC7977">
              <w:rPr>
                <w:rFonts w:ascii="Times New Roman" w:eastAsia="Times New Roman" w:hAnsi="Times New Roman"/>
                <w:sz w:val="24"/>
                <w:szCs w:val="24"/>
              </w:rPr>
              <w:t xml:space="preserve"> </w:t>
            </w:r>
            <w:proofErr w:type="spellStart"/>
            <w:r w:rsidRPr="00BC7977">
              <w:rPr>
                <w:rFonts w:ascii="Times New Roman" w:eastAsia="Times New Roman" w:hAnsi="Times New Roman"/>
                <w:sz w:val="24"/>
                <w:szCs w:val="24"/>
              </w:rPr>
              <w:t>să</w:t>
            </w:r>
            <w:proofErr w:type="spellEnd"/>
            <w:r w:rsidRPr="00BC7977">
              <w:rPr>
                <w:rFonts w:ascii="Times New Roman" w:eastAsia="Times New Roman" w:hAnsi="Times New Roman"/>
                <w:sz w:val="24"/>
                <w:szCs w:val="24"/>
              </w:rPr>
              <w:t xml:space="preserve"> fie </w:t>
            </w:r>
            <w:proofErr w:type="spellStart"/>
            <w:r w:rsidRPr="00BC7977">
              <w:rPr>
                <w:rFonts w:ascii="Times New Roman" w:eastAsia="Times New Roman" w:hAnsi="Times New Roman"/>
                <w:sz w:val="24"/>
                <w:szCs w:val="24"/>
              </w:rPr>
              <w:t>dezvoltat</w:t>
            </w:r>
            <w:proofErr w:type="spellEnd"/>
            <w:r w:rsidRPr="00BC7977">
              <w:rPr>
                <w:rFonts w:ascii="Times New Roman" w:eastAsia="Times New Roman" w:hAnsi="Times New Roman"/>
                <w:sz w:val="24"/>
                <w:szCs w:val="24"/>
              </w:rPr>
              <w:t xml:space="preserve"> pe o </w:t>
            </w:r>
            <w:proofErr w:type="spellStart"/>
            <w:r w:rsidRPr="00BC7977">
              <w:rPr>
                <w:rFonts w:ascii="Times New Roman" w:eastAsia="Times New Roman" w:hAnsi="Times New Roman"/>
                <w:sz w:val="24"/>
                <w:szCs w:val="24"/>
              </w:rPr>
              <w:t>platformă</w:t>
            </w:r>
            <w:proofErr w:type="spellEnd"/>
            <w:r w:rsidRPr="00BC7977">
              <w:rPr>
                <w:rFonts w:ascii="Times New Roman" w:eastAsia="Times New Roman" w:hAnsi="Times New Roman"/>
                <w:sz w:val="24"/>
                <w:szCs w:val="24"/>
              </w:rPr>
              <w:t xml:space="preserve"> de tip </w:t>
            </w:r>
            <w:proofErr w:type="spellStart"/>
            <w:r w:rsidRPr="00BC7977">
              <w:rPr>
                <w:rFonts w:ascii="Times New Roman" w:eastAsia="Times New Roman" w:hAnsi="Times New Roman"/>
                <w:sz w:val="24"/>
                <w:szCs w:val="24"/>
              </w:rPr>
              <w:t>sursă</w:t>
            </w:r>
            <w:proofErr w:type="spellEnd"/>
            <w:r w:rsidRPr="00BC7977">
              <w:rPr>
                <w:rFonts w:ascii="Times New Roman" w:eastAsia="Times New Roman" w:hAnsi="Times New Roman"/>
                <w:sz w:val="24"/>
                <w:szCs w:val="24"/>
              </w:rPr>
              <w:t xml:space="preserve"> </w:t>
            </w:r>
            <w:proofErr w:type="spellStart"/>
            <w:r w:rsidRPr="00BC7977">
              <w:rPr>
                <w:rFonts w:ascii="Times New Roman" w:eastAsia="Times New Roman" w:hAnsi="Times New Roman"/>
                <w:sz w:val="24"/>
                <w:szCs w:val="24"/>
              </w:rPr>
              <w:t>deschisă</w:t>
            </w:r>
            <w:proofErr w:type="spellEnd"/>
            <w:r w:rsidRPr="00BC7977">
              <w:rPr>
                <w:rFonts w:ascii="Times New Roman" w:eastAsia="Times New Roman" w:hAnsi="Times New Roman"/>
                <w:sz w:val="24"/>
                <w:szCs w:val="24"/>
              </w:rPr>
              <w:t xml:space="preserve"> (opensource) la </w:t>
            </w:r>
            <w:proofErr w:type="spellStart"/>
            <w:r w:rsidRPr="00BC7977">
              <w:rPr>
                <w:rFonts w:ascii="Times New Roman" w:eastAsia="Times New Roman" w:hAnsi="Times New Roman"/>
                <w:sz w:val="24"/>
                <w:szCs w:val="24"/>
              </w:rPr>
              <w:t>alegerea</w:t>
            </w:r>
            <w:proofErr w:type="spellEnd"/>
            <w:r w:rsidRPr="00BC7977">
              <w:rPr>
                <w:rFonts w:ascii="Times New Roman" w:eastAsia="Times New Roman" w:hAnsi="Times New Roman"/>
                <w:sz w:val="24"/>
                <w:szCs w:val="24"/>
              </w:rPr>
              <w:t xml:space="preserve"> </w:t>
            </w:r>
            <w:proofErr w:type="spellStart"/>
            <w:r w:rsidRPr="00BC7977">
              <w:rPr>
                <w:rFonts w:ascii="Times New Roman" w:eastAsia="Times New Roman" w:hAnsi="Times New Roman"/>
                <w:sz w:val="24"/>
                <w:szCs w:val="24"/>
              </w:rPr>
              <w:t>prestatorului</w:t>
            </w:r>
            <w:proofErr w:type="spellEnd"/>
            <w:r w:rsidRPr="00BC7977">
              <w:rPr>
                <w:rFonts w:ascii="Times New Roman" w:eastAsia="Times New Roman" w:hAnsi="Times New Roman"/>
                <w:sz w:val="24"/>
                <w:szCs w:val="24"/>
              </w:rPr>
              <w:t xml:space="preserve">. </w:t>
            </w:r>
          </w:p>
          <w:p w14:paraId="628B8E34" w14:textId="77777777" w:rsidR="000B598F" w:rsidRPr="00BC7977" w:rsidRDefault="000B598F" w:rsidP="000B598F">
            <w:pPr>
              <w:spacing w:line="100" w:lineRule="atLeast"/>
              <w:rPr>
                <w:rFonts w:ascii="Times New Roman" w:hAnsi="Times New Roman"/>
                <w:sz w:val="24"/>
                <w:szCs w:val="24"/>
              </w:rPr>
            </w:pPr>
          </w:p>
          <w:p w14:paraId="1EDB4812" w14:textId="77777777" w:rsidR="000B598F" w:rsidRPr="00BC7977" w:rsidRDefault="000B598F" w:rsidP="000B598F">
            <w:pPr>
              <w:spacing w:line="100" w:lineRule="atLeast"/>
              <w:rPr>
                <w:rFonts w:ascii="Times New Roman" w:eastAsia="Times New Roman" w:hAnsi="Times New Roman"/>
                <w:sz w:val="24"/>
                <w:szCs w:val="24"/>
              </w:rPr>
            </w:pPr>
            <w:proofErr w:type="spellStart"/>
            <w:r w:rsidRPr="00BC7977">
              <w:rPr>
                <w:rFonts w:ascii="Times New Roman" w:eastAsia="Times New Roman" w:hAnsi="Times New Roman"/>
                <w:sz w:val="24"/>
                <w:szCs w:val="24"/>
              </w:rPr>
              <w:t>Funcționalitățile</w:t>
            </w:r>
            <w:proofErr w:type="spellEnd"/>
            <w:r w:rsidRPr="00BC7977">
              <w:rPr>
                <w:rFonts w:ascii="Times New Roman" w:eastAsia="Times New Roman" w:hAnsi="Times New Roman"/>
                <w:sz w:val="24"/>
                <w:szCs w:val="24"/>
              </w:rPr>
              <w:t xml:space="preserve"> </w:t>
            </w:r>
            <w:proofErr w:type="spellStart"/>
            <w:r w:rsidRPr="00BC7977">
              <w:rPr>
                <w:rFonts w:ascii="Times New Roman" w:eastAsia="Times New Roman" w:hAnsi="Times New Roman"/>
                <w:sz w:val="24"/>
                <w:szCs w:val="24"/>
              </w:rPr>
              <w:t>generice</w:t>
            </w:r>
            <w:proofErr w:type="spellEnd"/>
            <w:r w:rsidRPr="00BC7977">
              <w:rPr>
                <w:rFonts w:ascii="Times New Roman" w:eastAsia="Times New Roman" w:hAnsi="Times New Roman"/>
                <w:sz w:val="24"/>
                <w:szCs w:val="24"/>
              </w:rPr>
              <w:t xml:space="preserve"> pe care site-</w:t>
            </w:r>
            <w:proofErr w:type="spellStart"/>
            <w:r w:rsidRPr="00BC7977">
              <w:rPr>
                <w:rFonts w:ascii="Times New Roman" w:eastAsia="Times New Roman" w:hAnsi="Times New Roman"/>
                <w:sz w:val="24"/>
                <w:szCs w:val="24"/>
              </w:rPr>
              <w:t>ul</w:t>
            </w:r>
            <w:proofErr w:type="spellEnd"/>
            <w:r w:rsidRPr="00BC7977">
              <w:rPr>
                <w:rFonts w:ascii="Times New Roman" w:eastAsia="Times New Roman" w:hAnsi="Times New Roman"/>
                <w:sz w:val="24"/>
                <w:szCs w:val="24"/>
              </w:rPr>
              <w:t xml:space="preserve"> </w:t>
            </w:r>
            <w:proofErr w:type="spellStart"/>
            <w:r w:rsidRPr="00BC7977">
              <w:rPr>
                <w:rFonts w:ascii="Times New Roman" w:eastAsia="Times New Roman" w:hAnsi="Times New Roman"/>
                <w:sz w:val="24"/>
                <w:szCs w:val="24"/>
              </w:rPr>
              <w:t>trebuie</w:t>
            </w:r>
            <w:proofErr w:type="spellEnd"/>
            <w:r w:rsidRPr="00BC7977">
              <w:rPr>
                <w:rFonts w:ascii="Times New Roman" w:eastAsia="Times New Roman" w:hAnsi="Times New Roman"/>
                <w:sz w:val="24"/>
                <w:szCs w:val="24"/>
              </w:rPr>
              <w:t xml:space="preserve"> </w:t>
            </w:r>
            <w:proofErr w:type="spellStart"/>
            <w:r w:rsidRPr="00BC7977">
              <w:rPr>
                <w:rFonts w:ascii="Times New Roman" w:eastAsia="Times New Roman" w:hAnsi="Times New Roman"/>
                <w:sz w:val="24"/>
                <w:szCs w:val="24"/>
              </w:rPr>
              <w:t>să</w:t>
            </w:r>
            <w:proofErr w:type="spellEnd"/>
            <w:r w:rsidRPr="00BC7977">
              <w:rPr>
                <w:rFonts w:ascii="Times New Roman" w:eastAsia="Times New Roman" w:hAnsi="Times New Roman"/>
                <w:sz w:val="24"/>
                <w:szCs w:val="24"/>
              </w:rPr>
              <w:t xml:space="preserve"> le </w:t>
            </w:r>
            <w:proofErr w:type="spellStart"/>
            <w:r w:rsidRPr="00BC7977">
              <w:rPr>
                <w:rFonts w:ascii="Times New Roman" w:eastAsia="Times New Roman" w:hAnsi="Times New Roman"/>
                <w:sz w:val="24"/>
                <w:szCs w:val="24"/>
              </w:rPr>
              <w:t>îndeplinească</w:t>
            </w:r>
            <w:proofErr w:type="spellEnd"/>
            <w:r w:rsidRPr="00BC7977">
              <w:rPr>
                <w:rFonts w:ascii="Times New Roman" w:eastAsia="Times New Roman" w:hAnsi="Times New Roman"/>
                <w:sz w:val="24"/>
                <w:szCs w:val="24"/>
              </w:rPr>
              <w:t>:</w:t>
            </w:r>
          </w:p>
          <w:p w14:paraId="5D689295" w14:textId="77777777" w:rsidR="000B598F" w:rsidRPr="00BC7977" w:rsidRDefault="000B598F" w:rsidP="000B598F">
            <w:pPr>
              <w:spacing w:line="100" w:lineRule="atLeast"/>
              <w:rPr>
                <w:rFonts w:ascii="Times New Roman" w:eastAsia="Times New Roman" w:hAnsi="Times New Roman"/>
                <w:sz w:val="24"/>
                <w:szCs w:val="24"/>
              </w:rPr>
            </w:pPr>
            <w:r w:rsidRPr="00BC7977">
              <w:rPr>
                <w:rFonts w:ascii="Times New Roman" w:eastAsia="Times New Roman" w:hAnsi="Times New Roman"/>
                <w:sz w:val="24"/>
                <w:szCs w:val="24"/>
              </w:rPr>
              <w:t xml:space="preserve">a) </w:t>
            </w:r>
            <w:proofErr w:type="spellStart"/>
            <w:r w:rsidRPr="00BC7977">
              <w:rPr>
                <w:rFonts w:ascii="Times New Roman" w:eastAsia="Times New Roman" w:hAnsi="Times New Roman"/>
                <w:sz w:val="24"/>
                <w:szCs w:val="24"/>
              </w:rPr>
              <w:t>arhitectură</w:t>
            </w:r>
            <w:proofErr w:type="spellEnd"/>
            <w:r w:rsidRPr="00BC7977">
              <w:rPr>
                <w:rFonts w:ascii="Times New Roman" w:eastAsia="Times New Roman" w:hAnsi="Times New Roman"/>
                <w:sz w:val="24"/>
                <w:szCs w:val="24"/>
              </w:rPr>
              <w:t xml:space="preserve"> </w:t>
            </w:r>
            <w:proofErr w:type="spellStart"/>
            <w:r w:rsidRPr="00BC7977">
              <w:rPr>
                <w:rFonts w:ascii="Times New Roman" w:eastAsia="Times New Roman" w:hAnsi="Times New Roman"/>
                <w:sz w:val="24"/>
                <w:szCs w:val="24"/>
              </w:rPr>
              <w:t>simplă</w:t>
            </w:r>
            <w:proofErr w:type="spellEnd"/>
            <w:r w:rsidRPr="00BC7977">
              <w:rPr>
                <w:rFonts w:ascii="Times New Roman" w:eastAsia="Times New Roman" w:hAnsi="Times New Roman"/>
                <w:sz w:val="24"/>
                <w:szCs w:val="24"/>
              </w:rPr>
              <w:t xml:space="preserve"> </w:t>
            </w:r>
            <w:proofErr w:type="spellStart"/>
            <w:r w:rsidRPr="00BC7977">
              <w:rPr>
                <w:rFonts w:ascii="Times New Roman" w:eastAsia="Times New Roman" w:hAnsi="Times New Roman"/>
                <w:sz w:val="24"/>
                <w:szCs w:val="24"/>
              </w:rPr>
              <w:t>și</w:t>
            </w:r>
            <w:proofErr w:type="spellEnd"/>
            <w:r w:rsidRPr="00BC7977">
              <w:rPr>
                <w:rFonts w:ascii="Times New Roman" w:eastAsia="Times New Roman" w:hAnsi="Times New Roman"/>
                <w:sz w:val="24"/>
                <w:szCs w:val="24"/>
              </w:rPr>
              <w:t xml:space="preserve"> </w:t>
            </w:r>
            <w:proofErr w:type="spellStart"/>
            <w:proofErr w:type="gramStart"/>
            <w:r w:rsidRPr="00BC7977">
              <w:rPr>
                <w:rFonts w:ascii="Times New Roman" w:eastAsia="Times New Roman" w:hAnsi="Times New Roman"/>
                <w:sz w:val="24"/>
                <w:szCs w:val="24"/>
              </w:rPr>
              <w:t>funcțională</w:t>
            </w:r>
            <w:proofErr w:type="spellEnd"/>
            <w:r w:rsidRPr="00BC7977">
              <w:rPr>
                <w:rFonts w:ascii="Times New Roman" w:eastAsia="Times New Roman" w:hAnsi="Times New Roman"/>
                <w:sz w:val="24"/>
                <w:szCs w:val="24"/>
              </w:rPr>
              <w:t>;</w:t>
            </w:r>
            <w:proofErr w:type="gramEnd"/>
          </w:p>
          <w:p w14:paraId="0FCC593D" w14:textId="77777777" w:rsidR="000B598F" w:rsidRPr="00BC7977" w:rsidRDefault="000B598F" w:rsidP="000B598F">
            <w:pPr>
              <w:spacing w:line="100" w:lineRule="atLeast"/>
              <w:rPr>
                <w:rFonts w:ascii="Times New Roman" w:eastAsia="Times New Roman" w:hAnsi="Times New Roman"/>
                <w:sz w:val="24"/>
                <w:szCs w:val="24"/>
              </w:rPr>
            </w:pPr>
            <w:r w:rsidRPr="00BC7977">
              <w:rPr>
                <w:rFonts w:ascii="Times New Roman" w:eastAsia="Times New Roman" w:hAnsi="Times New Roman"/>
                <w:sz w:val="24"/>
                <w:szCs w:val="24"/>
              </w:rPr>
              <w:t xml:space="preserve">b) </w:t>
            </w:r>
            <w:proofErr w:type="spellStart"/>
            <w:r w:rsidRPr="00BC7977">
              <w:rPr>
                <w:rFonts w:ascii="Times New Roman" w:eastAsia="Times New Roman" w:hAnsi="Times New Roman"/>
                <w:sz w:val="24"/>
                <w:szCs w:val="24"/>
              </w:rPr>
              <w:t>optimizare</w:t>
            </w:r>
            <w:proofErr w:type="spellEnd"/>
            <w:r w:rsidRPr="00BC7977">
              <w:rPr>
                <w:rFonts w:ascii="Times New Roman" w:eastAsia="Times New Roman" w:hAnsi="Times New Roman"/>
                <w:sz w:val="24"/>
                <w:szCs w:val="24"/>
              </w:rPr>
              <w:t xml:space="preserve"> </w:t>
            </w:r>
            <w:proofErr w:type="gramStart"/>
            <w:r w:rsidRPr="00BC7977">
              <w:rPr>
                <w:rFonts w:ascii="Times New Roman" w:eastAsia="Times New Roman" w:hAnsi="Times New Roman"/>
                <w:sz w:val="24"/>
                <w:szCs w:val="24"/>
              </w:rPr>
              <w:t>SEO;</w:t>
            </w:r>
            <w:proofErr w:type="gramEnd"/>
          </w:p>
          <w:p w14:paraId="2D883D59" w14:textId="77777777" w:rsidR="000B598F" w:rsidRPr="00BC7977" w:rsidRDefault="000B598F" w:rsidP="000B598F">
            <w:pPr>
              <w:spacing w:line="100" w:lineRule="atLeast"/>
              <w:rPr>
                <w:rFonts w:ascii="Times New Roman" w:eastAsia="Times New Roman" w:hAnsi="Times New Roman"/>
                <w:sz w:val="24"/>
                <w:szCs w:val="24"/>
              </w:rPr>
            </w:pPr>
            <w:r w:rsidRPr="00BC7977">
              <w:rPr>
                <w:rFonts w:ascii="Times New Roman" w:eastAsia="Times New Roman" w:hAnsi="Times New Roman"/>
                <w:sz w:val="24"/>
                <w:szCs w:val="24"/>
              </w:rPr>
              <w:t xml:space="preserve">c) </w:t>
            </w:r>
            <w:proofErr w:type="spellStart"/>
            <w:r w:rsidRPr="00BC7977">
              <w:rPr>
                <w:rFonts w:ascii="Times New Roman" w:eastAsia="Times New Roman" w:hAnsi="Times New Roman"/>
                <w:sz w:val="24"/>
                <w:szCs w:val="24"/>
              </w:rPr>
              <w:t>funcționare</w:t>
            </w:r>
            <w:proofErr w:type="spellEnd"/>
            <w:r w:rsidRPr="00BC7977">
              <w:rPr>
                <w:rFonts w:ascii="Times New Roman" w:eastAsia="Times New Roman" w:hAnsi="Times New Roman"/>
                <w:sz w:val="24"/>
                <w:szCs w:val="24"/>
              </w:rPr>
              <w:t xml:space="preserve"> </w:t>
            </w:r>
            <w:proofErr w:type="spellStart"/>
            <w:r w:rsidRPr="00BC7977">
              <w:rPr>
                <w:rFonts w:ascii="Times New Roman" w:eastAsia="Times New Roman" w:hAnsi="Times New Roman"/>
                <w:sz w:val="24"/>
                <w:szCs w:val="24"/>
              </w:rPr>
              <w:t>optimă</w:t>
            </w:r>
            <w:proofErr w:type="spellEnd"/>
            <w:r w:rsidRPr="00BC7977">
              <w:rPr>
                <w:rFonts w:ascii="Times New Roman" w:eastAsia="Times New Roman" w:hAnsi="Times New Roman"/>
                <w:sz w:val="24"/>
                <w:szCs w:val="24"/>
              </w:rPr>
              <w:t xml:space="preserve"> pe </w:t>
            </w:r>
            <w:proofErr w:type="spellStart"/>
            <w:r w:rsidRPr="00BC7977">
              <w:rPr>
                <w:rFonts w:ascii="Times New Roman" w:eastAsia="Times New Roman" w:hAnsi="Times New Roman"/>
                <w:sz w:val="24"/>
                <w:szCs w:val="24"/>
              </w:rPr>
              <w:t>terminale</w:t>
            </w:r>
            <w:proofErr w:type="spellEnd"/>
            <w:r w:rsidRPr="00BC7977">
              <w:rPr>
                <w:rFonts w:ascii="Times New Roman" w:eastAsia="Times New Roman" w:hAnsi="Times New Roman"/>
                <w:sz w:val="24"/>
                <w:szCs w:val="24"/>
              </w:rPr>
              <w:t xml:space="preserve"> </w:t>
            </w:r>
            <w:proofErr w:type="gramStart"/>
            <w:r w:rsidRPr="00BC7977">
              <w:rPr>
                <w:rFonts w:ascii="Times New Roman" w:eastAsia="Times New Roman" w:hAnsi="Times New Roman"/>
                <w:sz w:val="24"/>
                <w:szCs w:val="24"/>
              </w:rPr>
              <w:t>mobile;</w:t>
            </w:r>
            <w:proofErr w:type="gramEnd"/>
          </w:p>
          <w:p w14:paraId="5EA63E0C" w14:textId="77777777" w:rsidR="000B598F" w:rsidRPr="00BC7977" w:rsidRDefault="000B598F" w:rsidP="000B598F">
            <w:pPr>
              <w:spacing w:line="100" w:lineRule="atLeast"/>
              <w:rPr>
                <w:rFonts w:ascii="Times New Roman" w:eastAsia="Times New Roman" w:hAnsi="Times New Roman"/>
                <w:sz w:val="24"/>
                <w:szCs w:val="24"/>
              </w:rPr>
            </w:pPr>
            <w:r w:rsidRPr="00BC7977">
              <w:rPr>
                <w:rFonts w:ascii="Times New Roman" w:eastAsia="Times New Roman" w:hAnsi="Times New Roman"/>
                <w:sz w:val="24"/>
                <w:szCs w:val="24"/>
              </w:rPr>
              <w:t xml:space="preserve">d) </w:t>
            </w:r>
            <w:proofErr w:type="spellStart"/>
            <w:r w:rsidRPr="00BC7977">
              <w:rPr>
                <w:rFonts w:ascii="Times New Roman" w:eastAsia="Times New Roman" w:hAnsi="Times New Roman"/>
                <w:sz w:val="24"/>
                <w:szCs w:val="24"/>
              </w:rPr>
              <w:t>funcții</w:t>
            </w:r>
            <w:proofErr w:type="spellEnd"/>
            <w:r w:rsidRPr="00BC7977">
              <w:rPr>
                <w:rFonts w:ascii="Times New Roman" w:eastAsia="Times New Roman" w:hAnsi="Times New Roman"/>
                <w:sz w:val="24"/>
                <w:szCs w:val="24"/>
              </w:rPr>
              <w:t xml:space="preserve"> media (</w:t>
            </w:r>
            <w:proofErr w:type="spellStart"/>
            <w:r w:rsidRPr="00BC7977">
              <w:rPr>
                <w:rFonts w:ascii="Times New Roman" w:eastAsia="Times New Roman" w:hAnsi="Times New Roman"/>
                <w:sz w:val="24"/>
                <w:szCs w:val="24"/>
              </w:rPr>
              <w:t>foto</w:t>
            </w:r>
            <w:proofErr w:type="spellEnd"/>
            <w:r w:rsidRPr="00BC7977">
              <w:rPr>
                <w:rFonts w:ascii="Times New Roman" w:eastAsia="Times New Roman" w:hAnsi="Times New Roman"/>
                <w:sz w:val="24"/>
                <w:szCs w:val="24"/>
              </w:rPr>
              <w:t xml:space="preserve">, video, text </w:t>
            </w:r>
            <w:proofErr w:type="spellStart"/>
            <w:r w:rsidRPr="00BC7977">
              <w:rPr>
                <w:rFonts w:ascii="Times New Roman" w:eastAsia="Times New Roman" w:hAnsi="Times New Roman"/>
                <w:sz w:val="24"/>
                <w:szCs w:val="24"/>
              </w:rPr>
              <w:t>animat</w:t>
            </w:r>
            <w:proofErr w:type="spellEnd"/>
            <w:r w:rsidRPr="00BC7977">
              <w:rPr>
                <w:rFonts w:ascii="Times New Roman" w:eastAsia="Times New Roman" w:hAnsi="Times New Roman"/>
                <w:sz w:val="24"/>
                <w:szCs w:val="24"/>
              </w:rPr>
              <w:t xml:space="preserve"> </w:t>
            </w:r>
            <w:proofErr w:type="spellStart"/>
            <w:r w:rsidRPr="00BC7977">
              <w:rPr>
                <w:rFonts w:ascii="Times New Roman" w:eastAsia="Times New Roman" w:hAnsi="Times New Roman"/>
                <w:sz w:val="24"/>
                <w:szCs w:val="24"/>
              </w:rPr>
              <w:t>etc</w:t>
            </w:r>
            <w:proofErr w:type="spellEnd"/>
            <w:proofErr w:type="gramStart"/>
            <w:r w:rsidRPr="00BC7977">
              <w:rPr>
                <w:rFonts w:ascii="Times New Roman" w:eastAsia="Times New Roman" w:hAnsi="Times New Roman"/>
                <w:sz w:val="24"/>
                <w:szCs w:val="24"/>
              </w:rPr>
              <w:t>);</w:t>
            </w:r>
            <w:proofErr w:type="gramEnd"/>
          </w:p>
          <w:p w14:paraId="2AA72D79" w14:textId="77777777" w:rsidR="000B598F" w:rsidRPr="00BC7977" w:rsidRDefault="000B598F" w:rsidP="000B598F">
            <w:pPr>
              <w:spacing w:line="100" w:lineRule="atLeast"/>
              <w:rPr>
                <w:rFonts w:ascii="Times New Roman" w:eastAsia="Times New Roman" w:hAnsi="Times New Roman"/>
                <w:sz w:val="24"/>
                <w:szCs w:val="24"/>
              </w:rPr>
            </w:pPr>
            <w:r w:rsidRPr="00BC7977">
              <w:rPr>
                <w:rFonts w:ascii="Times New Roman" w:eastAsia="Times New Roman" w:hAnsi="Times New Roman"/>
                <w:sz w:val="24"/>
                <w:szCs w:val="24"/>
              </w:rPr>
              <w:t xml:space="preserve">e) </w:t>
            </w:r>
            <w:proofErr w:type="spellStart"/>
            <w:r w:rsidRPr="00BC7977">
              <w:rPr>
                <w:rFonts w:ascii="Times New Roman" w:eastAsia="Times New Roman" w:hAnsi="Times New Roman"/>
                <w:sz w:val="24"/>
                <w:szCs w:val="24"/>
              </w:rPr>
              <w:t>pagini</w:t>
            </w:r>
            <w:proofErr w:type="spellEnd"/>
            <w:r w:rsidRPr="00BC7977">
              <w:rPr>
                <w:rFonts w:ascii="Times New Roman" w:eastAsia="Times New Roman" w:hAnsi="Times New Roman"/>
                <w:sz w:val="24"/>
                <w:szCs w:val="24"/>
              </w:rPr>
              <w:t xml:space="preserve"> dedicate </w:t>
            </w:r>
            <w:proofErr w:type="spellStart"/>
            <w:r w:rsidRPr="00BC7977">
              <w:rPr>
                <w:rFonts w:ascii="Times New Roman" w:eastAsia="Times New Roman" w:hAnsi="Times New Roman"/>
                <w:sz w:val="24"/>
                <w:szCs w:val="24"/>
              </w:rPr>
              <w:t>pentru</w:t>
            </w:r>
            <w:proofErr w:type="spellEnd"/>
            <w:r w:rsidRPr="00BC7977">
              <w:rPr>
                <w:rFonts w:ascii="Times New Roman" w:eastAsia="Times New Roman" w:hAnsi="Times New Roman"/>
                <w:sz w:val="24"/>
                <w:szCs w:val="24"/>
              </w:rPr>
              <w:t xml:space="preserve"> </w:t>
            </w:r>
            <w:proofErr w:type="spellStart"/>
            <w:r w:rsidRPr="00BC7977">
              <w:rPr>
                <w:rFonts w:ascii="Times New Roman" w:eastAsia="Times New Roman" w:hAnsi="Times New Roman"/>
                <w:sz w:val="24"/>
                <w:szCs w:val="24"/>
              </w:rPr>
              <w:t>fiecare</w:t>
            </w:r>
            <w:proofErr w:type="spellEnd"/>
            <w:r w:rsidRPr="00BC7977">
              <w:rPr>
                <w:rFonts w:ascii="Times New Roman" w:eastAsia="Times New Roman" w:hAnsi="Times New Roman"/>
                <w:sz w:val="24"/>
                <w:szCs w:val="24"/>
              </w:rPr>
              <w:t xml:space="preserve"> program </w:t>
            </w:r>
            <w:proofErr w:type="spellStart"/>
            <w:r w:rsidRPr="00BC7977">
              <w:rPr>
                <w:rFonts w:ascii="Times New Roman" w:eastAsia="Times New Roman" w:hAnsi="Times New Roman"/>
                <w:sz w:val="24"/>
                <w:szCs w:val="24"/>
              </w:rPr>
              <w:t>educațional</w:t>
            </w:r>
            <w:proofErr w:type="spellEnd"/>
            <w:r w:rsidRPr="00BC7977">
              <w:rPr>
                <w:rFonts w:ascii="Times New Roman" w:eastAsia="Times New Roman" w:hAnsi="Times New Roman"/>
                <w:sz w:val="24"/>
                <w:szCs w:val="24"/>
              </w:rPr>
              <w:t xml:space="preserve"> al </w:t>
            </w:r>
            <w:proofErr w:type="spellStart"/>
            <w:r w:rsidRPr="00BC7977">
              <w:rPr>
                <w:rFonts w:ascii="Times New Roman" w:eastAsia="Times New Roman" w:hAnsi="Times New Roman"/>
                <w:sz w:val="24"/>
                <w:szCs w:val="24"/>
              </w:rPr>
              <w:t>Facultății</w:t>
            </w:r>
            <w:proofErr w:type="spellEnd"/>
            <w:r w:rsidRPr="00BC7977">
              <w:rPr>
                <w:rFonts w:ascii="Times New Roman" w:eastAsia="Times New Roman" w:hAnsi="Times New Roman"/>
                <w:sz w:val="24"/>
                <w:szCs w:val="24"/>
              </w:rPr>
              <w:t xml:space="preserve"> de </w:t>
            </w:r>
            <w:proofErr w:type="gramStart"/>
            <w:r w:rsidRPr="00BC7977">
              <w:rPr>
                <w:rFonts w:ascii="Times New Roman" w:eastAsia="Times New Roman" w:hAnsi="Times New Roman"/>
                <w:sz w:val="24"/>
                <w:szCs w:val="24"/>
              </w:rPr>
              <w:t>Arte;</w:t>
            </w:r>
            <w:proofErr w:type="gramEnd"/>
          </w:p>
          <w:p w14:paraId="6A885000" w14:textId="77777777" w:rsidR="000B598F" w:rsidRPr="00BC7977" w:rsidRDefault="000B598F" w:rsidP="000B598F">
            <w:pPr>
              <w:spacing w:line="100" w:lineRule="atLeast"/>
              <w:rPr>
                <w:rFonts w:ascii="Times New Roman" w:eastAsia="Times New Roman" w:hAnsi="Times New Roman"/>
                <w:sz w:val="24"/>
                <w:szCs w:val="24"/>
              </w:rPr>
            </w:pPr>
            <w:r w:rsidRPr="00BC7977">
              <w:rPr>
                <w:rFonts w:ascii="Times New Roman" w:eastAsia="Times New Roman" w:hAnsi="Times New Roman"/>
                <w:sz w:val="24"/>
                <w:szCs w:val="24"/>
              </w:rPr>
              <w:t xml:space="preserve">f) </w:t>
            </w:r>
            <w:proofErr w:type="spellStart"/>
            <w:r w:rsidRPr="00BC7977">
              <w:rPr>
                <w:rFonts w:ascii="Times New Roman" w:eastAsia="Times New Roman" w:hAnsi="Times New Roman"/>
                <w:sz w:val="24"/>
                <w:szCs w:val="24"/>
              </w:rPr>
              <w:t>posibilitatea</w:t>
            </w:r>
            <w:proofErr w:type="spellEnd"/>
            <w:r w:rsidRPr="00BC7977">
              <w:rPr>
                <w:rFonts w:ascii="Times New Roman" w:eastAsia="Times New Roman" w:hAnsi="Times New Roman"/>
                <w:sz w:val="24"/>
                <w:szCs w:val="24"/>
              </w:rPr>
              <w:t xml:space="preserve"> de </w:t>
            </w:r>
            <w:proofErr w:type="spellStart"/>
            <w:r w:rsidRPr="00BC7977">
              <w:rPr>
                <w:rFonts w:ascii="Times New Roman" w:eastAsia="Times New Roman" w:hAnsi="Times New Roman"/>
                <w:sz w:val="24"/>
                <w:szCs w:val="24"/>
              </w:rPr>
              <w:t>administrare</w:t>
            </w:r>
            <w:proofErr w:type="spellEnd"/>
            <w:r w:rsidRPr="00BC7977">
              <w:rPr>
                <w:rFonts w:ascii="Times New Roman" w:eastAsia="Times New Roman" w:hAnsi="Times New Roman"/>
                <w:sz w:val="24"/>
                <w:szCs w:val="24"/>
              </w:rPr>
              <w:t xml:space="preserve"> a </w:t>
            </w:r>
            <w:proofErr w:type="spellStart"/>
            <w:r w:rsidRPr="00BC7977">
              <w:rPr>
                <w:rFonts w:ascii="Times New Roman" w:eastAsia="Times New Roman" w:hAnsi="Times New Roman"/>
                <w:sz w:val="24"/>
                <w:szCs w:val="24"/>
              </w:rPr>
              <w:t>conținutului</w:t>
            </w:r>
            <w:proofErr w:type="spellEnd"/>
            <w:r w:rsidRPr="00BC7977">
              <w:rPr>
                <w:rFonts w:ascii="Times New Roman" w:eastAsia="Times New Roman" w:hAnsi="Times New Roman"/>
                <w:sz w:val="24"/>
                <w:szCs w:val="24"/>
              </w:rPr>
              <w:t xml:space="preserve"> </w:t>
            </w:r>
            <w:proofErr w:type="spellStart"/>
            <w:r w:rsidRPr="00BC7977">
              <w:rPr>
                <w:rFonts w:ascii="Times New Roman" w:eastAsia="Times New Roman" w:hAnsi="Times New Roman"/>
                <w:sz w:val="24"/>
                <w:szCs w:val="24"/>
              </w:rPr>
              <w:t>în</w:t>
            </w:r>
            <w:proofErr w:type="spellEnd"/>
            <w:r w:rsidRPr="00BC7977">
              <w:rPr>
                <w:rFonts w:ascii="Times New Roman" w:eastAsia="Times New Roman" w:hAnsi="Times New Roman"/>
                <w:sz w:val="24"/>
                <w:szCs w:val="24"/>
              </w:rPr>
              <w:t xml:space="preserve"> </w:t>
            </w:r>
            <w:proofErr w:type="spellStart"/>
            <w:r w:rsidRPr="00BC7977">
              <w:rPr>
                <w:rFonts w:ascii="Times New Roman" w:eastAsia="Times New Roman" w:hAnsi="Times New Roman"/>
                <w:sz w:val="24"/>
                <w:szCs w:val="24"/>
              </w:rPr>
              <w:t>regim</w:t>
            </w:r>
            <w:proofErr w:type="spellEnd"/>
            <w:r w:rsidRPr="00BC7977">
              <w:rPr>
                <w:rFonts w:ascii="Times New Roman" w:eastAsia="Times New Roman" w:hAnsi="Times New Roman"/>
                <w:sz w:val="24"/>
                <w:szCs w:val="24"/>
              </w:rPr>
              <w:t xml:space="preserve"> </w:t>
            </w:r>
            <w:proofErr w:type="spellStart"/>
            <w:proofErr w:type="gramStart"/>
            <w:r w:rsidRPr="00BC7977">
              <w:rPr>
                <w:rFonts w:ascii="Times New Roman" w:eastAsia="Times New Roman" w:hAnsi="Times New Roman"/>
                <w:sz w:val="24"/>
                <w:szCs w:val="24"/>
              </w:rPr>
              <w:t>propriu</w:t>
            </w:r>
            <w:proofErr w:type="spellEnd"/>
            <w:r w:rsidRPr="00BC7977">
              <w:rPr>
                <w:rFonts w:ascii="Times New Roman" w:eastAsia="Times New Roman" w:hAnsi="Times New Roman"/>
                <w:sz w:val="24"/>
                <w:szCs w:val="24"/>
              </w:rPr>
              <w:t>;</w:t>
            </w:r>
            <w:proofErr w:type="gramEnd"/>
          </w:p>
          <w:p w14:paraId="0A71F010" w14:textId="77777777" w:rsidR="000B598F" w:rsidRPr="00BC7977" w:rsidRDefault="000B598F" w:rsidP="000B598F">
            <w:pPr>
              <w:spacing w:line="100" w:lineRule="atLeast"/>
              <w:rPr>
                <w:rFonts w:ascii="Times New Roman" w:eastAsia="Times New Roman" w:hAnsi="Times New Roman"/>
                <w:sz w:val="24"/>
                <w:szCs w:val="24"/>
              </w:rPr>
            </w:pPr>
            <w:r w:rsidRPr="00BC7977">
              <w:rPr>
                <w:rFonts w:ascii="Times New Roman" w:eastAsia="Times New Roman" w:hAnsi="Times New Roman"/>
                <w:sz w:val="24"/>
                <w:szCs w:val="24"/>
              </w:rPr>
              <w:t xml:space="preserve">g) </w:t>
            </w:r>
            <w:proofErr w:type="spellStart"/>
            <w:r w:rsidRPr="00BC7977">
              <w:rPr>
                <w:rFonts w:ascii="Times New Roman" w:eastAsia="Times New Roman" w:hAnsi="Times New Roman"/>
                <w:sz w:val="24"/>
                <w:szCs w:val="24"/>
              </w:rPr>
              <w:t>elaborarea</w:t>
            </w:r>
            <w:proofErr w:type="spellEnd"/>
            <w:r w:rsidRPr="00BC7977">
              <w:rPr>
                <w:rFonts w:ascii="Times New Roman" w:eastAsia="Times New Roman" w:hAnsi="Times New Roman"/>
                <w:sz w:val="24"/>
                <w:szCs w:val="24"/>
              </w:rPr>
              <w:t xml:space="preserve"> </w:t>
            </w:r>
            <w:proofErr w:type="spellStart"/>
            <w:r w:rsidRPr="00BC7977">
              <w:rPr>
                <w:rFonts w:ascii="Times New Roman" w:eastAsia="Times New Roman" w:hAnsi="Times New Roman"/>
                <w:sz w:val="24"/>
                <w:szCs w:val="24"/>
              </w:rPr>
              <w:t>unui</w:t>
            </w:r>
            <w:proofErr w:type="spellEnd"/>
            <w:r w:rsidRPr="00BC7977">
              <w:rPr>
                <w:rFonts w:ascii="Times New Roman" w:eastAsia="Times New Roman" w:hAnsi="Times New Roman"/>
                <w:sz w:val="24"/>
                <w:szCs w:val="24"/>
              </w:rPr>
              <w:t xml:space="preserve"> manual de </w:t>
            </w:r>
            <w:proofErr w:type="spellStart"/>
            <w:r w:rsidRPr="00BC7977">
              <w:rPr>
                <w:rFonts w:ascii="Times New Roman" w:eastAsia="Times New Roman" w:hAnsi="Times New Roman"/>
                <w:sz w:val="24"/>
                <w:szCs w:val="24"/>
              </w:rPr>
              <w:t>utilizare</w:t>
            </w:r>
            <w:proofErr w:type="spellEnd"/>
            <w:r w:rsidRPr="00BC7977">
              <w:rPr>
                <w:rFonts w:ascii="Times New Roman" w:eastAsia="Times New Roman" w:hAnsi="Times New Roman"/>
                <w:sz w:val="24"/>
                <w:szCs w:val="24"/>
              </w:rPr>
              <w:t xml:space="preserve"> </w:t>
            </w:r>
            <w:proofErr w:type="spellStart"/>
            <w:r w:rsidRPr="00BC7977">
              <w:rPr>
                <w:rFonts w:ascii="Times New Roman" w:eastAsia="Times New Roman" w:hAnsi="Times New Roman"/>
                <w:sz w:val="24"/>
                <w:szCs w:val="24"/>
              </w:rPr>
              <w:t>și</w:t>
            </w:r>
            <w:proofErr w:type="spellEnd"/>
            <w:r w:rsidRPr="00BC7977">
              <w:rPr>
                <w:rFonts w:ascii="Times New Roman" w:eastAsia="Times New Roman" w:hAnsi="Times New Roman"/>
                <w:sz w:val="24"/>
                <w:szCs w:val="24"/>
              </w:rPr>
              <w:t xml:space="preserve"> </w:t>
            </w:r>
            <w:proofErr w:type="spellStart"/>
            <w:r w:rsidRPr="00BC7977">
              <w:rPr>
                <w:rFonts w:ascii="Times New Roman" w:eastAsia="Times New Roman" w:hAnsi="Times New Roman"/>
                <w:sz w:val="24"/>
                <w:szCs w:val="24"/>
              </w:rPr>
              <w:t>organizarea</w:t>
            </w:r>
            <w:proofErr w:type="spellEnd"/>
            <w:r w:rsidRPr="00BC7977">
              <w:rPr>
                <w:rFonts w:ascii="Times New Roman" w:eastAsia="Times New Roman" w:hAnsi="Times New Roman"/>
                <w:sz w:val="24"/>
                <w:szCs w:val="24"/>
              </w:rPr>
              <w:t xml:space="preserve"> </w:t>
            </w:r>
            <w:proofErr w:type="spellStart"/>
            <w:r w:rsidRPr="00BC7977">
              <w:rPr>
                <w:rFonts w:ascii="Times New Roman" w:eastAsia="Times New Roman" w:hAnsi="Times New Roman"/>
                <w:sz w:val="24"/>
                <w:szCs w:val="24"/>
              </w:rPr>
              <w:t>unor</w:t>
            </w:r>
            <w:proofErr w:type="spellEnd"/>
            <w:r w:rsidRPr="00BC7977">
              <w:rPr>
                <w:rFonts w:ascii="Times New Roman" w:eastAsia="Times New Roman" w:hAnsi="Times New Roman"/>
                <w:sz w:val="24"/>
                <w:szCs w:val="24"/>
              </w:rPr>
              <w:t xml:space="preserve"> </w:t>
            </w:r>
            <w:proofErr w:type="spellStart"/>
            <w:r w:rsidRPr="00BC7977">
              <w:rPr>
                <w:rFonts w:ascii="Times New Roman" w:eastAsia="Times New Roman" w:hAnsi="Times New Roman"/>
                <w:sz w:val="24"/>
                <w:szCs w:val="24"/>
              </w:rPr>
              <w:t>sesiuni</w:t>
            </w:r>
            <w:proofErr w:type="spellEnd"/>
            <w:r w:rsidRPr="00BC7977">
              <w:rPr>
                <w:rFonts w:ascii="Times New Roman" w:eastAsia="Times New Roman" w:hAnsi="Times New Roman"/>
                <w:sz w:val="24"/>
                <w:szCs w:val="24"/>
              </w:rPr>
              <w:t xml:space="preserve"> de training </w:t>
            </w:r>
            <w:proofErr w:type="spellStart"/>
            <w:r w:rsidRPr="00BC7977">
              <w:rPr>
                <w:rFonts w:ascii="Times New Roman" w:eastAsia="Times New Roman" w:hAnsi="Times New Roman"/>
                <w:sz w:val="24"/>
                <w:szCs w:val="24"/>
              </w:rPr>
              <w:t>pentru</w:t>
            </w:r>
            <w:proofErr w:type="spellEnd"/>
            <w:r w:rsidRPr="00BC7977">
              <w:rPr>
                <w:rFonts w:ascii="Times New Roman" w:eastAsia="Times New Roman" w:hAnsi="Times New Roman"/>
                <w:sz w:val="24"/>
                <w:szCs w:val="24"/>
              </w:rPr>
              <w:t xml:space="preserve"> </w:t>
            </w:r>
            <w:proofErr w:type="spellStart"/>
            <w:r w:rsidRPr="00BC7977">
              <w:rPr>
                <w:rFonts w:ascii="Times New Roman" w:eastAsia="Times New Roman" w:hAnsi="Times New Roman"/>
                <w:sz w:val="24"/>
                <w:szCs w:val="24"/>
              </w:rPr>
              <w:t>administrarea</w:t>
            </w:r>
            <w:proofErr w:type="spellEnd"/>
            <w:r w:rsidRPr="00BC7977">
              <w:rPr>
                <w:rFonts w:ascii="Times New Roman" w:eastAsia="Times New Roman" w:hAnsi="Times New Roman"/>
                <w:sz w:val="24"/>
                <w:szCs w:val="24"/>
              </w:rPr>
              <w:t xml:space="preserve"> site-</w:t>
            </w:r>
            <w:proofErr w:type="spellStart"/>
            <w:proofErr w:type="gramStart"/>
            <w:r w:rsidRPr="00BC7977">
              <w:rPr>
                <w:rFonts w:ascii="Times New Roman" w:eastAsia="Times New Roman" w:hAnsi="Times New Roman"/>
                <w:sz w:val="24"/>
                <w:szCs w:val="24"/>
              </w:rPr>
              <w:t>ului</w:t>
            </w:r>
            <w:proofErr w:type="spellEnd"/>
            <w:r w:rsidRPr="00BC7977">
              <w:rPr>
                <w:rFonts w:ascii="Times New Roman" w:eastAsia="Times New Roman" w:hAnsi="Times New Roman"/>
                <w:sz w:val="24"/>
                <w:szCs w:val="24"/>
              </w:rPr>
              <w:t>;</w:t>
            </w:r>
            <w:proofErr w:type="gramEnd"/>
          </w:p>
          <w:p w14:paraId="5013440B" w14:textId="77777777" w:rsidR="000B598F" w:rsidRPr="00BC7977" w:rsidRDefault="000B598F" w:rsidP="000B598F">
            <w:pPr>
              <w:spacing w:line="100" w:lineRule="atLeast"/>
              <w:rPr>
                <w:rFonts w:ascii="Times New Roman" w:hAnsi="Times New Roman"/>
                <w:sz w:val="24"/>
                <w:szCs w:val="24"/>
              </w:rPr>
            </w:pPr>
            <w:r w:rsidRPr="00BC7977">
              <w:rPr>
                <w:rFonts w:ascii="Times New Roman" w:eastAsia="Times New Roman" w:hAnsi="Times New Roman"/>
                <w:sz w:val="24"/>
                <w:szCs w:val="24"/>
              </w:rPr>
              <w:t xml:space="preserve">h) </w:t>
            </w:r>
            <w:proofErr w:type="spellStart"/>
            <w:r w:rsidRPr="00BC7977">
              <w:rPr>
                <w:rFonts w:ascii="Times New Roman" w:eastAsia="Times New Roman" w:hAnsi="Times New Roman"/>
                <w:sz w:val="24"/>
                <w:szCs w:val="24"/>
              </w:rPr>
              <w:t>Asigurarea</w:t>
            </w:r>
            <w:proofErr w:type="spellEnd"/>
            <w:r w:rsidRPr="00BC7977">
              <w:rPr>
                <w:rFonts w:ascii="Times New Roman" w:eastAsia="Times New Roman" w:hAnsi="Times New Roman"/>
                <w:sz w:val="24"/>
                <w:szCs w:val="24"/>
              </w:rPr>
              <w:t xml:space="preserve"> </w:t>
            </w:r>
            <w:proofErr w:type="spellStart"/>
            <w:r w:rsidRPr="00BC7977">
              <w:rPr>
                <w:rFonts w:ascii="Times New Roman" w:eastAsia="Times New Roman" w:hAnsi="Times New Roman"/>
                <w:sz w:val="24"/>
                <w:szCs w:val="24"/>
              </w:rPr>
              <w:t>mentenanței</w:t>
            </w:r>
            <w:proofErr w:type="spellEnd"/>
            <w:r w:rsidRPr="00BC7977">
              <w:rPr>
                <w:rFonts w:ascii="Times New Roman" w:eastAsia="Times New Roman" w:hAnsi="Times New Roman"/>
                <w:sz w:val="24"/>
                <w:szCs w:val="24"/>
              </w:rPr>
              <w:t xml:space="preserve"> </w:t>
            </w:r>
            <w:proofErr w:type="spellStart"/>
            <w:r w:rsidRPr="00BC7977">
              <w:rPr>
                <w:rFonts w:ascii="Times New Roman" w:eastAsia="Times New Roman" w:hAnsi="Times New Roman"/>
                <w:sz w:val="24"/>
                <w:szCs w:val="24"/>
              </w:rPr>
              <w:t>gratuite</w:t>
            </w:r>
            <w:proofErr w:type="spellEnd"/>
            <w:r w:rsidRPr="00BC7977">
              <w:rPr>
                <w:rFonts w:ascii="Times New Roman" w:eastAsia="Times New Roman" w:hAnsi="Times New Roman"/>
                <w:sz w:val="24"/>
                <w:szCs w:val="24"/>
              </w:rPr>
              <w:t xml:space="preserve"> </w:t>
            </w:r>
            <w:proofErr w:type="spellStart"/>
            <w:r w:rsidRPr="00BC7977">
              <w:rPr>
                <w:rFonts w:ascii="Times New Roman" w:eastAsia="Times New Roman" w:hAnsi="Times New Roman"/>
                <w:sz w:val="24"/>
                <w:szCs w:val="24"/>
              </w:rPr>
              <w:t>pentru</w:t>
            </w:r>
            <w:proofErr w:type="spellEnd"/>
            <w:r w:rsidRPr="00BC7977">
              <w:rPr>
                <w:rFonts w:ascii="Times New Roman" w:eastAsia="Times New Roman" w:hAnsi="Times New Roman"/>
                <w:sz w:val="24"/>
                <w:szCs w:val="24"/>
              </w:rPr>
              <w:t xml:space="preserve"> o </w:t>
            </w:r>
            <w:proofErr w:type="spellStart"/>
            <w:r w:rsidRPr="00BC7977">
              <w:rPr>
                <w:rFonts w:ascii="Times New Roman" w:eastAsia="Times New Roman" w:hAnsi="Times New Roman"/>
                <w:sz w:val="24"/>
                <w:szCs w:val="24"/>
              </w:rPr>
              <w:t>perioadă</w:t>
            </w:r>
            <w:proofErr w:type="spellEnd"/>
            <w:r w:rsidRPr="00BC7977">
              <w:rPr>
                <w:rFonts w:ascii="Times New Roman" w:eastAsia="Times New Roman" w:hAnsi="Times New Roman"/>
                <w:sz w:val="24"/>
                <w:szCs w:val="24"/>
              </w:rPr>
              <w:t xml:space="preserve"> </w:t>
            </w:r>
            <w:proofErr w:type="spellStart"/>
            <w:r w:rsidRPr="00BC7977">
              <w:rPr>
                <w:rFonts w:ascii="Times New Roman" w:eastAsia="Times New Roman" w:hAnsi="Times New Roman"/>
                <w:sz w:val="24"/>
                <w:szCs w:val="24"/>
              </w:rPr>
              <w:t>definită</w:t>
            </w:r>
            <w:proofErr w:type="spellEnd"/>
            <w:r w:rsidRPr="00BC7977">
              <w:rPr>
                <w:rFonts w:ascii="Times New Roman" w:eastAsia="Times New Roman" w:hAnsi="Times New Roman"/>
                <w:sz w:val="24"/>
                <w:szCs w:val="24"/>
              </w:rPr>
              <w:t xml:space="preserve"> de minimum </w:t>
            </w:r>
            <w:proofErr w:type="spellStart"/>
            <w:r w:rsidRPr="00BC7977">
              <w:rPr>
                <w:rFonts w:ascii="Times New Roman" w:eastAsia="Times New Roman" w:hAnsi="Times New Roman"/>
                <w:sz w:val="24"/>
                <w:szCs w:val="24"/>
              </w:rPr>
              <w:t>trei</w:t>
            </w:r>
            <w:proofErr w:type="spellEnd"/>
            <w:r w:rsidRPr="00BC7977">
              <w:rPr>
                <w:rFonts w:ascii="Times New Roman" w:eastAsia="Times New Roman" w:hAnsi="Times New Roman"/>
                <w:sz w:val="24"/>
                <w:szCs w:val="24"/>
              </w:rPr>
              <w:t xml:space="preserve"> </w:t>
            </w:r>
            <w:proofErr w:type="spellStart"/>
            <w:r w:rsidRPr="00BC7977">
              <w:rPr>
                <w:rFonts w:ascii="Times New Roman" w:eastAsia="Times New Roman" w:hAnsi="Times New Roman"/>
                <w:sz w:val="24"/>
                <w:szCs w:val="24"/>
              </w:rPr>
              <w:t>luni</w:t>
            </w:r>
            <w:proofErr w:type="spellEnd"/>
            <w:r w:rsidRPr="00BC7977">
              <w:rPr>
                <w:rFonts w:ascii="Times New Roman" w:eastAsia="Times New Roman" w:hAnsi="Times New Roman"/>
                <w:sz w:val="24"/>
                <w:szCs w:val="24"/>
              </w:rPr>
              <w:t xml:space="preserve"> de la </w:t>
            </w:r>
            <w:proofErr w:type="spellStart"/>
            <w:r w:rsidRPr="00BC7977">
              <w:rPr>
                <w:rFonts w:ascii="Times New Roman" w:eastAsia="Times New Roman" w:hAnsi="Times New Roman"/>
                <w:sz w:val="24"/>
                <w:szCs w:val="24"/>
              </w:rPr>
              <w:t>punerea</w:t>
            </w:r>
            <w:proofErr w:type="spellEnd"/>
            <w:r w:rsidRPr="00BC7977">
              <w:rPr>
                <w:rFonts w:ascii="Times New Roman" w:eastAsia="Times New Roman" w:hAnsi="Times New Roman"/>
                <w:sz w:val="24"/>
                <w:szCs w:val="24"/>
              </w:rPr>
              <w:t xml:space="preserve"> </w:t>
            </w:r>
            <w:proofErr w:type="spellStart"/>
            <w:r w:rsidRPr="00BC7977">
              <w:rPr>
                <w:rFonts w:ascii="Times New Roman" w:eastAsia="Times New Roman" w:hAnsi="Times New Roman"/>
                <w:sz w:val="24"/>
                <w:szCs w:val="24"/>
              </w:rPr>
              <w:t>în</w:t>
            </w:r>
            <w:proofErr w:type="spellEnd"/>
            <w:r w:rsidRPr="00BC7977">
              <w:rPr>
                <w:rFonts w:ascii="Times New Roman" w:eastAsia="Times New Roman" w:hAnsi="Times New Roman"/>
                <w:sz w:val="24"/>
                <w:szCs w:val="24"/>
              </w:rPr>
              <w:t xml:space="preserve"> </w:t>
            </w:r>
            <w:proofErr w:type="spellStart"/>
            <w:r w:rsidRPr="00BC7977">
              <w:rPr>
                <w:rFonts w:ascii="Times New Roman" w:eastAsia="Times New Roman" w:hAnsi="Times New Roman"/>
                <w:sz w:val="24"/>
                <w:szCs w:val="24"/>
              </w:rPr>
              <w:t>funcțione</w:t>
            </w:r>
            <w:proofErr w:type="spellEnd"/>
            <w:r w:rsidRPr="00BC7977">
              <w:rPr>
                <w:rFonts w:ascii="Times New Roman" w:eastAsia="Times New Roman" w:hAnsi="Times New Roman"/>
                <w:sz w:val="24"/>
                <w:szCs w:val="24"/>
              </w:rPr>
              <w:t xml:space="preserve"> a </w:t>
            </w:r>
            <w:proofErr w:type="spellStart"/>
            <w:r w:rsidRPr="00BC7977">
              <w:rPr>
                <w:rFonts w:ascii="Times New Roman" w:eastAsia="Times New Roman" w:hAnsi="Times New Roman"/>
                <w:sz w:val="24"/>
                <w:szCs w:val="24"/>
              </w:rPr>
              <w:t>platfomei</w:t>
            </w:r>
            <w:proofErr w:type="spellEnd"/>
            <w:r w:rsidRPr="00BC7977">
              <w:rPr>
                <w:rFonts w:ascii="Times New Roman" w:eastAsia="Times New Roman" w:hAnsi="Times New Roman"/>
                <w:sz w:val="24"/>
                <w:szCs w:val="24"/>
              </w:rPr>
              <w:t xml:space="preserve"> web. </w:t>
            </w:r>
          </w:p>
          <w:p w14:paraId="6E96718A" w14:textId="2B7495CD" w:rsidR="000B598F" w:rsidRPr="00BC7977" w:rsidRDefault="000B598F" w:rsidP="002F6950">
            <w:pPr>
              <w:shd w:val="clear" w:color="auto" w:fill="FFFFFF"/>
              <w:ind w:right="282"/>
              <w:rPr>
                <w:rFonts w:ascii="Times New Roman" w:hAnsi="Times New Roman"/>
                <w:bCs/>
                <w:sz w:val="24"/>
                <w:szCs w:val="24"/>
                <w:lang w:val="nl-NL"/>
              </w:rPr>
            </w:pPr>
          </w:p>
        </w:tc>
        <w:tc>
          <w:tcPr>
            <w:tcW w:w="2972" w:type="dxa"/>
            <w:tcMar>
              <w:left w:w="57" w:type="dxa"/>
              <w:right w:w="57" w:type="dxa"/>
            </w:tcMar>
          </w:tcPr>
          <w:p w14:paraId="47115F50" w14:textId="04189A64" w:rsidR="00003021" w:rsidRPr="00A721F0" w:rsidRDefault="00003021" w:rsidP="00D30335">
            <w:pPr>
              <w:spacing w:before="120" w:after="120"/>
              <w:jc w:val="both"/>
              <w:rPr>
                <w:rFonts w:ascii="Times New Roman" w:hAnsi="Times New Roman"/>
                <w:sz w:val="24"/>
                <w:szCs w:val="24"/>
                <w:lang w:val="fr-FR"/>
              </w:rPr>
            </w:pPr>
          </w:p>
        </w:tc>
      </w:tr>
    </w:tbl>
    <w:p w14:paraId="24525DFF" w14:textId="435D32F5" w:rsidR="00CD3BF8" w:rsidRPr="00615359" w:rsidRDefault="00CD3BF8" w:rsidP="00D30335">
      <w:pPr>
        <w:spacing w:after="120"/>
        <w:rPr>
          <w:rFonts w:ascii="Arial Narrow" w:hAnsi="Arial Narrow"/>
          <w:i/>
          <w:sz w:val="22"/>
          <w:szCs w:val="22"/>
          <w:lang w:val="fr-FR"/>
        </w:rPr>
      </w:pPr>
      <w:proofErr w:type="spellStart"/>
      <w:r w:rsidRPr="00615359">
        <w:rPr>
          <w:rFonts w:ascii="Arial Narrow" w:hAnsi="Arial Narrow"/>
          <w:i/>
          <w:sz w:val="22"/>
          <w:szCs w:val="22"/>
          <w:lang w:val="fr-FR"/>
        </w:rPr>
        <w:t>Semnătura</w:t>
      </w:r>
      <w:proofErr w:type="spellEnd"/>
      <w:r w:rsidRPr="00615359">
        <w:rPr>
          <w:rFonts w:ascii="Arial Narrow" w:hAnsi="Arial Narrow"/>
          <w:i/>
          <w:sz w:val="22"/>
          <w:szCs w:val="22"/>
          <w:lang w:val="fr-FR"/>
        </w:rPr>
        <w:t xml:space="preserve"> </w:t>
      </w:r>
      <w:proofErr w:type="spellStart"/>
      <w:r w:rsidRPr="00615359">
        <w:rPr>
          <w:rFonts w:ascii="Arial Narrow" w:hAnsi="Arial Narrow"/>
          <w:i/>
          <w:sz w:val="22"/>
          <w:szCs w:val="22"/>
          <w:lang w:val="fr-FR"/>
        </w:rPr>
        <w:t>ofertantului</w:t>
      </w:r>
      <w:proofErr w:type="spellEnd"/>
      <w:r w:rsidRPr="00615359">
        <w:rPr>
          <w:rFonts w:ascii="Arial Narrow" w:hAnsi="Arial Narrow"/>
          <w:i/>
          <w:sz w:val="22"/>
          <w:szCs w:val="22"/>
          <w:lang w:val="fr-FR"/>
        </w:rPr>
        <w:t xml:space="preserve"> </w:t>
      </w:r>
      <w:proofErr w:type="spellStart"/>
      <w:r w:rsidRPr="00615359">
        <w:rPr>
          <w:rFonts w:ascii="Arial Narrow" w:hAnsi="Arial Narrow"/>
          <w:i/>
          <w:sz w:val="22"/>
          <w:szCs w:val="22"/>
          <w:lang w:val="fr-FR"/>
        </w:rPr>
        <w:t>sau</w:t>
      </w:r>
      <w:proofErr w:type="spellEnd"/>
      <w:r w:rsidRPr="00615359">
        <w:rPr>
          <w:rFonts w:ascii="Arial Narrow" w:hAnsi="Arial Narrow"/>
          <w:i/>
          <w:sz w:val="22"/>
          <w:szCs w:val="22"/>
          <w:lang w:val="fr-FR"/>
        </w:rPr>
        <w:t xml:space="preserve"> a </w:t>
      </w:r>
      <w:proofErr w:type="spellStart"/>
      <w:r w:rsidRPr="00615359">
        <w:rPr>
          <w:rFonts w:ascii="Arial Narrow" w:hAnsi="Arial Narrow"/>
          <w:i/>
          <w:sz w:val="22"/>
          <w:szCs w:val="22"/>
          <w:lang w:val="fr-FR"/>
        </w:rPr>
        <w:t>reprezentantului</w:t>
      </w:r>
      <w:proofErr w:type="spellEnd"/>
      <w:r w:rsidRPr="00615359">
        <w:rPr>
          <w:rFonts w:ascii="Arial Narrow" w:hAnsi="Arial Narrow"/>
          <w:i/>
          <w:sz w:val="22"/>
          <w:szCs w:val="22"/>
          <w:lang w:val="fr-FR"/>
        </w:rPr>
        <w:t xml:space="preserve"> </w:t>
      </w:r>
      <w:proofErr w:type="spellStart"/>
      <w:r w:rsidRPr="00615359">
        <w:rPr>
          <w:rFonts w:ascii="Arial Narrow" w:hAnsi="Arial Narrow"/>
          <w:i/>
          <w:sz w:val="22"/>
          <w:szCs w:val="22"/>
          <w:lang w:val="fr-FR"/>
        </w:rPr>
        <w:t>ofertantului</w:t>
      </w:r>
      <w:proofErr w:type="spellEnd"/>
      <w:r w:rsidRPr="00615359">
        <w:rPr>
          <w:rFonts w:ascii="Arial Narrow" w:hAnsi="Arial Narrow"/>
          <w:i/>
          <w:sz w:val="22"/>
          <w:szCs w:val="22"/>
          <w:lang w:val="fr-FR"/>
        </w:rPr>
        <w:t xml:space="preserve">                   </w:t>
      </w:r>
      <w:r w:rsidR="00271100">
        <w:rPr>
          <w:rFonts w:ascii="Arial Narrow" w:hAnsi="Arial Narrow"/>
          <w:i/>
          <w:sz w:val="22"/>
          <w:szCs w:val="22"/>
          <w:lang w:val="fr-FR"/>
        </w:rPr>
        <w:t xml:space="preserve">         </w:t>
      </w:r>
      <w:r w:rsidRPr="00615359">
        <w:rPr>
          <w:rFonts w:ascii="Arial Narrow" w:hAnsi="Arial Narrow"/>
          <w:i/>
          <w:sz w:val="22"/>
          <w:szCs w:val="22"/>
          <w:lang w:val="fr-FR"/>
        </w:rPr>
        <w:t xml:space="preserve"> .....................................................</w:t>
      </w:r>
    </w:p>
    <w:p w14:paraId="06ECC6AC" w14:textId="77777777" w:rsidR="00CD3BF8" w:rsidRPr="00615359" w:rsidRDefault="00CD3BF8" w:rsidP="00D30335">
      <w:pPr>
        <w:spacing w:after="120"/>
        <w:jc w:val="both"/>
        <w:rPr>
          <w:rFonts w:ascii="Arial Narrow" w:hAnsi="Arial Narrow"/>
          <w:i/>
          <w:sz w:val="22"/>
          <w:szCs w:val="22"/>
          <w:lang w:val="fr-FR"/>
        </w:rPr>
      </w:pPr>
      <w:proofErr w:type="spellStart"/>
      <w:proofErr w:type="gramStart"/>
      <w:r w:rsidRPr="00615359">
        <w:rPr>
          <w:rFonts w:ascii="Arial Narrow" w:hAnsi="Arial Narrow"/>
          <w:i/>
          <w:sz w:val="22"/>
          <w:szCs w:val="22"/>
          <w:lang w:val="fr-FR"/>
        </w:rPr>
        <w:t>Numele</w:t>
      </w:r>
      <w:proofErr w:type="spellEnd"/>
      <w:r w:rsidRPr="00615359">
        <w:rPr>
          <w:rFonts w:ascii="Arial Narrow" w:hAnsi="Arial Narrow"/>
          <w:i/>
          <w:sz w:val="22"/>
          <w:szCs w:val="22"/>
          <w:lang w:val="fr-FR"/>
        </w:rPr>
        <w:t xml:space="preserve">  </w:t>
      </w:r>
      <w:proofErr w:type="spellStart"/>
      <w:r w:rsidRPr="00615359">
        <w:rPr>
          <w:rFonts w:ascii="Arial Narrow" w:hAnsi="Arial Narrow"/>
          <w:i/>
          <w:sz w:val="22"/>
          <w:szCs w:val="22"/>
          <w:lang w:val="fr-FR"/>
        </w:rPr>
        <w:t>şi</w:t>
      </w:r>
      <w:proofErr w:type="spellEnd"/>
      <w:proofErr w:type="gramEnd"/>
      <w:r w:rsidRPr="00615359">
        <w:rPr>
          <w:rFonts w:ascii="Arial Narrow" w:hAnsi="Arial Narrow"/>
          <w:i/>
          <w:sz w:val="22"/>
          <w:szCs w:val="22"/>
          <w:lang w:val="fr-FR"/>
        </w:rPr>
        <w:t xml:space="preserve"> </w:t>
      </w:r>
      <w:proofErr w:type="spellStart"/>
      <w:r w:rsidRPr="00615359">
        <w:rPr>
          <w:rFonts w:ascii="Arial Narrow" w:hAnsi="Arial Narrow"/>
          <w:i/>
          <w:sz w:val="22"/>
          <w:szCs w:val="22"/>
          <w:lang w:val="fr-FR"/>
        </w:rPr>
        <w:t>prenumele</w:t>
      </w:r>
      <w:proofErr w:type="spellEnd"/>
      <w:r w:rsidRPr="00615359">
        <w:rPr>
          <w:rFonts w:ascii="Arial Narrow" w:hAnsi="Arial Narrow"/>
          <w:i/>
          <w:sz w:val="22"/>
          <w:szCs w:val="22"/>
          <w:lang w:val="fr-FR"/>
        </w:rPr>
        <w:t xml:space="preserve"> </w:t>
      </w:r>
      <w:proofErr w:type="spellStart"/>
      <w:r w:rsidRPr="00615359">
        <w:rPr>
          <w:rFonts w:ascii="Arial Narrow" w:hAnsi="Arial Narrow"/>
          <w:i/>
          <w:sz w:val="22"/>
          <w:szCs w:val="22"/>
          <w:lang w:val="fr-FR"/>
        </w:rPr>
        <w:t>semnatarului</w:t>
      </w:r>
      <w:proofErr w:type="spellEnd"/>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t xml:space="preserve">        .....................................................</w:t>
      </w:r>
    </w:p>
    <w:p w14:paraId="448E7AF4" w14:textId="3425F52F" w:rsidR="00CD3BF8" w:rsidRPr="00615359" w:rsidRDefault="00CD3BF8" w:rsidP="00D30335">
      <w:pPr>
        <w:spacing w:after="120"/>
        <w:jc w:val="both"/>
        <w:rPr>
          <w:rFonts w:ascii="Arial Narrow" w:hAnsi="Arial Narrow"/>
          <w:i/>
          <w:sz w:val="22"/>
          <w:szCs w:val="22"/>
          <w:lang w:val="fr-FR"/>
        </w:rPr>
      </w:pPr>
      <w:proofErr w:type="spellStart"/>
      <w:r w:rsidRPr="00615359">
        <w:rPr>
          <w:rFonts w:ascii="Arial Narrow" w:hAnsi="Arial Narrow"/>
          <w:i/>
          <w:sz w:val="22"/>
          <w:szCs w:val="22"/>
          <w:lang w:val="fr-FR"/>
        </w:rPr>
        <w:t>Capacitate</w:t>
      </w:r>
      <w:proofErr w:type="spellEnd"/>
      <w:r w:rsidRPr="00615359">
        <w:rPr>
          <w:rFonts w:ascii="Arial Narrow" w:hAnsi="Arial Narrow"/>
          <w:i/>
          <w:sz w:val="22"/>
          <w:szCs w:val="22"/>
          <w:lang w:val="fr-FR"/>
        </w:rPr>
        <w:t xml:space="preserve"> de </w:t>
      </w:r>
      <w:proofErr w:type="spellStart"/>
      <w:r w:rsidRPr="00615359">
        <w:rPr>
          <w:rFonts w:ascii="Arial Narrow" w:hAnsi="Arial Narrow"/>
          <w:i/>
          <w:sz w:val="22"/>
          <w:szCs w:val="22"/>
          <w:lang w:val="fr-FR"/>
        </w:rPr>
        <w:t>semnătura</w:t>
      </w:r>
      <w:proofErr w:type="spellEnd"/>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t xml:space="preserve">     </w:t>
      </w:r>
      <w:r w:rsidR="00271100">
        <w:rPr>
          <w:rFonts w:ascii="Arial Narrow" w:hAnsi="Arial Narrow"/>
          <w:i/>
          <w:sz w:val="22"/>
          <w:szCs w:val="22"/>
          <w:lang w:val="fr-FR"/>
        </w:rPr>
        <w:t xml:space="preserve">                </w:t>
      </w:r>
      <w:r w:rsidRPr="00615359">
        <w:rPr>
          <w:rFonts w:ascii="Arial Narrow" w:hAnsi="Arial Narrow"/>
          <w:i/>
          <w:sz w:val="22"/>
          <w:szCs w:val="22"/>
          <w:lang w:val="fr-FR"/>
        </w:rPr>
        <w:t xml:space="preserve">   .....................................................</w:t>
      </w:r>
    </w:p>
    <w:p w14:paraId="290FC942" w14:textId="77777777" w:rsidR="00CD3BF8" w:rsidRPr="00615359" w:rsidRDefault="00CD3BF8" w:rsidP="00D30335">
      <w:pPr>
        <w:spacing w:after="120"/>
        <w:jc w:val="both"/>
        <w:rPr>
          <w:rFonts w:ascii="Arial Narrow" w:hAnsi="Arial Narrow"/>
          <w:b/>
          <w:i/>
          <w:sz w:val="22"/>
          <w:szCs w:val="22"/>
          <w:lang w:val="fr-FR"/>
        </w:rPr>
      </w:pPr>
      <w:proofErr w:type="spellStart"/>
      <w:r w:rsidRPr="00615359">
        <w:rPr>
          <w:rFonts w:ascii="Arial Narrow" w:hAnsi="Arial Narrow"/>
          <w:b/>
          <w:i/>
          <w:sz w:val="22"/>
          <w:szCs w:val="22"/>
          <w:lang w:val="fr-FR"/>
        </w:rPr>
        <w:t>Detalii</w:t>
      </w:r>
      <w:proofErr w:type="spellEnd"/>
      <w:r w:rsidRPr="00615359">
        <w:rPr>
          <w:rFonts w:ascii="Arial Narrow" w:hAnsi="Arial Narrow"/>
          <w:b/>
          <w:i/>
          <w:sz w:val="22"/>
          <w:szCs w:val="22"/>
          <w:lang w:val="fr-FR"/>
        </w:rPr>
        <w:t xml:space="preserve"> </w:t>
      </w:r>
      <w:proofErr w:type="spellStart"/>
      <w:r w:rsidRPr="00615359">
        <w:rPr>
          <w:rFonts w:ascii="Arial Narrow" w:hAnsi="Arial Narrow"/>
          <w:b/>
          <w:i/>
          <w:sz w:val="22"/>
          <w:szCs w:val="22"/>
          <w:lang w:val="fr-FR"/>
        </w:rPr>
        <w:t>despre</w:t>
      </w:r>
      <w:proofErr w:type="spellEnd"/>
      <w:r w:rsidRPr="00615359">
        <w:rPr>
          <w:rFonts w:ascii="Arial Narrow" w:hAnsi="Arial Narrow"/>
          <w:b/>
          <w:i/>
          <w:sz w:val="22"/>
          <w:szCs w:val="22"/>
          <w:lang w:val="fr-FR"/>
        </w:rPr>
        <w:t xml:space="preserve"> </w:t>
      </w:r>
      <w:proofErr w:type="spellStart"/>
      <w:r w:rsidRPr="00615359">
        <w:rPr>
          <w:rFonts w:ascii="Arial Narrow" w:hAnsi="Arial Narrow"/>
          <w:b/>
          <w:i/>
          <w:sz w:val="22"/>
          <w:szCs w:val="22"/>
          <w:lang w:val="fr-FR"/>
        </w:rPr>
        <w:t>ofertant</w:t>
      </w:r>
      <w:proofErr w:type="spellEnd"/>
      <w:r w:rsidRPr="00615359">
        <w:rPr>
          <w:rFonts w:ascii="Arial Narrow" w:hAnsi="Arial Narrow"/>
          <w:b/>
          <w:i/>
          <w:sz w:val="22"/>
          <w:szCs w:val="22"/>
          <w:lang w:val="fr-FR"/>
        </w:rPr>
        <w:t xml:space="preserve"> </w:t>
      </w:r>
    </w:p>
    <w:p w14:paraId="5DA8A644" w14:textId="3B5C4B27" w:rsidR="00CD3BF8" w:rsidRPr="00615359" w:rsidRDefault="00CD3BF8" w:rsidP="00D30335">
      <w:pPr>
        <w:spacing w:after="120"/>
        <w:jc w:val="both"/>
        <w:rPr>
          <w:rFonts w:ascii="Arial Narrow" w:hAnsi="Arial Narrow"/>
          <w:i/>
          <w:sz w:val="22"/>
          <w:szCs w:val="22"/>
          <w:lang w:val="fr-FR"/>
        </w:rPr>
      </w:pPr>
      <w:proofErr w:type="spellStart"/>
      <w:r w:rsidRPr="00615359">
        <w:rPr>
          <w:rFonts w:ascii="Arial Narrow" w:hAnsi="Arial Narrow"/>
          <w:i/>
          <w:sz w:val="22"/>
          <w:szCs w:val="22"/>
          <w:lang w:val="fr-FR"/>
        </w:rPr>
        <w:t>Numele</w:t>
      </w:r>
      <w:proofErr w:type="spellEnd"/>
      <w:r w:rsidRPr="00615359">
        <w:rPr>
          <w:rFonts w:ascii="Arial Narrow" w:hAnsi="Arial Narrow"/>
          <w:i/>
          <w:sz w:val="22"/>
          <w:szCs w:val="22"/>
          <w:lang w:val="fr-FR"/>
        </w:rPr>
        <w:t xml:space="preserve"> </w:t>
      </w:r>
      <w:proofErr w:type="spellStart"/>
      <w:proofErr w:type="gramStart"/>
      <w:r w:rsidRPr="00615359">
        <w:rPr>
          <w:rFonts w:ascii="Arial Narrow" w:hAnsi="Arial Narrow"/>
          <w:i/>
          <w:sz w:val="22"/>
          <w:szCs w:val="22"/>
          <w:lang w:val="fr-FR"/>
        </w:rPr>
        <w:t>ofertantului</w:t>
      </w:r>
      <w:proofErr w:type="spellEnd"/>
      <w:r w:rsidRPr="00615359">
        <w:rPr>
          <w:rFonts w:ascii="Arial Narrow" w:hAnsi="Arial Narrow"/>
          <w:i/>
          <w:sz w:val="22"/>
          <w:szCs w:val="22"/>
          <w:lang w:val="fr-FR"/>
        </w:rPr>
        <w:t xml:space="preserve">  </w:t>
      </w:r>
      <w:r w:rsidRPr="00615359">
        <w:rPr>
          <w:rFonts w:ascii="Arial Narrow" w:hAnsi="Arial Narrow"/>
          <w:i/>
          <w:sz w:val="22"/>
          <w:szCs w:val="22"/>
          <w:lang w:val="fr-FR"/>
        </w:rPr>
        <w:tab/>
      </w:r>
      <w:proofErr w:type="gramEnd"/>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t xml:space="preserve">      </w:t>
      </w:r>
      <w:r w:rsidR="00271100">
        <w:rPr>
          <w:rFonts w:ascii="Arial Narrow" w:hAnsi="Arial Narrow"/>
          <w:i/>
          <w:sz w:val="22"/>
          <w:szCs w:val="22"/>
          <w:lang w:val="fr-FR"/>
        </w:rPr>
        <w:t xml:space="preserve">  </w:t>
      </w:r>
      <w:r w:rsidRPr="00615359">
        <w:rPr>
          <w:rFonts w:ascii="Arial Narrow" w:hAnsi="Arial Narrow"/>
          <w:i/>
          <w:sz w:val="22"/>
          <w:szCs w:val="22"/>
          <w:lang w:val="fr-FR"/>
        </w:rPr>
        <w:t xml:space="preserve">  .....................................................</w:t>
      </w:r>
    </w:p>
    <w:p w14:paraId="29FF6EDF" w14:textId="2CEB7EC1" w:rsidR="00CD3BF8" w:rsidRPr="00615359" w:rsidRDefault="00CD3BF8" w:rsidP="00D30335">
      <w:pPr>
        <w:spacing w:after="120"/>
        <w:jc w:val="both"/>
        <w:rPr>
          <w:rFonts w:ascii="Arial Narrow" w:hAnsi="Arial Narrow"/>
          <w:i/>
          <w:sz w:val="22"/>
          <w:szCs w:val="22"/>
          <w:lang w:val="fr-FR"/>
        </w:rPr>
      </w:pPr>
      <w:proofErr w:type="spellStart"/>
      <w:r w:rsidRPr="00615359">
        <w:rPr>
          <w:rFonts w:ascii="Arial Narrow" w:hAnsi="Arial Narrow"/>
          <w:i/>
          <w:sz w:val="22"/>
          <w:szCs w:val="22"/>
          <w:lang w:val="fr-FR"/>
        </w:rPr>
        <w:t>Ţara</w:t>
      </w:r>
      <w:proofErr w:type="spellEnd"/>
      <w:r w:rsidRPr="00615359">
        <w:rPr>
          <w:rFonts w:ascii="Arial Narrow" w:hAnsi="Arial Narrow"/>
          <w:i/>
          <w:sz w:val="22"/>
          <w:szCs w:val="22"/>
          <w:lang w:val="fr-FR"/>
        </w:rPr>
        <w:t xml:space="preserve"> de </w:t>
      </w:r>
      <w:proofErr w:type="spellStart"/>
      <w:r w:rsidRPr="00615359">
        <w:rPr>
          <w:rFonts w:ascii="Arial Narrow" w:hAnsi="Arial Narrow"/>
          <w:i/>
          <w:sz w:val="22"/>
          <w:szCs w:val="22"/>
          <w:lang w:val="fr-FR"/>
        </w:rPr>
        <w:t>reşedinţă</w:t>
      </w:r>
      <w:proofErr w:type="spellEnd"/>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t xml:space="preserve">                   </w:t>
      </w:r>
      <w:r w:rsidR="00271100">
        <w:rPr>
          <w:rFonts w:ascii="Arial Narrow" w:hAnsi="Arial Narrow"/>
          <w:i/>
          <w:sz w:val="22"/>
          <w:szCs w:val="22"/>
          <w:lang w:val="fr-FR"/>
        </w:rPr>
        <w:t xml:space="preserve">                   </w:t>
      </w:r>
      <w:r w:rsidRPr="00615359">
        <w:rPr>
          <w:rFonts w:ascii="Arial Narrow" w:hAnsi="Arial Narrow"/>
          <w:i/>
          <w:sz w:val="22"/>
          <w:szCs w:val="22"/>
          <w:lang w:val="fr-FR"/>
        </w:rPr>
        <w:t xml:space="preserve"> .....................................................</w:t>
      </w:r>
    </w:p>
    <w:p w14:paraId="474D37A1" w14:textId="7702A9D9" w:rsidR="00CD3BF8" w:rsidRPr="00615359" w:rsidRDefault="00CD3BF8" w:rsidP="00D30335">
      <w:pPr>
        <w:spacing w:after="120"/>
        <w:jc w:val="both"/>
        <w:rPr>
          <w:rFonts w:ascii="Arial Narrow" w:hAnsi="Arial Narrow"/>
          <w:i/>
          <w:sz w:val="22"/>
          <w:szCs w:val="22"/>
          <w:lang w:val="fr-FR"/>
        </w:rPr>
      </w:pPr>
      <w:proofErr w:type="spellStart"/>
      <w:r w:rsidRPr="00615359">
        <w:rPr>
          <w:rFonts w:ascii="Arial Narrow" w:hAnsi="Arial Narrow"/>
          <w:i/>
          <w:sz w:val="22"/>
          <w:szCs w:val="22"/>
          <w:lang w:val="fr-FR"/>
        </w:rPr>
        <w:t>Adresa</w:t>
      </w:r>
      <w:proofErr w:type="spellEnd"/>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t xml:space="preserve">       </w:t>
      </w:r>
      <w:r w:rsidR="00271100">
        <w:rPr>
          <w:rFonts w:ascii="Arial Narrow" w:hAnsi="Arial Narrow"/>
          <w:i/>
          <w:sz w:val="22"/>
          <w:szCs w:val="22"/>
          <w:lang w:val="fr-FR"/>
        </w:rPr>
        <w:t xml:space="preserve">   </w:t>
      </w:r>
      <w:r w:rsidRPr="00615359">
        <w:rPr>
          <w:rFonts w:ascii="Arial Narrow" w:hAnsi="Arial Narrow"/>
          <w:i/>
          <w:sz w:val="22"/>
          <w:szCs w:val="22"/>
          <w:lang w:val="fr-FR"/>
        </w:rPr>
        <w:t xml:space="preserve"> .....................................................</w:t>
      </w:r>
    </w:p>
    <w:p w14:paraId="785BF46D" w14:textId="0D665CC8" w:rsidR="00CD3BF8" w:rsidRPr="00615359" w:rsidRDefault="00CD3BF8" w:rsidP="00D30335">
      <w:pPr>
        <w:spacing w:after="120"/>
        <w:jc w:val="both"/>
        <w:rPr>
          <w:rFonts w:ascii="Arial Narrow" w:hAnsi="Arial Narrow"/>
          <w:i/>
          <w:sz w:val="22"/>
          <w:szCs w:val="22"/>
          <w:lang w:val="fr-FR"/>
        </w:rPr>
      </w:pPr>
      <w:proofErr w:type="spellStart"/>
      <w:r w:rsidRPr="00615359">
        <w:rPr>
          <w:rFonts w:ascii="Arial Narrow" w:hAnsi="Arial Narrow"/>
          <w:i/>
          <w:sz w:val="22"/>
          <w:szCs w:val="22"/>
          <w:lang w:val="fr-FR"/>
        </w:rPr>
        <w:t>Adresa</w:t>
      </w:r>
      <w:proofErr w:type="spellEnd"/>
      <w:r w:rsidRPr="00615359">
        <w:rPr>
          <w:rFonts w:ascii="Arial Narrow" w:hAnsi="Arial Narrow"/>
          <w:i/>
          <w:sz w:val="22"/>
          <w:szCs w:val="22"/>
          <w:lang w:val="fr-FR"/>
        </w:rPr>
        <w:t xml:space="preserve"> de </w:t>
      </w:r>
      <w:proofErr w:type="spellStart"/>
      <w:r w:rsidRPr="00615359">
        <w:rPr>
          <w:rFonts w:ascii="Arial Narrow" w:hAnsi="Arial Narrow"/>
          <w:i/>
          <w:sz w:val="22"/>
          <w:szCs w:val="22"/>
          <w:lang w:val="fr-FR"/>
        </w:rPr>
        <w:t>corespondenţă</w:t>
      </w:r>
      <w:proofErr w:type="spellEnd"/>
      <w:r w:rsidRPr="00615359">
        <w:rPr>
          <w:rFonts w:ascii="Arial Narrow" w:hAnsi="Arial Narrow"/>
          <w:i/>
          <w:sz w:val="22"/>
          <w:szCs w:val="22"/>
          <w:lang w:val="fr-FR"/>
        </w:rPr>
        <w:t xml:space="preserve"> (</w:t>
      </w:r>
      <w:proofErr w:type="spellStart"/>
      <w:r w:rsidRPr="00615359">
        <w:rPr>
          <w:rFonts w:ascii="Arial Narrow" w:hAnsi="Arial Narrow"/>
          <w:i/>
          <w:sz w:val="22"/>
          <w:szCs w:val="22"/>
          <w:lang w:val="fr-FR"/>
        </w:rPr>
        <w:t>dacă</w:t>
      </w:r>
      <w:proofErr w:type="spellEnd"/>
      <w:r w:rsidRPr="00615359">
        <w:rPr>
          <w:rFonts w:ascii="Arial Narrow" w:hAnsi="Arial Narrow"/>
          <w:i/>
          <w:sz w:val="22"/>
          <w:szCs w:val="22"/>
          <w:lang w:val="fr-FR"/>
        </w:rPr>
        <w:t xml:space="preserve"> este </w:t>
      </w:r>
      <w:proofErr w:type="spellStart"/>
      <w:r w:rsidRPr="00615359">
        <w:rPr>
          <w:rFonts w:ascii="Arial Narrow" w:hAnsi="Arial Narrow"/>
          <w:i/>
          <w:sz w:val="22"/>
          <w:szCs w:val="22"/>
          <w:lang w:val="fr-FR"/>
        </w:rPr>
        <w:t>diferită</w:t>
      </w:r>
      <w:proofErr w:type="spellEnd"/>
      <w:r w:rsidRPr="00615359">
        <w:rPr>
          <w:rFonts w:ascii="Arial Narrow" w:hAnsi="Arial Narrow"/>
          <w:i/>
          <w:sz w:val="22"/>
          <w:szCs w:val="22"/>
          <w:lang w:val="fr-FR"/>
        </w:rPr>
        <w:t>)</w:t>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t xml:space="preserve">      </w:t>
      </w:r>
      <w:r w:rsidR="00271100">
        <w:rPr>
          <w:rFonts w:ascii="Arial Narrow" w:hAnsi="Arial Narrow"/>
          <w:i/>
          <w:sz w:val="22"/>
          <w:szCs w:val="22"/>
          <w:lang w:val="fr-FR"/>
        </w:rPr>
        <w:t xml:space="preserve">  </w:t>
      </w:r>
      <w:r w:rsidRPr="00615359">
        <w:rPr>
          <w:rFonts w:ascii="Arial Narrow" w:hAnsi="Arial Narrow"/>
          <w:i/>
          <w:sz w:val="22"/>
          <w:szCs w:val="22"/>
          <w:lang w:val="fr-FR"/>
        </w:rPr>
        <w:t xml:space="preserve">  .....................................................</w:t>
      </w:r>
    </w:p>
    <w:p w14:paraId="7ABCEABC" w14:textId="5F89A879" w:rsidR="00CD3BF8" w:rsidRPr="00615359" w:rsidRDefault="00CD3BF8" w:rsidP="00D30335">
      <w:pPr>
        <w:spacing w:after="120"/>
        <w:jc w:val="both"/>
        <w:rPr>
          <w:rFonts w:ascii="Arial Narrow" w:hAnsi="Arial Narrow"/>
          <w:i/>
          <w:sz w:val="22"/>
          <w:szCs w:val="22"/>
          <w:lang w:val="fr-FR"/>
        </w:rPr>
      </w:pPr>
      <w:proofErr w:type="spellStart"/>
      <w:r w:rsidRPr="00615359">
        <w:rPr>
          <w:rFonts w:ascii="Arial Narrow" w:hAnsi="Arial Narrow"/>
          <w:i/>
          <w:sz w:val="22"/>
          <w:szCs w:val="22"/>
          <w:lang w:val="fr-FR"/>
        </w:rPr>
        <w:t>Adresa</w:t>
      </w:r>
      <w:proofErr w:type="spellEnd"/>
      <w:r w:rsidRPr="00615359">
        <w:rPr>
          <w:rFonts w:ascii="Arial Narrow" w:hAnsi="Arial Narrow"/>
          <w:i/>
          <w:sz w:val="22"/>
          <w:szCs w:val="22"/>
          <w:lang w:val="fr-FR"/>
        </w:rPr>
        <w:t xml:space="preserve"> </w:t>
      </w:r>
      <w:proofErr w:type="gramStart"/>
      <w:r w:rsidRPr="00615359">
        <w:rPr>
          <w:rFonts w:ascii="Arial Narrow" w:hAnsi="Arial Narrow"/>
          <w:i/>
          <w:sz w:val="22"/>
          <w:szCs w:val="22"/>
          <w:lang w:val="fr-FR"/>
        </w:rPr>
        <w:t>de e-mail</w:t>
      </w:r>
      <w:proofErr w:type="gramEnd"/>
      <w:r w:rsidRPr="00615359">
        <w:rPr>
          <w:rFonts w:ascii="Arial Narrow" w:hAnsi="Arial Narrow"/>
          <w:i/>
          <w:sz w:val="22"/>
          <w:szCs w:val="22"/>
          <w:lang w:val="fr-FR"/>
        </w:rPr>
        <w:t xml:space="preserve">                                                                                   </w:t>
      </w:r>
      <w:r w:rsidR="00271100">
        <w:rPr>
          <w:rFonts w:ascii="Arial Narrow" w:hAnsi="Arial Narrow"/>
          <w:i/>
          <w:sz w:val="22"/>
          <w:szCs w:val="22"/>
          <w:lang w:val="fr-FR"/>
        </w:rPr>
        <w:t xml:space="preserve">             </w:t>
      </w:r>
      <w:r w:rsidRPr="00615359">
        <w:rPr>
          <w:rFonts w:ascii="Arial Narrow" w:hAnsi="Arial Narrow"/>
          <w:i/>
          <w:sz w:val="22"/>
          <w:szCs w:val="22"/>
          <w:lang w:val="fr-FR"/>
        </w:rPr>
        <w:t xml:space="preserve"> .....................................................</w:t>
      </w:r>
    </w:p>
    <w:p w14:paraId="3C86394A" w14:textId="4A92C94D" w:rsidR="00CD3BF8" w:rsidRPr="00615359" w:rsidRDefault="00CD3BF8" w:rsidP="00D30335">
      <w:pPr>
        <w:spacing w:after="120"/>
        <w:jc w:val="both"/>
        <w:rPr>
          <w:rFonts w:ascii="Arial Narrow" w:hAnsi="Arial Narrow"/>
          <w:i/>
          <w:sz w:val="22"/>
          <w:szCs w:val="22"/>
          <w:lang w:val="fr-FR"/>
        </w:rPr>
      </w:pPr>
      <w:r w:rsidRPr="00615359">
        <w:rPr>
          <w:rFonts w:ascii="Arial Narrow" w:hAnsi="Arial Narrow"/>
          <w:i/>
          <w:sz w:val="22"/>
          <w:szCs w:val="22"/>
          <w:lang w:val="fr-FR"/>
        </w:rPr>
        <w:t>Telefon / Fax</w:t>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t xml:space="preserve">      </w:t>
      </w:r>
      <w:r w:rsidR="00271100">
        <w:rPr>
          <w:rFonts w:ascii="Arial Narrow" w:hAnsi="Arial Narrow"/>
          <w:i/>
          <w:sz w:val="22"/>
          <w:szCs w:val="22"/>
          <w:lang w:val="fr-FR"/>
        </w:rPr>
        <w:t xml:space="preserve">   </w:t>
      </w:r>
      <w:r w:rsidRPr="00615359">
        <w:rPr>
          <w:rFonts w:ascii="Arial Narrow" w:hAnsi="Arial Narrow"/>
          <w:i/>
          <w:sz w:val="22"/>
          <w:szCs w:val="22"/>
          <w:lang w:val="fr-FR"/>
        </w:rPr>
        <w:t xml:space="preserve">  .....................................................</w:t>
      </w:r>
    </w:p>
    <w:p w14:paraId="0450A3A1" w14:textId="083C3DFD" w:rsidR="00CD3BF8" w:rsidRPr="00615359" w:rsidRDefault="00CD3BF8" w:rsidP="00D30335">
      <w:pPr>
        <w:jc w:val="both"/>
        <w:rPr>
          <w:rStyle w:val="PageNumber"/>
          <w:rFonts w:ascii="Arial Narrow" w:hAnsi="Arial Narrow" w:cs="Arial"/>
          <w:sz w:val="22"/>
          <w:szCs w:val="22"/>
          <w:lang w:val="fr-FR"/>
        </w:rPr>
      </w:pPr>
      <w:r w:rsidRPr="00615359">
        <w:rPr>
          <w:rFonts w:ascii="Arial Narrow" w:hAnsi="Arial Narrow"/>
          <w:i/>
          <w:sz w:val="22"/>
          <w:szCs w:val="22"/>
          <w:lang w:val="fr-FR"/>
        </w:rPr>
        <w:t xml:space="preserve">Data </w:t>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t xml:space="preserve">                </w:t>
      </w:r>
      <w:r w:rsidR="00271100">
        <w:rPr>
          <w:rFonts w:ascii="Arial Narrow" w:hAnsi="Arial Narrow"/>
          <w:i/>
          <w:sz w:val="22"/>
          <w:szCs w:val="22"/>
          <w:lang w:val="fr-FR"/>
        </w:rPr>
        <w:t xml:space="preserve">   </w:t>
      </w:r>
      <w:r w:rsidRPr="00615359">
        <w:rPr>
          <w:rFonts w:ascii="Arial Narrow" w:hAnsi="Arial Narrow"/>
          <w:i/>
          <w:sz w:val="22"/>
          <w:szCs w:val="22"/>
          <w:lang w:val="fr-FR"/>
        </w:rPr>
        <w:t xml:space="preserve">    .....................................................</w:t>
      </w:r>
    </w:p>
    <w:p w14:paraId="2954F276" w14:textId="777E7B8F" w:rsidR="00557393" w:rsidRPr="008D607E" w:rsidRDefault="00557393" w:rsidP="00D30335">
      <w:pPr>
        <w:jc w:val="right"/>
        <w:rPr>
          <w:rFonts w:ascii="Arial Narrow" w:hAnsi="Arial Narrow"/>
          <w:b/>
          <w:i/>
          <w:noProof/>
          <w:sz w:val="24"/>
          <w:szCs w:val="24"/>
          <w:lang w:val="fr-FR"/>
        </w:rPr>
      </w:pPr>
      <w:r w:rsidRPr="008D607E">
        <w:rPr>
          <w:rFonts w:ascii="Arial Narrow" w:hAnsi="Arial Narrow"/>
          <w:b/>
          <w:i/>
          <w:noProof/>
          <w:sz w:val="24"/>
          <w:szCs w:val="24"/>
          <w:lang w:val="fr-FR"/>
        </w:rPr>
        <w:lastRenderedPageBreak/>
        <w:t>FORMULARUL nr.5</w:t>
      </w:r>
    </w:p>
    <w:p w14:paraId="3AE665E5" w14:textId="77777777" w:rsidR="00557393" w:rsidRPr="00295786" w:rsidRDefault="00557393" w:rsidP="00D30335">
      <w:pPr>
        <w:pStyle w:val="Heading2"/>
        <w:numPr>
          <w:ilvl w:val="0"/>
          <w:numId w:val="0"/>
        </w:numPr>
        <w:ind w:left="1080"/>
        <w:rPr>
          <w:rFonts w:ascii="Arial Narrow" w:hAnsi="Arial Narrow"/>
          <w:caps/>
          <w:sz w:val="24"/>
          <w:szCs w:val="24"/>
        </w:rPr>
      </w:pPr>
    </w:p>
    <w:p w14:paraId="33DFD18B" w14:textId="77777777" w:rsidR="00557393" w:rsidRPr="00295786" w:rsidRDefault="00557393" w:rsidP="00D30335">
      <w:pPr>
        <w:pStyle w:val="Heading2"/>
        <w:numPr>
          <w:ilvl w:val="0"/>
          <w:numId w:val="0"/>
        </w:numPr>
        <w:ind w:left="1080"/>
        <w:rPr>
          <w:rFonts w:ascii="Arial Narrow" w:hAnsi="Arial Narrow"/>
          <w:caps/>
          <w:sz w:val="24"/>
          <w:szCs w:val="24"/>
        </w:rPr>
      </w:pPr>
    </w:p>
    <w:p w14:paraId="2C7682AF" w14:textId="77777777" w:rsidR="00557393" w:rsidRPr="00295786" w:rsidRDefault="00557393" w:rsidP="00D30335">
      <w:pPr>
        <w:pStyle w:val="Heading2"/>
        <w:numPr>
          <w:ilvl w:val="0"/>
          <w:numId w:val="0"/>
        </w:numPr>
        <w:ind w:left="1080"/>
        <w:rPr>
          <w:rFonts w:ascii="Arial Narrow" w:hAnsi="Arial Narrow"/>
          <w:i/>
          <w:iCs/>
          <w:caps/>
          <w:sz w:val="24"/>
          <w:szCs w:val="24"/>
        </w:rPr>
      </w:pPr>
      <w:r w:rsidRPr="00295786">
        <w:rPr>
          <w:rFonts w:ascii="Arial Narrow" w:hAnsi="Arial Narrow"/>
          <w:caps/>
          <w:sz w:val="24"/>
          <w:szCs w:val="24"/>
        </w:rPr>
        <w:t xml:space="preserve">         declaratie privind SANATATEA SI SECURITATEA ÎN muncA</w:t>
      </w:r>
    </w:p>
    <w:p w14:paraId="59804E76" w14:textId="77777777" w:rsidR="00557393" w:rsidRPr="008D607E" w:rsidRDefault="00557393" w:rsidP="00D30335">
      <w:pPr>
        <w:jc w:val="both"/>
        <w:rPr>
          <w:rFonts w:ascii="Arial Narrow" w:hAnsi="Arial Narrow"/>
          <w:i/>
          <w:noProof/>
          <w:sz w:val="24"/>
          <w:szCs w:val="24"/>
          <w:lang w:val="fr-FR"/>
        </w:rPr>
      </w:pPr>
    </w:p>
    <w:p w14:paraId="2A4EEB5F" w14:textId="77777777" w:rsidR="00557393" w:rsidRPr="008D607E" w:rsidRDefault="00557393" w:rsidP="00D30335">
      <w:pPr>
        <w:jc w:val="both"/>
        <w:rPr>
          <w:rFonts w:ascii="Arial Narrow" w:hAnsi="Arial Narrow"/>
          <w:i/>
          <w:noProof/>
          <w:sz w:val="24"/>
          <w:szCs w:val="24"/>
          <w:lang w:val="fr-FR"/>
        </w:rPr>
      </w:pPr>
    </w:p>
    <w:p w14:paraId="30A86192" w14:textId="77777777" w:rsidR="00557393" w:rsidRPr="008D607E" w:rsidRDefault="00557393" w:rsidP="00D30335">
      <w:pPr>
        <w:jc w:val="both"/>
        <w:rPr>
          <w:rFonts w:ascii="Arial Narrow" w:hAnsi="Arial Narrow"/>
          <w:i/>
          <w:noProof/>
          <w:sz w:val="24"/>
          <w:szCs w:val="24"/>
          <w:lang w:val="fr-FR"/>
        </w:rPr>
      </w:pPr>
    </w:p>
    <w:p w14:paraId="46B3F182" w14:textId="77777777" w:rsidR="00557393" w:rsidRPr="00295786" w:rsidRDefault="00557393" w:rsidP="00D30335">
      <w:pPr>
        <w:pStyle w:val="Subtitle"/>
        <w:ind w:firstLine="708"/>
        <w:jc w:val="both"/>
        <w:rPr>
          <w:rFonts w:ascii="Arial Narrow" w:hAnsi="Arial Narrow"/>
          <w:i/>
          <w:noProof/>
          <w:sz w:val="24"/>
          <w:szCs w:val="24"/>
        </w:rPr>
      </w:pPr>
      <w:r w:rsidRPr="00295786">
        <w:rPr>
          <w:rFonts w:ascii="Arial Narrow" w:hAnsi="Arial Narrow"/>
          <w:i/>
          <w:noProof/>
          <w:sz w:val="24"/>
          <w:szCs w:val="24"/>
        </w:rPr>
        <w:t>Subsemnatul ........................... (nume si prenume), reprezentant imputernicit al ………………………..</w:t>
      </w:r>
      <w:r w:rsidRPr="00295786" w:rsidDel="007C1DA6">
        <w:rPr>
          <w:rFonts w:ascii="Arial Narrow" w:hAnsi="Arial Narrow"/>
          <w:i/>
          <w:noProof/>
          <w:sz w:val="24"/>
          <w:szCs w:val="24"/>
        </w:rPr>
        <w:t xml:space="preserve"> </w:t>
      </w:r>
      <w:r w:rsidRPr="00295786">
        <w:rPr>
          <w:rFonts w:ascii="Arial Narrow" w:hAnsi="Arial Narrow"/>
          <w:i/>
          <w:noProof/>
          <w:sz w:val="24"/>
          <w:szCs w:val="24"/>
        </w:rPr>
        <w:t xml:space="preserve">(denumirea operatorului economic), declar pe propria raspundere ca ma anagajez sa </w:t>
      </w:r>
      <w:proofErr w:type="gramStart"/>
      <w:r w:rsidRPr="00295786">
        <w:rPr>
          <w:rFonts w:ascii="Arial Narrow" w:hAnsi="Arial Narrow"/>
          <w:i/>
          <w:noProof/>
          <w:sz w:val="24"/>
          <w:szCs w:val="24"/>
        </w:rPr>
        <w:t xml:space="preserve">prestez </w:t>
      </w:r>
      <w:r w:rsidRPr="00B954DD">
        <w:rPr>
          <w:rFonts w:ascii="Arial Narrow" w:hAnsi="Arial Narrow"/>
          <w:i/>
          <w:sz w:val="24"/>
          <w:szCs w:val="24"/>
        </w:rPr>
        <w:t>,,</w:t>
      </w:r>
      <w:proofErr w:type="gramEnd"/>
      <w:r w:rsidR="00B00BC1" w:rsidRPr="0073203B">
        <w:rPr>
          <w:rFonts w:ascii="Arial Narrow" w:hAnsi="Arial Narrow"/>
          <w:i/>
          <w:sz w:val="24"/>
          <w:szCs w:val="24"/>
          <w:lang w:val="ro-RO"/>
        </w:rPr>
        <w:t>.............................</w:t>
      </w:r>
      <w:r w:rsidR="00C80439" w:rsidRPr="0073203B">
        <w:rPr>
          <w:rFonts w:ascii="Arial Narrow" w:hAnsi="Arial Narrow"/>
          <w:i/>
          <w:sz w:val="24"/>
          <w:szCs w:val="24"/>
          <w:lang w:val="ro-RO"/>
        </w:rPr>
        <w:t>’</w:t>
      </w:r>
      <w:r w:rsidRPr="00B954DD">
        <w:rPr>
          <w:rFonts w:ascii="Arial Narrow" w:hAnsi="Arial Narrow"/>
          <w:i/>
          <w:sz w:val="24"/>
          <w:szCs w:val="24"/>
        </w:rPr>
        <w:t>’</w:t>
      </w:r>
      <w:r>
        <w:rPr>
          <w:rFonts w:ascii="Arial Narrow" w:eastAsia="Calibri" w:hAnsi="Arial Narrow"/>
          <w:sz w:val="24"/>
          <w:szCs w:val="24"/>
        </w:rPr>
        <w:t xml:space="preserve"> </w:t>
      </w:r>
      <w:r w:rsidRPr="00295786">
        <w:rPr>
          <w:rFonts w:ascii="Arial Narrow" w:hAnsi="Arial Narrow"/>
          <w:i/>
          <w:noProof/>
          <w:sz w:val="24"/>
          <w:szCs w:val="24"/>
        </w:rPr>
        <w:t>pe parcursul indeplinirii contractului, in conformitate cu regulile obligatorii referitoare la conditiile de munca si de protectie a muncii, care sunt in vigoare in Romania.</w:t>
      </w:r>
    </w:p>
    <w:p w14:paraId="0044EF68" w14:textId="77777777" w:rsidR="00557393" w:rsidRPr="008D607E" w:rsidRDefault="00557393" w:rsidP="00D30335">
      <w:pPr>
        <w:ind w:firstLine="708"/>
        <w:jc w:val="both"/>
        <w:rPr>
          <w:rFonts w:ascii="Arial Narrow" w:hAnsi="Arial Narrow"/>
          <w:i/>
          <w:noProof/>
          <w:sz w:val="24"/>
          <w:szCs w:val="24"/>
          <w:lang w:val="fr-FR"/>
        </w:rPr>
      </w:pPr>
      <w:r w:rsidRPr="008D607E">
        <w:rPr>
          <w:rFonts w:ascii="Arial Narrow" w:hAnsi="Arial Narrow"/>
          <w:i/>
          <w:noProof/>
          <w:sz w:val="24"/>
          <w:szCs w:val="24"/>
          <w:lang w:val="fr-FR"/>
        </w:rPr>
        <w:t>De asemenea, declar pe propria raspundere ca la elaborare ofertei am tinut cont de obligatiile referitoare la conditiile de munca si de protectie a muncii, si am inclus costul pentru indeplinirea acestor obligatii.</w:t>
      </w:r>
    </w:p>
    <w:p w14:paraId="6FA120D3" w14:textId="77777777" w:rsidR="00557393" w:rsidRPr="00295786" w:rsidRDefault="00557393" w:rsidP="00D30335">
      <w:pPr>
        <w:pStyle w:val="text"/>
        <w:widowControl/>
        <w:spacing w:before="0" w:line="240" w:lineRule="auto"/>
        <w:rPr>
          <w:rFonts w:ascii="Arial Narrow" w:hAnsi="Arial Narrow"/>
          <w:i/>
          <w:noProof/>
          <w:szCs w:val="24"/>
          <w:lang w:val="ro-RO"/>
        </w:rPr>
      </w:pPr>
    </w:p>
    <w:p w14:paraId="137539C4" w14:textId="77777777" w:rsidR="00557393" w:rsidRPr="008D607E" w:rsidRDefault="00557393" w:rsidP="00D30335">
      <w:pPr>
        <w:pStyle w:val="Header"/>
        <w:rPr>
          <w:rFonts w:ascii="Arial Narrow" w:hAnsi="Arial Narrow"/>
          <w:i/>
          <w:sz w:val="24"/>
          <w:szCs w:val="24"/>
          <w:lang w:val="fr-FR"/>
        </w:rPr>
      </w:pPr>
    </w:p>
    <w:p w14:paraId="1335C07D" w14:textId="77777777" w:rsidR="00557393" w:rsidRPr="008D607E" w:rsidRDefault="00557393"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Totodată</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declar</w:t>
      </w:r>
      <w:proofErr w:type="spellEnd"/>
      <w:r w:rsidRPr="008D607E">
        <w:rPr>
          <w:rFonts w:ascii="Arial Narrow" w:hAnsi="Arial Narrow"/>
          <w:i/>
          <w:sz w:val="24"/>
          <w:szCs w:val="24"/>
          <w:lang w:val="fr-FR"/>
        </w:rPr>
        <w:t xml:space="preserve"> </w:t>
      </w:r>
      <w:proofErr w:type="gramStart"/>
      <w:r w:rsidRPr="008D607E">
        <w:rPr>
          <w:rFonts w:ascii="Arial Narrow" w:hAnsi="Arial Narrow"/>
          <w:i/>
          <w:sz w:val="24"/>
          <w:szCs w:val="24"/>
          <w:lang w:val="fr-FR"/>
        </w:rPr>
        <w:t>ca</w:t>
      </w:r>
      <w:proofErr w:type="gram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am</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luat</w:t>
      </w:r>
      <w:proofErr w:type="spellEnd"/>
      <w:r w:rsidRPr="008D607E">
        <w:rPr>
          <w:rFonts w:ascii="Arial Narrow" w:hAnsi="Arial Narrow"/>
          <w:i/>
          <w:sz w:val="24"/>
          <w:szCs w:val="24"/>
          <w:lang w:val="fr-FR"/>
        </w:rPr>
        <w:t xml:space="preserve"> la </w:t>
      </w:r>
      <w:proofErr w:type="spellStart"/>
      <w:r w:rsidRPr="008D607E">
        <w:rPr>
          <w:rFonts w:ascii="Arial Narrow" w:hAnsi="Arial Narrow"/>
          <w:i/>
          <w:sz w:val="24"/>
          <w:szCs w:val="24"/>
          <w:lang w:val="fr-FR"/>
        </w:rPr>
        <w:t>cunoştinţa</w:t>
      </w:r>
      <w:proofErr w:type="spellEnd"/>
      <w:r w:rsidRPr="008D607E">
        <w:rPr>
          <w:rFonts w:ascii="Arial Narrow" w:hAnsi="Arial Narrow"/>
          <w:i/>
          <w:sz w:val="24"/>
          <w:szCs w:val="24"/>
          <w:lang w:val="fr-FR"/>
        </w:rPr>
        <w:t xml:space="preserve"> de </w:t>
      </w:r>
      <w:proofErr w:type="spellStart"/>
      <w:r w:rsidRPr="008D607E">
        <w:rPr>
          <w:rFonts w:ascii="Arial Narrow" w:hAnsi="Arial Narrow"/>
          <w:i/>
          <w:sz w:val="24"/>
          <w:szCs w:val="24"/>
          <w:lang w:val="fr-FR"/>
        </w:rPr>
        <w:t>prevederile</w:t>
      </w:r>
      <w:proofErr w:type="spellEnd"/>
      <w:r w:rsidRPr="008D607E">
        <w:rPr>
          <w:rFonts w:ascii="Arial Narrow" w:hAnsi="Arial Narrow"/>
          <w:i/>
          <w:sz w:val="24"/>
          <w:szCs w:val="24"/>
          <w:lang w:val="fr-FR"/>
        </w:rPr>
        <w:t xml:space="preserve"> art 326 « </w:t>
      </w:r>
      <w:proofErr w:type="spellStart"/>
      <w:r w:rsidRPr="008D607E">
        <w:rPr>
          <w:rFonts w:ascii="Arial Narrow" w:hAnsi="Arial Narrow"/>
          <w:i/>
          <w:sz w:val="24"/>
          <w:szCs w:val="24"/>
          <w:lang w:val="fr-FR"/>
        </w:rPr>
        <w:t>Falsul</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în</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Declaraţii</w:t>
      </w:r>
      <w:proofErr w:type="spellEnd"/>
      <w:r w:rsidRPr="008D607E">
        <w:rPr>
          <w:rFonts w:ascii="Arial Narrow" w:hAnsi="Arial Narrow"/>
          <w:i/>
          <w:sz w:val="24"/>
          <w:szCs w:val="24"/>
          <w:lang w:val="fr-FR"/>
        </w:rPr>
        <w:t xml:space="preserve"> » </w:t>
      </w:r>
      <w:proofErr w:type="spellStart"/>
      <w:r w:rsidRPr="008D607E">
        <w:rPr>
          <w:rFonts w:ascii="Arial Narrow" w:hAnsi="Arial Narrow"/>
          <w:i/>
          <w:sz w:val="24"/>
          <w:szCs w:val="24"/>
          <w:lang w:val="fr-FR"/>
        </w:rPr>
        <w:t>din</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Codul</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Penal</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referitor</w:t>
      </w:r>
      <w:proofErr w:type="spellEnd"/>
      <w:r w:rsidRPr="008D607E">
        <w:rPr>
          <w:rFonts w:ascii="Arial Narrow" w:hAnsi="Arial Narrow"/>
          <w:i/>
          <w:sz w:val="24"/>
          <w:szCs w:val="24"/>
          <w:lang w:val="fr-FR"/>
        </w:rPr>
        <w:t xml:space="preserve"> la « </w:t>
      </w:r>
      <w:proofErr w:type="spellStart"/>
      <w:r w:rsidRPr="008D607E">
        <w:rPr>
          <w:rFonts w:ascii="Arial Narrow" w:hAnsi="Arial Narrow"/>
          <w:i/>
          <w:sz w:val="24"/>
          <w:szCs w:val="24"/>
          <w:lang w:val="fr-FR"/>
        </w:rPr>
        <w:t>Declararea</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necorespunzătoare</w:t>
      </w:r>
      <w:proofErr w:type="spellEnd"/>
      <w:r w:rsidRPr="008D607E">
        <w:rPr>
          <w:rFonts w:ascii="Arial Narrow" w:hAnsi="Arial Narrow"/>
          <w:i/>
          <w:sz w:val="24"/>
          <w:szCs w:val="24"/>
          <w:lang w:val="fr-FR"/>
        </w:rPr>
        <w:t xml:space="preserve"> a </w:t>
      </w:r>
      <w:proofErr w:type="spellStart"/>
      <w:r w:rsidRPr="008D607E">
        <w:rPr>
          <w:rFonts w:ascii="Arial Narrow" w:hAnsi="Arial Narrow"/>
          <w:i/>
          <w:sz w:val="24"/>
          <w:szCs w:val="24"/>
          <w:lang w:val="fr-FR"/>
        </w:rPr>
        <w:t>adevărului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făcuta</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unui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organ</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sau</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instituţii</w:t>
      </w:r>
      <w:proofErr w:type="spellEnd"/>
      <w:r w:rsidRPr="008D607E">
        <w:rPr>
          <w:rFonts w:ascii="Arial Narrow" w:hAnsi="Arial Narrow"/>
          <w:i/>
          <w:sz w:val="24"/>
          <w:szCs w:val="24"/>
          <w:lang w:val="fr-FR"/>
        </w:rPr>
        <w:t xml:space="preserve"> de stat </w:t>
      </w:r>
      <w:proofErr w:type="spellStart"/>
      <w:r w:rsidRPr="008D607E">
        <w:rPr>
          <w:rFonts w:ascii="Arial Narrow" w:hAnsi="Arial Narrow"/>
          <w:i/>
          <w:sz w:val="24"/>
          <w:szCs w:val="24"/>
          <w:lang w:val="fr-FR"/>
        </w:rPr>
        <w:t>ori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unei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alte</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unităţi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în</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vederea</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producerii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unei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consecinţe</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juridice</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pentru</w:t>
      </w:r>
      <w:proofErr w:type="spellEnd"/>
      <w:r w:rsidRPr="008D607E">
        <w:rPr>
          <w:rFonts w:ascii="Arial Narrow" w:hAnsi="Arial Narrow"/>
          <w:i/>
          <w:sz w:val="24"/>
          <w:szCs w:val="24"/>
          <w:lang w:val="fr-FR"/>
        </w:rPr>
        <w:t xml:space="preserve"> sine </w:t>
      </w:r>
      <w:proofErr w:type="spellStart"/>
      <w:r w:rsidRPr="008D607E">
        <w:rPr>
          <w:rFonts w:ascii="Arial Narrow" w:hAnsi="Arial Narrow"/>
          <w:i/>
          <w:sz w:val="24"/>
          <w:szCs w:val="24"/>
          <w:lang w:val="fr-FR"/>
        </w:rPr>
        <w:t>sau</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pentru</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altul</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atunci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când</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potrivit</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legii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ori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împrejurărilor</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declaraţia</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făcuta</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serveşte</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pentru</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producerea</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acelei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consecinţe</w:t>
      </w:r>
      <w:proofErr w:type="spellEnd"/>
      <w:r w:rsidRPr="008D607E">
        <w:rPr>
          <w:rFonts w:ascii="Arial Narrow" w:hAnsi="Arial Narrow"/>
          <w:i/>
          <w:sz w:val="24"/>
          <w:szCs w:val="24"/>
          <w:lang w:val="fr-FR"/>
        </w:rPr>
        <w:t xml:space="preserve">, se </w:t>
      </w:r>
      <w:proofErr w:type="spellStart"/>
      <w:r w:rsidRPr="008D607E">
        <w:rPr>
          <w:rFonts w:ascii="Arial Narrow" w:hAnsi="Arial Narrow"/>
          <w:i/>
          <w:sz w:val="24"/>
          <w:szCs w:val="24"/>
          <w:lang w:val="fr-FR"/>
        </w:rPr>
        <w:t>pedepseşte</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cu</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închisoare</w:t>
      </w:r>
      <w:proofErr w:type="spellEnd"/>
      <w:r w:rsidRPr="008D607E">
        <w:rPr>
          <w:rFonts w:ascii="Arial Narrow" w:hAnsi="Arial Narrow"/>
          <w:i/>
          <w:sz w:val="24"/>
          <w:szCs w:val="24"/>
          <w:lang w:val="fr-FR"/>
        </w:rPr>
        <w:t xml:space="preserve"> de la 3 </w:t>
      </w:r>
      <w:proofErr w:type="spellStart"/>
      <w:r w:rsidRPr="008D607E">
        <w:rPr>
          <w:rFonts w:ascii="Arial Narrow" w:hAnsi="Arial Narrow"/>
          <w:i/>
          <w:sz w:val="24"/>
          <w:szCs w:val="24"/>
          <w:lang w:val="fr-FR"/>
        </w:rPr>
        <w:t>luni</w:t>
      </w:r>
      <w:proofErr w:type="spellEnd"/>
      <w:r w:rsidRPr="008D607E">
        <w:rPr>
          <w:rFonts w:ascii="Arial Narrow" w:hAnsi="Arial Narrow"/>
          <w:i/>
          <w:sz w:val="24"/>
          <w:szCs w:val="24"/>
          <w:lang w:val="fr-FR"/>
        </w:rPr>
        <w:t xml:space="preserve"> la 2 </w:t>
      </w:r>
      <w:proofErr w:type="spellStart"/>
      <w:r w:rsidRPr="008D607E">
        <w:rPr>
          <w:rFonts w:ascii="Arial Narrow" w:hAnsi="Arial Narrow"/>
          <w:i/>
          <w:sz w:val="24"/>
          <w:szCs w:val="24"/>
          <w:lang w:val="fr-FR"/>
        </w:rPr>
        <w:t>ani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sau</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cu</w:t>
      </w:r>
      <w:proofErr w:type="spellEnd"/>
      <w:r w:rsidRPr="008D607E">
        <w:rPr>
          <w:rFonts w:ascii="Arial Narrow" w:hAnsi="Arial Narrow"/>
          <w:i/>
          <w:sz w:val="24"/>
          <w:szCs w:val="24"/>
          <w:lang w:val="fr-FR"/>
        </w:rPr>
        <w:t xml:space="preserve"> amenda »</w:t>
      </w:r>
    </w:p>
    <w:p w14:paraId="10263C4D" w14:textId="77777777" w:rsidR="00557393" w:rsidRPr="008D607E" w:rsidRDefault="00557393" w:rsidP="00D30335">
      <w:pPr>
        <w:spacing w:after="120"/>
        <w:jc w:val="both"/>
        <w:rPr>
          <w:rFonts w:ascii="Arial Narrow" w:hAnsi="Arial Narrow"/>
          <w:i/>
          <w:sz w:val="24"/>
          <w:szCs w:val="24"/>
          <w:lang w:val="fr-FR"/>
        </w:rPr>
      </w:pPr>
    </w:p>
    <w:p w14:paraId="25E414FD" w14:textId="77777777" w:rsidR="00557393" w:rsidRPr="008D607E" w:rsidRDefault="00557393" w:rsidP="00D30335">
      <w:pPr>
        <w:spacing w:after="120"/>
        <w:rPr>
          <w:rFonts w:ascii="Arial Narrow" w:hAnsi="Arial Narrow"/>
          <w:i/>
          <w:sz w:val="24"/>
          <w:szCs w:val="24"/>
          <w:lang w:val="fr-FR"/>
        </w:rPr>
      </w:pPr>
      <w:proofErr w:type="spellStart"/>
      <w:r w:rsidRPr="008D607E">
        <w:rPr>
          <w:rFonts w:ascii="Arial Narrow" w:hAnsi="Arial Narrow"/>
          <w:i/>
          <w:sz w:val="24"/>
          <w:szCs w:val="24"/>
          <w:lang w:val="fr-FR"/>
        </w:rPr>
        <w:t>Semnătura</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ofertantului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sau</w:t>
      </w:r>
      <w:proofErr w:type="spellEnd"/>
      <w:r w:rsidRPr="008D607E">
        <w:rPr>
          <w:rFonts w:ascii="Arial Narrow" w:hAnsi="Arial Narrow"/>
          <w:i/>
          <w:sz w:val="24"/>
          <w:szCs w:val="24"/>
          <w:lang w:val="fr-FR"/>
        </w:rPr>
        <w:t xml:space="preserve"> a </w:t>
      </w:r>
      <w:proofErr w:type="spellStart"/>
      <w:r w:rsidRPr="008D607E">
        <w:rPr>
          <w:rFonts w:ascii="Arial Narrow" w:hAnsi="Arial Narrow"/>
          <w:i/>
          <w:sz w:val="24"/>
          <w:szCs w:val="24"/>
          <w:lang w:val="fr-FR"/>
        </w:rPr>
        <w:t>reprezentantului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ofertantului</w:t>
      </w:r>
      <w:proofErr w:type="spellEnd"/>
      <w:r w:rsidRPr="008D607E">
        <w:rPr>
          <w:rFonts w:ascii="Arial Narrow" w:hAnsi="Arial Narrow"/>
          <w:i/>
          <w:sz w:val="24"/>
          <w:szCs w:val="24"/>
          <w:lang w:val="fr-FR"/>
        </w:rPr>
        <w:t xml:space="preserve">                     .....................................................</w:t>
      </w:r>
    </w:p>
    <w:p w14:paraId="3A05FE89" w14:textId="77777777" w:rsidR="00557393" w:rsidRPr="008D607E" w:rsidRDefault="00557393" w:rsidP="00D30335">
      <w:pPr>
        <w:spacing w:after="120"/>
        <w:jc w:val="both"/>
        <w:rPr>
          <w:rFonts w:ascii="Arial Narrow" w:hAnsi="Arial Narrow"/>
          <w:i/>
          <w:sz w:val="24"/>
          <w:szCs w:val="24"/>
          <w:lang w:val="fr-FR"/>
        </w:rPr>
      </w:pPr>
      <w:proofErr w:type="spellStart"/>
      <w:proofErr w:type="gramStart"/>
      <w:r w:rsidRPr="008D607E">
        <w:rPr>
          <w:rFonts w:ascii="Arial Narrow" w:hAnsi="Arial Narrow"/>
          <w:i/>
          <w:sz w:val="24"/>
          <w:szCs w:val="24"/>
          <w:lang w:val="fr-FR"/>
        </w:rPr>
        <w:t>Numele</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şi</w:t>
      </w:r>
      <w:proofErr w:type="spellEnd"/>
      <w:proofErr w:type="gram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prenumele</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semnatarului</w:t>
      </w:r>
      <w:proofErr w:type="spellEnd"/>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13029255" w14:textId="77777777" w:rsidR="00557393" w:rsidRPr="008D607E" w:rsidRDefault="00557393"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Capacitate</w:t>
      </w:r>
      <w:proofErr w:type="spellEnd"/>
      <w:r w:rsidRPr="008D607E">
        <w:rPr>
          <w:rFonts w:ascii="Arial Narrow" w:hAnsi="Arial Narrow"/>
          <w:i/>
          <w:sz w:val="24"/>
          <w:szCs w:val="24"/>
          <w:lang w:val="fr-FR"/>
        </w:rPr>
        <w:t xml:space="preserve"> de </w:t>
      </w:r>
      <w:proofErr w:type="spellStart"/>
      <w:r w:rsidRPr="008D607E">
        <w:rPr>
          <w:rFonts w:ascii="Arial Narrow" w:hAnsi="Arial Narrow"/>
          <w:i/>
          <w:sz w:val="24"/>
          <w:szCs w:val="24"/>
          <w:lang w:val="fr-FR"/>
        </w:rPr>
        <w:t>semnătura</w:t>
      </w:r>
      <w:proofErr w:type="spellEnd"/>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64B48212" w14:textId="77777777" w:rsidR="00557393" w:rsidRPr="008D607E" w:rsidRDefault="00557393" w:rsidP="00D30335">
      <w:pPr>
        <w:spacing w:after="120"/>
        <w:jc w:val="both"/>
        <w:rPr>
          <w:rFonts w:ascii="Arial Narrow" w:hAnsi="Arial Narrow"/>
          <w:b/>
          <w:i/>
          <w:sz w:val="24"/>
          <w:szCs w:val="24"/>
          <w:lang w:val="fr-FR"/>
        </w:rPr>
      </w:pPr>
      <w:proofErr w:type="spellStart"/>
      <w:r w:rsidRPr="008D607E">
        <w:rPr>
          <w:rFonts w:ascii="Arial Narrow" w:hAnsi="Arial Narrow"/>
          <w:b/>
          <w:i/>
          <w:sz w:val="24"/>
          <w:szCs w:val="24"/>
          <w:lang w:val="fr-FR"/>
        </w:rPr>
        <w:t>Detalii</w:t>
      </w:r>
      <w:proofErr w:type="spellEnd"/>
      <w:r w:rsidRPr="008D607E">
        <w:rPr>
          <w:rFonts w:ascii="Arial Narrow" w:hAnsi="Arial Narrow"/>
          <w:b/>
          <w:i/>
          <w:sz w:val="24"/>
          <w:szCs w:val="24"/>
          <w:lang w:val="fr-FR"/>
        </w:rPr>
        <w:t xml:space="preserve"> </w:t>
      </w:r>
      <w:proofErr w:type="spellStart"/>
      <w:r w:rsidRPr="008D607E">
        <w:rPr>
          <w:rFonts w:ascii="Arial Narrow" w:hAnsi="Arial Narrow"/>
          <w:b/>
          <w:i/>
          <w:sz w:val="24"/>
          <w:szCs w:val="24"/>
          <w:lang w:val="fr-FR"/>
        </w:rPr>
        <w:t>despre</w:t>
      </w:r>
      <w:proofErr w:type="spellEnd"/>
      <w:r w:rsidRPr="008D607E">
        <w:rPr>
          <w:rFonts w:ascii="Arial Narrow" w:hAnsi="Arial Narrow"/>
          <w:b/>
          <w:i/>
          <w:sz w:val="24"/>
          <w:szCs w:val="24"/>
          <w:lang w:val="fr-FR"/>
        </w:rPr>
        <w:t xml:space="preserve"> </w:t>
      </w:r>
      <w:proofErr w:type="spellStart"/>
      <w:r w:rsidRPr="008D607E">
        <w:rPr>
          <w:rFonts w:ascii="Arial Narrow" w:hAnsi="Arial Narrow"/>
          <w:b/>
          <w:i/>
          <w:sz w:val="24"/>
          <w:szCs w:val="24"/>
          <w:lang w:val="fr-FR"/>
        </w:rPr>
        <w:t>ofertant</w:t>
      </w:r>
      <w:proofErr w:type="spellEnd"/>
      <w:r w:rsidRPr="008D607E">
        <w:rPr>
          <w:rFonts w:ascii="Arial Narrow" w:hAnsi="Arial Narrow"/>
          <w:b/>
          <w:i/>
          <w:sz w:val="24"/>
          <w:szCs w:val="24"/>
          <w:lang w:val="fr-FR"/>
        </w:rPr>
        <w:t xml:space="preserve"> </w:t>
      </w:r>
    </w:p>
    <w:p w14:paraId="7BEED968" w14:textId="77777777" w:rsidR="00557393" w:rsidRPr="008D607E" w:rsidRDefault="00557393"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Numele</w:t>
      </w:r>
      <w:proofErr w:type="spellEnd"/>
      <w:r w:rsidRPr="008D607E">
        <w:rPr>
          <w:rFonts w:ascii="Arial Narrow" w:hAnsi="Arial Narrow"/>
          <w:i/>
          <w:sz w:val="24"/>
          <w:szCs w:val="24"/>
          <w:lang w:val="fr-FR"/>
        </w:rPr>
        <w:t xml:space="preserve"> </w:t>
      </w:r>
      <w:proofErr w:type="spellStart"/>
      <w:proofErr w:type="gramStart"/>
      <w:r w:rsidRPr="008D607E">
        <w:rPr>
          <w:rFonts w:ascii="Arial Narrow" w:hAnsi="Arial Narrow"/>
          <w:i/>
          <w:sz w:val="24"/>
          <w:szCs w:val="24"/>
          <w:lang w:val="fr-FR"/>
        </w:rPr>
        <w:t>ofertantului</w:t>
      </w:r>
      <w:proofErr w:type="spellEnd"/>
      <w:r w:rsidRPr="008D607E">
        <w:rPr>
          <w:rFonts w:ascii="Arial Narrow" w:hAnsi="Arial Narrow"/>
          <w:i/>
          <w:sz w:val="24"/>
          <w:szCs w:val="24"/>
          <w:lang w:val="fr-FR"/>
        </w:rPr>
        <w:t xml:space="preserve">  </w:t>
      </w:r>
      <w:r w:rsidRPr="008D607E">
        <w:rPr>
          <w:rFonts w:ascii="Arial Narrow" w:hAnsi="Arial Narrow"/>
          <w:i/>
          <w:sz w:val="24"/>
          <w:szCs w:val="24"/>
          <w:lang w:val="fr-FR"/>
        </w:rPr>
        <w:tab/>
      </w:r>
      <w:proofErr w:type="gramEnd"/>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15176810" w14:textId="77777777" w:rsidR="00557393" w:rsidRPr="008D607E" w:rsidRDefault="00557393"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Ţara</w:t>
      </w:r>
      <w:proofErr w:type="spellEnd"/>
      <w:r w:rsidRPr="008D607E">
        <w:rPr>
          <w:rFonts w:ascii="Arial Narrow" w:hAnsi="Arial Narrow"/>
          <w:i/>
          <w:sz w:val="24"/>
          <w:szCs w:val="24"/>
          <w:lang w:val="fr-FR"/>
        </w:rPr>
        <w:t xml:space="preserve"> de </w:t>
      </w:r>
      <w:proofErr w:type="spellStart"/>
      <w:r w:rsidRPr="008D607E">
        <w:rPr>
          <w:rFonts w:ascii="Arial Narrow" w:hAnsi="Arial Narrow"/>
          <w:i/>
          <w:sz w:val="24"/>
          <w:szCs w:val="24"/>
          <w:lang w:val="fr-FR"/>
        </w:rPr>
        <w:t>reşedinţă</w:t>
      </w:r>
      <w:proofErr w:type="spellEnd"/>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3DFFFC43" w14:textId="77777777" w:rsidR="00557393" w:rsidRPr="008D607E" w:rsidRDefault="00557393"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Adresa</w:t>
      </w:r>
      <w:proofErr w:type="spellEnd"/>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207D7700" w14:textId="77777777" w:rsidR="00557393" w:rsidRPr="008D607E" w:rsidRDefault="00557393"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Adresa</w:t>
      </w:r>
      <w:proofErr w:type="spellEnd"/>
      <w:r w:rsidRPr="008D607E">
        <w:rPr>
          <w:rFonts w:ascii="Arial Narrow" w:hAnsi="Arial Narrow"/>
          <w:i/>
          <w:sz w:val="24"/>
          <w:szCs w:val="24"/>
          <w:lang w:val="fr-FR"/>
        </w:rPr>
        <w:t xml:space="preserve"> de </w:t>
      </w:r>
      <w:proofErr w:type="spellStart"/>
      <w:r w:rsidRPr="008D607E">
        <w:rPr>
          <w:rFonts w:ascii="Arial Narrow" w:hAnsi="Arial Narrow"/>
          <w:i/>
          <w:sz w:val="24"/>
          <w:szCs w:val="24"/>
          <w:lang w:val="fr-FR"/>
        </w:rPr>
        <w:t>corespondenţă</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dacă</w:t>
      </w:r>
      <w:proofErr w:type="spellEnd"/>
      <w:r w:rsidRPr="008D607E">
        <w:rPr>
          <w:rFonts w:ascii="Arial Narrow" w:hAnsi="Arial Narrow"/>
          <w:i/>
          <w:sz w:val="24"/>
          <w:szCs w:val="24"/>
          <w:lang w:val="fr-FR"/>
        </w:rPr>
        <w:t xml:space="preserve"> este </w:t>
      </w:r>
      <w:proofErr w:type="spellStart"/>
      <w:r w:rsidRPr="008D607E">
        <w:rPr>
          <w:rFonts w:ascii="Arial Narrow" w:hAnsi="Arial Narrow"/>
          <w:i/>
          <w:sz w:val="24"/>
          <w:szCs w:val="24"/>
          <w:lang w:val="fr-FR"/>
        </w:rPr>
        <w:t>diferită</w:t>
      </w:r>
      <w:proofErr w:type="spellEnd"/>
      <w:r w:rsidRPr="008D607E">
        <w:rPr>
          <w:rFonts w:ascii="Arial Narrow" w:hAnsi="Arial Narrow"/>
          <w:i/>
          <w:sz w:val="24"/>
          <w:szCs w:val="24"/>
          <w:lang w:val="fr-FR"/>
        </w:rPr>
        <w:t>)</w:t>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084AFA9E" w14:textId="77777777" w:rsidR="00557393" w:rsidRPr="008D607E" w:rsidRDefault="00557393"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Adresa</w:t>
      </w:r>
      <w:proofErr w:type="spellEnd"/>
      <w:r w:rsidRPr="008D607E">
        <w:rPr>
          <w:rFonts w:ascii="Arial Narrow" w:hAnsi="Arial Narrow"/>
          <w:i/>
          <w:sz w:val="24"/>
          <w:szCs w:val="24"/>
          <w:lang w:val="fr-FR"/>
        </w:rPr>
        <w:t xml:space="preserve"> </w:t>
      </w:r>
      <w:proofErr w:type="gramStart"/>
      <w:r w:rsidRPr="008D607E">
        <w:rPr>
          <w:rFonts w:ascii="Arial Narrow" w:hAnsi="Arial Narrow"/>
          <w:i/>
          <w:sz w:val="24"/>
          <w:szCs w:val="24"/>
          <w:lang w:val="fr-FR"/>
        </w:rPr>
        <w:t>de e-mail</w:t>
      </w:r>
      <w:proofErr w:type="gramEnd"/>
      <w:r w:rsidRPr="008D607E">
        <w:rPr>
          <w:rFonts w:ascii="Arial Narrow" w:hAnsi="Arial Narrow"/>
          <w:i/>
          <w:sz w:val="24"/>
          <w:szCs w:val="24"/>
          <w:lang w:val="fr-FR"/>
        </w:rPr>
        <w:t xml:space="preserve">                                                                                    .....................................................</w:t>
      </w:r>
    </w:p>
    <w:p w14:paraId="3F7D3B0B" w14:textId="77777777" w:rsidR="00557393" w:rsidRPr="008D607E" w:rsidRDefault="00557393" w:rsidP="00D30335">
      <w:pPr>
        <w:spacing w:after="120"/>
        <w:jc w:val="both"/>
        <w:rPr>
          <w:rFonts w:ascii="Arial Narrow" w:hAnsi="Arial Narrow"/>
          <w:i/>
          <w:sz w:val="24"/>
          <w:szCs w:val="24"/>
          <w:lang w:val="fr-FR"/>
        </w:rPr>
      </w:pPr>
      <w:r w:rsidRPr="008D607E">
        <w:rPr>
          <w:rFonts w:ascii="Arial Narrow" w:hAnsi="Arial Narrow"/>
          <w:i/>
          <w:sz w:val="24"/>
          <w:szCs w:val="24"/>
          <w:lang w:val="fr-FR"/>
        </w:rPr>
        <w:t>Telefon / Fax</w:t>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424EDEF3" w14:textId="77777777" w:rsidR="00557393" w:rsidRPr="00295786" w:rsidRDefault="00557393" w:rsidP="00D30335">
      <w:pPr>
        <w:jc w:val="both"/>
        <w:rPr>
          <w:rStyle w:val="ln2tparagraf"/>
          <w:rFonts w:ascii="Arial Narrow" w:hAnsi="Arial Narrow" w:cs="Arial"/>
          <w:sz w:val="24"/>
          <w:szCs w:val="24"/>
          <w:lang w:val="fr-FR"/>
        </w:rPr>
      </w:pPr>
      <w:r w:rsidRPr="00295786">
        <w:rPr>
          <w:rFonts w:ascii="Arial Narrow" w:hAnsi="Arial Narrow"/>
          <w:i/>
          <w:sz w:val="24"/>
          <w:szCs w:val="24"/>
        </w:rPr>
        <w:t xml:space="preserve">Data </w:t>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66CBF4D4" w14:textId="77777777" w:rsidR="00CD3BF8" w:rsidRDefault="00CD3BF8" w:rsidP="00D30335">
      <w:pPr>
        <w:rPr>
          <w:rStyle w:val="PageNumber"/>
          <w:rFonts w:ascii="Arial Narrow" w:hAnsi="Arial Narrow"/>
          <w:b/>
          <w:i/>
          <w:sz w:val="24"/>
          <w:szCs w:val="24"/>
        </w:rPr>
      </w:pPr>
    </w:p>
    <w:sectPr w:rsidR="00CD3BF8" w:rsidSect="002C309F">
      <w:pgSz w:w="11906" w:h="16838"/>
      <w:pgMar w:top="965" w:right="991" w:bottom="426" w:left="141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9DB4B" w14:textId="77777777" w:rsidR="00700011" w:rsidRDefault="00700011">
      <w:r>
        <w:separator/>
      </w:r>
    </w:p>
  </w:endnote>
  <w:endnote w:type="continuationSeparator" w:id="0">
    <w:p w14:paraId="4F8F21FB" w14:textId="77777777" w:rsidR="00700011" w:rsidRDefault="0070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Sans Serif">
    <w:altName w:val="Yu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useo Sans For Dell 100">
    <w:altName w:val="Arial"/>
    <w:panose1 w:val="00000000000000000000"/>
    <w:charset w:val="00"/>
    <w:family w:val="swiss"/>
    <w:notTrueType/>
    <w:pitch w:val="default"/>
    <w:sig w:usb0="00000003" w:usb1="00000000" w:usb2="00000000" w:usb3="00000000" w:csb0="00000001" w:csb1="00000000"/>
  </w:font>
  <w:font w:name="Andale Sans UI">
    <w:altName w:val="Times New Roman"/>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BB16E" w14:textId="77777777" w:rsidR="00700011" w:rsidRDefault="00700011">
      <w:r>
        <w:separator/>
      </w:r>
    </w:p>
  </w:footnote>
  <w:footnote w:type="continuationSeparator" w:id="0">
    <w:p w14:paraId="34ED452E" w14:textId="77777777" w:rsidR="00700011" w:rsidRDefault="00700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Wingdings" w:hAnsi="Wingdings"/>
      </w:rPr>
    </w:lvl>
  </w:abstractNum>
  <w:abstractNum w:abstractNumId="1" w15:restartNumberingAfterBreak="0">
    <w:nsid w:val="00000003"/>
    <w:multiLevelType w:val="singleLevel"/>
    <w:tmpl w:val="00000003"/>
    <w:lvl w:ilvl="0">
      <w:start w:val="1"/>
      <w:numFmt w:val="decimal"/>
      <w:lvlText w:val="%1."/>
      <w:lvlJc w:val="left"/>
      <w:pPr>
        <w:tabs>
          <w:tab w:val="num" w:pos="76"/>
        </w:tabs>
        <w:ind w:left="720" w:hanging="360"/>
      </w:pPr>
      <w:rPr>
        <w:rFonts w:ascii="Times New Roman" w:hAnsi="Times New Roman" w:cs="Times New Roman" w:hint="default"/>
        <w:b/>
        <w:bCs/>
        <w:kern w:val="1"/>
        <w:sz w:val="24"/>
        <w:szCs w:val="24"/>
        <w:lang w:val="es-ES"/>
      </w:rPr>
    </w:lvl>
  </w:abstractNum>
  <w:abstractNum w:abstractNumId="2" w15:restartNumberingAfterBreak="0">
    <w:nsid w:val="00000005"/>
    <w:multiLevelType w:val="singleLevel"/>
    <w:tmpl w:val="00000005"/>
    <w:name w:val="WW8Num5"/>
    <w:lvl w:ilvl="0">
      <w:start w:val="11"/>
      <w:numFmt w:val="bullet"/>
      <w:lvlText w:val="-"/>
      <w:lvlJc w:val="left"/>
      <w:pPr>
        <w:tabs>
          <w:tab w:val="num" w:pos="720"/>
        </w:tabs>
        <w:ind w:left="720" w:hanging="360"/>
      </w:pPr>
      <w:rPr>
        <w:rFonts w:ascii="Calibri" w:hAnsi="Calibri" w:cs="Wingdings" w:hint="default"/>
        <w:w w:val="105"/>
        <w:sz w:val="24"/>
        <w:szCs w:val="24"/>
        <w:lang w:val="ro-RO"/>
      </w:rPr>
    </w:lvl>
  </w:abstractNum>
  <w:abstractNum w:abstractNumId="3" w15:restartNumberingAfterBreak="0">
    <w:nsid w:val="00000006"/>
    <w:multiLevelType w:val="singleLevel"/>
    <w:tmpl w:val="00000006"/>
    <w:name w:val="WW8Num6"/>
    <w:lvl w:ilvl="0">
      <w:start w:val="1"/>
      <w:numFmt w:val="decimal"/>
      <w:lvlText w:val="%1."/>
      <w:lvlJc w:val="left"/>
      <w:pPr>
        <w:tabs>
          <w:tab w:val="num" w:pos="0"/>
        </w:tabs>
        <w:ind w:left="119" w:hanging="220"/>
      </w:pPr>
      <w:rPr>
        <w:rFonts w:ascii="Times New Roman" w:hAnsi="Times New Roman" w:cs="Times New Roman" w:hint="default"/>
        <w:b w:val="0"/>
        <w:color w:val="auto"/>
        <w:w w:val="105"/>
        <w:sz w:val="24"/>
        <w:szCs w:val="24"/>
        <w:shd w:val="clear" w:color="auto" w:fill="FFFF00"/>
        <w:lang w:val="it-IT"/>
      </w:r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259" w:hanging="360"/>
      </w:pPr>
      <w:rPr>
        <w:rFonts w:ascii="Times New Roman" w:hAnsi="Times New Roman" w:cs="Times New Roman" w:hint="default"/>
        <w:w w:val="105"/>
        <w:sz w:val="24"/>
        <w:szCs w:val="24"/>
        <w:lang w:val="ro-RO"/>
      </w:rPr>
    </w:lvl>
  </w:abstractNum>
  <w:abstractNum w:abstractNumId="5" w15:restartNumberingAfterBreak="0">
    <w:nsid w:val="084F7DB7"/>
    <w:multiLevelType w:val="singleLevel"/>
    <w:tmpl w:val="6D663BFC"/>
    <w:lvl w:ilvl="0">
      <w:start w:val="5"/>
      <w:numFmt w:val="bullet"/>
      <w:lvlText w:val="-"/>
      <w:lvlJc w:val="left"/>
      <w:pPr>
        <w:tabs>
          <w:tab w:val="num" w:pos="360"/>
        </w:tabs>
        <w:ind w:left="360" w:hanging="360"/>
      </w:pPr>
      <w:rPr>
        <w:rFonts w:hint="default"/>
      </w:rPr>
    </w:lvl>
  </w:abstractNum>
  <w:abstractNum w:abstractNumId="6" w15:restartNumberingAfterBreak="0">
    <w:nsid w:val="0C183128"/>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7" w15:restartNumberingAfterBreak="0">
    <w:nsid w:val="0E515F0C"/>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8" w15:restartNumberingAfterBreak="0">
    <w:nsid w:val="13E726DF"/>
    <w:multiLevelType w:val="hybridMultilevel"/>
    <w:tmpl w:val="76644DD6"/>
    <w:lvl w:ilvl="0" w:tplc="9432A7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A92323"/>
    <w:multiLevelType w:val="hybridMultilevel"/>
    <w:tmpl w:val="BF3E3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4040EA"/>
    <w:multiLevelType w:val="hybridMultilevel"/>
    <w:tmpl w:val="77F0A84C"/>
    <w:lvl w:ilvl="0" w:tplc="DCFC680C">
      <w:start w:val="1"/>
      <w:numFmt w:val="decimal"/>
      <w:lvlText w:val="%1."/>
      <w:lvlJc w:val="left"/>
      <w:pPr>
        <w:tabs>
          <w:tab w:val="num" w:pos="717"/>
        </w:tabs>
        <w:ind w:left="0" w:firstLine="0"/>
      </w:pPr>
      <w:rPr>
        <w:rFonts w:ascii="Arial Narrow" w:eastAsia="Times New Roman" w:hAnsi="Arial Narrow"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8E25BA"/>
    <w:multiLevelType w:val="hybridMultilevel"/>
    <w:tmpl w:val="7CD0DAD4"/>
    <w:lvl w:ilvl="0" w:tplc="ADB0ABD4">
      <w:start w:val="19"/>
      <w:numFmt w:val="bullet"/>
      <w:lvlText w:val="-"/>
      <w:lvlJc w:val="left"/>
      <w:pPr>
        <w:tabs>
          <w:tab w:val="num" w:pos="720"/>
        </w:tabs>
        <w:ind w:left="720" w:hanging="360"/>
      </w:pPr>
      <w:rPr>
        <w:rFonts w:ascii="Arial" w:eastAsia="Times New Roman" w:hAnsi="Aria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D65350"/>
    <w:multiLevelType w:val="singleLevel"/>
    <w:tmpl w:val="00000003"/>
    <w:lvl w:ilvl="0">
      <w:start w:val="1"/>
      <w:numFmt w:val="decimal"/>
      <w:lvlText w:val="%1."/>
      <w:lvlJc w:val="left"/>
      <w:pPr>
        <w:tabs>
          <w:tab w:val="num" w:pos="76"/>
        </w:tabs>
        <w:ind w:left="720" w:hanging="360"/>
      </w:pPr>
      <w:rPr>
        <w:rFonts w:ascii="Times New Roman" w:hAnsi="Times New Roman" w:cs="Times New Roman" w:hint="default"/>
        <w:b/>
        <w:bCs/>
        <w:kern w:val="1"/>
        <w:sz w:val="24"/>
        <w:szCs w:val="24"/>
        <w:lang w:val="es-ES"/>
      </w:rPr>
    </w:lvl>
  </w:abstractNum>
  <w:abstractNum w:abstractNumId="13" w15:restartNumberingAfterBreak="0">
    <w:nsid w:val="218E0EC2"/>
    <w:multiLevelType w:val="hybridMultilevel"/>
    <w:tmpl w:val="BF5CC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1E342C"/>
    <w:multiLevelType w:val="hybridMultilevel"/>
    <w:tmpl w:val="7126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096A5F"/>
    <w:multiLevelType w:val="hybridMultilevel"/>
    <w:tmpl w:val="3C46A082"/>
    <w:lvl w:ilvl="0" w:tplc="0409000D">
      <w:start w:val="1"/>
      <w:numFmt w:val="bullet"/>
      <w:lvlText w:val=""/>
      <w:lvlJc w:val="left"/>
      <w:pPr>
        <w:ind w:left="502"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8A267B"/>
    <w:multiLevelType w:val="hybridMultilevel"/>
    <w:tmpl w:val="0A6061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0347E7"/>
    <w:multiLevelType w:val="singleLevel"/>
    <w:tmpl w:val="A81A8E96"/>
    <w:lvl w:ilvl="0">
      <w:start w:val="1"/>
      <w:numFmt w:val="lowerLetter"/>
      <w:lvlText w:val="%1)"/>
      <w:lvlJc w:val="left"/>
      <w:pPr>
        <w:tabs>
          <w:tab w:val="num" w:pos="720"/>
        </w:tabs>
        <w:ind w:left="720" w:hanging="360"/>
      </w:pPr>
      <w:rPr>
        <w:rFonts w:hint="default"/>
        <w:color w:val="000000"/>
      </w:rPr>
    </w:lvl>
  </w:abstractNum>
  <w:abstractNum w:abstractNumId="18" w15:restartNumberingAfterBreak="0">
    <w:nsid w:val="28AE4722"/>
    <w:multiLevelType w:val="hybridMultilevel"/>
    <w:tmpl w:val="0B6EDCB8"/>
    <w:lvl w:ilvl="0" w:tplc="22B01F24">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2BDA0DAC"/>
    <w:multiLevelType w:val="hybridMultilevel"/>
    <w:tmpl w:val="501E02A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2E500208"/>
    <w:multiLevelType w:val="hybridMultilevel"/>
    <w:tmpl w:val="D53624A6"/>
    <w:lvl w:ilvl="0" w:tplc="41E082C8">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8E3DDC"/>
    <w:multiLevelType w:val="hybridMultilevel"/>
    <w:tmpl w:val="E1CCE2F8"/>
    <w:lvl w:ilvl="0" w:tplc="B5A28B84">
      <w:start w:val="1"/>
      <w:numFmt w:val="bullet"/>
      <w:lvlText w:val=""/>
      <w:lvlJc w:val="left"/>
      <w:pPr>
        <w:tabs>
          <w:tab w:val="num" w:pos="720"/>
        </w:tabs>
        <w:ind w:left="720" w:hanging="360"/>
      </w:pPr>
      <w:rPr>
        <w:rFonts w:ascii="Symbol" w:hAnsi="Symbol" w:hint="default"/>
      </w:rPr>
    </w:lvl>
    <w:lvl w:ilvl="1" w:tplc="C810902A" w:tentative="1">
      <w:start w:val="1"/>
      <w:numFmt w:val="bullet"/>
      <w:lvlText w:val="o"/>
      <w:lvlJc w:val="left"/>
      <w:pPr>
        <w:tabs>
          <w:tab w:val="num" w:pos="1440"/>
        </w:tabs>
        <w:ind w:left="1440" w:hanging="360"/>
      </w:pPr>
      <w:rPr>
        <w:rFonts w:ascii="Courier New" w:hAnsi="Courier New" w:cs="Courier New" w:hint="default"/>
      </w:rPr>
    </w:lvl>
    <w:lvl w:ilvl="2" w:tplc="1D6C2314" w:tentative="1">
      <w:start w:val="1"/>
      <w:numFmt w:val="bullet"/>
      <w:lvlText w:val=""/>
      <w:lvlJc w:val="left"/>
      <w:pPr>
        <w:tabs>
          <w:tab w:val="num" w:pos="2160"/>
        </w:tabs>
        <w:ind w:left="2160" w:hanging="360"/>
      </w:pPr>
      <w:rPr>
        <w:rFonts w:ascii="Wingdings" w:hAnsi="Wingdings" w:hint="default"/>
      </w:rPr>
    </w:lvl>
    <w:lvl w:ilvl="3" w:tplc="00644328" w:tentative="1">
      <w:start w:val="1"/>
      <w:numFmt w:val="bullet"/>
      <w:lvlText w:val=""/>
      <w:lvlJc w:val="left"/>
      <w:pPr>
        <w:tabs>
          <w:tab w:val="num" w:pos="2880"/>
        </w:tabs>
        <w:ind w:left="2880" w:hanging="360"/>
      </w:pPr>
      <w:rPr>
        <w:rFonts w:ascii="Symbol" w:hAnsi="Symbol" w:hint="default"/>
      </w:rPr>
    </w:lvl>
    <w:lvl w:ilvl="4" w:tplc="A934E016" w:tentative="1">
      <w:start w:val="1"/>
      <w:numFmt w:val="bullet"/>
      <w:lvlText w:val="o"/>
      <w:lvlJc w:val="left"/>
      <w:pPr>
        <w:tabs>
          <w:tab w:val="num" w:pos="3600"/>
        </w:tabs>
        <w:ind w:left="3600" w:hanging="360"/>
      </w:pPr>
      <w:rPr>
        <w:rFonts w:ascii="Courier New" w:hAnsi="Courier New" w:cs="Courier New" w:hint="default"/>
      </w:rPr>
    </w:lvl>
    <w:lvl w:ilvl="5" w:tplc="611257A0" w:tentative="1">
      <w:start w:val="1"/>
      <w:numFmt w:val="bullet"/>
      <w:lvlText w:val=""/>
      <w:lvlJc w:val="left"/>
      <w:pPr>
        <w:tabs>
          <w:tab w:val="num" w:pos="4320"/>
        </w:tabs>
        <w:ind w:left="4320" w:hanging="360"/>
      </w:pPr>
      <w:rPr>
        <w:rFonts w:ascii="Wingdings" w:hAnsi="Wingdings" w:hint="default"/>
      </w:rPr>
    </w:lvl>
    <w:lvl w:ilvl="6" w:tplc="2C00802E" w:tentative="1">
      <w:start w:val="1"/>
      <w:numFmt w:val="bullet"/>
      <w:lvlText w:val=""/>
      <w:lvlJc w:val="left"/>
      <w:pPr>
        <w:tabs>
          <w:tab w:val="num" w:pos="5040"/>
        </w:tabs>
        <w:ind w:left="5040" w:hanging="360"/>
      </w:pPr>
      <w:rPr>
        <w:rFonts w:ascii="Symbol" w:hAnsi="Symbol" w:hint="default"/>
      </w:rPr>
    </w:lvl>
    <w:lvl w:ilvl="7" w:tplc="ED7669DC" w:tentative="1">
      <w:start w:val="1"/>
      <w:numFmt w:val="bullet"/>
      <w:lvlText w:val="o"/>
      <w:lvlJc w:val="left"/>
      <w:pPr>
        <w:tabs>
          <w:tab w:val="num" w:pos="5760"/>
        </w:tabs>
        <w:ind w:left="5760" w:hanging="360"/>
      </w:pPr>
      <w:rPr>
        <w:rFonts w:ascii="Courier New" w:hAnsi="Courier New" w:cs="Courier New" w:hint="default"/>
      </w:rPr>
    </w:lvl>
    <w:lvl w:ilvl="8" w:tplc="8D0A537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C616C0"/>
    <w:multiLevelType w:val="hybridMultilevel"/>
    <w:tmpl w:val="81589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607830"/>
    <w:multiLevelType w:val="hybridMultilevel"/>
    <w:tmpl w:val="1D3020F8"/>
    <w:lvl w:ilvl="0" w:tplc="0418000F">
      <w:start w:val="1"/>
      <w:numFmt w:val="decimal"/>
      <w:lvlText w:val="%1."/>
      <w:lvlJc w:val="left"/>
      <w:pPr>
        <w:tabs>
          <w:tab w:val="num" w:pos="720"/>
        </w:tabs>
        <w:ind w:left="720" w:hanging="360"/>
      </w:pPr>
      <w:rPr>
        <w:rFonts w:hint="default"/>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4" w15:restartNumberingAfterBreak="0">
    <w:nsid w:val="33D76AF3"/>
    <w:multiLevelType w:val="hybridMultilevel"/>
    <w:tmpl w:val="2668B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175428"/>
    <w:multiLevelType w:val="hybridMultilevel"/>
    <w:tmpl w:val="DACC8456"/>
    <w:lvl w:ilvl="0" w:tplc="B9E625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69C144B"/>
    <w:multiLevelType w:val="hybridMultilevel"/>
    <w:tmpl w:val="4EDE07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782191A"/>
    <w:multiLevelType w:val="hybridMultilevel"/>
    <w:tmpl w:val="4E36BDEA"/>
    <w:lvl w:ilvl="0" w:tplc="04090017">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3845F1"/>
    <w:multiLevelType w:val="hybridMultilevel"/>
    <w:tmpl w:val="1730F544"/>
    <w:lvl w:ilvl="0" w:tplc="4E8A7EE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D6432DF"/>
    <w:multiLevelType w:val="hybridMultilevel"/>
    <w:tmpl w:val="A472258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78723A4"/>
    <w:multiLevelType w:val="hybridMultilevel"/>
    <w:tmpl w:val="D4C06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FF1ABA"/>
    <w:multiLevelType w:val="multilevel"/>
    <w:tmpl w:val="2180B0BC"/>
    <w:lvl w:ilvl="0">
      <w:start w:val="7"/>
      <w:numFmt w:val="decimal"/>
      <w:lvlText w:val="%1"/>
      <w:lvlJc w:val="left"/>
      <w:pPr>
        <w:ind w:left="360" w:hanging="360"/>
      </w:pPr>
      <w:rPr>
        <w:rFonts w:hint="default"/>
      </w:rPr>
    </w:lvl>
    <w:lvl w:ilvl="1">
      <w:start w:val="1"/>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9960" w:hanging="1440"/>
      </w:pPr>
      <w:rPr>
        <w:rFonts w:hint="default"/>
      </w:rPr>
    </w:lvl>
  </w:abstractNum>
  <w:abstractNum w:abstractNumId="32" w15:restartNumberingAfterBreak="0">
    <w:nsid w:val="5CC24D0D"/>
    <w:multiLevelType w:val="hybridMultilevel"/>
    <w:tmpl w:val="564299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5DFE2497"/>
    <w:multiLevelType w:val="hybridMultilevel"/>
    <w:tmpl w:val="2C6A5F56"/>
    <w:lvl w:ilvl="0" w:tplc="FBBC1D28">
      <w:start w:val="1"/>
      <w:numFmt w:val="decimal"/>
      <w:lvlText w:val="%1."/>
      <w:lvlJc w:val="left"/>
      <w:pPr>
        <w:ind w:left="945" w:hanging="660"/>
      </w:pPr>
      <w:rPr>
        <w:rFonts w:hint="default"/>
        <w:color w:val="auto"/>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4" w15:restartNumberingAfterBreak="0">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6B92581"/>
    <w:multiLevelType w:val="hybridMultilevel"/>
    <w:tmpl w:val="227C4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F176D6"/>
    <w:multiLevelType w:val="hybridMultilevel"/>
    <w:tmpl w:val="0BBC9108"/>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805B85"/>
    <w:multiLevelType w:val="hybridMultilevel"/>
    <w:tmpl w:val="2E62ACE8"/>
    <w:lvl w:ilvl="0" w:tplc="0409000B">
      <w:start w:val="1"/>
      <w:numFmt w:val="bullet"/>
      <w:lvlText w:val=""/>
      <w:lvlJc w:val="left"/>
      <w:pPr>
        <w:ind w:left="885" w:hanging="360"/>
      </w:pPr>
      <w:rPr>
        <w:rFonts w:ascii="Wingdings" w:hAnsi="Wingdings"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8" w15:restartNumberingAfterBreak="0">
    <w:nsid w:val="70472B0B"/>
    <w:multiLevelType w:val="hybridMultilevel"/>
    <w:tmpl w:val="DA3EF6E6"/>
    <w:lvl w:ilvl="0" w:tplc="2632D466">
      <w:start w:val="1"/>
      <w:numFmt w:val="bullet"/>
      <w:lvlText w:val="-"/>
      <w:lvlJc w:val="left"/>
      <w:pPr>
        <w:ind w:left="720" w:hanging="360"/>
      </w:pPr>
      <w:rPr>
        <w:rFonts w:ascii="Arial Narrow" w:eastAsia="Times New Roman" w:hAnsi="Arial Narrow"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2EE5A5F"/>
    <w:multiLevelType w:val="hybridMultilevel"/>
    <w:tmpl w:val="37EE0252"/>
    <w:lvl w:ilvl="0" w:tplc="809095FE">
      <w:start w:val="1"/>
      <w:numFmt w:val="lowerLetter"/>
      <w:pStyle w:val="Heading2"/>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0" w15:restartNumberingAfterBreak="0">
    <w:nsid w:val="735254A5"/>
    <w:multiLevelType w:val="hybridMultilevel"/>
    <w:tmpl w:val="29C02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7B77BD"/>
    <w:multiLevelType w:val="singleLevel"/>
    <w:tmpl w:val="77600034"/>
    <w:lvl w:ilvl="0">
      <w:start w:val="6"/>
      <w:numFmt w:val="bullet"/>
      <w:lvlText w:val="-"/>
      <w:lvlJc w:val="left"/>
      <w:pPr>
        <w:tabs>
          <w:tab w:val="num" w:pos="2205"/>
        </w:tabs>
        <w:ind w:left="2205" w:hanging="360"/>
      </w:pPr>
      <w:rPr>
        <w:rFonts w:ascii="Times New Roman" w:hAnsi="Times New Roman" w:hint="default"/>
      </w:rPr>
    </w:lvl>
  </w:abstractNum>
  <w:abstractNum w:abstractNumId="42" w15:restartNumberingAfterBreak="0">
    <w:nsid w:val="740125F3"/>
    <w:multiLevelType w:val="hybridMultilevel"/>
    <w:tmpl w:val="7F8A3B54"/>
    <w:lvl w:ilvl="0" w:tplc="96547B5E">
      <w:start w:val="1"/>
      <w:numFmt w:val="bullet"/>
      <w:lvlText w:val=""/>
      <w:lvlJc w:val="left"/>
      <w:pPr>
        <w:ind w:left="502" w:hanging="360"/>
      </w:pPr>
      <w:rPr>
        <w:rFonts w:ascii="Symbol" w:hAnsi="Symbol" w:hint="default"/>
        <w:b w:val="0"/>
        <w:color w:val="auto"/>
        <w:sz w:val="16"/>
        <w:szCs w:val="16"/>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3" w15:restartNumberingAfterBreak="0">
    <w:nsid w:val="74A24A23"/>
    <w:multiLevelType w:val="hybridMultilevel"/>
    <w:tmpl w:val="67627042"/>
    <w:lvl w:ilvl="0" w:tplc="D076B482">
      <w:start w:val="1"/>
      <w:numFmt w:val="bullet"/>
      <w:lvlText w:val=""/>
      <w:lvlJc w:val="left"/>
      <w:pPr>
        <w:tabs>
          <w:tab w:val="num" w:pos="720"/>
        </w:tabs>
        <w:ind w:left="720" w:hanging="360"/>
      </w:pPr>
      <w:rPr>
        <w:rFonts w:ascii="Wingdings" w:hAnsi="Wingdings" w:hint="default"/>
      </w:rPr>
    </w:lvl>
    <w:lvl w:ilvl="1" w:tplc="81B8081C" w:tentative="1">
      <w:start w:val="1"/>
      <w:numFmt w:val="bullet"/>
      <w:lvlText w:val="o"/>
      <w:lvlJc w:val="left"/>
      <w:pPr>
        <w:tabs>
          <w:tab w:val="num" w:pos="1440"/>
        </w:tabs>
        <w:ind w:left="1440" w:hanging="360"/>
      </w:pPr>
      <w:rPr>
        <w:rFonts w:ascii="Courier New" w:hAnsi="Courier New" w:cs="Courier New" w:hint="default"/>
      </w:rPr>
    </w:lvl>
    <w:lvl w:ilvl="2" w:tplc="85A2004E" w:tentative="1">
      <w:start w:val="1"/>
      <w:numFmt w:val="bullet"/>
      <w:lvlText w:val=""/>
      <w:lvlJc w:val="left"/>
      <w:pPr>
        <w:tabs>
          <w:tab w:val="num" w:pos="2160"/>
        </w:tabs>
        <w:ind w:left="2160" w:hanging="360"/>
      </w:pPr>
      <w:rPr>
        <w:rFonts w:ascii="Wingdings" w:hAnsi="Wingdings" w:hint="default"/>
      </w:rPr>
    </w:lvl>
    <w:lvl w:ilvl="3" w:tplc="079684A6" w:tentative="1">
      <w:start w:val="1"/>
      <w:numFmt w:val="bullet"/>
      <w:lvlText w:val=""/>
      <w:lvlJc w:val="left"/>
      <w:pPr>
        <w:tabs>
          <w:tab w:val="num" w:pos="2880"/>
        </w:tabs>
        <w:ind w:left="2880" w:hanging="360"/>
      </w:pPr>
      <w:rPr>
        <w:rFonts w:ascii="Symbol" w:hAnsi="Symbol" w:hint="default"/>
      </w:rPr>
    </w:lvl>
    <w:lvl w:ilvl="4" w:tplc="496AB806" w:tentative="1">
      <w:start w:val="1"/>
      <w:numFmt w:val="bullet"/>
      <w:lvlText w:val="o"/>
      <w:lvlJc w:val="left"/>
      <w:pPr>
        <w:tabs>
          <w:tab w:val="num" w:pos="3600"/>
        </w:tabs>
        <w:ind w:left="3600" w:hanging="360"/>
      </w:pPr>
      <w:rPr>
        <w:rFonts w:ascii="Courier New" w:hAnsi="Courier New" w:cs="Courier New" w:hint="default"/>
      </w:rPr>
    </w:lvl>
    <w:lvl w:ilvl="5" w:tplc="5A1E8BF6" w:tentative="1">
      <w:start w:val="1"/>
      <w:numFmt w:val="bullet"/>
      <w:lvlText w:val=""/>
      <w:lvlJc w:val="left"/>
      <w:pPr>
        <w:tabs>
          <w:tab w:val="num" w:pos="4320"/>
        </w:tabs>
        <w:ind w:left="4320" w:hanging="360"/>
      </w:pPr>
      <w:rPr>
        <w:rFonts w:ascii="Wingdings" w:hAnsi="Wingdings" w:hint="default"/>
      </w:rPr>
    </w:lvl>
    <w:lvl w:ilvl="6" w:tplc="D068AB54" w:tentative="1">
      <w:start w:val="1"/>
      <w:numFmt w:val="bullet"/>
      <w:lvlText w:val=""/>
      <w:lvlJc w:val="left"/>
      <w:pPr>
        <w:tabs>
          <w:tab w:val="num" w:pos="5040"/>
        </w:tabs>
        <w:ind w:left="5040" w:hanging="360"/>
      </w:pPr>
      <w:rPr>
        <w:rFonts w:ascii="Symbol" w:hAnsi="Symbol" w:hint="default"/>
      </w:rPr>
    </w:lvl>
    <w:lvl w:ilvl="7" w:tplc="4C42060E" w:tentative="1">
      <w:start w:val="1"/>
      <w:numFmt w:val="bullet"/>
      <w:lvlText w:val="o"/>
      <w:lvlJc w:val="left"/>
      <w:pPr>
        <w:tabs>
          <w:tab w:val="num" w:pos="5760"/>
        </w:tabs>
        <w:ind w:left="5760" w:hanging="360"/>
      </w:pPr>
      <w:rPr>
        <w:rFonts w:ascii="Courier New" w:hAnsi="Courier New" w:cs="Courier New" w:hint="default"/>
      </w:rPr>
    </w:lvl>
    <w:lvl w:ilvl="8" w:tplc="86E6C58A"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0168B2"/>
    <w:multiLevelType w:val="hybridMultilevel"/>
    <w:tmpl w:val="22E627FE"/>
    <w:lvl w:ilvl="0" w:tplc="211A67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7071E8C"/>
    <w:multiLevelType w:val="hybridMultilevel"/>
    <w:tmpl w:val="7974ED6E"/>
    <w:lvl w:ilvl="0" w:tplc="FEC8D0E4">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B0111F"/>
    <w:multiLevelType w:val="hybridMultilevel"/>
    <w:tmpl w:val="0512E0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1C3141"/>
    <w:multiLevelType w:val="hybridMultilevel"/>
    <w:tmpl w:val="8B54BAF4"/>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8B5378"/>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639651647">
    <w:abstractNumId w:val="10"/>
  </w:num>
  <w:num w:numId="2" w16cid:durableId="1355885949">
    <w:abstractNumId w:val="5"/>
  </w:num>
  <w:num w:numId="3" w16cid:durableId="773592163">
    <w:abstractNumId w:val="17"/>
  </w:num>
  <w:num w:numId="4" w16cid:durableId="138879399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7145774">
    <w:abstractNumId w:val="47"/>
  </w:num>
  <w:num w:numId="6" w16cid:durableId="1960912669">
    <w:abstractNumId w:val="23"/>
  </w:num>
  <w:num w:numId="7" w16cid:durableId="792558119">
    <w:abstractNumId w:val="11"/>
  </w:num>
  <w:num w:numId="8" w16cid:durableId="115367526">
    <w:abstractNumId w:val="34"/>
  </w:num>
  <w:num w:numId="9" w16cid:durableId="608246130">
    <w:abstractNumId w:val="42"/>
  </w:num>
  <w:num w:numId="10" w16cid:durableId="1508903344">
    <w:abstractNumId w:val="0"/>
  </w:num>
  <w:num w:numId="11" w16cid:durableId="2108496939">
    <w:abstractNumId w:val="0"/>
  </w:num>
  <w:num w:numId="12" w16cid:durableId="1492677974">
    <w:abstractNumId w:val="41"/>
  </w:num>
  <w:num w:numId="13" w16cid:durableId="1476801043">
    <w:abstractNumId w:val="43"/>
  </w:num>
  <w:num w:numId="14" w16cid:durableId="969282250">
    <w:abstractNumId w:val="21"/>
  </w:num>
  <w:num w:numId="15" w16cid:durableId="340666679">
    <w:abstractNumId w:val="6"/>
  </w:num>
  <w:num w:numId="16" w16cid:durableId="231161296">
    <w:abstractNumId w:val="7"/>
  </w:num>
  <w:num w:numId="17" w16cid:durableId="498233464">
    <w:abstractNumId w:val="46"/>
  </w:num>
  <w:num w:numId="18" w16cid:durableId="1597131082">
    <w:abstractNumId w:val="9"/>
  </w:num>
  <w:num w:numId="19" w16cid:durableId="10575739">
    <w:abstractNumId w:val="16"/>
  </w:num>
  <w:num w:numId="20" w16cid:durableId="1429081021">
    <w:abstractNumId w:val="15"/>
  </w:num>
  <w:num w:numId="21" w16cid:durableId="1347518206">
    <w:abstractNumId w:val="19"/>
  </w:num>
  <w:num w:numId="22" w16cid:durableId="153760910">
    <w:abstractNumId w:val="29"/>
  </w:num>
  <w:num w:numId="23" w16cid:durableId="1065252182">
    <w:abstractNumId w:val="18"/>
  </w:num>
  <w:num w:numId="24" w16cid:durableId="21249979">
    <w:abstractNumId w:val="38"/>
  </w:num>
  <w:num w:numId="25" w16cid:durableId="1818255859">
    <w:abstractNumId w:val="13"/>
  </w:num>
  <w:num w:numId="26" w16cid:durableId="1735398368">
    <w:abstractNumId w:val="39"/>
  </w:num>
  <w:num w:numId="27" w16cid:durableId="1706326189">
    <w:abstractNumId w:val="44"/>
  </w:num>
  <w:num w:numId="28" w16cid:durableId="62222872">
    <w:abstractNumId w:val="33"/>
  </w:num>
  <w:num w:numId="29" w16cid:durableId="530188956">
    <w:abstractNumId w:val="39"/>
  </w:num>
  <w:num w:numId="30" w16cid:durableId="423650838">
    <w:abstractNumId w:val="39"/>
  </w:num>
  <w:num w:numId="31" w16cid:durableId="825897764">
    <w:abstractNumId w:val="28"/>
  </w:num>
  <w:num w:numId="32" w16cid:durableId="139539909">
    <w:abstractNumId w:val="35"/>
  </w:num>
  <w:num w:numId="33" w16cid:durableId="1213880695">
    <w:abstractNumId w:val="45"/>
  </w:num>
  <w:num w:numId="34" w16cid:durableId="1372921224">
    <w:abstractNumId w:val="36"/>
  </w:num>
  <w:num w:numId="35" w16cid:durableId="201022536">
    <w:abstractNumId w:val="31"/>
  </w:num>
  <w:num w:numId="36" w16cid:durableId="1315061809">
    <w:abstractNumId w:val="24"/>
  </w:num>
  <w:num w:numId="37" w16cid:durableId="521088086">
    <w:abstractNumId w:val="8"/>
  </w:num>
  <w:num w:numId="38" w16cid:durableId="1422944597">
    <w:abstractNumId w:val="25"/>
  </w:num>
  <w:num w:numId="39" w16cid:durableId="2078697800">
    <w:abstractNumId w:val="20"/>
  </w:num>
  <w:num w:numId="40" w16cid:durableId="2042045686">
    <w:abstractNumId w:val="26"/>
  </w:num>
  <w:num w:numId="41" w16cid:durableId="961809519">
    <w:abstractNumId w:val="2"/>
  </w:num>
  <w:num w:numId="42" w16cid:durableId="1477842218">
    <w:abstractNumId w:val="3"/>
  </w:num>
  <w:num w:numId="43" w16cid:durableId="449861118">
    <w:abstractNumId w:val="1"/>
  </w:num>
  <w:num w:numId="44" w16cid:durableId="1831166429">
    <w:abstractNumId w:val="4"/>
  </w:num>
  <w:num w:numId="45" w16cid:durableId="478620860">
    <w:abstractNumId w:val="37"/>
  </w:num>
  <w:num w:numId="46" w16cid:durableId="1553496827">
    <w:abstractNumId w:val="40"/>
  </w:num>
  <w:num w:numId="47" w16cid:durableId="1657420326">
    <w:abstractNumId w:val="12"/>
  </w:num>
  <w:num w:numId="48" w16cid:durableId="2058777472">
    <w:abstractNumId w:val="48"/>
  </w:num>
  <w:num w:numId="49" w16cid:durableId="978148314">
    <w:abstractNumId w:val="14"/>
  </w:num>
  <w:num w:numId="50" w16cid:durableId="172309539">
    <w:abstractNumId w:val="22"/>
  </w:num>
  <w:num w:numId="51" w16cid:durableId="1455321648">
    <w:abstractNumId w:val="30"/>
  </w:num>
  <w:num w:numId="52" w16cid:durableId="188822400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8B0"/>
    <w:rsid w:val="00003021"/>
    <w:rsid w:val="0001082E"/>
    <w:rsid w:val="00026053"/>
    <w:rsid w:val="00027A8A"/>
    <w:rsid w:val="00031795"/>
    <w:rsid w:val="00031D64"/>
    <w:rsid w:val="000477C4"/>
    <w:rsid w:val="00052FA8"/>
    <w:rsid w:val="00053889"/>
    <w:rsid w:val="0005461D"/>
    <w:rsid w:val="00054DB3"/>
    <w:rsid w:val="0005533A"/>
    <w:rsid w:val="00061806"/>
    <w:rsid w:val="00062688"/>
    <w:rsid w:val="00066BB1"/>
    <w:rsid w:val="000714B4"/>
    <w:rsid w:val="00076903"/>
    <w:rsid w:val="0008590A"/>
    <w:rsid w:val="00097822"/>
    <w:rsid w:val="000A2271"/>
    <w:rsid w:val="000B335C"/>
    <w:rsid w:val="000B4778"/>
    <w:rsid w:val="000B598F"/>
    <w:rsid w:val="000B5A59"/>
    <w:rsid w:val="000B6920"/>
    <w:rsid w:val="000B776E"/>
    <w:rsid w:val="000C100D"/>
    <w:rsid w:val="000C1C01"/>
    <w:rsid w:val="000C34C7"/>
    <w:rsid w:val="000C59A8"/>
    <w:rsid w:val="000D27BD"/>
    <w:rsid w:val="000D5F1C"/>
    <w:rsid w:val="000E7F76"/>
    <w:rsid w:val="000F1DB7"/>
    <w:rsid w:val="0010469F"/>
    <w:rsid w:val="00110E7F"/>
    <w:rsid w:val="00111429"/>
    <w:rsid w:val="00115FD2"/>
    <w:rsid w:val="001205AD"/>
    <w:rsid w:val="00122DAF"/>
    <w:rsid w:val="0012761B"/>
    <w:rsid w:val="00136A14"/>
    <w:rsid w:val="00137E32"/>
    <w:rsid w:val="00141EE2"/>
    <w:rsid w:val="00144A69"/>
    <w:rsid w:val="00147273"/>
    <w:rsid w:val="00150D15"/>
    <w:rsid w:val="00151350"/>
    <w:rsid w:val="0016073F"/>
    <w:rsid w:val="001609BE"/>
    <w:rsid w:val="001632C7"/>
    <w:rsid w:val="001633E6"/>
    <w:rsid w:val="001652E3"/>
    <w:rsid w:val="00165582"/>
    <w:rsid w:val="00171AB0"/>
    <w:rsid w:val="001723A2"/>
    <w:rsid w:val="00174FCE"/>
    <w:rsid w:val="00175AA5"/>
    <w:rsid w:val="00180AC0"/>
    <w:rsid w:val="0018656E"/>
    <w:rsid w:val="00186BAA"/>
    <w:rsid w:val="00187428"/>
    <w:rsid w:val="0019128E"/>
    <w:rsid w:val="00192F09"/>
    <w:rsid w:val="001A421F"/>
    <w:rsid w:val="001A43BA"/>
    <w:rsid w:val="001A5351"/>
    <w:rsid w:val="001A5364"/>
    <w:rsid w:val="001B0DF6"/>
    <w:rsid w:val="001B0E57"/>
    <w:rsid w:val="001C3E70"/>
    <w:rsid w:val="001C58E0"/>
    <w:rsid w:val="001C63B0"/>
    <w:rsid w:val="001C7BA4"/>
    <w:rsid w:val="001D4BFF"/>
    <w:rsid w:val="001D65EC"/>
    <w:rsid w:val="001F09DD"/>
    <w:rsid w:val="001F1A20"/>
    <w:rsid w:val="001F42B5"/>
    <w:rsid w:val="002005C4"/>
    <w:rsid w:val="002027DA"/>
    <w:rsid w:val="00210525"/>
    <w:rsid w:val="0021095D"/>
    <w:rsid w:val="002141AB"/>
    <w:rsid w:val="00214918"/>
    <w:rsid w:val="00225E7B"/>
    <w:rsid w:val="00226BE3"/>
    <w:rsid w:val="002345DD"/>
    <w:rsid w:val="00234EB5"/>
    <w:rsid w:val="00235D76"/>
    <w:rsid w:val="00237030"/>
    <w:rsid w:val="00237326"/>
    <w:rsid w:val="002424EE"/>
    <w:rsid w:val="0026197C"/>
    <w:rsid w:val="00263B5C"/>
    <w:rsid w:val="0026405C"/>
    <w:rsid w:val="00271100"/>
    <w:rsid w:val="0027241D"/>
    <w:rsid w:val="00274A49"/>
    <w:rsid w:val="00274EDA"/>
    <w:rsid w:val="00275E5D"/>
    <w:rsid w:val="00283067"/>
    <w:rsid w:val="00285ADF"/>
    <w:rsid w:val="00290102"/>
    <w:rsid w:val="00295786"/>
    <w:rsid w:val="002A789A"/>
    <w:rsid w:val="002B1600"/>
    <w:rsid w:val="002B4170"/>
    <w:rsid w:val="002B44E7"/>
    <w:rsid w:val="002B6149"/>
    <w:rsid w:val="002C20D3"/>
    <w:rsid w:val="002C309F"/>
    <w:rsid w:val="002C7C23"/>
    <w:rsid w:val="002E1AA1"/>
    <w:rsid w:val="002E7CA7"/>
    <w:rsid w:val="002F0CEF"/>
    <w:rsid w:val="002F1F65"/>
    <w:rsid w:val="002F6950"/>
    <w:rsid w:val="00303E91"/>
    <w:rsid w:val="0030628F"/>
    <w:rsid w:val="00307ABF"/>
    <w:rsid w:val="003133A2"/>
    <w:rsid w:val="00313EA0"/>
    <w:rsid w:val="00317D4D"/>
    <w:rsid w:val="00321894"/>
    <w:rsid w:val="00322CE6"/>
    <w:rsid w:val="003231D6"/>
    <w:rsid w:val="00323902"/>
    <w:rsid w:val="00327322"/>
    <w:rsid w:val="00336854"/>
    <w:rsid w:val="00341B9C"/>
    <w:rsid w:val="003427D0"/>
    <w:rsid w:val="00355B9C"/>
    <w:rsid w:val="003608A5"/>
    <w:rsid w:val="00366FC3"/>
    <w:rsid w:val="00372094"/>
    <w:rsid w:val="0037529A"/>
    <w:rsid w:val="0038359B"/>
    <w:rsid w:val="00384D91"/>
    <w:rsid w:val="00385AD5"/>
    <w:rsid w:val="0039046D"/>
    <w:rsid w:val="00392D58"/>
    <w:rsid w:val="003A2E4B"/>
    <w:rsid w:val="003B3CBB"/>
    <w:rsid w:val="003E1120"/>
    <w:rsid w:val="003E5C7A"/>
    <w:rsid w:val="003E79F6"/>
    <w:rsid w:val="003E7B24"/>
    <w:rsid w:val="003F234D"/>
    <w:rsid w:val="00402708"/>
    <w:rsid w:val="00402935"/>
    <w:rsid w:val="0040396A"/>
    <w:rsid w:val="00406258"/>
    <w:rsid w:val="0041072F"/>
    <w:rsid w:val="00412E92"/>
    <w:rsid w:val="004150DE"/>
    <w:rsid w:val="00416CC3"/>
    <w:rsid w:val="00420DF4"/>
    <w:rsid w:val="0042576D"/>
    <w:rsid w:val="00434462"/>
    <w:rsid w:val="00436705"/>
    <w:rsid w:val="00444D4D"/>
    <w:rsid w:val="00444D80"/>
    <w:rsid w:val="00446160"/>
    <w:rsid w:val="00446B14"/>
    <w:rsid w:val="004525E6"/>
    <w:rsid w:val="00454113"/>
    <w:rsid w:val="004659D4"/>
    <w:rsid w:val="0047473F"/>
    <w:rsid w:val="00476CAA"/>
    <w:rsid w:val="0048761D"/>
    <w:rsid w:val="00487E07"/>
    <w:rsid w:val="00490DC3"/>
    <w:rsid w:val="004916F7"/>
    <w:rsid w:val="00491F57"/>
    <w:rsid w:val="00496EBE"/>
    <w:rsid w:val="004A0AD5"/>
    <w:rsid w:val="004A31B0"/>
    <w:rsid w:val="004A5C82"/>
    <w:rsid w:val="004A734A"/>
    <w:rsid w:val="004E14D7"/>
    <w:rsid w:val="004E17FF"/>
    <w:rsid w:val="004E26C1"/>
    <w:rsid w:val="004E2875"/>
    <w:rsid w:val="004E3AC8"/>
    <w:rsid w:val="004E3EE5"/>
    <w:rsid w:val="004E50C0"/>
    <w:rsid w:val="004F1E42"/>
    <w:rsid w:val="00505A1F"/>
    <w:rsid w:val="00505A21"/>
    <w:rsid w:val="00510158"/>
    <w:rsid w:val="005169FC"/>
    <w:rsid w:val="00523576"/>
    <w:rsid w:val="00526DC0"/>
    <w:rsid w:val="0053770A"/>
    <w:rsid w:val="00540882"/>
    <w:rsid w:val="005443E0"/>
    <w:rsid w:val="00550E6A"/>
    <w:rsid w:val="00556CF1"/>
    <w:rsid w:val="00557393"/>
    <w:rsid w:val="005624D8"/>
    <w:rsid w:val="00562C9D"/>
    <w:rsid w:val="00564503"/>
    <w:rsid w:val="005664B7"/>
    <w:rsid w:val="005704BD"/>
    <w:rsid w:val="00587530"/>
    <w:rsid w:val="00591FBB"/>
    <w:rsid w:val="00592057"/>
    <w:rsid w:val="00597B7E"/>
    <w:rsid w:val="005A2482"/>
    <w:rsid w:val="005A2F49"/>
    <w:rsid w:val="005B077C"/>
    <w:rsid w:val="005B3B5E"/>
    <w:rsid w:val="005B4B75"/>
    <w:rsid w:val="005C00B2"/>
    <w:rsid w:val="005C0257"/>
    <w:rsid w:val="005C6311"/>
    <w:rsid w:val="005D0EBA"/>
    <w:rsid w:val="005D129E"/>
    <w:rsid w:val="005D36D1"/>
    <w:rsid w:val="005D5319"/>
    <w:rsid w:val="005E2B5A"/>
    <w:rsid w:val="005E3BB2"/>
    <w:rsid w:val="005E4712"/>
    <w:rsid w:val="005E59AF"/>
    <w:rsid w:val="005F7BBF"/>
    <w:rsid w:val="0061361C"/>
    <w:rsid w:val="00615359"/>
    <w:rsid w:val="00615E08"/>
    <w:rsid w:val="00617CDA"/>
    <w:rsid w:val="0062247A"/>
    <w:rsid w:val="00625783"/>
    <w:rsid w:val="006257C4"/>
    <w:rsid w:val="00640393"/>
    <w:rsid w:val="00643285"/>
    <w:rsid w:val="00643ADA"/>
    <w:rsid w:val="0064549C"/>
    <w:rsid w:val="00647414"/>
    <w:rsid w:val="0065266D"/>
    <w:rsid w:val="00655E62"/>
    <w:rsid w:val="00656291"/>
    <w:rsid w:val="00656CC7"/>
    <w:rsid w:val="00657E72"/>
    <w:rsid w:val="006632F7"/>
    <w:rsid w:val="00667476"/>
    <w:rsid w:val="006801BF"/>
    <w:rsid w:val="00681F2A"/>
    <w:rsid w:val="00682580"/>
    <w:rsid w:val="00683184"/>
    <w:rsid w:val="0068353E"/>
    <w:rsid w:val="00687BD5"/>
    <w:rsid w:val="00694B7B"/>
    <w:rsid w:val="00694DE7"/>
    <w:rsid w:val="00697B8E"/>
    <w:rsid w:val="006A18B0"/>
    <w:rsid w:val="006A55CE"/>
    <w:rsid w:val="006D33B0"/>
    <w:rsid w:val="006D3DFB"/>
    <w:rsid w:val="006D69E9"/>
    <w:rsid w:val="006D7AE4"/>
    <w:rsid w:val="006E17A1"/>
    <w:rsid w:val="006E72D3"/>
    <w:rsid w:val="006F104B"/>
    <w:rsid w:val="006F1E75"/>
    <w:rsid w:val="00700011"/>
    <w:rsid w:val="00700253"/>
    <w:rsid w:val="0070084B"/>
    <w:rsid w:val="00700C6E"/>
    <w:rsid w:val="007044BA"/>
    <w:rsid w:val="00721B52"/>
    <w:rsid w:val="00724E8B"/>
    <w:rsid w:val="00724F6A"/>
    <w:rsid w:val="00726325"/>
    <w:rsid w:val="00727C61"/>
    <w:rsid w:val="0073203B"/>
    <w:rsid w:val="00737759"/>
    <w:rsid w:val="00740692"/>
    <w:rsid w:val="00743EA7"/>
    <w:rsid w:val="007479C8"/>
    <w:rsid w:val="00750C73"/>
    <w:rsid w:val="00755D8B"/>
    <w:rsid w:val="0075702A"/>
    <w:rsid w:val="007643BF"/>
    <w:rsid w:val="00765F8C"/>
    <w:rsid w:val="00767A8E"/>
    <w:rsid w:val="00773CB8"/>
    <w:rsid w:val="0077624B"/>
    <w:rsid w:val="00783975"/>
    <w:rsid w:val="00784B6C"/>
    <w:rsid w:val="00796166"/>
    <w:rsid w:val="007A1533"/>
    <w:rsid w:val="007B2074"/>
    <w:rsid w:val="007C5681"/>
    <w:rsid w:val="007C6BA3"/>
    <w:rsid w:val="007D1BAE"/>
    <w:rsid w:val="007D4BD6"/>
    <w:rsid w:val="007D562C"/>
    <w:rsid w:val="007E21E3"/>
    <w:rsid w:val="007E4EBC"/>
    <w:rsid w:val="007E509B"/>
    <w:rsid w:val="007E72AC"/>
    <w:rsid w:val="00801BB6"/>
    <w:rsid w:val="00803110"/>
    <w:rsid w:val="008074CD"/>
    <w:rsid w:val="008113B0"/>
    <w:rsid w:val="00811757"/>
    <w:rsid w:val="00813DB0"/>
    <w:rsid w:val="00814423"/>
    <w:rsid w:val="0081573C"/>
    <w:rsid w:val="008252B2"/>
    <w:rsid w:val="008255F4"/>
    <w:rsid w:val="00826E36"/>
    <w:rsid w:val="00827331"/>
    <w:rsid w:val="00827F51"/>
    <w:rsid w:val="00830129"/>
    <w:rsid w:val="00841E85"/>
    <w:rsid w:val="00843AE2"/>
    <w:rsid w:val="0084492B"/>
    <w:rsid w:val="008522D3"/>
    <w:rsid w:val="00854C53"/>
    <w:rsid w:val="0085501C"/>
    <w:rsid w:val="008575D3"/>
    <w:rsid w:val="00860655"/>
    <w:rsid w:val="00860A67"/>
    <w:rsid w:val="00861454"/>
    <w:rsid w:val="008622A5"/>
    <w:rsid w:val="00865AB0"/>
    <w:rsid w:val="00871C68"/>
    <w:rsid w:val="00872BAE"/>
    <w:rsid w:val="00880B8E"/>
    <w:rsid w:val="00887669"/>
    <w:rsid w:val="00893148"/>
    <w:rsid w:val="00893729"/>
    <w:rsid w:val="00894CCE"/>
    <w:rsid w:val="00894D06"/>
    <w:rsid w:val="00895F4E"/>
    <w:rsid w:val="00896247"/>
    <w:rsid w:val="0089702A"/>
    <w:rsid w:val="008A54A5"/>
    <w:rsid w:val="008A7335"/>
    <w:rsid w:val="008B7E68"/>
    <w:rsid w:val="008C54E2"/>
    <w:rsid w:val="008C6C09"/>
    <w:rsid w:val="008D38E5"/>
    <w:rsid w:val="008D607E"/>
    <w:rsid w:val="008D767F"/>
    <w:rsid w:val="008E086C"/>
    <w:rsid w:val="008E1092"/>
    <w:rsid w:val="008E347A"/>
    <w:rsid w:val="008E3EB0"/>
    <w:rsid w:val="008E618A"/>
    <w:rsid w:val="008E63D6"/>
    <w:rsid w:val="008E74D8"/>
    <w:rsid w:val="008F0411"/>
    <w:rsid w:val="008F3755"/>
    <w:rsid w:val="008F4262"/>
    <w:rsid w:val="008F4C9C"/>
    <w:rsid w:val="00902168"/>
    <w:rsid w:val="009069D9"/>
    <w:rsid w:val="0090790A"/>
    <w:rsid w:val="00910A75"/>
    <w:rsid w:val="00913ECE"/>
    <w:rsid w:val="00914ACF"/>
    <w:rsid w:val="00922907"/>
    <w:rsid w:val="009237F7"/>
    <w:rsid w:val="00937CDF"/>
    <w:rsid w:val="00943CF2"/>
    <w:rsid w:val="00944B8E"/>
    <w:rsid w:val="00951149"/>
    <w:rsid w:val="009519A3"/>
    <w:rsid w:val="0096495F"/>
    <w:rsid w:val="00965924"/>
    <w:rsid w:val="009734F5"/>
    <w:rsid w:val="009857E3"/>
    <w:rsid w:val="00986981"/>
    <w:rsid w:val="0099168C"/>
    <w:rsid w:val="009A0B9C"/>
    <w:rsid w:val="009A5B00"/>
    <w:rsid w:val="009A6AD5"/>
    <w:rsid w:val="009B4D6B"/>
    <w:rsid w:val="009B67F9"/>
    <w:rsid w:val="009C08A5"/>
    <w:rsid w:val="009C0BEE"/>
    <w:rsid w:val="009C1A92"/>
    <w:rsid w:val="009D0777"/>
    <w:rsid w:val="009D7FDD"/>
    <w:rsid w:val="009E13BB"/>
    <w:rsid w:val="009F608B"/>
    <w:rsid w:val="00A0388F"/>
    <w:rsid w:val="00A051B9"/>
    <w:rsid w:val="00A0795B"/>
    <w:rsid w:val="00A1052D"/>
    <w:rsid w:val="00A105B7"/>
    <w:rsid w:val="00A15A11"/>
    <w:rsid w:val="00A21097"/>
    <w:rsid w:val="00A317FA"/>
    <w:rsid w:val="00A318E2"/>
    <w:rsid w:val="00A350F6"/>
    <w:rsid w:val="00A37194"/>
    <w:rsid w:val="00A3762A"/>
    <w:rsid w:val="00A47BD2"/>
    <w:rsid w:val="00A63456"/>
    <w:rsid w:val="00A65753"/>
    <w:rsid w:val="00A6647C"/>
    <w:rsid w:val="00A721F0"/>
    <w:rsid w:val="00A75145"/>
    <w:rsid w:val="00A76A5D"/>
    <w:rsid w:val="00A83004"/>
    <w:rsid w:val="00A918FA"/>
    <w:rsid w:val="00A92050"/>
    <w:rsid w:val="00AA7478"/>
    <w:rsid w:val="00AA7C07"/>
    <w:rsid w:val="00AA7F4F"/>
    <w:rsid w:val="00AB004F"/>
    <w:rsid w:val="00AB0883"/>
    <w:rsid w:val="00AB0AD3"/>
    <w:rsid w:val="00AB2638"/>
    <w:rsid w:val="00AC0746"/>
    <w:rsid w:val="00AC0B4E"/>
    <w:rsid w:val="00AC3BFB"/>
    <w:rsid w:val="00AC5653"/>
    <w:rsid w:val="00AC7CB5"/>
    <w:rsid w:val="00AD53F7"/>
    <w:rsid w:val="00AD72BA"/>
    <w:rsid w:val="00AE0248"/>
    <w:rsid w:val="00AE053E"/>
    <w:rsid w:val="00AE1C9C"/>
    <w:rsid w:val="00AE6FC1"/>
    <w:rsid w:val="00AF3B22"/>
    <w:rsid w:val="00B00BC1"/>
    <w:rsid w:val="00B00E0F"/>
    <w:rsid w:val="00B06225"/>
    <w:rsid w:val="00B07852"/>
    <w:rsid w:val="00B128C5"/>
    <w:rsid w:val="00B228AC"/>
    <w:rsid w:val="00B27ACD"/>
    <w:rsid w:val="00B312F6"/>
    <w:rsid w:val="00B40FD2"/>
    <w:rsid w:val="00B456A0"/>
    <w:rsid w:val="00B46E93"/>
    <w:rsid w:val="00B53AD0"/>
    <w:rsid w:val="00B5796A"/>
    <w:rsid w:val="00B61D81"/>
    <w:rsid w:val="00B64903"/>
    <w:rsid w:val="00B72C05"/>
    <w:rsid w:val="00B80548"/>
    <w:rsid w:val="00B84F66"/>
    <w:rsid w:val="00B93DAB"/>
    <w:rsid w:val="00B954DD"/>
    <w:rsid w:val="00BA198A"/>
    <w:rsid w:val="00BA713B"/>
    <w:rsid w:val="00BB09AA"/>
    <w:rsid w:val="00BB0FEE"/>
    <w:rsid w:val="00BC4660"/>
    <w:rsid w:val="00BC6C87"/>
    <w:rsid w:val="00BC7977"/>
    <w:rsid w:val="00BD5395"/>
    <w:rsid w:val="00BE7941"/>
    <w:rsid w:val="00BF3110"/>
    <w:rsid w:val="00BF4E80"/>
    <w:rsid w:val="00C00D6F"/>
    <w:rsid w:val="00C0270C"/>
    <w:rsid w:val="00C03E63"/>
    <w:rsid w:val="00C050D0"/>
    <w:rsid w:val="00C052AB"/>
    <w:rsid w:val="00C0653D"/>
    <w:rsid w:val="00C139C6"/>
    <w:rsid w:val="00C151E5"/>
    <w:rsid w:val="00C20522"/>
    <w:rsid w:val="00C22CEE"/>
    <w:rsid w:val="00C276F0"/>
    <w:rsid w:val="00C30F72"/>
    <w:rsid w:val="00C355AF"/>
    <w:rsid w:val="00C35A79"/>
    <w:rsid w:val="00C40B29"/>
    <w:rsid w:val="00C42E4B"/>
    <w:rsid w:val="00C564A1"/>
    <w:rsid w:val="00C572B0"/>
    <w:rsid w:val="00C63DFA"/>
    <w:rsid w:val="00C674A4"/>
    <w:rsid w:val="00C72B48"/>
    <w:rsid w:val="00C73F52"/>
    <w:rsid w:val="00C767A2"/>
    <w:rsid w:val="00C80439"/>
    <w:rsid w:val="00C86A08"/>
    <w:rsid w:val="00C91EC9"/>
    <w:rsid w:val="00C92195"/>
    <w:rsid w:val="00C934C2"/>
    <w:rsid w:val="00C952D9"/>
    <w:rsid w:val="00CA07FC"/>
    <w:rsid w:val="00CA4F69"/>
    <w:rsid w:val="00CA7557"/>
    <w:rsid w:val="00CB06E6"/>
    <w:rsid w:val="00CC27CC"/>
    <w:rsid w:val="00CC2BC6"/>
    <w:rsid w:val="00CC7AB4"/>
    <w:rsid w:val="00CD0F08"/>
    <w:rsid w:val="00CD19A7"/>
    <w:rsid w:val="00CD3BF8"/>
    <w:rsid w:val="00CE34FA"/>
    <w:rsid w:val="00CE46AB"/>
    <w:rsid w:val="00CE5234"/>
    <w:rsid w:val="00CF42E1"/>
    <w:rsid w:val="00CF5F61"/>
    <w:rsid w:val="00D015C8"/>
    <w:rsid w:val="00D040C1"/>
    <w:rsid w:val="00D11AE9"/>
    <w:rsid w:val="00D16829"/>
    <w:rsid w:val="00D23D2A"/>
    <w:rsid w:val="00D274AF"/>
    <w:rsid w:val="00D30335"/>
    <w:rsid w:val="00D35F1C"/>
    <w:rsid w:val="00D36F14"/>
    <w:rsid w:val="00D40BA1"/>
    <w:rsid w:val="00D45AD7"/>
    <w:rsid w:val="00D53C47"/>
    <w:rsid w:val="00D562E7"/>
    <w:rsid w:val="00D56E75"/>
    <w:rsid w:val="00D6103F"/>
    <w:rsid w:val="00D647C5"/>
    <w:rsid w:val="00D71F9E"/>
    <w:rsid w:val="00D82A7A"/>
    <w:rsid w:val="00D84356"/>
    <w:rsid w:val="00D859E1"/>
    <w:rsid w:val="00D92E3F"/>
    <w:rsid w:val="00DA2D86"/>
    <w:rsid w:val="00DA4CC9"/>
    <w:rsid w:val="00DB35FC"/>
    <w:rsid w:val="00DB603E"/>
    <w:rsid w:val="00DC4272"/>
    <w:rsid w:val="00DD3A18"/>
    <w:rsid w:val="00DE0063"/>
    <w:rsid w:val="00DE27A8"/>
    <w:rsid w:val="00DF08C5"/>
    <w:rsid w:val="00DF5919"/>
    <w:rsid w:val="00DF6F7B"/>
    <w:rsid w:val="00E008D9"/>
    <w:rsid w:val="00E0131A"/>
    <w:rsid w:val="00E025B3"/>
    <w:rsid w:val="00E02C69"/>
    <w:rsid w:val="00E05D64"/>
    <w:rsid w:val="00E05E07"/>
    <w:rsid w:val="00E06029"/>
    <w:rsid w:val="00E1171C"/>
    <w:rsid w:val="00E12D43"/>
    <w:rsid w:val="00E14A50"/>
    <w:rsid w:val="00E15CF3"/>
    <w:rsid w:val="00E17AFA"/>
    <w:rsid w:val="00E225BE"/>
    <w:rsid w:val="00E2718D"/>
    <w:rsid w:val="00E3223A"/>
    <w:rsid w:val="00E43113"/>
    <w:rsid w:val="00E44896"/>
    <w:rsid w:val="00E5056B"/>
    <w:rsid w:val="00E52350"/>
    <w:rsid w:val="00E541AB"/>
    <w:rsid w:val="00E54D5A"/>
    <w:rsid w:val="00E6169C"/>
    <w:rsid w:val="00E62606"/>
    <w:rsid w:val="00E62EB8"/>
    <w:rsid w:val="00E6321F"/>
    <w:rsid w:val="00E6371A"/>
    <w:rsid w:val="00E70216"/>
    <w:rsid w:val="00E72889"/>
    <w:rsid w:val="00E75124"/>
    <w:rsid w:val="00E83C5A"/>
    <w:rsid w:val="00E850A3"/>
    <w:rsid w:val="00E90516"/>
    <w:rsid w:val="00E9408A"/>
    <w:rsid w:val="00EA0942"/>
    <w:rsid w:val="00EB1036"/>
    <w:rsid w:val="00EB1C5C"/>
    <w:rsid w:val="00EB2B40"/>
    <w:rsid w:val="00EB3907"/>
    <w:rsid w:val="00EB67E8"/>
    <w:rsid w:val="00EC1CCF"/>
    <w:rsid w:val="00EC1F78"/>
    <w:rsid w:val="00EC3674"/>
    <w:rsid w:val="00EC4C11"/>
    <w:rsid w:val="00EC5354"/>
    <w:rsid w:val="00EC7534"/>
    <w:rsid w:val="00ED0DAE"/>
    <w:rsid w:val="00ED6929"/>
    <w:rsid w:val="00EE0A23"/>
    <w:rsid w:val="00EE0A96"/>
    <w:rsid w:val="00EF18BB"/>
    <w:rsid w:val="00EF5868"/>
    <w:rsid w:val="00EF7498"/>
    <w:rsid w:val="00F032BF"/>
    <w:rsid w:val="00F13707"/>
    <w:rsid w:val="00F15C6B"/>
    <w:rsid w:val="00F16A4E"/>
    <w:rsid w:val="00F17DF6"/>
    <w:rsid w:val="00F20E9E"/>
    <w:rsid w:val="00F340FE"/>
    <w:rsid w:val="00F40357"/>
    <w:rsid w:val="00F41A0D"/>
    <w:rsid w:val="00F5384E"/>
    <w:rsid w:val="00F542AB"/>
    <w:rsid w:val="00F82CE9"/>
    <w:rsid w:val="00F831CE"/>
    <w:rsid w:val="00F83817"/>
    <w:rsid w:val="00F93151"/>
    <w:rsid w:val="00F966E0"/>
    <w:rsid w:val="00FB0C50"/>
    <w:rsid w:val="00FB3D4B"/>
    <w:rsid w:val="00FB56F5"/>
    <w:rsid w:val="00FB5C4D"/>
    <w:rsid w:val="00FD0BCD"/>
    <w:rsid w:val="00FD42E6"/>
    <w:rsid w:val="00FD54F1"/>
    <w:rsid w:val="00FE2610"/>
    <w:rsid w:val="00FE4565"/>
    <w:rsid w:val="00FF0BAE"/>
    <w:rsid w:val="00FF30E9"/>
    <w:rsid w:val="00FF5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04001"/>
  <w15:docId w15:val="{7D6B56F9-5091-447A-9795-704E806B1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8B0"/>
    <w:pPr>
      <w:overflowPunct w:val="0"/>
      <w:autoSpaceDE w:val="0"/>
      <w:autoSpaceDN w:val="0"/>
      <w:adjustRightInd w:val="0"/>
      <w:textAlignment w:val="baseline"/>
    </w:pPr>
    <w:rPr>
      <w:rFonts w:ascii="MS Sans Serif" w:hAnsi="MS Sans Serif"/>
      <w:lang w:val="en-US" w:eastAsia="en-US"/>
    </w:rPr>
  </w:style>
  <w:style w:type="paragraph" w:styleId="Heading1">
    <w:name w:val="heading 1"/>
    <w:basedOn w:val="Normal"/>
    <w:next w:val="Normal"/>
    <w:link w:val="Heading1Char"/>
    <w:qFormat/>
    <w:rsid w:val="00E505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5056B"/>
    <w:pPr>
      <w:numPr>
        <w:numId w:val="26"/>
      </w:numPr>
      <w:overflowPunct/>
      <w:autoSpaceDE/>
      <w:autoSpaceDN/>
      <w:adjustRightInd/>
      <w:jc w:val="both"/>
      <w:textAlignment w:val="auto"/>
      <w:outlineLvl w:val="1"/>
    </w:pPr>
    <w:rPr>
      <w:rFonts w:ascii="Verdana" w:eastAsia="Times New Roman" w:hAnsi="Verdana"/>
      <w:b/>
      <w:noProof/>
      <w:szCs w:val="22"/>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w:basedOn w:val="Normal"/>
    <w:link w:val="BodyTextChar"/>
    <w:rsid w:val="006A18B0"/>
    <w:pPr>
      <w:spacing w:after="120"/>
    </w:pPr>
  </w:style>
  <w:style w:type="paragraph" w:styleId="Footer">
    <w:name w:val="footer"/>
    <w:basedOn w:val="Normal"/>
    <w:link w:val="FooterChar"/>
    <w:rsid w:val="006A18B0"/>
    <w:pPr>
      <w:tabs>
        <w:tab w:val="center" w:pos="4703"/>
        <w:tab w:val="right" w:pos="9406"/>
      </w:tabs>
      <w:overflowPunct/>
      <w:autoSpaceDE/>
      <w:autoSpaceDN/>
      <w:adjustRightInd/>
      <w:jc w:val="both"/>
      <w:textAlignment w:val="auto"/>
    </w:pPr>
    <w:rPr>
      <w:rFonts w:ascii="Arial" w:hAnsi="Arial"/>
      <w:sz w:val="22"/>
      <w:szCs w:val="24"/>
    </w:rPr>
  </w:style>
  <w:style w:type="paragraph" w:styleId="BodyText2">
    <w:name w:val="Body Text 2"/>
    <w:basedOn w:val="Normal"/>
    <w:rsid w:val="006A18B0"/>
    <w:pPr>
      <w:spacing w:after="120" w:line="480" w:lineRule="auto"/>
    </w:pPr>
  </w:style>
  <w:style w:type="character" w:customStyle="1" w:styleId="ln2tparagraf">
    <w:name w:val="ln2tparagraf"/>
    <w:basedOn w:val="DefaultParagraphFont"/>
    <w:rsid w:val="006A18B0"/>
  </w:style>
  <w:style w:type="paragraph" w:customStyle="1" w:styleId="DefaultText">
    <w:name w:val="Default Text"/>
    <w:basedOn w:val="Normal"/>
    <w:link w:val="DefaultTextChar"/>
    <w:rsid w:val="006A18B0"/>
    <w:pPr>
      <w:overflowPunct/>
      <w:autoSpaceDE/>
      <w:autoSpaceDN/>
      <w:adjustRightInd/>
      <w:textAlignment w:val="auto"/>
    </w:pPr>
    <w:rPr>
      <w:rFonts w:ascii="Times New Roman" w:hAnsi="Times New Roman"/>
      <w:sz w:val="24"/>
      <w:lang w:val="en-GB"/>
    </w:rPr>
  </w:style>
  <w:style w:type="paragraph" w:styleId="ListParagraph">
    <w:name w:val="List Paragraph"/>
    <w:basedOn w:val="Normal"/>
    <w:link w:val="ListParagraphChar"/>
    <w:qFormat/>
    <w:rsid w:val="006A18B0"/>
    <w:pPr>
      <w:overflowPunct/>
      <w:autoSpaceDE/>
      <w:autoSpaceDN/>
      <w:adjustRightInd/>
      <w:ind w:left="720"/>
      <w:contextualSpacing/>
      <w:textAlignment w:val="auto"/>
    </w:pPr>
    <w:rPr>
      <w:rFonts w:ascii="Times New Roman" w:hAnsi="Times New Roman"/>
      <w:sz w:val="24"/>
      <w:szCs w:val="24"/>
    </w:rPr>
  </w:style>
  <w:style w:type="paragraph" w:customStyle="1" w:styleId="CaracterChar">
    <w:name w:val="Caracter Char"/>
    <w:basedOn w:val="Normal"/>
    <w:rsid w:val="006A18B0"/>
    <w:pPr>
      <w:overflowPunct/>
      <w:autoSpaceDE/>
      <w:autoSpaceDN/>
      <w:adjustRightInd/>
      <w:spacing w:after="160" w:line="240" w:lineRule="exact"/>
      <w:textAlignment w:val="auto"/>
    </w:pPr>
    <w:rPr>
      <w:rFonts w:ascii="Verdana" w:hAnsi="Verdana" w:cs="Verdana"/>
    </w:rPr>
  </w:style>
  <w:style w:type="character" w:customStyle="1" w:styleId="BodyTextChar">
    <w:name w:val="Body Text Char"/>
    <w:aliases w:val="body text Char"/>
    <w:link w:val="BodyText"/>
    <w:rsid w:val="006A18B0"/>
    <w:rPr>
      <w:rFonts w:ascii="MS Sans Serif" w:hAnsi="MS Sans Serif"/>
      <w:lang w:val="en-US" w:eastAsia="en-US" w:bidi="ar-SA"/>
    </w:rPr>
  </w:style>
  <w:style w:type="character" w:customStyle="1" w:styleId="CharChar">
    <w:name w:val="Char Char"/>
    <w:semiHidden/>
    <w:rsid w:val="00355B9C"/>
    <w:rPr>
      <w:rFonts w:ascii="MS Sans Serif" w:hAnsi="MS Sans Serif"/>
      <w:lang w:val="en-US" w:eastAsia="en-US" w:bidi="ar-SA"/>
    </w:rPr>
  </w:style>
  <w:style w:type="character" w:customStyle="1" w:styleId="A10">
    <w:name w:val="A10"/>
    <w:uiPriority w:val="99"/>
    <w:rsid w:val="00026053"/>
    <w:rPr>
      <w:rFonts w:cs="Museo Sans For Dell 100"/>
      <w:color w:val="3E444F"/>
      <w:sz w:val="14"/>
      <w:szCs w:val="14"/>
    </w:rPr>
  </w:style>
  <w:style w:type="paragraph" w:customStyle="1" w:styleId="TableContents">
    <w:name w:val="Table Contents"/>
    <w:basedOn w:val="BodyText"/>
    <w:rsid w:val="002E1AA1"/>
    <w:pPr>
      <w:widowControl w:val="0"/>
      <w:suppressLineNumbers/>
      <w:suppressAutoHyphens/>
      <w:overflowPunct/>
      <w:autoSpaceDE/>
      <w:autoSpaceDN/>
      <w:adjustRightInd/>
      <w:textAlignment w:val="auto"/>
    </w:pPr>
    <w:rPr>
      <w:rFonts w:ascii="Arial" w:eastAsia="Andale Sans UI" w:hAnsi="Arial"/>
      <w:sz w:val="24"/>
      <w:szCs w:val="24"/>
    </w:rPr>
  </w:style>
  <w:style w:type="character" w:customStyle="1" w:styleId="DefaultTextChar">
    <w:name w:val="Default Text Char"/>
    <w:link w:val="DefaultText"/>
    <w:rsid w:val="009A5B00"/>
    <w:rPr>
      <w:sz w:val="24"/>
      <w:lang w:val="en-GB"/>
    </w:rPr>
  </w:style>
  <w:style w:type="paragraph" w:styleId="BodyText3">
    <w:name w:val="Body Text 3"/>
    <w:basedOn w:val="Normal"/>
    <w:link w:val="BodyText3Char"/>
    <w:rsid w:val="0005461D"/>
    <w:pPr>
      <w:spacing w:after="120"/>
    </w:pPr>
    <w:rPr>
      <w:sz w:val="16"/>
      <w:szCs w:val="16"/>
    </w:rPr>
  </w:style>
  <w:style w:type="character" w:customStyle="1" w:styleId="BodyText3Char">
    <w:name w:val="Body Text 3 Char"/>
    <w:basedOn w:val="DefaultParagraphFont"/>
    <w:link w:val="BodyText3"/>
    <w:rsid w:val="0005461D"/>
    <w:rPr>
      <w:rFonts w:ascii="MS Sans Serif" w:hAnsi="MS Sans Serif"/>
      <w:sz w:val="16"/>
      <w:szCs w:val="16"/>
      <w:lang w:val="en-US" w:eastAsia="en-US"/>
    </w:rPr>
  </w:style>
  <w:style w:type="table" w:styleId="TableGrid">
    <w:name w:val="Table Grid"/>
    <w:basedOn w:val="TableNormal"/>
    <w:rsid w:val="00186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27322"/>
    <w:pPr>
      <w:overflowPunct w:val="0"/>
      <w:autoSpaceDE w:val="0"/>
      <w:autoSpaceDN w:val="0"/>
      <w:adjustRightInd w:val="0"/>
      <w:textAlignment w:val="baseline"/>
    </w:pPr>
    <w:rPr>
      <w:rFonts w:ascii="MS Sans Serif" w:hAnsi="MS Sans Serif"/>
      <w:lang w:val="en-US" w:eastAsia="en-US"/>
    </w:rPr>
  </w:style>
  <w:style w:type="paragraph" w:customStyle="1" w:styleId="Standard">
    <w:name w:val="Standard"/>
    <w:uiPriority w:val="99"/>
    <w:rsid w:val="006D3DFB"/>
    <w:pPr>
      <w:widowControl w:val="0"/>
      <w:suppressAutoHyphens/>
      <w:autoSpaceDN w:val="0"/>
      <w:textAlignment w:val="baseline"/>
    </w:pPr>
    <w:rPr>
      <w:rFonts w:eastAsia="Lucida Sans Unicode" w:cs="Tahoma"/>
      <w:kern w:val="3"/>
      <w:sz w:val="24"/>
      <w:szCs w:val="24"/>
      <w:lang w:val="en-US"/>
    </w:rPr>
  </w:style>
  <w:style w:type="paragraph" w:styleId="NormalWeb">
    <w:name w:val="Normal (Web)"/>
    <w:basedOn w:val="Normal"/>
    <w:uiPriority w:val="99"/>
    <w:rsid w:val="00FF509B"/>
    <w:pPr>
      <w:overflowPunct/>
      <w:autoSpaceDE/>
      <w:autoSpaceDN/>
      <w:adjustRightInd/>
      <w:spacing w:before="100" w:beforeAutospacing="1" w:after="100" w:afterAutospacing="1"/>
      <w:textAlignment w:val="auto"/>
    </w:pPr>
    <w:rPr>
      <w:sz w:val="24"/>
      <w:szCs w:val="24"/>
      <w:lang w:val="ro-RO" w:eastAsia="ro-RO"/>
    </w:rPr>
  </w:style>
  <w:style w:type="character" w:customStyle="1" w:styleId="yshortcuts1">
    <w:name w:val="yshortcuts1"/>
    <w:basedOn w:val="DefaultParagraphFont"/>
    <w:uiPriority w:val="99"/>
    <w:rsid w:val="00FF509B"/>
    <w:rPr>
      <w:color w:val="366388"/>
    </w:rPr>
  </w:style>
  <w:style w:type="character" w:styleId="Hyperlink">
    <w:name w:val="Hyperlink"/>
    <w:basedOn w:val="DefaultParagraphFont"/>
    <w:uiPriority w:val="99"/>
    <w:unhideWhenUsed/>
    <w:rsid w:val="00FF509B"/>
    <w:rPr>
      <w:color w:val="0000FF"/>
      <w:u w:val="single"/>
    </w:rPr>
  </w:style>
  <w:style w:type="character" w:styleId="FollowedHyperlink">
    <w:name w:val="FollowedHyperlink"/>
    <w:basedOn w:val="DefaultParagraphFont"/>
    <w:uiPriority w:val="99"/>
    <w:unhideWhenUsed/>
    <w:rsid w:val="00FF509B"/>
    <w:rPr>
      <w:color w:val="800080"/>
      <w:u w:val="single"/>
    </w:rPr>
  </w:style>
  <w:style w:type="paragraph" w:customStyle="1" w:styleId="xl63">
    <w:name w:val="xl63"/>
    <w:basedOn w:val="Normal"/>
    <w:rsid w:val="00FF509B"/>
    <w:pP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4">
    <w:name w:val="xl64"/>
    <w:basedOn w:val="Normal"/>
    <w:rsid w:val="00FF509B"/>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5">
    <w:name w:val="xl65"/>
    <w:basedOn w:val="Normal"/>
    <w:rsid w:val="00FF509B"/>
    <w:pPr>
      <w:pBdr>
        <w:top w:val="single" w:sz="4" w:space="0" w:color="C0C0C0"/>
        <w:left w:val="single" w:sz="4" w:space="0" w:color="C0C0C0"/>
        <w:bottom w:val="single" w:sz="4" w:space="0" w:color="C0C0C0"/>
        <w:right w:val="single" w:sz="4" w:space="0" w:color="C0C0C0"/>
      </w:pBdr>
      <w:shd w:val="clear" w:color="000000" w:fill="FFFF00"/>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styleId="Header">
    <w:name w:val="header"/>
    <w:basedOn w:val="Normal"/>
    <w:link w:val="HeaderChar"/>
    <w:rsid w:val="00FF509B"/>
    <w:pPr>
      <w:tabs>
        <w:tab w:val="center" w:pos="4536"/>
        <w:tab w:val="right" w:pos="9072"/>
      </w:tabs>
    </w:pPr>
  </w:style>
  <w:style w:type="character" w:customStyle="1" w:styleId="HeaderChar">
    <w:name w:val="Header Char"/>
    <w:basedOn w:val="DefaultParagraphFont"/>
    <w:link w:val="Header"/>
    <w:rsid w:val="00FF509B"/>
    <w:rPr>
      <w:rFonts w:ascii="MS Sans Serif" w:hAnsi="MS Sans Serif"/>
      <w:lang w:val="en-US" w:eastAsia="en-US"/>
    </w:rPr>
  </w:style>
  <w:style w:type="character" w:customStyle="1" w:styleId="Heading2Char">
    <w:name w:val="Heading 2 Char"/>
    <w:basedOn w:val="DefaultParagraphFont"/>
    <w:link w:val="Heading2"/>
    <w:rsid w:val="00E5056B"/>
    <w:rPr>
      <w:rFonts w:ascii="Verdana" w:eastAsia="Times New Roman" w:hAnsi="Verdana"/>
      <w:b/>
      <w:noProof/>
      <w:szCs w:val="22"/>
      <w:lang w:eastAsia="en-US"/>
    </w:rPr>
  </w:style>
  <w:style w:type="character" w:styleId="PageNumber">
    <w:name w:val="page number"/>
    <w:rsid w:val="00E5056B"/>
  </w:style>
  <w:style w:type="paragraph" w:customStyle="1" w:styleId="text">
    <w:name w:val="text"/>
    <w:semiHidden/>
    <w:rsid w:val="00E5056B"/>
    <w:pPr>
      <w:widowControl w:val="0"/>
      <w:spacing w:before="240" w:line="240" w:lineRule="exact"/>
      <w:jc w:val="both"/>
    </w:pPr>
    <w:rPr>
      <w:rFonts w:ascii="Arial" w:eastAsia="Times New Roman" w:hAnsi="Arial"/>
      <w:snapToGrid w:val="0"/>
      <w:sz w:val="24"/>
      <w:lang w:val="cs-CZ" w:eastAsia="en-US"/>
    </w:rPr>
  </w:style>
  <w:style w:type="character" w:customStyle="1" w:styleId="Heading1Char">
    <w:name w:val="Heading 1 Char"/>
    <w:basedOn w:val="DefaultParagraphFont"/>
    <w:link w:val="Heading1"/>
    <w:rsid w:val="00E5056B"/>
    <w:rPr>
      <w:rFonts w:asciiTheme="majorHAnsi" w:eastAsiaTheme="majorEastAsia" w:hAnsiTheme="majorHAnsi" w:cstheme="majorBidi"/>
      <w:b/>
      <w:bCs/>
      <w:color w:val="365F91" w:themeColor="accent1" w:themeShade="BF"/>
      <w:sz w:val="28"/>
      <w:szCs w:val="28"/>
      <w:lang w:val="en-US" w:eastAsia="en-US"/>
    </w:rPr>
  </w:style>
  <w:style w:type="paragraph" w:styleId="TOC1">
    <w:name w:val="toc 1"/>
    <w:basedOn w:val="Normal"/>
    <w:next w:val="Normal"/>
    <w:rsid w:val="00E5056B"/>
    <w:pPr>
      <w:widowControl w:val="0"/>
      <w:suppressAutoHyphens/>
      <w:overflowPunct/>
      <w:autoSpaceDE/>
      <w:autoSpaceDN/>
      <w:adjustRightInd/>
      <w:spacing w:before="120"/>
      <w:textAlignment w:val="auto"/>
    </w:pPr>
    <w:rPr>
      <w:rFonts w:ascii="Times New Roman" w:eastAsia="Lucida Sans Unicode" w:hAnsi="Times New Roman"/>
      <w:b/>
      <w:bCs/>
      <w:iCs/>
      <w:kern w:val="1"/>
      <w:sz w:val="24"/>
      <w:szCs w:val="24"/>
      <w:lang w:val="en-GB" w:eastAsia="hi-IN" w:bidi="hi-IN"/>
    </w:rPr>
  </w:style>
  <w:style w:type="character" w:styleId="FootnoteReference">
    <w:name w:val="footnote reference"/>
    <w:rsid w:val="00E5056B"/>
    <w:rPr>
      <w:rFonts w:ascii="Times New Roman" w:hAnsi="Times New Roman"/>
      <w:noProof w:val="0"/>
      <w:sz w:val="27"/>
      <w:vertAlign w:val="superscript"/>
      <w:lang w:val="en-US"/>
    </w:rPr>
  </w:style>
  <w:style w:type="paragraph" w:styleId="FootnoteText">
    <w:name w:val="footnote text"/>
    <w:basedOn w:val="Normal"/>
    <w:next w:val="Normal"/>
    <w:link w:val="FootnoteTextChar"/>
    <w:rsid w:val="00E5056B"/>
    <w:pPr>
      <w:overflowPunct/>
      <w:autoSpaceDE/>
      <w:autoSpaceDN/>
      <w:adjustRightInd/>
      <w:textAlignment w:val="auto"/>
    </w:pPr>
    <w:rPr>
      <w:rFonts w:ascii="Times New Roman" w:eastAsia="Times New Roman" w:hAnsi="Times New Roman"/>
      <w:lang w:eastAsia="ro-RO"/>
    </w:rPr>
  </w:style>
  <w:style w:type="character" w:customStyle="1" w:styleId="FootnoteTextChar">
    <w:name w:val="Footnote Text Char"/>
    <w:basedOn w:val="DefaultParagraphFont"/>
    <w:link w:val="FootnoteText"/>
    <w:rsid w:val="00E5056B"/>
    <w:rPr>
      <w:rFonts w:eastAsia="Times New Roman"/>
      <w:lang w:val="en-US"/>
    </w:rPr>
  </w:style>
  <w:style w:type="character" w:customStyle="1" w:styleId="FooterChar">
    <w:name w:val="Footer Char"/>
    <w:basedOn w:val="DefaultParagraphFont"/>
    <w:link w:val="Footer"/>
    <w:rsid w:val="007B2074"/>
    <w:rPr>
      <w:rFonts w:ascii="Arial" w:hAnsi="Arial"/>
      <w:sz w:val="22"/>
      <w:szCs w:val="24"/>
      <w:lang w:val="en-US" w:eastAsia="en-US"/>
    </w:rPr>
  </w:style>
  <w:style w:type="character" w:customStyle="1" w:styleId="NoSpacingChar">
    <w:name w:val="No Spacing Char"/>
    <w:link w:val="NoSpacing"/>
    <w:uiPriority w:val="1"/>
    <w:rsid w:val="00827F51"/>
    <w:rPr>
      <w:rFonts w:ascii="MS Sans Serif" w:hAnsi="MS Sans Serif"/>
      <w:lang w:val="en-US" w:eastAsia="en-US"/>
    </w:rPr>
  </w:style>
  <w:style w:type="paragraph" w:styleId="Subtitle">
    <w:name w:val="Subtitle"/>
    <w:basedOn w:val="Normal"/>
    <w:link w:val="SubtitleChar"/>
    <w:qFormat/>
    <w:rsid w:val="00186BAA"/>
    <w:pPr>
      <w:overflowPunct/>
      <w:autoSpaceDE/>
      <w:autoSpaceDN/>
      <w:adjustRightInd/>
      <w:jc w:val="center"/>
      <w:textAlignment w:val="auto"/>
    </w:pPr>
    <w:rPr>
      <w:rFonts w:ascii="Times New Roman" w:eastAsia="Times New Roman" w:hAnsi="Times New Roman"/>
      <w:b/>
      <w:sz w:val="28"/>
      <w:lang w:val="fr-BE" w:eastAsia="en-GB"/>
    </w:rPr>
  </w:style>
  <w:style w:type="character" w:customStyle="1" w:styleId="SubtitleChar">
    <w:name w:val="Subtitle Char"/>
    <w:basedOn w:val="DefaultParagraphFont"/>
    <w:link w:val="Subtitle"/>
    <w:rsid w:val="00186BAA"/>
    <w:rPr>
      <w:rFonts w:eastAsia="Times New Roman"/>
      <w:b/>
      <w:sz w:val="28"/>
      <w:lang w:val="fr-BE" w:eastAsia="en-GB"/>
    </w:rPr>
  </w:style>
  <w:style w:type="paragraph" w:styleId="HTMLPreformatted">
    <w:name w:val="HTML Preformatted"/>
    <w:basedOn w:val="Normal"/>
    <w:link w:val="HTMLPreformattedChar"/>
    <w:uiPriority w:val="99"/>
    <w:unhideWhenUsed/>
    <w:rsid w:val="00496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lang w:val="x-none" w:eastAsia="x-none"/>
    </w:rPr>
  </w:style>
  <w:style w:type="character" w:customStyle="1" w:styleId="HTMLPreformattedChar">
    <w:name w:val="HTML Preformatted Char"/>
    <w:basedOn w:val="DefaultParagraphFont"/>
    <w:link w:val="HTMLPreformatted"/>
    <w:uiPriority w:val="99"/>
    <w:rsid w:val="00496EBE"/>
    <w:rPr>
      <w:rFonts w:ascii="Courier New" w:eastAsia="Times New Roman" w:hAnsi="Courier New"/>
      <w:lang w:val="x-none" w:eastAsia="x-none"/>
    </w:rPr>
  </w:style>
  <w:style w:type="paragraph" w:styleId="BalloonText">
    <w:name w:val="Balloon Text"/>
    <w:basedOn w:val="Normal"/>
    <w:link w:val="BalloonTextChar"/>
    <w:semiHidden/>
    <w:unhideWhenUsed/>
    <w:rsid w:val="00902168"/>
    <w:rPr>
      <w:rFonts w:ascii="Segoe UI" w:hAnsi="Segoe UI" w:cs="Segoe UI"/>
      <w:sz w:val="18"/>
      <w:szCs w:val="18"/>
    </w:rPr>
  </w:style>
  <w:style w:type="character" w:customStyle="1" w:styleId="BalloonTextChar">
    <w:name w:val="Balloon Text Char"/>
    <w:basedOn w:val="DefaultParagraphFont"/>
    <w:link w:val="BalloonText"/>
    <w:semiHidden/>
    <w:rsid w:val="00902168"/>
    <w:rPr>
      <w:rFonts w:ascii="Segoe UI" w:hAnsi="Segoe UI" w:cs="Segoe UI"/>
      <w:sz w:val="18"/>
      <w:szCs w:val="18"/>
      <w:lang w:val="en-US" w:eastAsia="en-US"/>
    </w:rPr>
  </w:style>
  <w:style w:type="paragraph" w:customStyle="1" w:styleId="Default">
    <w:name w:val="Default"/>
    <w:rsid w:val="00CD3BF8"/>
    <w:pPr>
      <w:autoSpaceDE w:val="0"/>
      <w:autoSpaceDN w:val="0"/>
      <w:adjustRightInd w:val="0"/>
    </w:pPr>
    <w:rPr>
      <w:rFonts w:ascii="Trebuchet MS" w:eastAsia="Calibri" w:hAnsi="Trebuchet MS" w:cs="Trebuchet MS"/>
      <w:color w:val="000000"/>
      <w:sz w:val="24"/>
      <w:szCs w:val="24"/>
      <w:lang w:val="en-US" w:eastAsia="en-US"/>
    </w:rPr>
  </w:style>
  <w:style w:type="character" w:customStyle="1" w:styleId="ListParagraphChar">
    <w:name w:val="List Paragraph Char"/>
    <w:link w:val="ListParagraph"/>
    <w:rsid w:val="009F608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5525500">
      <w:bodyDiv w:val="1"/>
      <w:marLeft w:val="0"/>
      <w:marRight w:val="0"/>
      <w:marTop w:val="0"/>
      <w:marBottom w:val="0"/>
      <w:divBdr>
        <w:top w:val="none" w:sz="0" w:space="0" w:color="auto"/>
        <w:left w:val="none" w:sz="0" w:space="0" w:color="auto"/>
        <w:bottom w:val="none" w:sz="0" w:space="0" w:color="auto"/>
        <w:right w:val="none" w:sz="0" w:space="0" w:color="auto"/>
      </w:divBdr>
    </w:div>
    <w:div w:id="175316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0.jpeg"/><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FA8DB8-EA80-49D2-B8E5-09ABC42EC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7</Pages>
  <Words>2269</Words>
  <Characters>12939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aser</Company>
  <LinksUpToDate>false</LinksUpToDate>
  <CharactersWithSpaces>15178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Mihai Aurelian Irimia</cp:lastModifiedBy>
  <cp:revision>259</cp:revision>
  <cp:lastPrinted>2023-03-16T09:57:00Z</cp:lastPrinted>
  <dcterms:created xsi:type="dcterms:W3CDTF">2018-03-12T13:25:00Z</dcterms:created>
  <dcterms:modified xsi:type="dcterms:W3CDTF">2024-07-31T08:51:00Z</dcterms:modified>
</cp:coreProperties>
</file>