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07D9" w14:textId="77777777" w:rsidR="006A18B0" w:rsidRPr="00E70E18" w:rsidRDefault="006A18B0" w:rsidP="006A18B0">
      <w:pPr>
        <w:spacing w:before="120"/>
        <w:jc w:val="center"/>
        <w:outlineLvl w:val="0"/>
        <w:rPr>
          <w:rFonts w:ascii="Times New Roman" w:hAnsi="Times New Roman"/>
          <w:b/>
          <w:sz w:val="24"/>
          <w:szCs w:val="24"/>
          <w:lang w:val="ro-RO"/>
        </w:rPr>
      </w:pPr>
    </w:p>
    <w:p w14:paraId="793AF069" w14:textId="77777777" w:rsidR="005A2F49" w:rsidRPr="00E70E18" w:rsidRDefault="005A2F49" w:rsidP="005A2F49">
      <w:pPr>
        <w:jc w:val="center"/>
        <w:rPr>
          <w:rFonts w:ascii="Times New Roman" w:hAnsi="Times New Roman"/>
          <w:b/>
          <w:bCs/>
          <w:i/>
          <w:noProof/>
          <w:sz w:val="24"/>
          <w:szCs w:val="24"/>
          <w:lang w:val="it-IT"/>
        </w:rPr>
      </w:pPr>
      <w:r w:rsidRPr="00E70E18">
        <w:rPr>
          <w:rFonts w:ascii="Times New Roman" w:hAnsi="Times New Roman"/>
          <w:b/>
          <w:bCs/>
          <w:i/>
          <w:noProof/>
          <w:sz w:val="24"/>
          <w:szCs w:val="24"/>
          <w:lang w:val="it-IT"/>
        </w:rPr>
        <w:t>FORMULARE</w:t>
      </w:r>
    </w:p>
    <w:p w14:paraId="6525F184" w14:textId="77777777" w:rsidR="005A2F49" w:rsidRPr="00E70E18" w:rsidRDefault="005A2F49" w:rsidP="005A2F49">
      <w:pPr>
        <w:jc w:val="center"/>
        <w:rPr>
          <w:rFonts w:ascii="Times New Roman" w:hAnsi="Times New Roman"/>
          <w:b/>
          <w:bCs/>
          <w:i/>
          <w:noProof/>
          <w:sz w:val="24"/>
          <w:szCs w:val="24"/>
          <w:lang w:val="it-IT"/>
        </w:rPr>
      </w:pPr>
    </w:p>
    <w:p w14:paraId="7BAF3B14" w14:textId="77777777" w:rsidR="005A2F49" w:rsidRPr="00E70E18" w:rsidRDefault="005A2F49" w:rsidP="005A2F49">
      <w:pPr>
        <w:jc w:val="center"/>
        <w:rPr>
          <w:rFonts w:ascii="Times New Roman" w:hAnsi="Times New Roman"/>
          <w:b/>
          <w:bCs/>
          <w:i/>
          <w:noProof/>
          <w:sz w:val="24"/>
          <w:szCs w:val="24"/>
          <w:lang w:val="it-IT"/>
        </w:rPr>
      </w:pPr>
    </w:p>
    <w:p w14:paraId="0C7A5E36" w14:textId="77777777" w:rsidR="005A2F49" w:rsidRPr="00E70E18" w:rsidRDefault="005A2F49" w:rsidP="005A2F49">
      <w:pPr>
        <w:jc w:val="center"/>
        <w:rPr>
          <w:rFonts w:ascii="Times New Roman" w:hAnsi="Times New Roman"/>
          <w:b/>
          <w:bCs/>
          <w:i/>
          <w:noProof/>
          <w:sz w:val="24"/>
          <w:szCs w:val="24"/>
          <w:lang w:val="it-IT"/>
        </w:rPr>
      </w:pPr>
    </w:p>
    <w:p w14:paraId="4D7CFF7B" w14:textId="77777777" w:rsidR="005A2F49" w:rsidRPr="00E70E18" w:rsidRDefault="005A2F49" w:rsidP="005A2F49">
      <w:pPr>
        <w:ind w:left="1416" w:hanging="1416"/>
        <w:rPr>
          <w:rFonts w:ascii="Times New Roman" w:hAnsi="Times New Roman"/>
          <w:b/>
          <w:i/>
          <w:noProof/>
          <w:sz w:val="24"/>
          <w:szCs w:val="24"/>
          <w:lang w:val="it-IT"/>
        </w:rPr>
      </w:pPr>
    </w:p>
    <w:p w14:paraId="4F61DE8F" w14:textId="77777777" w:rsidR="005C6311" w:rsidRPr="00E70E18" w:rsidRDefault="002345DD" w:rsidP="005C6311">
      <w:pPr>
        <w:rPr>
          <w:rFonts w:ascii="Times New Roman" w:hAnsi="Times New Roman"/>
          <w:b/>
          <w:i/>
          <w:noProof/>
          <w:sz w:val="24"/>
          <w:szCs w:val="24"/>
          <w:lang w:val="it-IT"/>
        </w:rPr>
      </w:pPr>
      <w:r w:rsidRPr="00E70E18">
        <w:rPr>
          <w:rFonts w:ascii="Times New Roman" w:hAnsi="Times New Roman"/>
          <w:b/>
          <w:i/>
          <w:noProof/>
          <w:sz w:val="24"/>
          <w:szCs w:val="24"/>
          <w:lang w:val="it-IT"/>
        </w:rPr>
        <w:t xml:space="preserve">Formularul  – </w:t>
      </w:r>
      <w:r w:rsidR="00256212" w:rsidRPr="00E70E18">
        <w:rPr>
          <w:rFonts w:ascii="Times New Roman" w:hAnsi="Times New Roman"/>
          <w:b/>
          <w:i/>
          <w:noProof/>
          <w:sz w:val="24"/>
          <w:szCs w:val="24"/>
          <w:lang w:val="it-IT"/>
        </w:rPr>
        <w:t>1</w:t>
      </w:r>
      <w:r w:rsidR="00871C68" w:rsidRPr="00E70E18">
        <w:rPr>
          <w:rFonts w:ascii="Times New Roman" w:hAnsi="Times New Roman"/>
          <w:b/>
          <w:i/>
          <w:noProof/>
          <w:sz w:val="24"/>
          <w:szCs w:val="24"/>
          <w:lang w:val="it-IT"/>
        </w:rPr>
        <w:t xml:space="preserve"> </w:t>
      </w:r>
      <w:r w:rsidRPr="00E70E18">
        <w:rPr>
          <w:rFonts w:ascii="Times New Roman" w:hAnsi="Times New Roman"/>
          <w:b/>
          <w:i/>
          <w:noProof/>
          <w:sz w:val="24"/>
          <w:szCs w:val="24"/>
          <w:lang w:val="it-IT"/>
        </w:rPr>
        <w:t>Formular de ofert</w:t>
      </w:r>
      <w:r w:rsidR="009B67F9" w:rsidRPr="00E70E18">
        <w:rPr>
          <w:rFonts w:ascii="Times New Roman" w:hAnsi="Times New Roman"/>
          <w:b/>
          <w:i/>
          <w:noProof/>
          <w:sz w:val="24"/>
          <w:szCs w:val="24"/>
          <w:lang w:val="it-IT"/>
        </w:rPr>
        <w:t>ă</w:t>
      </w:r>
      <w:r w:rsidRPr="00E70E18">
        <w:rPr>
          <w:rFonts w:ascii="Times New Roman" w:hAnsi="Times New Roman"/>
          <w:b/>
          <w:i/>
          <w:noProof/>
          <w:sz w:val="24"/>
          <w:szCs w:val="24"/>
          <w:lang w:val="it-IT"/>
        </w:rPr>
        <w:t xml:space="preserve"> (propunere</w:t>
      </w:r>
      <w:r w:rsidR="009B67F9" w:rsidRPr="00E70E18">
        <w:rPr>
          <w:rFonts w:ascii="Times New Roman" w:hAnsi="Times New Roman"/>
          <w:b/>
          <w:i/>
          <w:noProof/>
          <w:sz w:val="24"/>
          <w:szCs w:val="24"/>
          <w:lang w:val="it-IT"/>
        </w:rPr>
        <w:t>a</w:t>
      </w:r>
      <w:r w:rsidRPr="00E70E18">
        <w:rPr>
          <w:rFonts w:ascii="Times New Roman" w:hAnsi="Times New Roman"/>
          <w:b/>
          <w:i/>
          <w:noProof/>
          <w:sz w:val="24"/>
          <w:szCs w:val="24"/>
          <w:lang w:val="it-IT"/>
        </w:rPr>
        <w:t xml:space="preserve"> financiar</w:t>
      </w:r>
      <w:r w:rsidR="009B67F9" w:rsidRPr="00E70E18">
        <w:rPr>
          <w:rFonts w:ascii="Times New Roman" w:hAnsi="Times New Roman"/>
          <w:b/>
          <w:i/>
          <w:noProof/>
          <w:sz w:val="24"/>
          <w:szCs w:val="24"/>
          <w:lang w:val="it-IT"/>
        </w:rPr>
        <w:t>ă</w:t>
      </w:r>
      <w:r w:rsidRPr="00E70E18">
        <w:rPr>
          <w:rFonts w:ascii="Times New Roman" w:hAnsi="Times New Roman"/>
          <w:b/>
          <w:i/>
          <w:noProof/>
          <w:sz w:val="24"/>
          <w:szCs w:val="24"/>
          <w:lang w:val="it-IT"/>
        </w:rPr>
        <w:t xml:space="preserve">) pentru atribuirea </w:t>
      </w:r>
      <w:r w:rsidR="005C6311" w:rsidRPr="00E70E18">
        <w:rPr>
          <w:rFonts w:ascii="Times New Roman" w:hAnsi="Times New Roman"/>
          <w:b/>
          <w:i/>
          <w:noProof/>
          <w:sz w:val="24"/>
          <w:szCs w:val="24"/>
          <w:lang w:val="it-IT"/>
        </w:rPr>
        <w:t xml:space="preserve"> contractului</w:t>
      </w:r>
    </w:p>
    <w:p w14:paraId="78A3FBB9" w14:textId="77777777" w:rsidR="002345DD" w:rsidRPr="00E70E18" w:rsidRDefault="005C6311" w:rsidP="002345DD">
      <w:pPr>
        <w:rPr>
          <w:rFonts w:ascii="Times New Roman" w:hAnsi="Times New Roman"/>
          <w:b/>
          <w:i/>
          <w:noProof/>
          <w:sz w:val="24"/>
          <w:szCs w:val="24"/>
          <w:lang w:val="it-IT"/>
        </w:rPr>
      </w:pPr>
      <w:r w:rsidRPr="00E70E18">
        <w:rPr>
          <w:rFonts w:ascii="Times New Roman" w:hAnsi="Times New Roman"/>
          <w:b/>
          <w:i/>
          <w:noProof/>
          <w:sz w:val="24"/>
          <w:szCs w:val="24"/>
          <w:lang w:val="it-IT"/>
        </w:rPr>
        <w:t xml:space="preserve"> </w:t>
      </w:r>
    </w:p>
    <w:p w14:paraId="45FCD800" w14:textId="77777777" w:rsidR="002345DD" w:rsidRPr="00E70E18" w:rsidRDefault="002345DD" w:rsidP="002345DD">
      <w:pPr>
        <w:rPr>
          <w:rFonts w:ascii="Times New Roman" w:hAnsi="Times New Roman"/>
          <w:b/>
          <w:i/>
          <w:noProof/>
          <w:sz w:val="24"/>
          <w:szCs w:val="24"/>
          <w:lang w:val="it-IT"/>
        </w:rPr>
      </w:pPr>
      <w:r w:rsidRPr="00E70E18">
        <w:rPr>
          <w:rFonts w:ascii="Times New Roman" w:hAnsi="Times New Roman"/>
          <w:b/>
          <w:i/>
          <w:noProof/>
          <w:sz w:val="24"/>
          <w:szCs w:val="24"/>
          <w:lang w:val="it-IT"/>
        </w:rPr>
        <w:t xml:space="preserve">Formularul  – </w:t>
      </w:r>
      <w:r w:rsidR="00256212" w:rsidRPr="00E70E18">
        <w:rPr>
          <w:rFonts w:ascii="Times New Roman" w:hAnsi="Times New Roman"/>
          <w:b/>
          <w:i/>
          <w:noProof/>
          <w:sz w:val="24"/>
          <w:szCs w:val="24"/>
          <w:lang w:val="it-IT"/>
        </w:rPr>
        <w:t>2</w:t>
      </w:r>
      <w:r w:rsidR="00871C68" w:rsidRPr="00E70E18">
        <w:rPr>
          <w:rFonts w:ascii="Times New Roman" w:hAnsi="Times New Roman"/>
          <w:b/>
          <w:i/>
          <w:noProof/>
          <w:sz w:val="24"/>
          <w:szCs w:val="24"/>
          <w:lang w:val="it-IT"/>
        </w:rPr>
        <w:t xml:space="preserve"> </w:t>
      </w:r>
      <w:r w:rsidRPr="00E70E18">
        <w:rPr>
          <w:rFonts w:ascii="Times New Roman" w:hAnsi="Times New Roman"/>
          <w:b/>
          <w:i/>
          <w:noProof/>
          <w:sz w:val="24"/>
          <w:szCs w:val="24"/>
          <w:lang w:val="it-IT"/>
        </w:rPr>
        <w:t>Centralizator de preţuri</w:t>
      </w:r>
    </w:p>
    <w:p w14:paraId="0FF75224" w14:textId="77777777" w:rsidR="00D015C8" w:rsidRPr="00E70E18" w:rsidRDefault="00D015C8" w:rsidP="002345DD">
      <w:pPr>
        <w:rPr>
          <w:rFonts w:ascii="Times New Roman" w:hAnsi="Times New Roman"/>
          <w:b/>
          <w:i/>
          <w:noProof/>
          <w:sz w:val="24"/>
          <w:szCs w:val="24"/>
          <w:lang w:val="it-IT"/>
        </w:rPr>
      </w:pPr>
    </w:p>
    <w:p w14:paraId="1E16F643" w14:textId="38E4ED62" w:rsidR="00D015C8" w:rsidRPr="00E70E18" w:rsidRDefault="00256212" w:rsidP="00D015C8">
      <w:pPr>
        <w:ind w:left="1416" w:hanging="1416"/>
        <w:rPr>
          <w:rFonts w:ascii="Times New Roman" w:hAnsi="Times New Roman"/>
          <w:b/>
          <w:i/>
          <w:noProof/>
          <w:sz w:val="24"/>
          <w:szCs w:val="24"/>
          <w:lang w:val="it-IT"/>
        </w:rPr>
      </w:pPr>
      <w:r w:rsidRPr="00E70E18">
        <w:rPr>
          <w:rFonts w:ascii="Times New Roman" w:hAnsi="Times New Roman"/>
          <w:b/>
          <w:i/>
          <w:noProof/>
          <w:sz w:val="24"/>
          <w:szCs w:val="24"/>
          <w:lang w:val="it-IT"/>
        </w:rPr>
        <w:t>Formularul – 3</w:t>
      </w:r>
      <w:r w:rsidR="00513475" w:rsidRPr="00E70E18">
        <w:rPr>
          <w:rFonts w:ascii="Times New Roman" w:hAnsi="Times New Roman"/>
          <w:b/>
          <w:i/>
          <w:noProof/>
          <w:sz w:val="24"/>
          <w:szCs w:val="24"/>
          <w:lang w:val="it-IT"/>
        </w:rPr>
        <w:t xml:space="preserve"> </w:t>
      </w:r>
      <w:r w:rsidR="00D015C8" w:rsidRPr="00E70E18">
        <w:rPr>
          <w:rFonts w:ascii="Times New Roman" w:hAnsi="Times New Roman"/>
          <w:b/>
          <w:i/>
          <w:noProof/>
          <w:sz w:val="24"/>
          <w:szCs w:val="24"/>
          <w:lang w:val="it-IT"/>
        </w:rPr>
        <w:t>Propunere tehnică pentru atribuirea contractului</w:t>
      </w:r>
    </w:p>
    <w:p w14:paraId="71F2313E" w14:textId="77777777" w:rsidR="00557393" w:rsidRPr="00E70E18" w:rsidRDefault="00557393" w:rsidP="00D015C8">
      <w:pPr>
        <w:ind w:left="1416" w:hanging="1416"/>
        <w:rPr>
          <w:rFonts w:ascii="Times New Roman" w:hAnsi="Times New Roman"/>
          <w:b/>
          <w:i/>
          <w:noProof/>
          <w:sz w:val="24"/>
          <w:szCs w:val="24"/>
          <w:lang w:val="it-IT"/>
        </w:rPr>
      </w:pPr>
    </w:p>
    <w:p w14:paraId="73580D9C" w14:textId="77777777" w:rsidR="00784B6C" w:rsidRPr="00E70E18" w:rsidRDefault="00784B6C" w:rsidP="00784B6C">
      <w:pPr>
        <w:rPr>
          <w:rFonts w:ascii="Times New Roman" w:hAnsi="Times New Roman"/>
          <w:b/>
          <w:i/>
          <w:noProof/>
          <w:sz w:val="24"/>
          <w:szCs w:val="24"/>
          <w:lang w:val="it-IT"/>
        </w:rPr>
      </w:pPr>
      <w:r w:rsidRPr="00E70E18">
        <w:rPr>
          <w:rFonts w:ascii="Times New Roman" w:hAnsi="Times New Roman"/>
          <w:b/>
          <w:i/>
          <w:noProof/>
          <w:sz w:val="24"/>
          <w:szCs w:val="24"/>
          <w:lang w:val="it-IT"/>
        </w:rPr>
        <w:t xml:space="preserve">Formularul – </w:t>
      </w:r>
      <w:r w:rsidR="00256212" w:rsidRPr="00E70E18">
        <w:rPr>
          <w:rFonts w:ascii="Times New Roman" w:hAnsi="Times New Roman"/>
          <w:b/>
          <w:i/>
          <w:noProof/>
          <w:sz w:val="24"/>
          <w:szCs w:val="24"/>
          <w:lang w:val="it-IT"/>
        </w:rPr>
        <w:t>4</w:t>
      </w:r>
      <w:r w:rsidRPr="00E70E18">
        <w:rPr>
          <w:rFonts w:ascii="Times New Roman" w:hAnsi="Times New Roman"/>
          <w:b/>
          <w:i/>
          <w:noProof/>
          <w:sz w:val="24"/>
          <w:szCs w:val="24"/>
          <w:lang w:val="it-IT"/>
        </w:rPr>
        <w:t xml:space="preserve"> Declarație privind sănătatea si securitatea în muncă</w:t>
      </w:r>
    </w:p>
    <w:p w14:paraId="140EFDB4" w14:textId="77777777" w:rsidR="00256212" w:rsidRPr="00E70E18" w:rsidRDefault="00256212" w:rsidP="00256212">
      <w:pPr>
        <w:rPr>
          <w:rFonts w:ascii="Times New Roman" w:hAnsi="Times New Roman"/>
          <w:b/>
          <w:bCs/>
          <w:i/>
          <w:noProof/>
          <w:sz w:val="24"/>
          <w:szCs w:val="24"/>
          <w:lang w:val="it-IT"/>
        </w:rPr>
      </w:pPr>
    </w:p>
    <w:p w14:paraId="1E27A8C0" w14:textId="77777777" w:rsidR="00256212" w:rsidRPr="00E70E18" w:rsidRDefault="00256212" w:rsidP="00256212">
      <w:pPr>
        <w:rPr>
          <w:rFonts w:ascii="Times New Roman" w:hAnsi="Times New Roman"/>
          <w:b/>
          <w:i/>
          <w:noProof/>
          <w:sz w:val="24"/>
          <w:szCs w:val="24"/>
          <w:lang w:val="it-IT"/>
        </w:rPr>
      </w:pPr>
      <w:r w:rsidRPr="00E70E18">
        <w:rPr>
          <w:rFonts w:ascii="Times New Roman" w:hAnsi="Times New Roman"/>
          <w:b/>
          <w:i/>
          <w:noProof/>
          <w:sz w:val="24"/>
          <w:szCs w:val="24"/>
          <w:lang w:val="it-IT"/>
        </w:rPr>
        <w:t>Formularul – 5 Declarație privind conflictul de interese pentru ofertanţi/ ofertanţi asociaţi/ subcontractanţi/terţi susţinători</w:t>
      </w:r>
    </w:p>
    <w:p w14:paraId="728196BA" w14:textId="77777777" w:rsidR="00D015C8" w:rsidRPr="00E70E18" w:rsidRDefault="00D015C8" w:rsidP="002345DD">
      <w:pPr>
        <w:rPr>
          <w:rFonts w:ascii="Times New Roman" w:hAnsi="Times New Roman"/>
          <w:b/>
          <w:i/>
          <w:noProof/>
          <w:sz w:val="24"/>
          <w:szCs w:val="24"/>
          <w:lang w:val="it-IT"/>
        </w:rPr>
      </w:pPr>
    </w:p>
    <w:p w14:paraId="70805A9F" w14:textId="77777777" w:rsidR="0065266D" w:rsidRPr="00E70E18" w:rsidRDefault="0065266D" w:rsidP="002345DD">
      <w:pPr>
        <w:rPr>
          <w:rFonts w:ascii="Times New Roman" w:hAnsi="Times New Roman"/>
          <w:b/>
          <w:i/>
          <w:noProof/>
          <w:sz w:val="24"/>
          <w:szCs w:val="24"/>
          <w:lang w:val="it-IT"/>
        </w:rPr>
      </w:pPr>
    </w:p>
    <w:p w14:paraId="07218C1D" w14:textId="77777777" w:rsidR="005A2F49" w:rsidRPr="00E70E18" w:rsidRDefault="005A2F49" w:rsidP="005A2F49">
      <w:pPr>
        <w:rPr>
          <w:rFonts w:ascii="Times New Roman" w:hAnsi="Times New Roman"/>
          <w:i/>
          <w:noProof/>
          <w:sz w:val="24"/>
          <w:szCs w:val="24"/>
          <w:lang w:val="it-IT"/>
        </w:rPr>
      </w:pPr>
    </w:p>
    <w:p w14:paraId="2D08DBE0" w14:textId="77777777" w:rsidR="002345DD" w:rsidRPr="00E70E18" w:rsidRDefault="002345DD" w:rsidP="00E5056B">
      <w:pPr>
        <w:jc w:val="right"/>
        <w:rPr>
          <w:rFonts w:ascii="Times New Roman" w:hAnsi="Times New Roman"/>
          <w:i/>
          <w:noProof/>
          <w:sz w:val="24"/>
          <w:szCs w:val="24"/>
          <w:lang w:val="it-IT"/>
        </w:rPr>
      </w:pPr>
    </w:p>
    <w:p w14:paraId="47E7E1B6" w14:textId="77777777" w:rsidR="002345DD" w:rsidRPr="00E70E18" w:rsidRDefault="002345DD" w:rsidP="00E5056B">
      <w:pPr>
        <w:jc w:val="right"/>
        <w:rPr>
          <w:rFonts w:ascii="Times New Roman" w:hAnsi="Times New Roman"/>
          <w:i/>
          <w:noProof/>
          <w:sz w:val="24"/>
          <w:szCs w:val="24"/>
          <w:lang w:val="it-IT"/>
        </w:rPr>
      </w:pPr>
    </w:p>
    <w:p w14:paraId="25CAEBF2" w14:textId="77777777" w:rsidR="002345DD" w:rsidRPr="00E70E18" w:rsidRDefault="002345DD" w:rsidP="00E5056B">
      <w:pPr>
        <w:jc w:val="right"/>
        <w:rPr>
          <w:rFonts w:ascii="Times New Roman" w:hAnsi="Times New Roman"/>
          <w:i/>
          <w:noProof/>
          <w:sz w:val="24"/>
          <w:szCs w:val="24"/>
          <w:lang w:val="it-IT"/>
        </w:rPr>
      </w:pPr>
    </w:p>
    <w:p w14:paraId="74CA5ACF" w14:textId="77777777" w:rsidR="002345DD" w:rsidRPr="00E70E18" w:rsidRDefault="002345DD" w:rsidP="00E5056B">
      <w:pPr>
        <w:jc w:val="right"/>
        <w:rPr>
          <w:rFonts w:ascii="Times New Roman" w:hAnsi="Times New Roman"/>
          <w:i/>
          <w:noProof/>
          <w:sz w:val="24"/>
          <w:szCs w:val="24"/>
          <w:lang w:val="it-IT"/>
        </w:rPr>
      </w:pPr>
    </w:p>
    <w:p w14:paraId="120AA45F" w14:textId="77777777" w:rsidR="002345DD" w:rsidRPr="00E70E18" w:rsidRDefault="002345DD" w:rsidP="00E5056B">
      <w:pPr>
        <w:jc w:val="right"/>
        <w:rPr>
          <w:rFonts w:ascii="Times New Roman" w:hAnsi="Times New Roman"/>
          <w:i/>
          <w:noProof/>
          <w:sz w:val="24"/>
          <w:szCs w:val="24"/>
          <w:lang w:val="it-IT"/>
        </w:rPr>
      </w:pPr>
    </w:p>
    <w:p w14:paraId="3D509D04" w14:textId="77777777" w:rsidR="002345DD" w:rsidRPr="00E70E18" w:rsidRDefault="002345DD" w:rsidP="00E5056B">
      <w:pPr>
        <w:jc w:val="right"/>
        <w:rPr>
          <w:rFonts w:ascii="Times New Roman" w:hAnsi="Times New Roman"/>
          <w:i/>
          <w:noProof/>
          <w:sz w:val="24"/>
          <w:szCs w:val="24"/>
          <w:lang w:val="it-IT"/>
        </w:rPr>
      </w:pPr>
    </w:p>
    <w:p w14:paraId="58A46763" w14:textId="77777777" w:rsidR="002345DD" w:rsidRPr="00E70E18" w:rsidRDefault="002345DD" w:rsidP="00E5056B">
      <w:pPr>
        <w:jc w:val="right"/>
        <w:rPr>
          <w:rFonts w:ascii="Times New Roman" w:hAnsi="Times New Roman"/>
          <w:i/>
          <w:noProof/>
          <w:sz w:val="24"/>
          <w:szCs w:val="24"/>
          <w:lang w:val="it-IT"/>
        </w:rPr>
      </w:pPr>
    </w:p>
    <w:p w14:paraId="361F1F00" w14:textId="77777777" w:rsidR="002345DD" w:rsidRPr="00E70E18" w:rsidRDefault="002345DD" w:rsidP="00E5056B">
      <w:pPr>
        <w:jc w:val="right"/>
        <w:rPr>
          <w:rFonts w:ascii="Times New Roman" w:hAnsi="Times New Roman"/>
          <w:i/>
          <w:noProof/>
          <w:sz w:val="24"/>
          <w:szCs w:val="24"/>
          <w:lang w:val="it-IT"/>
        </w:rPr>
      </w:pPr>
    </w:p>
    <w:p w14:paraId="62F51B44" w14:textId="77777777" w:rsidR="002345DD" w:rsidRPr="00E70E18" w:rsidRDefault="002345DD" w:rsidP="00E5056B">
      <w:pPr>
        <w:jc w:val="right"/>
        <w:rPr>
          <w:rFonts w:ascii="Times New Roman" w:hAnsi="Times New Roman"/>
          <w:i/>
          <w:noProof/>
          <w:sz w:val="24"/>
          <w:szCs w:val="24"/>
          <w:lang w:val="it-IT"/>
        </w:rPr>
      </w:pPr>
    </w:p>
    <w:p w14:paraId="7023D87E" w14:textId="77777777" w:rsidR="002345DD" w:rsidRPr="00E70E18" w:rsidRDefault="002345DD" w:rsidP="00E5056B">
      <w:pPr>
        <w:jc w:val="right"/>
        <w:rPr>
          <w:rFonts w:ascii="Times New Roman" w:hAnsi="Times New Roman"/>
          <w:i/>
          <w:noProof/>
          <w:sz w:val="24"/>
          <w:szCs w:val="24"/>
          <w:lang w:val="it-IT"/>
        </w:rPr>
      </w:pPr>
    </w:p>
    <w:p w14:paraId="2A353CFB" w14:textId="77777777" w:rsidR="002345DD" w:rsidRPr="00E70E18" w:rsidRDefault="002345DD" w:rsidP="00E5056B">
      <w:pPr>
        <w:jc w:val="right"/>
        <w:rPr>
          <w:rFonts w:ascii="Times New Roman" w:hAnsi="Times New Roman"/>
          <w:i/>
          <w:noProof/>
          <w:sz w:val="24"/>
          <w:szCs w:val="24"/>
          <w:lang w:val="it-IT"/>
        </w:rPr>
      </w:pPr>
    </w:p>
    <w:p w14:paraId="57712F8A" w14:textId="77777777" w:rsidR="002345DD" w:rsidRPr="00E70E18" w:rsidRDefault="002345DD" w:rsidP="00E5056B">
      <w:pPr>
        <w:jc w:val="right"/>
        <w:rPr>
          <w:rFonts w:ascii="Times New Roman" w:hAnsi="Times New Roman"/>
          <w:i/>
          <w:noProof/>
          <w:sz w:val="24"/>
          <w:szCs w:val="24"/>
          <w:lang w:val="it-IT"/>
        </w:rPr>
      </w:pPr>
    </w:p>
    <w:p w14:paraId="2C39B07A" w14:textId="77777777" w:rsidR="002345DD" w:rsidRPr="00E70E18" w:rsidRDefault="002345DD" w:rsidP="00E5056B">
      <w:pPr>
        <w:jc w:val="right"/>
        <w:rPr>
          <w:rFonts w:ascii="Times New Roman" w:hAnsi="Times New Roman"/>
          <w:i/>
          <w:noProof/>
          <w:sz w:val="24"/>
          <w:szCs w:val="24"/>
          <w:lang w:val="it-IT"/>
        </w:rPr>
      </w:pPr>
    </w:p>
    <w:p w14:paraId="3C340F03" w14:textId="77777777" w:rsidR="002345DD" w:rsidRPr="00E70E18" w:rsidRDefault="002345DD" w:rsidP="00E5056B">
      <w:pPr>
        <w:jc w:val="right"/>
        <w:rPr>
          <w:rFonts w:ascii="Times New Roman" w:hAnsi="Times New Roman"/>
          <w:i/>
          <w:noProof/>
          <w:sz w:val="24"/>
          <w:szCs w:val="24"/>
          <w:lang w:val="it-IT"/>
        </w:rPr>
      </w:pPr>
    </w:p>
    <w:p w14:paraId="3430C600" w14:textId="77777777" w:rsidR="002345DD" w:rsidRPr="00E70E18" w:rsidRDefault="002345DD" w:rsidP="00E5056B">
      <w:pPr>
        <w:jc w:val="right"/>
        <w:rPr>
          <w:rFonts w:ascii="Times New Roman" w:hAnsi="Times New Roman"/>
          <w:i/>
          <w:noProof/>
          <w:sz w:val="24"/>
          <w:szCs w:val="24"/>
          <w:lang w:val="it-IT"/>
        </w:rPr>
      </w:pPr>
    </w:p>
    <w:p w14:paraId="4E28B4A8" w14:textId="77777777" w:rsidR="002345DD" w:rsidRPr="00E70E18" w:rsidRDefault="002345DD" w:rsidP="00E5056B">
      <w:pPr>
        <w:jc w:val="right"/>
        <w:rPr>
          <w:rFonts w:ascii="Times New Roman" w:hAnsi="Times New Roman"/>
          <w:i/>
          <w:noProof/>
          <w:sz w:val="24"/>
          <w:szCs w:val="24"/>
          <w:lang w:val="it-IT"/>
        </w:rPr>
      </w:pPr>
    </w:p>
    <w:p w14:paraId="0AA775E3" w14:textId="77777777" w:rsidR="002345DD" w:rsidRPr="00E70E18" w:rsidRDefault="002345DD" w:rsidP="00E5056B">
      <w:pPr>
        <w:jc w:val="right"/>
        <w:rPr>
          <w:rFonts w:ascii="Times New Roman" w:hAnsi="Times New Roman"/>
          <w:i/>
          <w:noProof/>
          <w:sz w:val="24"/>
          <w:szCs w:val="24"/>
          <w:lang w:val="it-IT"/>
        </w:rPr>
      </w:pPr>
    </w:p>
    <w:p w14:paraId="55624BAC" w14:textId="77777777" w:rsidR="002345DD" w:rsidRPr="00E70E18" w:rsidRDefault="002345DD" w:rsidP="00E5056B">
      <w:pPr>
        <w:jc w:val="right"/>
        <w:rPr>
          <w:rFonts w:ascii="Times New Roman" w:hAnsi="Times New Roman"/>
          <w:i/>
          <w:noProof/>
          <w:sz w:val="24"/>
          <w:szCs w:val="24"/>
          <w:lang w:val="it-IT"/>
        </w:rPr>
      </w:pPr>
    </w:p>
    <w:p w14:paraId="36FDE6E4" w14:textId="77777777" w:rsidR="002345DD" w:rsidRPr="00E70E18" w:rsidRDefault="002345DD" w:rsidP="00E5056B">
      <w:pPr>
        <w:jc w:val="right"/>
        <w:rPr>
          <w:rFonts w:ascii="Times New Roman" w:hAnsi="Times New Roman"/>
          <w:i/>
          <w:noProof/>
          <w:sz w:val="24"/>
          <w:szCs w:val="24"/>
          <w:lang w:val="it-IT"/>
        </w:rPr>
      </w:pPr>
    </w:p>
    <w:p w14:paraId="458F97C3" w14:textId="77777777" w:rsidR="002345DD" w:rsidRPr="00E70E18" w:rsidRDefault="002345DD" w:rsidP="00E5056B">
      <w:pPr>
        <w:jc w:val="right"/>
        <w:rPr>
          <w:rFonts w:ascii="Times New Roman" w:hAnsi="Times New Roman"/>
          <w:i/>
          <w:noProof/>
          <w:sz w:val="24"/>
          <w:szCs w:val="24"/>
          <w:lang w:val="it-IT"/>
        </w:rPr>
      </w:pPr>
    </w:p>
    <w:p w14:paraId="30BDF300" w14:textId="77777777" w:rsidR="002345DD" w:rsidRPr="00E70E18" w:rsidRDefault="002345DD" w:rsidP="00E5056B">
      <w:pPr>
        <w:jc w:val="right"/>
        <w:rPr>
          <w:rFonts w:ascii="Times New Roman" w:hAnsi="Times New Roman"/>
          <w:i/>
          <w:noProof/>
          <w:sz w:val="24"/>
          <w:szCs w:val="24"/>
          <w:lang w:val="it-IT"/>
        </w:rPr>
      </w:pPr>
    </w:p>
    <w:p w14:paraId="022014B4" w14:textId="77777777" w:rsidR="002345DD" w:rsidRPr="00E70E18" w:rsidRDefault="002345DD" w:rsidP="00E5056B">
      <w:pPr>
        <w:jc w:val="right"/>
        <w:rPr>
          <w:rFonts w:ascii="Times New Roman" w:hAnsi="Times New Roman"/>
          <w:i/>
          <w:noProof/>
          <w:sz w:val="24"/>
          <w:szCs w:val="24"/>
          <w:lang w:val="it-IT"/>
        </w:rPr>
      </w:pPr>
    </w:p>
    <w:p w14:paraId="23C6FEBB" w14:textId="77777777" w:rsidR="002345DD" w:rsidRPr="00E70E18" w:rsidRDefault="002345DD" w:rsidP="00E5056B">
      <w:pPr>
        <w:jc w:val="right"/>
        <w:rPr>
          <w:rFonts w:ascii="Times New Roman" w:hAnsi="Times New Roman"/>
          <w:i/>
          <w:noProof/>
          <w:sz w:val="24"/>
          <w:szCs w:val="24"/>
          <w:lang w:val="it-IT"/>
        </w:rPr>
      </w:pPr>
    </w:p>
    <w:p w14:paraId="24270E66" w14:textId="77777777" w:rsidR="002345DD" w:rsidRPr="00E70E18" w:rsidRDefault="002345DD" w:rsidP="00E5056B">
      <w:pPr>
        <w:jc w:val="right"/>
        <w:rPr>
          <w:rFonts w:ascii="Times New Roman" w:hAnsi="Times New Roman"/>
          <w:i/>
          <w:noProof/>
          <w:sz w:val="24"/>
          <w:szCs w:val="24"/>
          <w:lang w:val="it-IT"/>
        </w:rPr>
      </w:pPr>
    </w:p>
    <w:p w14:paraId="09602DF5" w14:textId="77777777" w:rsidR="002345DD" w:rsidRPr="00E70E18" w:rsidRDefault="002345DD" w:rsidP="00E5056B">
      <w:pPr>
        <w:jc w:val="right"/>
        <w:rPr>
          <w:rFonts w:ascii="Times New Roman" w:hAnsi="Times New Roman"/>
          <w:i/>
          <w:noProof/>
          <w:sz w:val="24"/>
          <w:szCs w:val="24"/>
          <w:lang w:val="it-IT"/>
        </w:rPr>
      </w:pPr>
    </w:p>
    <w:p w14:paraId="49CFCDBF" w14:textId="77777777" w:rsidR="002345DD" w:rsidRPr="00E70E18" w:rsidRDefault="002345DD" w:rsidP="00E5056B">
      <w:pPr>
        <w:jc w:val="right"/>
        <w:rPr>
          <w:rFonts w:ascii="Times New Roman" w:hAnsi="Times New Roman"/>
          <w:i/>
          <w:noProof/>
          <w:sz w:val="24"/>
          <w:szCs w:val="24"/>
          <w:lang w:val="it-IT"/>
        </w:rPr>
      </w:pPr>
    </w:p>
    <w:p w14:paraId="4414E5A3" w14:textId="77777777" w:rsidR="002345DD" w:rsidRPr="00E70E18" w:rsidRDefault="002345DD" w:rsidP="00E5056B">
      <w:pPr>
        <w:jc w:val="right"/>
        <w:rPr>
          <w:rFonts w:ascii="Times New Roman" w:hAnsi="Times New Roman"/>
          <w:i/>
          <w:noProof/>
          <w:sz w:val="24"/>
          <w:szCs w:val="24"/>
          <w:lang w:val="it-IT"/>
        </w:rPr>
      </w:pPr>
    </w:p>
    <w:p w14:paraId="70BA8277" w14:textId="77777777" w:rsidR="002345DD" w:rsidRPr="00E70E18" w:rsidRDefault="002345DD" w:rsidP="00E5056B">
      <w:pPr>
        <w:jc w:val="right"/>
        <w:rPr>
          <w:rFonts w:ascii="Times New Roman" w:hAnsi="Times New Roman"/>
          <w:i/>
          <w:noProof/>
          <w:sz w:val="24"/>
          <w:szCs w:val="24"/>
          <w:lang w:val="it-IT"/>
        </w:rPr>
      </w:pPr>
    </w:p>
    <w:p w14:paraId="3E2C10C8" w14:textId="77777777" w:rsidR="002345DD" w:rsidRPr="00E70E18" w:rsidRDefault="002345DD" w:rsidP="00E5056B">
      <w:pPr>
        <w:jc w:val="right"/>
        <w:rPr>
          <w:rFonts w:ascii="Times New Roman" w:hAnsi="Times New Roman"/>
          <w:i/>
          <w:noProof/>
          <w:sz w:val="24"/>
          <w:szCs w:val="24"/>
          <w:lang w:val="it-IT"/>
        </w:rPr>
      </w:pPr>
    </w:p>
    <w:p w14:paraId="3B8CA4BE" w14:textId="77777777" w:rsidR="002345DD" w:rsidRPr="00E70E18" w:rsidRDefault="002345DD" w:rsidP="00E5056B">
      <w:pPr>
        <w:jc w:val="right"/>
        <w:rPr>
          <w:rFonts w:ascii="Times New Roman" w:hAnsi="Times New Roman"/>
          <w:i/>
          <w:noProof/>
          <w:sz w:val="24"/>
          <w:szCs w:val="24"/>
          <w:lang w:val="it-IT"/>
        </w:rPr>
      </w:pPr>
    </w:p>
    <w:p w14:paraId="1D98EFEE" w14:textId="77777777" w:rsidR="002345DD" w:rsidRPr="00E70E18" w:rsidRDefault="002345DD" w:rsidP="00E5056B">
      <w:pPr>
        <w:jc w:val="right"/>
        <w:rPr>
          <w:rFonts w:ascii="Times New Roman" w:hAnsi="Times New Roman"/>
          <w:i/>
          <w:noProof/>
          <w:sz w:val="24"/>
          <w:szCs w:val="24"/>
          <w:lang w:val="it-IT"/>
        </w:rPr>
      </w:pPr>
    </w:p>
    <w:p w14:paraId="0F394E50" w14:textId="77777777" w:rsidR="002345DD" w:rsidRPr="00E70E18" w:rsidRDefault="002345DD" w:rsidP="00E5056B">
      <w:pPr>
        <w:jc w:val="right"/>
        <w:rPr>
          <w:rFonts w:ascii="Times New Roman" w:hAnsi="Times New Roman"/>
          <w:i/>
          <w:noProof/>
          <w:sz w:val="24"/>
          <w:szCs w:val="24"/>
          <w:lang w:val="it-IT"/>
        </w:rPr>
      </w:pPr>
    </w:p>
    <w:p w14:paraId="247E062A" w14:textId="77777777" w:rsidR="002345DD" w:rsidRPr="00E70E18" w:rsidRDefault="002345DD" w:rsidP="00E5056B">
      <w:pPr>
        <w:jc w:val="right"/>
        <w:rPr>
          <w:rFonts w:ascii="Times New Roman" w:hAnsi="Times New Roman"/>
          <w:i/>
          <w:noProof/>
          <w:sz w:val="24"/>
          <w:szCs w:val="24"/>
          <w:lang w:val="it-IT"/>
        </w:rPr>
      </w:pPr>
    </w:p>
    <w:p w14:paraId="11BF4E74" w14:textId="77777777" w:rsidR="002345DD" w:rsidRPr="00E70E18" w:rsidRDefault="002345DD" w:rsidP="00E5056B">
      <w:pPr>
        <w:jc w:val="right"/>
        <w:rPr>
          <w:rFonts w:ascii="Times New Roman" w:hAnsi="Times New Roman"/>
          <w:i/>
          <w:noProof/>
          <w:sz w:val="24"/>
          <w:szCs w:val="24"/>
          <w:lang w:val="it-IT"/>
        </w:rPr>
      </w:pPr>
    </w:p>
    <w:p w14:paraId="73317FC5" w14:textId="77777777" w:rsidR="002345DD" w:rsidRPr="00E70E18" w:rsidRDefault="002345DD" w:rsidP="00E5056B">
      <w:pPr>
        <w:jc w:val="right"/>
        <w:rPr>
          <w:rFonts w:ascii="Times New Roman" w:hAnsi="Times New Roman"/>
          <w:i/>
          <w:noProof/>
          <w:sz w:val="24"/>
          <w:szCs w:val="24"/>
          <w:lang w:val="it-IT"/>
        </w:rPr>
      </w:pPr>
    </w:p>
    <w:p w14:paraId="4CFF9B48" w14:textId="77777777" w:rsidR="00BF31FF" w:rsidRPr="00E70E18" w:rsidRDefault="00BF31FF" w:rsidP="00BF31FF">
      <w:pPr>
        <w:rPr>
          <w:rFonts w:ascii="Times New Roman" w:hAnsi="Times New Roman"/>
          <w:i/>
          <w:noProof/>
          <w:sz w:val="24"/>
          <w:szCs w:val="24"/>
          <w:lang w:val="it-IT"/>
        </w:rPr>
      </w:pPr>
    </w:p>
    <w:p w14:paraId="04F4F699" w14:textId="77777777" w:rsidR="00256212" w:rsidRPr="00E70E18" w:rsidRDefault="00256212" w:rsidP="00BF31FF">
      <w:pPr>
        <w:rPr>
          <w:rStyle w:val="PageNumber"/>
          <w:rFonts w:ascii="Times New Roman" w:hAnsi="Times New Roman"/>
          <w:b/>
          <w:i/>
          <w:sz w:val="24"/>
          <w:szCs w:val="24"/>
          <w:lang w:val="it-IT"/>
        </w:rPr>
      </w:pPr>
    </w:p>
    <w:p w14:paraId="44A4EC1A" w14:textId="77777777" w:rsidR="00E5056B" w:rsidRPr="00E70E18" w:rsidRDefault="00E5056B" w:rsidP="00285ADF">
      <w:pPr>
        <w:jc w:val="right"/>
        <w:rPr>
          <w:rFonts w:ascii="Times New Roman" w:hAnsi="Times New Roman"/>
          <w:i/>
          <w:noProof/>
          <w:sz w:val="24"/>
          <w:szCs w:val="24"/>
          <w:lang w:val="it-IT"/>
        </w:rPr>
      </w:pPr>
      <w:r w:rsidRPr="00E70E18">
        <w:rPr>
          <w:rStyle w:val="PageNumber"/>
          <w:rFonts w:ascii="Times New Roman" w:hAnsi="Times New Roman"/>
          <w:b/>
          <w:i/>
          <w:sz w:val="24"/>
          <w:szCs w:val="24"/>
          <w:lang w:val="it-IT"/>
        </w:rPr>
        <w:lastRenderedPageBreak/>
        <w:t xml:space="preserve">FORMULARUL </w:t>
      </w:r>
      <w:r w:rsidR="00AE6FC1" w:rsidRPr="00E70E18">
        <w:rPr>
          <w:rStyle w:val="PageNumber"/>
          <w:rFonts w:ascii="Times New Roman" w:hAnsi="Times New Roman"/>
          <w:b/>
          <w:i/>
          <w:sz w:val="24"/>
          <w:szCs w:val="24"/>
          <w:lang w:val="it-IT"/>
        </w:rPr>
        <w:t>nr.</w:t>
      </w:r>
      <w:r w:rsidR="00285ADF" w:rsidRPr="00E70E18">
        <w:rPr>
          <w:rStyle w:val="PageNumber"/>
          <w:rFonts w:ascii="Times New Roman" w:hAnsi="Times New Roman"/>
          <w:b/>
          <w:i/>
          <w:sz w:val="24"/>
          <w:szCs w:val="24"/>
          <w:lang w:val="it-IT"/>
        </w:rPr>
        <w:t xml:space="preserve"> </w:t>
      </w:r>
      <w:r w:rsidR="00256212" w:rsidRPr="00E70E18">
        <w:rPr>
          <w:rStyle w:val="PageNumber"/>
          <w:rFonts w:ascii="Times New Roman" w:hAnsi="Times New Roman"/>
          <w:b/>
          <w:i/>
          <w:sz w:val="24"/>
          <w:szCs w:val="24"/>
          <w:lang w:val="it-IT"/>
        </w:rPr>
        <w:t>1</w:t>
      </w:r>
    </w:p>
    <w:p w14:paraId="060274D8" w14:textId="77777777" w:rsidR="00E5056B" w:rsidRPr="00E70E18" w:rsidRDefault="00E5056B" w:rsidP="00E5056B">
      <w:pPr>
        <w:jc w:val="both"/>
        <w:outlineLvl w:val="0"/>
        <w:rPr>
          <w:rFonts w:ascii="Times New Roman" w:hAnsi="Times New Roman"/>
          <w:i/>
          <w:noProof/>
          <w:sz w:val="24"/>
          <w:szCs w:val="24"/>
          <w:lang w:val="it-IT"/>
        </w:rPr>
      </w:pPr>
    </w:p>
    <w:p w14:paraId="27493C51" w14:textId="77777777" w:rsidR="00054DB3" w:rsidRPr="00E70E18" w:rsidRDefault="00054DB3" w:rsidP="00054DB3">
      <w:pPr>
        <w:ind w:firstLine="720"/>
        <w:jc w:val="both"/>
        <w:rPr>
          <w:rFonts w:ascii="Times New Roman" w:hAnsi="Times New Roman"/>
          <w:sz w:val="24"/>
          <w:szCs w:val="24"/>
          <w:lang w:val="ro-RO"/>
        </w:rPr>
      </w:pPr>
      <w:r w:rsidRPr="00E70E18">
        <w:rPr>
          <w:rFonts w:ascii="Times New Roman" w:hAnsi="Times New Roman"/>
          <w:sz w:val="24"/>
          <w:szCs w:val="24"/>
          <w:lang w:val="ro-RO"/>
        </w:rPr>
        <w:t>OFERTANTUL</w:t>
      </w:r>
    </w:p>
    <w:p w14:paraId="3F9BAB98" w14:textId="77777777" w:rsidR="00054DB3" w:rsidRPr="00E70E18" w:rsidRDefault="00054DB3" w:rsidP="00054DB3">
      <w:pPr>
        <w:ind w:firstLine="720"/>
        <w:jc w:val="both"/>
        <w:rPr>
          <w:rFonts w:ascii="Times New Roman" w:hAnsi="Times New Roman"/>
          <w:sz w:val="24"/>
          <w:szCs w:val="24"/>
          <w:lang w:val="ro-RO"/>
        </w:rPr>
      </w:pPr>
      <w:r w:rsidRPr="00E70E18">
        <w:rPr>
          <w:rFonts w:ascii="Times New Roman" w:hAnsi="Times New Roman"/>
          <w:sz w:val="24"/>
          <w:szCs w:val="24"/>
          <w:lang w:val="ro-RO"/>
        </w:rPr>
        <w:t>__________________</w:t>
      </w:r>
    </w:p>
    <w:p w14:paraId="5212BA96" w14:textId="77777777" w:rsidR="00054DB3" w:rsidRPr="00E70E18" w:rsidRDefault="00054DB3" w:rsidP="00054DB3">
      <w:pPr>
        <w:ind w:firstLine="720"/>
        <w:jc w:val="both"/>
        <w:rPr>
          <w:rFonts w:ascii="Times New Roman" w:hAnsi="Times New Roman"/>
          <w:i/>
          <w:sz w:val="24"/>
          <w:szCs w:val="24"/>
          <w:lang w:val="ro-RO"/>
        </w:rPr>
      </w:pPr>
      <w:r w:rsidRPr="00E70E18">
        <w:rPr>
          <w:rFonts w:ascii="Times New Roman" w:hAnsi="Times New Roman"/>
          <w:sz w:val="24"/>
          <w:szCs w:val="24"/>
          <w:lang w:val="ro-RO"/>
        </w:rPr>
        <w:t xml:space="preserve">   </w:t>
      </w:r>
      <w:r w:rsidRPr="00E70E18">
        <w:rPr>
          <w:rFonts w:ascii="Times New Roman" w:hAnsi="Times New Roman"/>
          <w:i/>
          <w:sz w:val="24"/>
          <w:szCs w:val="24"/>
          <w:lang w:val="ro-RO"/>
        </w:rPr>
        <w:t>(denumirea/numele)</w:t>
      </w:r>
    </w:p>
    <w:p w14:paraId="338CFA90" w14:textId="77777777" w:rsidR="00054DB3" w:rsidRPr="00E70E18" w:rsidRDefault="00054DB3" w:rsidP="00054DB3">
      <w:pPr>
        <w:jc w:val="center"/>
        <w:rPr>
          <w:rFonts w:ascii="Times New Roman" w:hAnsi="Times New Roman"/>
          <w:b/>
          <w:sz w:val="24"/>
          <w:szCs w:val="24"/>
          <w:lang w:val="ro-RO"/>
        </w:rPr>
      </w:pPr>
    </w:p>
    <w:p w14:paraId="427539A2" w14:textId="77777777" w:rsidR="00054DB3" w:rsidRPr="00E70E18" w:rsidRDefault="00054DB3" w:rsidP="00054DB3">
      <w:pPr>
        <w:jc w:val="center"/>
        <w:rPr>
          <w:rFonts w:ascii="Times New Roman" w:hAnsi="Times New Roman"/>
          <w:b/>
          <w:sz w:val="24"/>
          <w:szCs w:val="24"/>
          <w:lang w:val="ro-RO"/>
        </w:rPr>
      </w:pPr>
    </w:p>
    <w:p w14:paraId="2630D518" w14:textId="77777777" w:rsidR="00054DB3" w:rsidRPr="00E70E18" w:rsidRDefault="00385480" w:rsidP="00054DB3">
      <w:pPr>
        <w:jc w:val="center"/>
        <w:rPr>
          <w:rFonts w:ascii="Times New Roman" w:hAnsi="Times New Roman"/>
          <w:b/>
          <w:sz w:val="24"/>
          <w:szCs w:val="24"/>
          <w:lang w:val="ro-RO"/>
        </w:rPr>
      </w:pPr>
      <w:r w:rsidRPr="00E70E18">
        <w:rPr>
          <w:rFonts w:ascii="Times New Roman" w:hAnsi="Times New Roman"/>
          <w:b/>
          <w:sz w:val="24"/>
          <w:szCs w:val="24"/>
          <w:lang w:val="ro-RO"/>
        </w:rPr>
        <w:t>FORMULAR DE OFERTĂ</w:t>
      </w:r>
    </w:p>
    <w:p w14:paraId="3A6BBA02" w14:textId="77777777" w:rsidR="00054DB3" w:rsidRPr="00E70E18" w:rsidRDefault="00385480" w:rsidP="00054DB3">
      <w:pPr>
        <w:ind w:firstLine="720"/>
        <w:jc w:val="both"/>
        <w:rPr>
          <w:rFonts w:ascii="Times New Roman" w:hAnsi="Times New Roman"/>
          <w:sz w:val="24"/>
          <w:szCs w:val="24"/>
          <w:lang w:val="ro-RO"/>
        </w:rPr>
      </w:pPr>
      <w:r w:rsidRPr="00E70E18">
        <w:rPr>
          <w:rFonts w:ascii="Times New Roman" w:hAnsi="Times New Roman"/>
          <w:sz w:val="24"/>
          <w:szCs w:val="24"/>
          <w:lang w:val="ro-RO"/>
        </w:rPr>
        <w:t>Că</w:t>
      </w:r>
      <w:r w:rsidR="00054DB3" w:rsidRPr="00E70E18">
        <w:rPr>
          <w:rFonts w:ascii="Times New Roman" w:hAnsi="Times New Roman"/>
          <w:sz w:val="24"/>
          <w:szCs w:val="24"/>
          <w:lang w:val="ro-RO"/>
        </w:rPr>
        <w:t>tre ....................................................................................................</w:t>
      </w:r>
    </w:p>
    <w:p w14:paraId="51CBB2B8" w14:textId="77777777" w:rsidR="00054DB3" w:rsidRPr="00E70E18" w:rsidRDefault="00054DB3" w:rsidP="00054DB3">
      <w:pPr>
        <w:ind w:left="720" w:firstLine="720"/>
        <w:jc w:val="both"/>
        <w:rPr>
          <w:rFonts w:ascii="Times New Roman" w:hAnsi="Times New Roman"/>
          <w:i/>
          <w:sz w:val="24"/>
          <w:szCs w:val="24"/>
          <w:lang w:val="ro-RO"/>
        </w:rPr>
      </w:pPr>
      <w:r w:rsidRPr="00E70E18">
        <w:rPr>
          <w:rFonts w:ascii="Times New Roman" w:hAnsi="Times New Roman"/>
          <w:i/>
          <w:sz w:val="24"/>
          <w:szCs w:val="24"/>
          <w:lang w:val="ro-RO"/>
        </w:rPr>
        <w:t xml:space="preserve">         </w:t>
      </w:r>
      <w:r w:rsidR="00385480" w:rsidRPr="00E70E18">
        <w:rPr>
          <w:rFonts w:ascii="Times New Roman" w:hAnsi="Times New Roman"/>
          <w:i/>
          <w:sz w:val="24"/>
          <w:szCs w:val="24"/>
          <w:lang w:val="ro-RO"/>
        </w:rPr>
        <w:t xml:space="preserve">            (denumirea autorității contractante și adresa completă</w:t>
      </w:r>
      <w:r w:rsidRPr="00E70E18">
        <w:rPr>
          <w:rFonts w:ascii="Times New Roman" w:hAnsi="Times New Roman"/>
          <w:i/>
          <w:sz w:val="24"/>
          <w:szCs w:val="24"/>
          <w:lang w:val="ro-RO"/>
        </w:rPr>
        <w:t>)</w:t>
      </w:r>
    </w:p>
    <w:p w14:paraId="0E942E70" w14:textId="77777777" w:rsidR="00054DB3" w:rsidRPr="00E70E18" w:rsidRDefault="00054DB3" w:rsidP="00054DB3">
      <w:pPr>
        <w:jc w:val="both"/>
        <w:rPr>
          <w:rFonts w:ascii="Times New Roman" w:hAnsi="Times New Roman"/>
          <w:sz w:val="24"/>
          <w:szCs w:val="24"/>
          <w:lang w:val="ro-RO"/>
        </w:rPr>
      </w:pPr>
    </w:p>
    <w:p w14:paraId="65C6403F" w14:textId="77777777" w:rsidR="00054DB3" w:rsidRPr="00E70E18" w:rsidRDefault="00054DB3" w:rsidP="00054DB3">
      <w:pPr>
        <w:ind w:firstLine="720"/>
        <w:jc w:val="both"/>
        <w:rPr>
          <w:rFonts w:ascii="Times New Roman" w:hAnsi="Times New Roman"/>
          <w:sz w:val="24"/>
          <w:szCs w:val="24"/>
          <w:lang w:val="it-IT"/>
        </w:rPr>
      </w:pPr>
      <w:r w:rsidRPr="00E70E18">
        <w:rPr>
          <w:rFonts w:ascii="Times New Roman" w:hAnsi="Times New Roman"/>
          <w:sz w:val="24"/>
          <w:szCs w:val="24"/>
          <w:lang w:val="it-IT"/>
        </w:rPr>
        <w:t xml:space="preserve">    Domnilor,</w:t>
      </w:r>
    </w:p>
    <w:p w14:paraId="019BAE9F" w14:textId="77777777" w:rsidR="00054DB3" w:rsidRPr="00E70E18" w:rsidRDefault="00385480" w:rsidP="00496EBE">
      <w:pPr>
        <w:pStyle w:val="Subtitle"/>
        <w:jc w:val="both"/>
        <w:rPr>
          <w:sz w:val="24"/>
          <w:szCs w:val="24"/>
          <w:lang w:val="it-IT"/>
        </w:rPr>
      </w:pPr>
      <w:r w:rsidRPr="00E70E18">
        <w:rPr>
          <w:sz w:val="24"/>
          <w:szCs w:val="24"/>
          <w:lang w:val="it-IT"/>
        </w:rPr>
        <w:t xml:space="preserve">    1. Examinând documentația de atribuire, subsemnații, reprezentanț</w:t>
      </w:r>
      <w:r w:rsidR="00054DB3" w:rsidRPr="00E70E18">
        <w:rPr>
          <w:sz w:val="24"/>
          <w:szCs w:val="24"/>
          <w:lang w:val="it-IT"/>
        </w:rPr>
        <w:t>i ai ofertantului ______________________________</w:t>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r>
      <w:r w:rsidR="00D94FBD" w:rsidRPr="00E70E18">
        <w:rPr>
          <w:sz w:val="24"/>
          <w:szCs w:val="24"/>
          <w:lang w:val="it-IT"/>
        </w:rPr>
        <w:softHyphen/>
        <w:t xml:space="preserve">_               </w:t>
      </w:r>
      <w:r w:rsidR="00054DB3" w:rsidRPr="00E70E18">
        <w:rPr>
          <w:sz w:val="24"/>
          <w:szCs w:val="24"/>
          <w:lang w:val="it-IT"/>
        </w:rPr>
        <w:t xml:space="preserve">, </w:t>
      </w:r>
      <w:r w:rsidR="00285ADF" w:rsidRPr="00E70E18">
        <w:rPr>
          <w:i/>
          <w:sz w:val="24"/>
          <w:szCs w:val="24"/>
          <w:lang w:val="it-IT"/>
        </w:rPr>
        <w:t xml:space="preserve">(denumirea/numele ofertantului)     </w:t>
      </w:r>
      <w:r w:rsidR="00054DB3" w:rsidRPr="00E70E18">
        <w:rPr>
          <w:sz w:val="24"/>
          <w:szCs w:val="24"/>
          <w:lang w:val="it-IT"/>
        </w:rPr>
        <w:t xml:space="preserve">ne oferim ca, </w:t>
      </w:r>
      <w:r w:rsidRPr="00E70E18">
        <w:rPr>
          <w:sz w:val="24"/>
          <w:szCs w:val="24"/>
          <w:lang w:val="it-IT"/>
        </w:rPr>
        <w:t>în conformitate cu prevederile și cerinț</w:t>
      </w:r>
      <w:r w:rsidR="00054DB3" w:rsidRPr="00E70E18">
        <w:rPr>
          <w:sz w:val="24"/>
          <w:szCs w:val="24"/>
          <w:lang w:val="it-IT"/>
        </w:rPr>
        <w:t xml:space="preserve">ele cuprinse </w:t>
      </w:r>
      <w:r w:rsidRPr="00E70E18">
        <w:rPr>
          <w:sz w:val="24"/>
          <w:szCs w:val="24"/>
          <w:lang w:val="it-IT"/>
        </w:rPr>
        <w:t>în documentația mai sus menționată</w:t>
      </w:r>
      <w:r w:rsidR="00054DB3" w:rsidRPr="00E70E18">
        <w:rPr>
          <w:sz w:val="24"/>
          <w:szCs w:val="24"/>
          <w:lang w:val="it-IT"/>
        </w:rPr>
        <w:t>, s</w:t>
      </w:r>
      <w:r w:rsidR="008A7335" w:rsidRPr="00E70E18">
        <w:rPr>
          <w:sz w:val="24"/>
          <w:szCs w:val="24"/>
          <w:lang w:val="it-IT"/>
        </w:rPr>
        <w:t>ă</w:t>
      </w:r>
      <w:r w:rsidR="00054DB3" w:rsidRPr="00E70E18">
        <w:rPr>
          <w:sz w:val="24"/>
          <w:szCs w:val="24"/>
          <w:lang w:val="it-IT"/>
        </w:rPr>
        <w:t xml:space="preserve"> </w:t>
      </w:r>
      <w:r w:rsidR="003427D0" w:rsidRPr="00E70E18">
        <w:rPr>
          <w:sz w:val="24"/>
          <w:szCs w:val="24"/>
          <w:lang w:val="it-IT"/>
        </w:rPr>
        <w:t>prest</w:t>
      </w:r>
      <w:r w:rsidR="008A7335" w:rsidRPr="00E70E18">
        <w:rPr>
          <w:sz w:val="24"/>
          <w:szCs w:val="24"/>
          <w:lang w:val="it-IT"/>
        </w:rPr>
        <w:t xml:space="preserve">ăm </w:t>
      </w:r>
      <w:r w:rsidR="00893148" w:rsidRPr="00E70E18">
        <w:rPr>
          <w:i/>
          <w:sz w:val="24"/>
          <w:szCs w:val="24"/>
        </w:rPr>
        <w:t>,,</w:t>
      </w:r>
      <w:r w:rsidR="00FD0BCD" w:rsidRPr="00E70E18">
        <w:rPr>
          <w:sz w:val="24"/>
          <w:szCs w:val="24"/>
        </w:rPr>
        <w:t>…</w:t>
      </w:r>
      <w:r w:rsidR="00D94FBD" w:rsidRPr="00E70E18">
        <w:rPr>
          <w:sz w:val="24"/>
          <w:szCs w:val="24"/>
        </w:rPr>
        <w:t>…………………………………………………………………………………….</w:t>
      </w:r>
      <w:r w:rsidR="00FD0BCD" w:rsidRPr="00E70E18">
        <w:rPr>
          <w:sz w:val="24"/>
          <w:szCs w:val="24"/>
        </w:rPr>
        <w:t>…</w:t>
      </w:r>
      <w:r w:rsidR="00054DB3" w:rsidRPr="00E70E18">
        <w:rPr>
          <w:sz w:val="24"/>
          <w:szCs w:val="24"/>
          <w:lang w:val="it-IT"/>
        </w:rPr>
        <w:t xml:space="preserve">pentru suma de ________________________ lei, </w:t>
      </w:r>
      <w:r w:rsidRPr="00E70E18">
        <w:rPr>
          <w:i/>
          <w:sz w:val="24"/>
          <w:szCs w:val="24"/>
          <w:lang w:val="it-IT"/>
        </w:rPr>
        <w:t>(suma în litere ș</w:t>
      </w:r>
      <w:r w:rsidR="00054DB3" w:rsidRPr="00E70E18">
        <w:rPr>
          <w:i/>
          <w:sz w:val="24"/>
          <w:szCs w:val="24"/>
          <w:lang w:val="it-IT"/>
        </w:rPr>
        <w:t xml:space="preserve">i în cifre)                                                    </w:t>
      </w:r>
      <w:r w:rsidRPr="00E70E18">
        <w:rPr>
          <w:sz w:val="24"/>
          <w:szCs w:val="24"/>
          <w:lang w:val="it-IT"/>
        </w:rPr>
        <w:t>la care se adaugă taxa pe valoarea adaugată</w:t>
      </w:r>
      <w:r w:rsidR="00054DB3" w:rsidRPr="00E70E18">
        <w:rPr>
          <w:sz w:val="24"/>
          <w:szCs w:val="24"/>
          <w:lang w:val="it-IT"/>
        </w:rPr>
        <w:t xml:space="preserve"> în valoare de ______________________  lei</w:t>
      </w:r>
      <w:r w:rsidRPr="00E70E18">
        <w:rPr>
          <w:i/>
          <w:sz w:val="24"/>
          <w:szCs w:val="24"/>
          <w:lang w:val="it-IT"/>
        </w:rPr>
        <w:t xml:space="preserve"> (suma în litere ș</w:t>
      </w:r>
      <w:r w:rsidR="00054DB3" w:rsidRPr="00E70E18">
        <w:rPr>
          <w:i/>
          <w:sz w:val="24"/>
          <w:szCs w:val="24"/>
          <w:lang w:val="it-IT"/>
        </w:rPr>
        <w:t>i în cifre)</w:t>
      </w:r>
    </w:p>
    <w:p w14:paraId="4C86B54B" w14:textId="77777777" w:rsidR="00054DB3" w:rsidRPr="00E70E18" w:rsidRDefault="00385480" w:rsidP="00285ADF">
      <w:pPr>
        <w:spacing w:line="276" w:lineRule="auto"/>
        <w:ind w:firstLine="720"/>
        <w:jc w:val="both"/>
        <w:rPr>
          <w:rFonts w:ascii="Times New Roman" w:hAnsi="Times New Roman"/>
          <w:sz w:val="24"/>
          <w:szCs w:val="24"/>
          <w:lang w:val="it-IT"/>
        </w:rPr>
      </w:pPr>
      <w:r w:rsidRPr="00E70E18">
        <w:rPr>
          <w:rFonts w:ascii="Times New Roman" w:hAnsi="Times New Roman"/>
          <w:sz w:val="24"/>
          <w:szCs w:val="24"/>
          <w:lang w:val="it-IT"/>
        </w:rPr>
        <w:t xml:space="preserve">    2. Ne angajă</w:t>
      </w:r>
      <w:r w:rsidR="00054DB3" w:rsidRPr="00E70E18">
        <w:rPr>
          <w:rFonts w:ascii="Times New Roman" w:hAnsi="Times New Roman"/>
          <w:sz w:val="24"/>
          <w:szCs w:val="24"/>
          <w:lang w:val="it-IT"/>
        </w:rPr>
        <w:t>m ca,</w:t>
      </w:r>
      <w:r w:rsidRPr="00E70E18">
        <w:rPr>
          <w:rFonts w:ascii="Times New Roman" w:hAnsi="Times New Roman"/>
          <w:sz w:val="24"/>
          <w:szCs w:val="24"/>
          <w:lang w:val="it-IT"/>
        </w:rPr>
        <w:t xml:space="preserve"> în cazul în care oferta noastră este stabilită câștigătoare, să începem serviciile și să termină</w:t>
      </w:r>
      <w:r w:rsidR="00054DB3" w:rsidRPr="00E70E18">
        <w:rPr>
          <w:rFonts w:ascii="Times New Roman" w:hAnsi="Times New Roman"/>
          <w:sz w:val="24"/>
          <w:szCs w:val="24"/>
          <w:lang w:val="it-IT"/>
        </w:rPr>
        <w:t xml:space="preserve">m prestarea acestora în conformitate cu specificaţiile din caietul de sarcini în _______ </w:t>
      </w:r>
      <w:r w:rsidR="00054DB3" w:rsidRPr="00E70E18">
        <w:rPr>
          <w:rFonts w:ascii="Times New Roman" w:hAnsi="Times New Roman"/>
          <w:i/>
          <w:sz w:val="24"/>
          <w:szCs w:val="24"/>
          <w:lang w:val="it-IT"/>
        </w:rPr>
        <w:t>(perioada în litere si în cifre)</w:t>
      </w:r>
      <w:r w:rsidR="00054DB3" w:rsidRPr="00E70E18">
        <w:rPr>
          <w:rFonts w:ascii="Times New Roman" w:hAnsi="Times New Roman"/>
          <w:sz w:val="24"/>
          <w:szCs w:val="24"/>
          <w:lang w:val="it-IT"/>
        </w:rPr>
        <w:t xml:space="preserve">.                  </w:t>
      </w:r>
    </w:p>
    <w:p w14:paraId="66E5EC8A" w14:textId="77777777" w:rsidR="00054DB3" w:rsidRPr="00E70E18" w:rsidRDefault="00385480" w:rsidP="00285ADF">
      <w:pPr>
        <w:spacing w:line="276" w:lineRule="auto"/>
        <w:ind w:firstLine="720"/>
        <w:jc w:val="both"/>
        <w:rPr>
          <w:rFonts w:ascii="Times New Roman" w:hAnsi="Times New Roman"/>
          <w:sz w:val="24"/>
          <w:szCs w:val="24"/>
          <w:lang w:val="it-IT"/>
        </w:rPr>
      </w:pPr>
      <w:r w:rsidRPr="00E70E18">
        <w:rPr>
          <w:rFonts w:ascii="Times New Roman" w:hAnsi="Times New Roman"/>
          <w:sz w:val="24"/>
          <w:szCs w:val="24"/>
          <w:lang w:val="it-IT"/>
        </w:rPr>
        <w:t xml:space="preserve">    3. Ne angajăm să menținem această ofertă valabilă pentru o durată</w:t>
      </w:r>
      <w:r w:rsidR="00054DB3" w:rsidRPr="00E70E18">
        <w:rPr>
          <w:rFonts w:ascii="Times New Roman" w:hAnsi="Times New Roman"/>
          <w:sz w:val="24"/>
          <w:szCs w:val="24"/>
          <w:lang w:val="it-IT"/>
        </w:rPr>
        <w:t xml:space="preserve"> de_</w:t>
      </w:r>
      <w:r w:rsidRPr="00E70E18">
        <w:rPr>
          <w:rFonts w:ascii="Times New Roman" w:hAnsi="Times New Roman"/>
          <w:sz w:val="24"/>
          <w:szCs w:val="24"/>
          <w:lang w:val="it-IT"/>
        </w:rPr>
        <w:t>_____________ zile, respectiv până</w:t>
      </w:r>
      <w:r w:rsidR="00054DB3" w:rsidRPr="00E70E18">
        <w:rPr>
          <w:rFonts w:ascii="Times New Roman" w:hAnsi="Times New Roman"/>
          <w:sz w:val="24"/>
          <w:szCs w:val="24"/>
          <w:lang w:val="it-IT"/>
        </w:rPr>
        <w:t xml:space="preserve"> la data de __________________</w:t>
      </w:r>
      <w:r w:rsidR="00054DB3" w:rsidRPr="00E70E18">
        <w:rPr>
          <w:rFonts w:ascii="Times New Roman" w:hAnsi="Times New Roman"/>
          <w:i/>
          <w:sz w:val="24"/>
          <w:szCs w:val="24"/>
          <w:lang w:val="it-IT"/>
        </w:rPr>
        <w:t xml:space="preserve">(durata în litere si în cifre)                                                                                                (ziua/luna/anul) </w:t>
      </w:r>
      <w:r w:rsidRPr="00E70E18">
        <w:rPr>
          <w:rFonts w:ascii="Times New Roman" w:hAnsi="Times New Roman"/>
          <w:sz w:val="24"/>
          <w:szCs w:val="24"/>
          <w:lang w:val="it-IT"/>
        </w:rPr>
        <w:t>și ea va rămâne obligatorie pentru noi și poate fi acceptată oricâ</w:t>
      </w:r>
      <w:r w:rsidR="00054DB3" w:rsidRPr="00E70E18">
        <w:rPr>
          <w:rFonts w:ascii="Times New Roman" w:hAnsi="Times New Roman"/>
          <w:sz w:val="24"/>
          <w:szCs w:val="24"/>
          <w:lang w:val="it-IT"/>
        </w:rPr>
        <w:t>nd înainte de expirarea perioadei de valabilitate.</w:t>
      </w:r>
    </w:p>
    <w:p w14:paraId="1DB05DD3" w14:textId="77777777" w:rsidR="00054DB3" w:rsidRPr="00E70E18" w:rsidRDefault="00385480" w:rsidP="00285ADF">
      <w:pPr>
        <w:spacing w:line="276" w:lineRule="auto"/>
        <w:ind w:firstLine="720"/>
        <w:jc w:val="both"/>
        <w:rPr>
          <w:rFonts w:ascii="Times New Roman" w:hAnsi="Times New Roman"/>
          <w:sz w:val="24"/>
          <w:szCs w:val="24"/>
          <w:lang w:val="it-IT"/>
        </w:rPr>
      </w:pPr>
      <w:r w:rsidRPr="00E70E18">
        <w:rPr>
          <w:rFonts w:ascii="Times New Roman" w:hAnsi="Times New Roman"/>
          <w:sz w:val="24"/>
          <w:szCs w:val="24"/>
          <w:lang w:val="it-IT"/>
        </w:rPr>
        <w:t xml:space="preserve">    4. Până la încheierea ș</w:t>
      </w:r>
      <w:r w:rsidR="00054DB3" w:rsidRPr="00E70E18">
        <w:rPr>
          <w:rFonts w:ascii="Times New Roman" w:hAnsi="Times New Roman"/>
          <w:sz w:val="24"/>
          <w:szCs w:val="24"/>
          <w:lang w:val="it-IT"/>
        </w:rPr>
        <w:t xml:space="preserve">i </w:t>
      </w:r>
      <w:r w:rsidRPr="00E70E18">
        <w:rPr>
          <w:rFonts w:ascii="Times New Roman" w:hAnsi="Times New Roman"/>
          <w:sz w:val="24"/>
          <w:szCs w:val="24"/>
          <w:lang w:val="it-IT"/>
        </w:rPr>
        <w:t>semnarea contractului de achiziție publică această ofertă, împreună cu comunicarea transmisă de dumneavoastră, prin care oferta noastră este stabilită câștigă</w:t>
      </w:r>
      <w:r w:rsidR="00054DB3" w:rsidRPr="00E70E18">
        <w:rPr>
          <w:rFonts w:ascii="Times New Roman" w:hAnsi="Times New Roman"/>
          <w:sz w:val="24"/>
          <w:szCs w:val="24"/>
          <w:lang w:val="it-IT"/>
        </w:rPr>
        <w:t>toare, vor constitui un contract angajant între noi.</w:t>
      </w:r>
    </w:p>
    <w:p w14:paraId="120C2C84" w14:textId="77777777" w:rsidR="00054DB3" w:rsidRPr="00E70E18" w:rsidRDefault="00054DB3" w:rsidP="00D94FBD">
      <w:pPr>
        <w:spacing w:line="276" w:lineRule="auto"/>
        <w:ind w:firstLine="720"/>
        <w:jc w:val="both"/>
        <w:rPr>
          <w:rFonts w:ascii="Times New Roman" w:hAnsi="Times New Roman"/>
          <w:sz w:val="24"/>
          <w:szCs w:val="24"/>
          <w:lang w:val="it-IT"/>
        </w:rPr>
      </w:pPr>
      <w:r w:rsidRPr="00E70E18">
        <w:rPr>
          <w:rFonts w:ascii="Times New Roman" w:hAnsi="Times New Roman"/>
          <w:sz w:val="24"/>
          <w:szCs w:val="24"/>
          <w:lang w:val="it-IT"/>
        </w:rPr>
        <w:t xml:space="preserve">    5. Întel</w:t>
      </w:r>
      <w:r w:rsidR="00385480" w:rsidRPr="00E70E18">
        <w:rPr>
          <w:rFonts w:ascii="Times New Roman" w:hAnsi="Times New Roman"/>
          <w:sz w:val="24"/>
          <w:szCs w:val="24"/>
          <w:lang w:val="it-IT"/>
        </w:rPr>
        <w:t>egem că nu sunteți obligați să acceptaț</w:t>
      </w:r>
      <w:r w:rsidR="003A3A32" w:rsidRPr="00E70E18">
        <w:rPr>
          <w:rFonts w:ascii="Times New Roman" w:hAnsi="Times New Roman"/>
          <w:sz w:val="24"/>
          <w:szCs w:val="24"/>
          <w:lang w:val="it-IT"/>
        </w:rPr>
        <w:t>i oferta cu cel mai scăzut preț sau orice altă ofertă pe care o puteț</w:t>
      </w:r>
      <w:r w:rsidRPr="00E70E18">
        <w:rPr>
          <w:rFonts w:ascii="Times New Roman" w:hAnsi="Times New Roman"/>
          <w:sz w:val="24"/>
          <w:szCs w:val="24"/>
          <w:lang w:val="it-IT"/>
        </w:rPr>
        <w:t>i primi.</w:t>
      </w:r>
    </w:p>
    <w:p w14:paraId="781474A7" w14:textId="77777777" w:rsidR="00E90516" w:rsidRPr="00E70E18" w:rsidRDefault="00E90516" w:rsidP="00054DB3">
      <w:pPr>
        <w:ind w:firstLine="720"/>
        <w:jc w:val="both"/>
        <w:rPr>
          <w:rFonts w:ascii="Times New Roman" w:hAnsi="Times New Roman"/>
          <w:sz w:val="24"/>
          <w:szCs w:val="24"/>
          <w:lang w:val="it-IT"/>
        </w:rPr>
      </w:pPr>
    </w:p>
    <w:p w14:paraId="43CC2D6B" w14:textId="77777777" w:rsidR="00054DB3" w:rsidRPr="00E70E18" w:rsidRDefault="00054DB3" w:rsidP="00054DB3">
      <w:pPr>
        <w:ind w:firstLine="720"/>
        <w:jc w:val="both"/>
        <w:rPr>
          <w:rFonts w:ascii="Times New Roman" w:hAnsi="Times New Roman"/>
          <w:sz w:val="24"/>
          <w:szCs w:val="24"/>
          <w:lang w:val="ro-RO"/>
        </w:rPr>
      </w:pPr>
      <w:r w:rsidRPr="00E70E18">
        <w:rPr>
          <w:rFonts w:ascii="Times New Roman" w:hAnsi="Times New Roman"/>
          <w:sz w:val="24"/>
          <w:szCs w:val="24"/>
          <w:lang w:val="ro-RO"/>
        </w:rPr>
        <w:t>Data _____/_____/_____</w:t>
      </w:r>
    </w:p>
    <w:p w14:paraId="0AF73A5D" w14:textId="77777777" w:rsidR="00E90516" w:rsidRPr="00E70E18" w:rsidRDefault="00E90516" w:rsidP="00054DB3">
      <w:pPr>
        <w:ind w:firstLine="720"/>
        <w:jc w:val="both"/>
        <w:rPr>
          <w:rFonts w:ascii="Times New Roman" w:hAnsi="Times New Roman"/>
          <w:sz w:val="24"/>
          <w:szCs w:val="24"/>
          <w:lang w:val="ro-RO"/>
        </w:rPr>
      </w:pPr>
    </w:p>
    <w:p w14:paraId="4986C91E" w14:textId="77777777" w:rsidR="00054DB3" w:rsidRPr="00E70E18" w:rsidRDefault="00054DB3" w:rsidP="00054DB3">
      <w:pPr>
        <w:ind w:firstLine="720"/>
        <w:jc w:val="both"/>
        <w:rPr>
          <w:rFonts w:ascii="Times New Roman" w:hAnsi="Times New Roman"/>
          <w:sz w:val="24"/>
          <w:szCs w:val="24"/>
          <w:lang w:val="ro-RO"/>
        </w:rPr>
      </w:pPr>
      <w:r w:rsidRPr="00E70E18">
        <w:rPr>
          <w:rFonts w:ascii="Times New Roman" w:hAnsi="Times New Roman"/>
          <w:sz w:val="24"/>
          <w:szCs w:val="24"/>
          <w:lang w:val="ro-RO"/>
        </w:rPr>
        <w:t xml:space="preserve">_____________, </w:t>
      </w:r>
      <w:r w:rsidR="00B27ACD" w:rsidRPr="00E70E18">
        <w:rPr>
          <w:rFonts w:ascii="Times New Roman" w:hAnsi="Times New Roman"/>
          <w:sz w:val="24"/>
          <w:szCs w:val="24"/>
          <w:lang w:val="ro-RO"/>
        </w:rPr>
        <w:t>î</w:t>
      </w:r>
      <w:r w:rsidRPr="00E70E18">
        <w:rPr>
          <w:rFonts w:ascii="Times New Roman" w:hAnsi="Times New Roman"/>
          <w:sz w:val="24"/>
          <w:szCs w:val="24"/>
          <w:lang w:val="ro-RO"/>
        </w:rPr>
        <w:t>n calitate de _____________________, legal autorizat sa semnez</w:t>
      </w:r>
    </w:p>
    <w:p w14:paraId="52DE5ABD" w14:textId="77777777" w:rsidR="00054DB3" w:rsidRPr="00E70E18" w:rsidRDefault="00054DB3" w:rsidP="00054DB3">
      <w:pPr>
        <w:jc w:val="both"/>
        <w:rPr>
          <w:rFonts w:ascii="Times New Roman" w:hAnsi="Times New Roman"/>
          <w:i/>
          <w:sz w:val="24"/>
          <w:szCs w:val="24"/>
          <w:lang w:val="ro-RO"/>
        </w:rPr>
      </w:pPr>
      <w:r w:rsidRPr="00E70E18">
        <w:rPr>
          <w:rFonts w:ascii="Times New Roman" w:hAnsi="Times New Roman"/>
          <w:i/>
          <w:sz w:val="24"/>
          <w:szCs w:val="24"/>
          <w:lang w:val="ro-RO"/>
        </w:rPr>
        <w:t xml:space="preserve">                        (semnatura)</w:t>
      </w:r>
    </w:p>
    <w:p w14:paraId="374BF282" w14:textId="77777777" w:rsidR="00054DB3" w:rsidRPr="00E70E18" w:rsidRDefault="003A3A32" w:rsidP="00054DB3">
      <w:pPr>
        <w:jc w:val="both"/>
        <w:rPr>
          <w:rFonts w:ascii="Times New Roman" w:hAnsi="Times New Roman"/>
          <w:sz w:val="24"/>
          <w:szCs w:val="24"/>
          <w:lang w:val="ro-RO"/>
        </w:rPr>
      </w:pPr>
      <w:r w:rsidRPr="00E70E18">
        <w:rPr>
          <w:rFonts w:ascii="Times New Roman" w:hAnsi="Times New Roman"/>
          <w:sz w:val="24"/>
          <w:szCs w:val="24"/>
          <w:lang w:val="ro-RO"/>
        </w:rPr>
        <w:t>oferta pentru ș</w:t>
      </w:r>
      <w:r w:rsidR="00054DB3" w:rsidRPr="00E70E18">
        <w:rPr>
          <w:rFonts w:ascii="Times New Roman" w:hAnsi="Times New Roman"/>
          <w:sz w:val="24"/>
          <w:szCs w:val="24"/>
          <w:lang w:val="ro-RO"/>
        </w:rPr>
        <w:t xml:space="preserve">i </w:t>
      </w:r>
      <w:r w:rsidR="00B27ACD" w:rsidRPr="00E70E18">
        <w:rPr>
          <w:rFonts w:ascii="Times New Roman" w:hAnsi="Times New Roman"/>
          <w:sz w:val="24"/>
          <w:szCs w:val="24"/>
          <w:lang w:val="ro-RO"/>
        </w:rPr>
        <w:t>î</w:t>
      </w:r>
      <w:r w:rsidR="00054DB3" w:rsidRPr="00E70E18">
        <w:rPr>
          <w:rFonts w:ascii="Times New Roman" w:hAnsi="Times New Roman"/>
          <w:sz w:val="24"/>
          <w:szCs w:val="24"/>
          <w:lang w:val="ro-RO"/>
        </w:rPr>
        <w:t>n numele ____________________________________.</w:t>
      </w:r>
    </w:p>
    <w:p w14:paraId="77A323A4" w14:textId="77777777" w:rsidR="00054DB3" w:rsidRPr="00E70E18" w:rsidRDefault="00054DB3" w:rsidP="00054DB3">
      <w:pPr>
        <w:jc w:val="both"/>
        <w:rPr>
          <w:rFonts w:ascii="Times New Roman" w:hAnsi="Times New Roman"/>
          <w:i/>
          <w:sz w:val="24"/>
          <w:szCs w:val="24"/>
          <w:lang w:val="ro-RO"/>
        </w:rPr>
      </w:pPr>
      <w:r w:rsidRPr="00E70E18">
        <w:rPr>
          <w:rFonts w:ascii="Times New Roman" w:hAnsi="Times New Roman"/>
          <w:sz w:val="24"/>
          <w:szCs w:val="24"/>
          <w:lang w:val="ro-RO"/>
        </w:rPr>
        <w:t xml:space="preserve">                                                       </w:t>
      </w:r>
      <w:r w:rsidRPr="00E70E18">
        <w:rPr>
          <w:rFonts w:ascii="Times New Roman" w:hAnsi="Times New Roman"/>
          <w:i/>
          <w:sz w:val="24"/>
          <w:szCs w:val="24"/>
          <w:lang w:val="ro-RO"/>
        </w:rPr>
        <w:t>(denumirea/numele ofertantului)</w:t>
      </w:r>
    </w:p>
    <w:p w14:paraId="489B302E" w14:textId="0FF00E44" w:rsidR="00AC7CAA" w:rsidRPr="00E70E18" w:rsidRDefault="003D5CD4" w:rsidP="00054DB3">
      <w:pPr>
        <w:jc w:val="right"/>
        <w:rPr>
          <w:rFonts w:ascii="Times New Roman" w:hAnsi="Times New Roman"/>
          <w:b/>
          <w:sz w:val="24"/>
          <w:szCs w:val="24"/>
          <w:lang w:val="ro-RO"/>
        </w:rPr>
        <w:sectPr w:rsidR="00AC7CAA" w:rsidRPr="00E70E18" w:rsidSect="00A67E4A">
          <w:pgSz w:w="11906" w:h="16838"/>
          <w:pgMar w:top="810" w:right="991" w:bottom="426" w:left="1417" w:header="426" w:footer="709" w:gutter="0"/>
          <w:cols w:space="708"/>
          <w:docGrid w:linePitch="360"/>
        </w:sectPr>
      </w:pPr>
      <w:r w:rsidRPr="00E70E18">
        <w:rPr>
          <w:rFonts w:ascii="Times New Roman" w:hAnsi="Times New Roman"/>
          <w:noProof/>
          <w:sz w:val="24"/>
          <w:szCs w:val="24"/>
        </w:rPr>
        <mc:AlternateContent>
          <mc:Choice Requires="wps">
            <w:drawing>
              <wp:anchor distT="0" distB="0" distL="114300" distR="114300" simplePos="0" relativeHeight="251657728" behindDoc="1" locked="0" layoutInCell="1" allowOverlap="1" wp14:anchorId="29DB7344" wp14:editId="5BB027B4">
                <wp:simplePos x="0" y="0"/>
                <wp:positionH relativeFrom="column">
                  <wp:posOffset>-114300</wp:posOffset>
                </wp:positionH>
                <wp:positionV relativeFrom="paragraph">
                  <wp:posOffset>-80645</wp:posOffset>
                </wp:positionV>
                <wp:extent cx="6035040" cy="1009015"/>
                <wp:effectExtent l="4445" t="3175" r="0" b="0"/>
                <wp:wrapNone/>
                <wp:docPr id="1250824340"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6CBDF"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" filled="f" stroked="f">
                <v:fill r:id="rId9" o:title="White marble" recolor="t" type="tile"/>
              </v:rect>
            </w:pict>
          </mc:Fallback>
        </mc:AlternateContent>
      </w:r>
      <w:r w:rsidR="00054DB3" w:rsidRPr="00E70E18">
        <w:rPr>
          <w:rFonts w:ascii="Times New Roman" w:hAnsi="Times New Roman"/>
          <w:b/>
          <w:sz w:val="24"/>
          <w:szCs w:val="24"/>
          <w:lang w:val="ro-RO"/>
        </w:rPr>
        <w:br w:type="page"/>
      </w:r>
    </w:p>
    <w:p w14:paraId="04943A3E" w14:textId="77777777" w:rsidR="00E5056B" w:rsidRPr="00E70E18" w:rsidRDefault="00E5056B" w:rsidP="00474B7E">
      <w:pPr>
        <w:jc w:val="right"/>
        <w:rPr>
          <w:rFonts w:ascii="Times New Roman" w:hAnsi="Times New Roman"/>
          <w:i/>
          <w:noProof/>
          <w:sz w:val="24"/>
          <w:szCs w:val="24"/>
          <w:lang w:val="it-IT"/>
        </w:rPr>
      </w:pPr>
      <w:r w:rsidRPr="00E70E18">
        <w:rPr>
          <w:rStyle w:val="PageNumber"/>
          <w:rFonts w:ascii="Times New Roman" w:hAnsi="Times New Roman"/>
          <w:b/>
          <w:i/>
          <w:sz w:val="24"/>
          <w:szCs w:val="24"/>
          <w:lang w:val="it-IT"/>
        </w:rPr>
        <w:lastRenderedPageBreak/>
        <w:t>FORMULARUL nr.</w:t>
      </w:r>
      <w:r w:rsidR="003A3A32" w:rsidRPr="00E70E18">
        <w:rPr>
          <w:rStyle w:val="PageNumber"/>
          <w:rFonts w:ascii="Times New Roman" w:hAnsi="Times New Roman"/>
          <w:b/>
          <w:i/>
          <w:sz w:val="24"/>
          <w:szCs w:val="24"/>
          <w:lang w:val="it-IT"/>
        </w:rPr>
        <w:t xml:space="preserve"> </w:t>
      </w:r>
      <w:r w:rsidR="00256212" w:rsidRPr="00E70E18">
        <w:rPr>
          <w:rStyle w:val="PageNumber"/>
          <w:rFonts w:ascii="Times New Roman" w:hAnsi="Times New Roman"/>
          <w:b/>
          <w:i/>
          <w:sz w:val="24"/>
          <w:szCs w:val="24"/>
          <w:lang w:val="it-IT"/>
        </w:rPr>
        <w:t>2</w:t>
      </w:r>
    </w:p>
    <w:p w14:paraId="458B14B8" w14:textId="77777777" w:rsidR="00E5056B" w:rsidRPr="00E70E18" w:rsidRDefault="00E5056B" w:rsidP="00474B7E">
      <w:pPr>
        <w:jc w:val="both"/>
        <w:rPr>
          <w:rFonts w:ascii="Times New Roman" w:hAnsi="Times New Roman"/>
          <w:i/>
          <w:noProof/>
          <w:sz w:val="24"/>
          <w:szCs w:val="24"/>
          <w:lang w:val="it-IT"/>
        </w:rPr>
      </w:pPr>
      <w:r w:rsidRPr="00E70E18">
        <w:rPr>
          <w:rFonts w:ascii="Times New Roman" w:hAnsi="Times New Roman"/>
          <w:i/>
          <w:noProof/>
          <w:sz w:val="24"/>
          <w:szCs w:val="24"/>
          <w:lang w:val="it-IT"/>
        </w:rPr>
        <w:t>Operator Economic</w:t>
      </w:r>
    </w:p>
    <w:p w14:paraId="03A6B987" w14:textId="77777777" w:rsidR="00E5056B" w:rsidRPr="00E70E18" w:rsidRDefault="00E5056B" w:rsidP="00474B7E">
      <w:pPr>
        <w:jc w:val="both"/>
        <w:rPr>
          <w:rFonts w:ascii="Times New Roman" w:hAnsi="Times New Roman"/>
          <w:i/>
          <w:noProof/>
          <w:sz w:val="24"/>
          <w:szCs w:val="24"/>
          <w:lang w:val="it-IT"/>
        </w:rPr>
      </w:pPr>
      <w:r w:rsidRPr="00E70E18">
        <w:rPr>
          <w:rFonts w:ascii="Times New Roman" w:hAnsi="Times New Roman"/>
          <w:i/>
          <w:noProof/>
          <w:sz w:val="24"/>
          <w:szCs w:val="24"/>
          <w:lang w:val="it-IT"/>
        </w:rPr>
        <w:t>..........................</w:t>
      </w:r>
    </w:p>
    <w:p w14:paraId="2E282BFD" w14:textId="77777777" w:rsidR="00E5056B" w:rsidRPr="00E70E18" w:rsidRDefault="00E5056B" w:rsidP="00474B7E">
      <w:pPr>
        <w:jc w:val="both"/>
        <w:rPr>
          <w:rFonts w:ascii="Times New Roman" w:hAnsi="Times New Roman"/>
          <w:i/>
          <w:noProof/>
          <w:sz w:val="24"/>
          <w:szCs w:val="24"/>
          <w:lang w:val="it-IT"/>
        </w:rPr>
      </w:pPr>
      <w:r w:rsidRPr="00E70E18">
        <w:rPr>
          <w:rFonts w:ascii="Times New Roman" w:hAnsi="Times New Roman"/>
          <w:i/>
          <w:noProof/>
          <w:sz w:val="24"/>
          <w:szCs w:val="24"/>
          <w:lang w:val="it-IT"/>
        </w:rPr>
        <w:t>(denumirea)</w:t>
      </w:r>
    </w:p>
    <w:p w14:paraId="562C4860" w14:textId="77777777" w:rsidR="0045251D" w:rsidRPr="00E70E18" w:rsidRDefault="0045251D" w:rsidP="00474B7E">
      <w:pPr>
        <w:jc w:val="both"/>
        <w:rPr>
          <w:rFonts w:ascii="Times New Roman" w:hAnsi="Times New Roman"/>
          <w:i/>
          <w:noProof/>
          <w:sz w:val="24"/>
          <w:szCs w:val="24"/>
          <w:lang w:val="it-IT"/>
        </w:rPr>
      </w:pPr>
    </w:p>
    <w:p w14:paraId="23C877BF" w14:textId="77777777" w:rsidR="00917399" w:rsidRPr="00E70E18" w:rsidRDefault="00917399" w:rsidP="00474B7E">
      <w:pPr>
        <w:jc w:val="both"/>
        <w:rPr>
          <w:rFonts w:ascii="Times New Roman" w:hAnsi="Times New Roman"/>
          <w:i/>
          <w:noProof/>
          <w:sz w:val="24"/>
          <w:szCs w:val="24"/>
          <w:lang w:val="it-IT"/>
        </w:rPr>
      </w:pPr>
    </w:p>
    <w:p w14:paraId="7BE15EF1" w14:textId="77777777" w:rsidR="00B27ACD" w:rsidRPr="00E70E18" w:rsidRDefault="00E5056B" w:rsidP="00474B7E">
      <w:pPr>
        <w:ind w:left="720" w:right="1440" w:firstLine="720"/>
        <w:jc w:val="center"/>
        <w:outlineLvl w:val="0"/>
        <w:rPr>
          <w:rFonts w:ascii="Times New Roman" w:hAnsi="Times New Roman"/>
          <w:b/>
          <w:bCs/>
          <w:i/>
          <w:sz w:val="24"/>
          <w:szCs w:val="24"/>
          <w:lang w:val="it-IT"/>
        </w:rPr>
      </w:pPr>
      <w:r w:rsidRPr="00E70E18">
        <w:rPr>
          <w:rFonts w:ascii="Times New Roman" w:hAnsi="Times New Roman"/>
          <w:b/>
          <w:bCs/>
          <w:i/>
          <w:sz w:val="24"/>
          <w:szCs w:val="24"/>
          <w:lang w:val="it-IT"/>
        </w:rPr>
        <w:t xml:space="preserve">CENTRALIZATOR DE PREŢURI </w:t>
      </w:r>
    </w:p>
    <w:p w14:paraId="2BBC8766" w14:textId="77777777" w:rsidR="00792EBD" w:rsidRPr="00E70E18" w:rsidRDefault="00792EBD" w:rsidP="00474B7E">
      <w:pPr>
        <w:ind w:left="720" w:right="1440" w:firstLine="720"/>
        <w:jc w:val="center"/>
        <w:outlineLvl w:val="0"/>
        <w:rPr>
          <w:rFonts w:ascii="Times New Roman" w:hAnsi="Times New Roman"/>
          <w:b/>
          <w:bCs/>
          <w:i/>
          <w:sz w:val="24"/>
          <w:szCs w:val="24"/>
          <w:lang w:val="it-IT"/>
        </w:rPr>
      </w:pPr>
    </w:p>
    <w:p w14:paraId="10043C1D" w14:textId="2D500035" w:rsidR="00AC7CAA" w:rsidRPr="00E70E18" w:rsidRDefault="00AE1AAA" w:rsidP="004900C3">
      <w:pPr>
        <w:ind w:left="720" w:right="1440" w:firstLine="720"/>
        <w:jc w:val="center"/>
        <w:outlineLvl w:val="0"/>
        <w:rPr>
          <w:rFonts w:ascii="Times New Roman" w:hAnsi="Times New Roman"/>
          <w:b/>
          <w:bCs/>
          <w:i/>
          <w:sz w:val="24"/>
          <w:szCs w:val="24"/>
          <w:lang w:val="it-IT"/>
        </w:rPr>
      </w:pPr>
      <w:r w:rsidRPr="00E70E18">
        <w:rPr>
          <w:rFonts w:ascii="Times New Roman" w:hAnsi="Times New Roman"/>
          <w:b/>
          <w:sz w:val="24"/>
          <w:szCs w:val="24"/>
          <w:lang w:val="it-IT"/>
        </w:rPr>
        <w:t xml:space="preserve">Privind achiziția de  </w:t>
      </w:r>
      <w:r w:rsidR="004900C3" w:rsidRPr="00E70E18">
        <w:rPr>
          <w:rFonts w:ascii="Times New Roman" w:hAnsi="Times New Roman"/>
          <w:b/>
          <w:sz w:val="24"/>
          <w:szCs w:val="24"/>
          <w:lang w:val="it-IT"/>
        </w:rPr>
        <w:t xml:space="preserve">Servicii de servire masă si coffee break pentru 20 de persoane, timp de 1 zi în data de 30 octombrie 2024, pentru organizare workshop diseminare rezultate proiect MH-SPCED pentru cadre didactice </w:t>
      </w:r>
      <w:r w:rsidRPr="00E70E18">
        <w:rPr>
          <w:rFonts w:ascii="Times New Roman" w:hAnsi="Times New Roman"/>
          <w:b/>
          <w:color w:val="FFFFFF" w:themeColor="background1"/>
          <w:sz w:val="24"/>
          <w:szCs w:val="24"/>
          <w:lang w:val="it-IT"/>
        </w:rPr>
        <w:t>224</w:t>
      </w:r>
      <w:r w:rsidR="00513475" w:rsidRPr="00E70E18">
        <w:rPr>
          <w:rFonts w:ascii="Times New Roman" w:hAnsi="Times New Roman"/>
          <w:b/>
          <w:color w:val="FFFFFF" w:themeColor="background1"/>
          <w:sz w:val="24"/>
          <w:szCs w:val="24"/>
          <w:lang w:val="it-IT"/>
        </w:rPr>
        <w:t xml:space="preserve">e </w:t>
      </w:r>
    </w:p>
    <w:tbl>
      <w:tblPr>
        <w:tblpPr w:leftFromText="180" w:rightFromText="180" w:vertAnchor="text" w:horzAnchor="page" w:tblpX="831" w:tblpY="-6"/>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980"/>
        <w:gridCol w:w="720"/>
        <w:gridCol w:w="1219"/>
        <w:gridCol w:w="1530"/>
        <w:gridCol w:w="1440"/>
        <w:gridCol w:w="1440"/>
        <w:gridCol w:w="1530"/>
      </w:tblGrid>
      <w:tr w:rsidR="00F0342B" w:rsidRPr="00E70E18" w14:paraId="314A99FA" w14:textId="77777777" w:rsidTr="002E3711">
        <w:tc>
          <w:tcPr>
            <w:tcW w:w="630" w:type="dxa"/>
            <w:vAlign w:val="center"/>
          </w:tcPr>
          <w:p w14:paraId="44CC15C6"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Nr. crt.</w:t>
            </w:r>
          </w:p>
        </w:tc>
        <w:tc>
          <w:tcPr>
            <w:tcW w:w="1980" w:type="dxa"/>
            <w:vAlign w:val="center"/>
          </w:tcPr>
          <w:p w14:paraId="646C15AF"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Denumirea serviciului</w:t>
            </w:r>
          </w:p>
        </w:tc>
        <w:tc>
          <w:tcPr>
            <w:tcW w:w="720" w:type="dxa"/>
            <w:vAlign w:val="center"/>
          </w:tcPr>
          <w:p w14:paraId="2188C2BA"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UM</w:t>
            </w:r>
          </w:p>
        </w:tc>
        <w:tc>
          <w:tcPr>
            <w:tcW w:w="1219" w:type="dxa"/>
            <w:vAlign w:val="center"/>
          </w:tcPr>
          <w:p w14:paraId="16A31F7B"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Cantitatea solicitată</w:t>
            </w:r>
          </w:p>
          <w:p w14:paraId="0AFB7738"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U.M</w:t>
            </w:r>
          </w:p>
        </w:tc>
        <w:tc>
          <w:tcPr>
            <w:tcW w:w="1530" w:type="dxa"/>
            <w:vAlign w:val="center"/>
          </w:tcPr>
          <w:p w14:paraId="6C196865"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Preț unitar RON fără TVA</w:t>
            </w:r>
          </w:p>
        </w:tc>
        <w:tc>
          <w:tcPr>
            <w:tcW w:w="1440" w:type="dxa"/>
            <w:vAlign w:val="center"/>
          </w:tcPr>
          <w:p w14:paraId="25C6EEB8"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Preț total RON</w:t>
            </w:r>
          </w:p>
          <w:p w14:paraId="5BC0BE6B"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fără TVA</w:t>
            </w:r>
          </w:p>
        </w:tc>
        <w:tc>
          <w:tcPr>
            <w:tcW w:w="1440" w:type="dxa"/>
            <w:vAlign w:val="center"/>
          </w:tcPr>
          <w:p w14:paraId="0C55E3D8"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Valoare TVA</w:t>
            </w:r>
          </w:p>
        </w:tc>
        <w:tc>
          <w:tcPr>
            <w:tcW w:w="1530" w:type="dxa"/>
            <w:vAlign w:val="center"/>
          </w:tcPr>
          <w:p w14:paraId="56128832"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Preț total RON</w:t>
            </w:r>
          </w:p>
          <w:p w14:paraId="1FFFBEE2"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cu TVA</w:t>
            </w:r>
          </w:p>
        </w:tc>
      </w:tr>
      <w:tr w:rsidR="00F0342B" w:rsidRPr="00E70E18" w14:paraId="19A6310C" w14:textId="77777777" w:rsidTr="002E3711">
        <w:tc>
          <w:tcPr>
            <w:tcW w:w="630" w:type="dxa"/>
            <w:vAlign w:val="center"/>
          </w:tcPr>
          <w:p w14:paraId="1601D64D"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0</w:t>
            </w:r>
          </w:p>
        </w:tc>
        <w:tc>
          <w:tcPr>
            <w:tcW w:w="1980" w:type="dxa"/>
            <w:vAlign w:val="center"/>
          </w:tcPr>
          <w:p w14:paraId="5F871094"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1</w:t>
            </w:r>
          </w:p>
        </w:tc>
        <w:tc>
          <w:tcPr>
            <w:tcW w:w="720" w:type="dxa"/>
            <w:vAlign w:val="center"/>
          </w:tcPr>
          <w:p w14:paraId="5B93D7FA"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3</w:t>
            </w:r>
          </w:p>
        </w:tc>
        <w:tc>
          <w:tcPr>
            <w:tcW w:w="1219" w:type="dxa"/>
            <w:vAlign w:val="center"/>
          </w:tcPr>
          <w:p w14:paraId="51D18655"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4</w:t>
            </w:r>
          </w:p>
        </w:tc>
        <w:tc>
          <w:tcPr>
            <w:tcW w:w="1530" w:type="dxa"/>
            <w:vAlign w:val="center"/>
          </w:tcPr>
          <w:p w14:paraId="6E1B5606"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5</w:t>
            </w:r>
          </w:p>
        </w:tc>
        <w:tc>
          <w:tcPr>
            <w:tcW w:w="1440" w:type="dxa"/>
            <w:vAlign w:val="center"/>
          </w:tcPr>
          <w:p w14:paraId="29C01AA5"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6</w:t>
            </w:r>
          </w:p>
        </w:tc>
        <w:tc>
          <w:tcPr>
            <w:tcW w:w="1440" w:type="dxa"/>
            <w:vAlign w:val="center"/>
          </w:tcPr>
          <w:p w14:paraId="49CAE629" w14:textId="1FD85C80"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7=6*%</w:t>
            </w:r>
          </w:p>
        </w:tc>
        <w:tc>
          <w:tcPr>
            <w:tcW w:w="1530" w:type="dxa"/>
            <w:vAlign w:val="center"/>
          </w:tcPr>
          <w:p w14:paraId="07EC91E8" w14:textId="77777777" w:rsidR="002E3711" w:rsidRPr="00E70E18" w:rsidRDefault="002E3711" w:rsidP="002E3711">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iCs/>
                <w:sz w:val="24"/>
                <w:szCs w:val="24"/>
                <w:lang w:val="ro-RO"/>
              </w:rPr>
              <w:t>8=6+7</w:t>
            </w:r>
          </w:p>
        </w:tc>
      </w:tr>
      <w:tr w:rsidR="004900C3" w:rsidRPr="00E70E18" w14:paraId="7EDAFB14" w14:textId="77777777" w:rsidTr="00D02946">
        <w:trPr>
          <w:trHeight w:val="635"/>
        </w:trPr>
        <w:tc>
          <w:tcPr>
            <w:tcW w:w="630" w:type="dxa"/>
            <w:vAlign w:val="center"/>
          </w:tcPr>
          <w:p w14:paraId="73D6FE24" w14:textId="77777777" w:rsidR="004900C3" w:rsidRPr="00E70E18" w:rsidRDefault="004900C3" w:rsidP="004900C3">
            <w:pPr>
              <w:pStyle w:val="ListParagraph"/>
              <w:numPr>
                <w:ilvl w:val="0"/>
                <w:numId w:val="22"/>
              </w:numPr>
              <w:jc w:val="center"/>
              <w:rPr>
                <w:rFonts w:eastAsia="Calibri"/>
                <w:b/>
                <w:iCs/>
                <w:lang w:val="ro-RO"/>
              </w:rPr>
            </w:pPr>
          </w:p>
        </w:tc>
        <w:tc>
          <w:tcPr>
            <w:tcW w:w="1980" w:type="dxa"/>
          </w:tcPr>
          <w:p w14:paraId="19E0A0F1" w14:textId="25EEA9AB" w:rsidR="004900C3" w:rsidRPr="00E70E18" w:rsidRDefault="004900C3" w:rsidP="004900C3">
            <w:pPr>
              <w:spacing w:line="276" w:lineRule="auto"/>
              <w:rPr>
                <w:rFonts w:ascii="Times New Roman" w:hAnsi="Times New Roman"/>
                <w:sz w:val="24"/>
                <w:szCs w:val="24"/>
                <w:lang w:eastAsia="ar-SA"/>
              </w:rPr>
            </w:pPr>
            <w:proofErr w:type="spellStart"/>
            <w:r w:rsidRPr="00E70E18">
              <w:rPr>
                <w:rFonts w:ascii="Times New Roman" w:hAnsi="Times New Roman"/>
                <w:sz w:val="24"/>
                <w:szCs w:val="24"/>
              </w:rPr>
              <w:t>Servicii</w:t>
            </w:r>
            <w:proofErr w:type="spellEnd"/>
            <w:r w:rsidRPr="00E70E18">
              <w:rPr>
                <w:rFonts w:ascii="Times New Roman" w:hAnsi="Times New Roman"/>
                <w:sz w:val="24"/>
                <w:szCs w:val="24"/>
              </w:rPr>
              <w:t xml:space="preserve"> coffee break 20 pers./zi x 1 zi</w:t>
            </w:r>
          </w:p>
        </w:tc>
        <w:tc>
          <w:tcPr>
            <w:tcW w:w="720" w:type="dxa"/>
            <w:vAlign w:val="center"/>
          </w:tcPr>
          <w:p w14:paraId="598B0CC0" w14:textId="1F7A84E2" w:rsidR="004900C3" w:rsidRPr="00E70E18" w:rsidRDefault="004900C3" w:rsidP="004900C3">
            <w:pPr>
              <w:spacing w:line="276" w:lineRule="auto"/>
              <w:jc w:val="center"/>
              <w:rPr>
                <w:rFonts w:ascii="Times New Roman" w:hAnsi="Times New Roman"/>
                <w:sz w:val="24"/>
                <w:szCs w:val="24"/>
                <w:lang w:val="it-IT"/>
              </w:rPr>
            </w:pPr>
            <w:r w:rsidRPr="00E70E18">
              <w:rPr>
                <w:rFonts w:ascii="Times New Roman" w:hAnsi="Times New Roman"/>
                <w:sz w:val="24"/>
                <w:szCs w:val="24"/>
              </w:rPr>
              <w:t>serv</w:t>
            </w:r>
          </w:p>
        </w:tc>
        <w:tc>
          <w:tcPr>
            <w:tcW w:w="1219" w:type="dxa"/>
            <w:shd w:val="clear" w:color="auto" w:fill="auto"/>
            <w:vAlign w:val="center"/>
          </w:tcPr>
          <w:p w14:paraId="4674FB5D" w14:textId="0D9AC18D" w:rsidR="004900C3" w:rsidRPr="00E70E18" w:rsidRDefault="004900C3" w:rsidP="004900C3">
            <w:pPr>
              <w:spacing w:line="276" w:lineRule="auto"/>
              <w:jc w:val="center"/>
              <w:rPr>
                <w:rFonts w:ascii="Times New Roman" w:hAnsi="Times New Roman"/>
                <w:sz w:val="24"/>
                <w:szCs w:val="24"/>
                <w:lang w:val="it-IT" w:eastAsia="ar-SA"/>
              </w:rPr>
            </w:pPr>
            <w:r w:rsidRPr="00E70E18">
              <w:rPr>
                <w:rFonts w:ascii="Times New Roman" w:hAnsi="Times New Roman"/>
                <w:sz w:val="24"/>
                <w:szCs w:val="24"/>
                <w:lang w:eastAsia="ar-SA"/>
              </w:rPr>
              <w:t>20</w:t>
            </w:r>
          </w:p>
        </w:tc>
        <w:tc>
          <w:tcPr>
            <w:tcW w:w="1530" w:type="dxa"/>
            <w:vAlign w:val="center"/>
          </w:tcPr>
          <w:p w14:paraId="10DC01EB" w14:textId="370B078C" w:rsidR="004900C3" w:rsidRPr="00E70E18" w:rsidRDefault="004900C3" w:rsidP="004900C3">
            <w:pPr>
              <w:overflowPunct/>
              <w:autoSpaceDE/>
              <w:autoSpaceDN/>
              <w:adjustRightInd/>
              <w:textAlignment w:val="auto"/>
              <w:rPr>
                <w:rFonts w:ascii="Times New Roman" w:eastAsia="Calibri" w:hAnsi="Times New Roman"/>
                <w:i/>
                <w:sz w:val="24"/>
                <w:szCs w:val="24"/>
                <w:lang w:val="ro-RO"/>
              </w:rPr>
            </w:pPr>
            <w:r w:rsidRPr="00E70E18">
              <w:rPr>
                <w:rFonts w:ascii="Times New Roman" w:eastAsia="Calibri" w:hAnsi="Times New Roman"/>
                <w:i/>
                <w:sz w:val="24"/>
                <w:szCs w:val="24"/>
                <w:lang w:val="ro-RO"/>
              </w:rPr>
              <w:t>se completează de către ofertant</w:t>
            </w:r>
          </w:p>
        </w:tc>
        <w:tc>
          <w:tcPr>
            <w:tcW w:w="1440" w:type="dxa"/>
            <w:vAlign w:val="center"/>
          </w:tcPr>
          <w:p w14:paraId="634253C2" w14:textId="0FA37460" w:rsidR="004900C3" w:rsidRPr="00E70E18" w:rsidRDefault="004900C3" w:rsidP="004900C3">
            <w:pPr>
              <w:overflowPunct/>
              <w:autoSpaceDE/>
              <w:autoSpaceDN/>
              <w:adjustRightInd/>
              <w:textAlignment w:val="auto"/>
              <w:rPr>
                <w:rFonts w:ascii="Times New Roman" w:eastAsia="Calibri" w:hAnsi="Times New Roman"/>
                <w:i/>
                <w:sz w:val="24"/>
                <w:szCs w:val="24"/>
                <w:lang w:val="ro-RO"/>
              </w:rPr>
            </w:pPr>
            <w:r w:rsidRPr="00E70E18">
              <w:rPr>
                <w:rFonts w:ascii="Times New Roman" w:eastAsia="Calibri" w:hAnsi="Times New Roman"/>
                <w:i/>
                <w:sz w:val="24"/>
                <w:szCs w:val="24"/>
                <w:lang w:val="ro-RO"/>
              </w:rPr>
              <w:t>se completează de către ofertant</w:t>
            </w:r>
          </w:p>
        </w:tc>
        <w:tc>
          <w:tcPr>
            <w:tcW w:w="1440" w:type="dxa"/>
            <w:vAlign w:val="center"/>
          </w:tcPr>
          <w:p w14:paraId="02942CF2" w14:textId="7C263E39" w:rsidR="004900C3" w:rsidRPr="00E70E18" w:rsidRDefault="004900C3" w:rsidP="004900C3">
            <w:pPr>
              <w:overflowPunct/>
              <w:autoSpaceDE/>
              <w:autoSpaceDN/>
              <w:adjustRightInd/>
              <w:textAlignment w:val="auto"/>
              <w:rPr>
                <w:rFonts w:ascii="Times New Roman" w:eastAsia="Calibri" w:hAnsi="Times New Roman"/>
                <w:i/>
                <w:sz w:val="24"/>
                <w:szCs w:val="24"/>
                <w:lang w:val="ro-RO"/>
              </w:rPr>
            </w:pPr>
            <w:r w:rsidRPr="00E70E18">
              <w:rPr>
                <w:rFonts w:ascii="Times New Roman" w:eastAsia="Calibri" w:hAnsi="Times New Roman"/>
                <w:i/>
                <w:sz w:val="24"/>
                <w:szCs w:val="24"/>
                <w:lang w:val="ro-RO"/>
              </w:rPr>
              <w:t>se completează de către ofertant</w:t>
            </w:r>
          </w:p>
        </w:tc>
        <w:tc>
          <w:tcPr>
            <w:tcW w:w="1530" w:type="dxa"/>
            <w:vAlign w:val="center"/>
          </w:tcPr>
          <w:p w14:paraId="098CEFDF" w14:textId="1A2964F7" w:rsidR="004900C3" w:rsidRPr="00E70E18" w:rsidRDefault="004900C3" w:rsidP="004900C3">
            <w:pPr>
              <w:overflowPunct/>
              <w:autoSpaceDE/>
              <w:autoSpaceDN/>
              <w:adjustRightInd/>
              <w:textAlignment w:val="auto"/>
              <w:rPr>
                <w:rFonts w:ascii="Times New Roman" w:eastAsia="Calibri" w:hAnsi="Times New Roman"/>
                <w:i/>
                <w:sz w:val="24"/>
                <w:szCs w:val="24"/>
                <w:lang w:val="ro-RO"/>
              </w:rPr>
            </w:pPr>
            <w:r w:rsidRPr="00E70E18">
              <w:rPr>
                <w:rFonts w:ascii="Times New Roman" w:eastAsia="Calibri" w:hAnsi="Times New Roman"/>
                <w:i/>
                <w:sz w:val="24"/>
                <w:szCs w:val="24"/>
                <w:lang w:val="ro-RO"/>
              </w:rPr>
              <w:t>se completează de către ofertant</w:t>
            </w:r>
          </w:p>
        </w:tc>
      </w:tr>
      <w:tr w:rsidR="004900C3" w:rsidRPr="00E70E18" w14:paraId="0E902A4E" w14:textId="77777777" w:rsidTr="009C7102">
        <w:trPr>
          <w:trHeight w:val="635"/>
        </w:trPr>
        <w:tc>
          <w:tcPr>
            <w:tcW w:w="630" w:type="dxa"/>
            <w:vAlign w:val="center"/>
          </w:tcPr>
          <w:p w14:paraId="108EA305" w14:textId="77777777" w:rsidR="004900C3" w:rsidRPr="00E70E18" w:rsidRDefault="004900C3" w:rsidP="004900C3">
            <w:pPr>
              <w:pStyle w:val="ListParagraph"/>
              <w:numPr>
                <w:ilvl w:val="0"/>
                <w:numId w:val="22"/>
              </w:numPr>
              <w:jc w:val="center"/>
              <w:rPr>
                <w:rFonts w:eastAsia="Calibri"/>
                <w:b/>
                <w:iCs/>
                <w:lang w:val="ro-RO"/>
              </w:rPr>
            </w:pPr>
          </w:p>
        </w:tc>
        <w:tc>
          <w:tcPr>
            <w:tcW w:w="1980" w:type="dxa"/>
          </w:tcPr>
          <w:p w14:paraId="4B10AE30" w14:textId="3B896BBF" w:rsidR="004900C3" w:rsidRPr="00E70E18" w:rsidRDefault="004900C3" w:rsidP="004900C3">
            <w:pPr>
              <w:spacing w:line="276" w:lineRule="auto"/>
              <w:rPr>
                <w:rFonts w:ascii="Times New Roman" w:hAnsi="Times New Roman"/>
                <w:sz w:val="24"/>
                <w:szCs w:val="24"/>
                <w:lang w:val="nl-NL" w:eastAsia="ar-SA"/>
              </w:rPr>
            </w:pPr>
            <w:r w:rsidRPr="00E70E18">
              <w:rPr>
                <w:rFonts w:ascii="Times New Roman" w:hAnsi="Times New Roman"/>
                <w:sz w:val="24"/>
                <w:szCs w:val="24"/>
                <w:lang w:val="nl-NL"/>
              </w:rPr>
              <w:t>Servicii de servire masa (prânz) 20 pers./zi x 1 zi</w:t>
            </w:r>
          </w:p>
        </w:tc>
        <w:tc>
          <w:tcPr>
            <w:tcW w:w="720" w:type="dxa"/>
            <w:vAlign w:val="center"/>
          </w:tcPr>
          <w:p w14:paraId="59F74A31" w14:textId="08D51E9C" w:rsidR="004900C3" w:rsidRPr="00E70E18" w:rsidRDefault="004900C3" w:rsidP="004900C3">
            <w:pPr>
              <w:spacing w:line="276" w:lineRule="auto"/>
              <w:jc w:val="center"/>
              <w:rPr>
                <w:rFonts w:ascii="Times New Roman" w:hAnsi="Times New Roman"/>
                <w:sz w:val="24"/>
                <w:szCs w:val="24"/>
              </w:rPr>
            </w:pPr>
            <w:r w:rsidRPr="00E70E18">
              <w:rPr>
                <w:rFonts w:ascii="Times New Roman" w:hAnsi="Times New Roman"/>
                <w:sz w:val="24"/>
                <w:szCs w:val="24"/>
              </w:rPr>
              <w:t>serv</w:t>
            </w:r>
          </w:p>
        </w:tc>
        <w:tc>
          <w:tcPr>
            <w:tcW w:w="1219" w:type="dxa"/>
            <w:shd w:val="clear" w:color="auto" w:fill="auto"/>
            <w:vAlign w:val="center"/>
          </w:tcPr>
          <w:p w14:paraId="7EE62312" w14:textId="464DAA55" w:rsidR="004900C3" w:rsidRPr="00E70E18" w:rsidRDefault="004900C3" w:rsidP="004900C3">
            <w:pPr>
              <w:spacing w:line="276" w:lineRule="auto"/>
              <w:jc w:val="center"/>
              <w:rPr>
                <w:rFonts w:ascii="Times New Roman" w:hAnsi="Times New Roman"/>
                <w:sz w:val="24"/>
                <w:szCs w:val="24"/>
                <w:lang w:eastAsia="ar-SA"/>
              </w:rPr>
            </w:pPr>
            <w:r w:rsidRPr="00E70E18">
              <w:rPr>
                <w:rFonts w:ascii="Times New Roman" w:hAnsi="Times New Roman"/>
                <w:sz w:val="24"/>
                <w:szCs w:val="24"/>
                <w:lang w:eastAsia="ar-SA"/>
              </w:rPr>
              <w:t>20</w:t>
            </w:r>
          </w:p>
        </w:tc>
        <w:tc>
          <w:tcPr>
            <w:tcW w:w="1530" w:type="dxa"/>
          </w:tcPr>
          <w:p w14:paraId="5DDC719B" w14:textId="37A6420A" w:rsidR="004900C3" w:rsidRPr="00E70E18" w:rsidRDefault="004900C3" w:rsidP="004900C3">
            <w:pPr>
              <w:overflowPunct/>
              <w:autoSpaceDE/>
              <w:autoSpaceDN/>
              <w:adjustRightInd/>
              <w:textAlignment w:val="auto"/>
              <w:rPr>
                <w:rFonts w:ascii="Times New Roman" w:eastAsia="Calibri" w:hAnsi="Times New Roman"/>
                <w:i/>
                <w:sz w:val="24"/>
                <w:szCs w:val="24"/>
                <w:lang w:val="ro-RO"/>
              </w:rPr>
            </w:pPr>
            <w:r w:rsidRPr="00E70E18">
              <w:rPr>
                <w:rFonts w:ascii="Times New Roman" w:eastAsia="Calibri" w:hAnsi="Times New Roman"/>
                <w:i/>
                <w:sz w:val="24"/>
                <w:szCs w:val="24"/>
                <w:lang w:val="ro-RO"/>
              </w:rPr>
              <w:t>se completează de către ofertant</w:t>
            </w:r>
          </w:p>
        </w:tc>
        <w:tc>
          <w:tcPr>
            <w:tcW w:w="1440" w:type="dxa"/>
          </w:tcPr>
          <w:p w14:paraId="6CFF421D" w14:textId="00405AAB" w:rsidR="004900C3" w:rsidRPr="00E70E18" w:rsidRDefault="004900C3" w:rsidP="004900C3">
            <w:pPr>
              <w:overflowPunct/>
              <w:autoSpaceDE/>
              <w:autoSpaceDN/>
              <w:adjustRightInd/>
              <w:textAlignment w:val="auto"/>
              <w:rPr>
                <w:rFonts w:ascii="Times New Roman" w:eastAsia="Calibri" w:hAnsi="Times New Roman"/>
                <w:i/>
                <w:sz w:val="24"/>
                <w:szCs w:val="24"/>
                <w:lang w:val="ro-RO"/>
              </w:rPr>
            </w:pPr>
            <w:r w:rsidRPr="00E70E18">
              <w:rPr>
                <w:rFonts w:ascii="Times New Roman" w:eastAsia="Calibri" w:hAnsi="Times New Roman"/>
                <w:i/>
                <w:sz w:val="24"/>
                <w:szCs w:val="24"/>
                <w:lang w:val="ro-RO"/>
              </w:rPr>
              <w:t>se completează de către ofertant</w:t>
            </w:r>
          </w:p>
        </w:tc>
        <w:tc>
          <w:tcPr>
            <w:tcW w:w="1440" w:type="dxa"/>
          </w:tcPr>
          <w:p w14:paraId="17984793" w14:textId="3FE30E37" w:rsidR="004900C3" w:rsidRPr="00E70E18" w:rsidRDefault="004900C3" w:rsidP="004900C3">
            <w:pPr>
              <w:overflowPunct/>
              <w:autoSpaceDE/>
              <w:autoSpaceDN/>
              <w:adjustRightInd/>
              <w:textAlignment w:val="auto"/>
              <w:rPr>
                <w:rFonts w:ascii="Times New Roman" w:eastAsia="Calibri" w:hAnsi="Times New Roman"/>
                <w:i/>
                <w:sz w:val="24"/>
                <w:szCs w:val="24"/>
                <w:lang w:val="ro-RO"/>
              </w:rPr>
            </w:pPr>
            <w:r w:rsidRPr="00E70E18">
              <w:rPr>
                <w:rFonts w:ascii="Times New Roman" w:eastAsia="Calibri" w:hAnsi="Times New Roman"/>
                <w:i/>
                <w:sz w:val="24"/>
                <w:szCs w:val="24"/>
                <w:lang w:val="ro-RO"/>
              </w:rPr>
              <w:t>se completează de către ofertant</w:t>
            </w:r>
          </w:p>
        </w:tc>
        <w:tc>
          <w:tcPr>
            <w:tcW w:w="1530" w:type="dxa"/>
          </w:tcPr>
          <w:p w14:paraId="47FEA1C0" w14:textId="04A52163" w:rsidR="004900C3" w:rsidRPr="00E70E18" w:rsidRDefault="004900C3" w:rsidP="004900C3">
            <w:pPr>
              <w:overflowPunct/>
              <w:autoSpaceDE/>
              <w:autoSpaceDN/>
              <w:adjustRightInd/>
              <w:textAlignment w:val="auto"/>
              <w:rPr>
                <w:rFonts w:ascii="Times New Roman" w:eastAsia="Calibri" w:hAnsi="Times New Roman"/>
                <w:i/>
                <w:sz w:val="24"/>
                <w:szCs w:val="24"/>
                <w:lang w:val="ro-RO"/>
              </w:rPr>
            </w:pPr>
            <w:r w:rsidRPr="00E70E18">
              <w:rPr>
                <w:rFonts w:ascii="Times New Roman" w:eastAsia="Calibri" w:hAnsi="Times New Roman"/>
                <w:i/>
                <w:sz w:val="24"/>
                <w:szCs w:val="24"/>
                <w:lang w:val="ro-RO"/>
              </w:rPr>
              <w:t>se completează de către ofertant</w:t>
            </w:r>
          </w:p>
        </w:tc>
      </w:tr>
      <w:tr w:rsidR="00F0342B" w:rsidRPr="00E70E18" w14:paraId="6A0EB4D8" w14:textId="77777777" w:rsidTr="002E3711">
        <w:tc>
          <w:tcPr>
            <w:tcW w:w="630" w:type="dxa"/>
            <w:vAlign w:val="center"/>
          </w:tcPr>
          <w:p w14:paraId="5E42DB7F" w14:textId="77777777" w:rsidR="002B5A6F" w:rsidRPr="00E70E18" w:rsidRDefault="002B5A6F" w:rsidP="002B5A6F">
            <w:pPr>
              <w:overflowPunct/>
              <w:autoSpaceDE/>
              <w:autoSpaceDN/>
              <w:adjustRightInd/>
              <w:textAlignment w:val="auto"/>
              <w:rPr>
                <w:rFonts w:ascii="Times New Roman" w:eastAsia="Calibri" w:hAnsi="Times New Roman"/>
                <w:b/>
                <w:iCs/>
                <w:sz w:val="24"/>
                <w:szCs w:val="24"/>
                <w:lang w:val="ro-RO"/>
              </w:rPr>
            </w:pPr>
          </w:p>
        </w:tc>
        <w:tc>
          <w:tcPr>
            <w:tcW w:w="1980" w:type="dxa"/>
            <w:vAlign w:val="center"/>
          </w:tcPr>
          <w:p w14:paraId="45EB8E46" w14:textId="77777777" w:rsidR="002B5A6F" w:rsidRPr="00E70E18" w:rsidRDefault="002B5A6F" w:rsidP="002B5A6F">
            <w:pPr>
              <w:overflowPunct/>
              <w:autoSpaceDE/>
              <w:autoSpaceDN/>
              <w:adjustRightInd/>
              <w:jc w:val="center"/>
              <w:textAlignment w:val="auto"/>
              <w:rPr>
                <w:rFonts w:ascii="Times New Roman" w:eastAsia="Calibri" w:hAnsi="Times New Roman"/>
                <w:b/>
                <w:iCs/>
                <w:sz w:val="24"/>
                <w:szCs w:val="24"/>
                <w:lang w:val="ro-RO"/>
              </w:rPr>
            </w:pPr>
            <w:r w:rsidRPr="00E70E18">
              <w:rPr>
                <w:rFonts w:ascii="Times New Roman" w:eastAsia="Calibri" w:hAnsi="Times New Roman"/>
                <w:b/>
                <w:sz w:val="24"/>
                <w:szCs w:val="24"/>
                <w:lang w:val="ro-RO"/>
              </w:rPr>
              <w:t xml:space="preserve">TOTAL </w:t>
            </w:r>
          </w:p>
        </w:tc>
        <w:tc>
          <w:tcPr>
            <w:tcW w:w="720" w:type="dxa"/>
            <w:vAlign w:val="center"/>
          </w:tcPr>
          <w:p w14:paraId="78BDE5EC" w14:textId="77777777" w:rsidR="002B5A6F" w:rsidRPr="00E70E18" w:rsidRDefault="002B5A6F" w:rsidP="002B5A6F">
            <w:pPr>
              <w:overflowPunct/>
              <w:autoSpaceDE/>
              <w:autoSpaceDN/>
              <w:adjustRightInd/>
              <w:jc w:val="center"/>
              <w:textAlignment w:val="auto"/>
              <w:rPr>
                <w:rFonts w:ascii="Times New Roman" w:eastAsia="Calibri" w:hAnsi="Times New Roman"/>
                <w:iCs/>
                <w:sz w:val="24"/>
                <w:szCs w:val="24"/>
                <w:lang w:val="ro-RO"/>
              </w:rPr>
            </w:pPr>
          </w:p>
        </w:tc>
        <w:tc>
          <w:tcPr>
            <w:tcW w:w="1219" w:type="dxa"/>
            <w:vAlign w:val="center"/>
          </w:tcPr>
          <w:p w14:paraId="282A8E6A" w14:textId="77777777" w:rsidR="002B5A6F" w:rsidRPr="00E70E18" w:rsidRDefault="002B5A6F" w:rsidP="002B5A6F">
            <w:pPr>
              <w:overflowPunct/>
              <w:autoSpaceDE/>
              <w:autoSpaceDN/>
              <w:adjustRightInd/>
              <w:textAlignment w:val="auto"/>
              <w:rPr>
                <w:rFonts w:ascii="Times New Roman" w:eastAsia="Calibri" w:hAnsi="Times New Roman"/>
                <w:iCs/>
                <w:sz w:val="24"/>
                <w:szCs w:val="24"/>
                <w:lang w:val="ro-RO"/>
              </w:rPr>
            </w:pPr>
          </w:p>
        </w:tc>
        <w:tc>
          <w:tcPr>
            <w:tcW w:w="1530" w:type="dxa"/>
            <w:vAlign w:val="center"/>
          </w:tcPr>
          <w:p w14:paraId="03A63FC5" w14:textId="77777777" w:rsidR="002B5A6F" w:rsidRPr="00E70E18" w:rsidRDefault="002B5A6F" w:rsidP="002B5A6F">
            <w:pPr>
              <w:overflowPunct/>
              <w:autoSpaceDE/>
              <w:autoSpaceDN/>
              <w:adjustRightInd/>
              <w:textAlignment w:val="auto"/>
              <w:rPr>
                <w:rFonts w:ascii="Times New Roman" w:eastAsia="Calibri" w:hAnsi="Times New Roman"/>
                <w:b/>
                <w:iCs/>
                <w:sz w:val="24"/>
                <w:szCs w:val="24"/>
                <w:lang w:val="ro-RO"/>
              </w:rPr>
            </w:pPr>
          </w:p>
        </w:tc>
        <w:tc>
          <w:tcPr>
            <w:tcW w:w="1440" w:type="dxa"/>
            <w:vAlign w:val="center"/>
          </w:tcPr>
          <w:p w14:paraId="1BE91214" w14:textId="77777777" w:rsidR="002B5A6F" w:rsidRPr="00E70E18" w:rsidRDefault="002B5A6F" w:rsidP="002B5A6F">
            <w:pPr>
              <w:overflowPunct/>
              <w:adjustRightInd/>
              <w:textAlignment w:val="auto"/>
              <w:rPr>
                <w:rFonts w:ascii="Times New Roman" w:eastAsia="Calibri" w:hAnsi="Times New Roman"/>
                <w:b/>
                <w:i/>
                <w:sz w:val="24"/>
                <w:szCs w:val="24"/>
                <w:lang w:val="ro-RO"/>
              </w:rPr>
            </w:pPr>
            <w:r w:rsidRPr="00E70E18">
              <w:rPr>
                <w:rFonts w:ascii="Times New Roman" w:eastAsia="Calibri" w:hAnsi="Times New Roman"/>
                <w:b/>
                <w:i/>
                <w:sz w:val="24"/>
                <w:szCs w:val="24"/>
                <w:lang w:val="ro-RO"/>
              </w:rPr>
              <w:t>se completează de către ofertant</w:t>
            </w:r>
          </w:p>
        </w:tc>
        <w:tc>
          <w:tcPr>
            <w:tcW w:w="1440" w:type="dxa"/>
            <w:vAlign w:val="center"/>
          </w:tcPr>
          <w:p w14:paraId="576754DE" w14:textId="77777777" w:rsidR="002B5A6F" w:rsidRPr="00E70E18" w:rsidRDefault="002B5A6F" w:rsidP="002B5A6F">
            <w:pPr>
              <w:overflowPunct/>
              <w:adjustRightInd/>
              <w:textAlignment w:val="auto"/>
              <w:rPr>
                <w:rFonts w:ascii="Times New Roman" w:eastAsia="Calibri" w:hAnsi="Times New Roman"/>
                <w:b/>
                <w:i/>
                <w:sz w:val="24"/>
                <w:szCs w:val="24"/>
                <w:lang w:val="ro-RO"/>
              </w:rPr>
            </w:pPr>
            <w:r w:rsidRPr="00E70E18">
              <w:rPr>
                <w:rFonts w:ascii="Times New Roman" w:eastAsia="Calibri" w:hAnsi="Times New Roman"/>
                <w:b/>
                <w:i/>
                <w:sz w:val="24"/>
                <w:szCs w:val="24"/>
                <w:lang w:val="ro-RO"/>
              </w:rPr>
              <w:t>se completează de către ofertant</w:t>
            </w:r>
          </w:p>
        </w:tc>
        <w:tc>
          <w:tcPr>
            <w:tcW w:w="1530" w:type="dxa"/>
            <w:vAlign w:val="center"/>
          </w:tcPr>
          <w:p w14:paraId="322FAD0E" w14:textId="77777777" w:rsidR="002B5A6F" w:rsidRPr="00E70E18" w:rsidRDefault="002B5A6F" w:rsidP="002B5A6F">
            <w:pPr>
              <w:overflowPunct/>
              <w:adjustRightInd/>
              <w:textAlignment w:val="auto"/>
              <w:rPr>
                <w:rFonts w:ascii="Times New Roman" w:eastAsia="Calibri" w:hAnsi="Times New Roman"/>
                <w:b/>
                <w:i/>
                <w:sz w:val="24"/>
                <w:szCs w:val="24"/>
                <w:lang w:val="ro-RO"/>
              </w:rPr>
            </w:pPr>
            <w:r w:rsidRPr="00E70E18">
              <w:rPr>
                <w:rFonts w:ascii="Times New Roman" w:eastAsia="Calibri" w:hAnsi="Times New Roman"/>
                <w:b/>
                <w:i/>
                <w:sz w:val="24"/>
                <w:szCs w:val="24"/>
                <w:lang w:val="ro-RO"/>
              </w:rPr>
              <w:t>se completează de către ofertant</w:t>
            </w:r>
          </w:p>
        </w:tc>
      </w:tr>
    </w:tbl>
    <w:p w14:paraId="54758C1B" w14:textId="77777777" w:rsidR="002E3711" w:rsidRPr="00E70E18" w:rsidRDefault="002E3711" w:rsidP="00741CC5">
      <w:pPr>
        <w:ind w:right="1440"/>
        <w:jc w:val="both"/>
        <w:outlineLvl w:val="0"/>
        <w:rPr>
          <w:rFonts w:ascii="Times New Roman" w:hAnsi="Times New Roman"/>
          <w:b/>
          <w:bCs/>
          <w:i/>
          <w:sz w:val="24"/>
          <w:szCs w:val="24"/>
          <w:lang w:val="it-IT"/>
        </w:rPr>
      </w:pPr>
    </w:p>
    <w:p w14:paraId="3677C0BC" w14:textId="3EEF3A30" w:rsidR="00EC77F7" w:rsidRPr="00E70E18" w:rsidRDefault="00EC77F7" w:rsidP="00474B7E">
      <w:pPr>
        <w:ind w:left="630" w:right="1440"/>
        <w:jc w:val="both"/>
        <w:outlineLvl w:val="0"/>
        <w:rPr>
          <w:rFonts w:ascii="Times New Roman" w:hAnsi="Times New Roman"/>
          <w:b/>
          <w:bCs/>
          <w:i/>
          <w:sz w:val="24"/>
          <w:szCs w:val="24"/>
          <w:lang w:val="it-IT"/>
        </w:rPr>
      </w:pPr>
      <w:r w:rsidRPr="00E70E18">
        <w:rPr>
          <w:rFonts w:ascii="Times New Roman" w:hAnsi="Times New Roman"/>
          <w:b/>
          <w:bCs/>
          <w:i/>
          <w:sz w:val="24"/>
          <w:szCs w:val="24"/>
          <w:lang w:val="it-IT"/>
        </w:rPr>
        <w:t>Se va oferta întreg</w:t>
      </w:r>
      <w:r w:rsidR="00811216" w:rsidRPr="00E70E18">
        <w:rPr>
          <w:rFonts w:ascii="Times New Roman" w:hAnsi="Times New Roman"/>
          <w:b/>
          <w:bCs/>
          <w:i/>
          <w:sz w:val="24"/>
          <w:szCs w:val="24"/>
          <w:lang w:val="it-IT"/>
        </w:rPr>
        <w:t>ul</w:t>
      </w:r>
      <w:r w:rsidRPr="00E70E18">
        <w:rPr>
          <w:rFonts w:ascii="Times New Roman" w:hAnsi="Times New Roman"/>
          <w:b/>
          <w:bCs/>
          <w:i/>
          <w:sz w:val="24"/>
          <w:szCs w:val="24"/>
          <w:lang w:val="it-IT"/>
        </w:rPr>
        <w:t xml:space="preserve"> pachet.</w:t>
      </w:r>
    </w:p>
    <w:p w14:paraId="2B29B85A" w14:textId="77777777" w:rsidR="00EC77F7" w:rsidRPr="00E70E18" w:rsidRDefault="00EC77F7" w:rsidP="00474B7E">
      <w:pPr>
        <w:ind w:left="630" w:right="1440"/>
        <w:jc w:val="both"/>
        <w:outlineLvl w:val="0"/>
        <w:rPr>
          <w:rFonts w:ascii="Times New Roman" w:hAnsi="Times New Roman"/>
          <w:b/>
          <w:bCs/>
          <w:i/>
          <w:sz w:val="24"/>
          <w:szCs w:val="24"/>
          <w:lang w:val="it-IT"/>
        </w:rPr>
      </w:pPr>
      <w:r w:rsidRPr="00E70E18">
        <w:rPr>
          <w:rFonts w:ascii="Times New Roman" w:hAnsi="Times New Roman"/>
          <w:b/>
          <w:bCs/>
          <w:i/>
          <w:sz w:val="24"/>
          <w:szCs w:val="24"/>
          <w:lang w:val="it-IT"/>
        </w:rPr>
        <w:t>Nu se acceptă oferte parțiale din cadrul pachetului și nici oferte alternative.</w:t>
      </w:r>
    </w:p>
    <w:p w14:paraId="11504E3E" w14:textId="50D66DB3" w:rsidR="002E3711" w:rsidRPr="00E70E18" w:rsidRDefault="002E3711" w:rsidP="00474B7E">
      <w:pPr>
        <w:ind w:left="630" w:right="1440"/>
        <w:jc w:val="both"/>
        <w:outlineLvl w:val="0"/>
        <w:rPr>
          <w:rFonts w:ascii="Times New Roman" w:hAnsi="Times New Roman"/>
          <w:b/>
          <w:bCs/>
          <w:i/>
          <w:sz w:val="24"/>
          <w:szCs w:val="24"/>
          <w:lang w:val="it-IT"/>
        </w:rPr>
      </w:pPr>
    </w:p>
    <w:p w14:paraId="1B686CC5" w14:textId="77777777" w:rsidR="002E3711" w:rsidRPr="00E70E18" w:rsidRDefault="002E3711" w:rsidP="00474B7E">
      <w:pPr>
        <w:ind w:left="630" w:right="1440"/>
        <w:jc w:val="both"/>
        <w:outlineLvl w:val="0"/>
        <w:rPr>
          <w:rFonts w:ascii="Times New Roman" w:hAnsi="Times New Roman"/>
          <w:b/>
          <w:bCs/>
          <w:i/>
          <w:sz w:val="24"/>
          <w:szCs w:val="24"/>
          <w:lang w:val="it-IT"/>
        </w:rPr>
      </w:pPr>
    </w:p>
    <w:p w14:paraId="5169D979" w14:textId="77777777" w:rsidR="00DC0CD9" w:rsidRPr="00E70E18" w:rsidRDefault="00DC0CD9" w:rsidP="00474B7E">
      <w:pPr>
        <w:ind w:right="-132"/>
        <w:outlineLvl w:val="0"/>
        <w:rPr>
          <w:rFonts w:ascii="Times New Roman" w:hAnsi="Times New Roman"/>
          <w:i/>
          <w:sz w:val="24"/>
          <w:szCs w:val="24"/>
          <w:lang w:val="it-IT"/>
        </w:rPr>
      </w:pPr>
    </w:p>
    <w:p w14:paraId="64C8CD0C" w14:textId="77777777" w:rsidR="00B27ACD" w:rsidRPr="00E70E18" w:rsidRDefault="00B27ACD" w:rsidP="002E3711">
      <w:pPr>
        <w:spacing w:line="360" w:lineRule="auto"/>
        <w:ind w:left="630"/>
        <w:rPr>
          <w:rFonts w:ascii="Times New Roman" w:hAnsi="Times New Roman"/>
          <w:i/>
          <w:sz w:val="24"/>
          <w:szCs w:val="24"/>
          <w:lang w:val="it-IT"/>
        </w:rPr>
      </w:pPr>
      <w:r w:rsidRPr="00E70E18">
        <w:rPr>
          <w:rFonts w:ascii="Times New Roman" w:hAnsi="Times New Roman"/>
          <w:i/>
          <w:sz w:val="24"/>
          <w:szCs w:val="24"/>
          <w:lang w:val="it-IT"/>
        </w:rPr>
        <w:t>Semnătura ofertantului sau a reprezentantului ofertantului                    .....................................................</w:t>
      </w:r>
    </w:p>
    <w:p w14:paraId="066F3A40" w14:textId="77777777" w:rsidR="00B27ACD" w:rsidRPr="00E70E18" w:rsidRDefault="00B27ACD" w:rsidP="002E3711">
      <w:pPr>
        <w:spacing w:line="360" w:lineRule="auto"/>
        <w:ind w:left="630"/>
        <w:jc w:val="both"/>
        <w:rPr>
          <w:rFonts w:ascii="Times New Roman" w:hAnsi="Times New Roman"/>
          <w:i/>
          <w:sz w:val="24"/>
          <w:szCs w:val="24"/>
          <w:lang w:val="it-IT"/>
        </w:rPr>
      </w:pPr>
      <w:r w:rsidRPr="00E70E18">
        <w:rPr>
          <w:rFonts w:ascii="Times New Roman" w:hAnsi="Times New Roman"/>
          <w:i/>
          <w:sz w:val="24"/>
          <w:szCs w:val="24"/>
          <w:lang w:val="it-IT"/>
        </w:rPr>
        <w:t>Numele  şi prenumele semnatarului</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741A6A82" w14:textId="77777777" w:rsidR="00B27ACD" w:rsidRPr="00E70E18" w:rsidRDefault="00B27ACD" w:rsidP="002E3711">
      <w:pPr>
        <w:spacing w:line="360" w:lineRule="auto"/>
        <w:ind w:left="630"/>
        <w:jc w:val="both"/>
        <w:rPr>
          <w:rFonts w:ascii="Times New Roman" w:hAnsi="Times New Roman"/>
          <w:i/>
          <w:sz w:val="24"/>
          <w:szCs w:val="24"/>
          <w:lang w:val="it-IT"/>
        </w:rPr>
      </w:pPr>
      <w:r w:rsidRPr="00E70E18">
        <w:rPr>
          <w:rFonts w:ascii="Times New Roman" w:hAnsi="Times New Roman"/>
          <w:i/>
          <w:sz w:val="24"/>
          <w:szCs w:val="24"/>
          <w:lang w:val="it-IT"/>
        </w:rPr>
        <w:t>Capacitate de semnătura</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r w:rsidR="00DC0CD9" w:rsidRPr="00E70E18">
        <w:rPr>
          <w:rFonts w:ascii="Times New Roman" w:hAnsi="Times New Roman"/>
          <w:i/>
          <w:sz w:val="24"/>
          <w:szCs w:val="24"/>
          <w:lang w:val="it-IT"/>
        </w:rPr>
        <w:t xml:space="preserve">             </w:t>
      </w:r>
      <w:r w:rsidRPr="00E70E18">
        <w:rPr>
          <w:rFonts w:ascii="Times New Roman" w:hAnsi="Times New Roman"/>
          <w:i/>
          <w:sz w:val="24"/>
          <w:szCs w:val="24"/>
          <w:lang w:val="it-IT"/>
        </w:rPr>
        <w:t xml:space="preserve"> .....................................................</w:t>
      </w:r>
    </w:p>
    <w:p w14:paraId="34750572" w14:textId="77777777" w:rsidR="00B27ACD" w:rsidRPr="00E70E18" w:rsidRDefault="00B27ACD" w:rsidP="002E3711">
      <w:pPr>
        <w:spacing w:line="360" w:lineRule="auto"/>
        <w:ind w:left="630"/>
        <w:jc w:val="both"/>
        <w:rPr>
          <w:rFonts w:ascii="Times New Roman" w:hAnsi="Times New Roman"/>
          <w:b/>
          <w:i/>
          <w:sz w:val="24"/>
          <w:szCs w:val="24"/>
          <w:lang w:val="it-IT"/>
        </w:rPr>
      </w:pPr>
      <w:r w:rsidRPr="00E70E18">
        <w:rPr>
          <w:rFonts w:ascii="Times New Roman" w:hAnsi="Times New Roman"/>
          <w:b/>
          <w:i/>
          <w:sz w:val="24"/>
          <w:szCs w:val="24"/>
          <w:lang w:val="it-IT"/>
        </w:rPr>
        <w:t xml:space="preserve">Detalii despre ofertant </w:t>
      </w:r>
    </w:p>
    <w:p w14:paraId="085EC8F3" w14:textId="77777777" w:rsidR="00B27ACD" w:rsidRPr="00E70E18" w:rsidRDefault="00B27ACD" w:rsidP="002E3711">
      <w:pPr>
        <w:spacing w:line="360" w:lineRule="auto"/>
        <w:ind w:left="630"/>
        <w:jc w:val="both"/>
        <w:rPr>
          <w:rFonts w:ascii="Times New Roman" w:hAnsi="Times New Roman"/>
          <w:i/>
          <w:sz w:val="24"/>
          <w:szCs w:val="24"/>
          <w:lang w:val="it-IT"/>
        </w:rPr>
      </w:pPr>
      <w:r w:rsidRPr="00E70E18">
        <w:rPr>
          <w:rFonts w:ascii="Times New Roman" w:hAnsi="Times New Roman"/>
          <w:i/>
          <w:sz w:val="24"/>
          <w:szCs w:val="24"/>
          <w:lang w:val="it-IT"/>
        </w:rPr>
        <w:t xml:space="preserve">Numele ofertantului  </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374FC049" w14:textId="77777777" w:rsidR="00B27ACD" w:rsidRPr="00E70E18" w:rsidRDefault="00B27ACD" w:rsidP="002E3711">
      <w:pPr>
        <w:spacing w:line="360" w:lineRule="auto"/>
        <w:ind w:left="630"/>
        <w:jc w:val="both"/>
        <w:rPr>
          <w:rFonts w:ascii="Times New Roman" w:hAnsi="Times New Roman"/>
          <w:i/>
          <w:sz w:val="24"/>
          <w:szCs w:val="24"/>
          <w:lang w:val="it-IT"/>
        </w:rPr>
      </w:pPr>
      <w:r w:rsidRPr="00E70E18">
        <w:rPr>
          <w:rFonts w:ascii="Times New Roman" w:hAnsi="Times New Roman"/>
          <w:i/>
          <w:sz w:val="24"/>
          <w:szCs w:val="24"/>
          <w:lang w:val="it-IT"/>
        </w:rPr>
        <w:t>Ţara de reşedinţă</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0990783B" w14:textId="77777777" w:rsidR="00B27ACD" w:rsidRPr="00E70E18" w:rsidRDefault="00B27ACD" w:rsidP="002E3711">
      <w:pPr>
        <w:spacing w:line="360" w:lineRule="auto"/>
        <w:ind w:left="630"/>
        <w:jc w:val="both"/>
        <w:rPr>
          <w:rFonts w:ascii="Times New Roman" w:hAnsi="Times New Roman"/>
          <w:i/>
          <w:sz w:val="24"/>
          <w:szCs w:val="24"/>
          <w:lang w:val="it-IT"/>
        </w:rPr>
      </w:pPr>
      <w:r w:rsidRPr="00E70E18">
        <w:rPr>
          <w:rFonts w:ascii="Times New Roman" w:hAnsi="Times New Roman"/>
          <w:i/>
          <w:sz w:val="24"/>
          <w:szCs w:val="24"/>
          <w:lang w:val="it-IT"/>
        </w:rPr>
        <w:t>Adresa</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06611C65" w14:textId="77777777" w:rsidR="00B27ACD" w:rsidRPr="00E70E18" w:rsidRDefault="00B27ACD" w:rsidP="002E3711">
      <w:pPr>
        <w:spacing w:line="360" w:lineRule="auto"/>
        <w:ind w:left="630"/>
        <w:jc w:val="both"/>
        <w:rPr>
          <w:rFonts w:ascii="Times New Roman" w:hAnsi="Times New Roman"/>
          <w:i/>
          <w:sz w:val="24"/>
          <w:szCs w:val="24"/>
          <w:lang w:val="it-IT"/>
        </w:rPr>
      </w:pPr>
      <w:r w:rsidRPr="00E70E18">
        <w:rPr>
          <w:rFonts w:ascii="Times New Roman" w:hAnsi="Times New Roman"/>
          <w:i/>
          <w:sz w:val="24"/>
          <w:szCs w:val="24"/>
          <w:lang w:val="it-IT"/>
        </w:rPr>
        <w:t>Adresa de corespondenţă (dacă este diferită)</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568B0191" w14:textId="77777777" w:rsidR="00B27ACD" w:rsidRPr="00E70E18" w:rsidRDefault="00B27ACD" w:rsidP="002E3711">
      <w:pPr>
        <w:spacing w:line="360" w:lineRule="auto"/>
        <w:ind w:left="630"/>
        <w:jc w:val="both"/>
        <w:rPr>
          <w:rFonts w:ascii="Times New Roman" w:hAnsi="Times New Roman"/>
          <w:i/>
          <w:sz w:val="24"/>
          <w:szCs w:val="24"/>
          <w:lang w:val="it-IT"/>
        </w:rPr>
      </w:pPr>
      <w:r w:rsidRPr="00E70E18">
        <w:rPr>
          <w:rFonts w:ascii="Times New Roman" w:hAnsi="Times New Roman"/>
          <w:i/>
          <w:sz w:val="24"/>
          <w:szCs w:val="24"/>
          <w:lang w:val="it-IT"/>
        </w:rPr>
        <w:t>Adresa de e-mail                                                                                    .....................................................</w:t>
      </w:r>
    </w:p>
    <w:p w14:paraId="2DC7FE54" w14:textId="77777777" w:rsidR="00B27ACD" w:rsidRPr="00E70E18" w:rsidRDefault="00B27ACD" w:rsidP="002E3711">
      <w:pPr>
        <w:spacing w:line="360" w:lineRule="auto"/>
        <w:ind w:left="630"/>
        <w:jc w:val="both"/>
        <w:rPr>
          <w:rFonts w:ascii="Times New Roman" w:hAnsi="Times New Roman"/>
          <w:i/>
          <w:sz w:val="24"/>
          <w:szCs w:val="24"/>
          <w:lang w:val="it-IT"/>
        </w:rPr>
      </w:pPr>
      <w:r w:rsidRPr="00E70E18">
        <w:rPr>
          <w:rFonts w:ascii="Times New Roman" w:hAnsi="Times New Roman"/>
          <w:i/>
          <w:sz w:val="24"/>
          <w:szCs w:val="24"/>
          <w:lang w:val="it-IT"/>
        </w:rPr>
        <w:t>Telefon / Fax</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6C74B082" w14:textId="77777777" w:rsidR="00681F2A" w:rsidRPr="00E70E18" w:rsidRDefault="00B27ACD" w:rsidP="002E3711">
      <w:pPr>
        <w:spacing w:line="360" w:lineRule="auto"/>
        <w:ind w:left="630"/>
        <w:jc w:val="both"/>
        <w:rPr>
          <w:rFonts w:ascii="Times New Roman" w:hAnsi="Times New Roman"/>
          <w:i/>
          <w:sz w:val="24"/>
          <w:szCs w:val="24"/>
          <w:lang w:val="it-IT"/>
        </w:rPr>
      </w:pPr>
      <w:r w:rsidRPr="00E70E18">
        <w:rPr>
          <w:rFonts w:ascii="Times New Roman" w:hAnsi="Times New Roman"/>
          <w:i/>
          <w:sz w:val="24"/>
          <w:szCs w:val="24"/>
          <w:lang w:val="it-IT"/>
        </w:rPr>
        <w:t xml:space="preserve">Data </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00681F2A" w:rsidRPr="00E70E18">
        <w:rPr>
          <w:rFonts w:ascii="Times New Roman" w:hAnsi="Times New Roman"/>
          <w:i/>
          <w:sz w:val="24"/>
          <w:szCs w:val="24"/>
          <w:lang w:val="it-IT"/>
        </w:rPr>
        <w:t xml:space="preserve">                                 .....................................................</w:t>
      </w:r>
    </w:p>
    <w:p w14:paraId="6EE6560B" w14:textId="77777777" w:rsidR="00474B7E" w:rsidRPr="00E70E18" w:rsidRDefault="00474B7E" w:rsidP="008E5D86">
      <w:pPr>
        <w:rPr>
          <w:rFonts w:ascii="Times New Roman" w:hAnsi="Times New Roman"/>
          <w:b/>
          <w:i/>
          <w:noProof/>
          <w:sz w:val="24"/>
          <w:szCs w:val="24"/>
          <w:lang w:val="it-IT"/>
        </w:rPr>
      </w:pPr>
    </w:p>
    <w:p w14:paraId="7F501343" w14:textId="77777777" w:rsidR="00FE4BC0" w:rsidRPr="00E70E18" w:rsidRDefault="00FE4BC0" w:rsidP="008E5D86">
      <w:pPr>
        <w:rPr>
          <w:rFonts w:ascii="Times New Roman" w:hAnsi="Times New Roman"/>
          <w:b/>
          <w:i/>
          <w:noProof/>
          <w:sz w:val="24"/>
          <w:szCs w:val="24"/>
          <w:lang w:val="it-IT"/>
        </w:rPr>
      </w:pPr>
    </w:p>
    <w:p w14:paraId="1BF6D4DF" w14:textId="77777777" w:rsidR="00FE4BC0" w:rsidRPr="00E70E18" w:rsidRDefault="00FE4BC0" w:rsidP="008E5D86">
      <w:pPr>
        <w:rPr>
          <w:rFonts w:ascii="Times New Roman" w:hAnsi="Times New Roman"/>
          <w:b/>
          <w:i/>
          <w:noProof/>
          <w:sz w:val="24"/>
          <w:szCs w:val="24"/>
          <w:lang w:val="it-IT"/>
        </w:rPr>
      </w:pPr>
    </w:p>
    <w:p w14:paraId="2F37807D" w14:textId="77777777" w:rsidR="00FE4BC0" w:rsidRPr="00E70E18" w:rsidRDefault="00FE4BC0" w:rsidP="008E5D86">
      <w:pPr>
        <w:rPr>
          <w:rFonts w:ascii="Times New Roman" w:hAnsi="Times New Roman"/>
          <w:b/>
          <w:i/>
          <w:noProof/>
          <w:sz w:val="24"/>
          <w:szCs w:val="24"/>
          <w:lang w:val="it-IT"/>
        </w:rPr>
      </w:pPr>
    </w:p>
    <w:p w14:paraId="688562DC" w14:textId="77777777" w:rsidR="00FE4BC0" w:rsidRPr="00E70E18" w:rsidRDefault="00FE4BC0" w:rsidP="008E5D86">
      <w:pPr>
        <w:rPr>
          <w:rFonts w:ascii="Times New Roman" w:hAnsi="Times New Roman"/>
          <w:b/>
          <w:i/>
          <w:noProof/>
          <w:sz w:val="24"/>
          <w:szCs w:val="24"/>
          <w:lang w:val="it-IT"/>
        </w:rPr>
      </w:pPr>
    </w:p>
    <w:p w14:paraId="4FD1B8D9" w14:textId="77777777" w:rsidR="00D65E3A" w:rsidRPr="00E70E18" w:rsidRDefault="00D65E3A" w:rsidP="008E5D86">
      <w:pPr>
        <w:rPr>
          <w:rFonts w:ascii="Times New Roman" w:hAnsi="Times New Roman"/>
          <w:b/>
          <w:i/>
          <w:noProof/>
          <w:sz w:val="24"/>
          <w:szCs w:val="24"/>
          <w:lang w:val="it-IT"/>
        </w:rPr>
      </w:pPr>
    </w:p>
    <w:p w14:paraId="7E34205F" w14:textId="77777777" w:rsidR="00D65E3A" w:rsidRPr="00E70E18" w:rsidRDefault="00D65E3A" w:rsidP="008E5D86">
      <w:pPr>
        <w:rPr>
          <w:rFonts w:ascii="Times New Roman" w:hAnsi="Times New Roman"/>
          <w:b/>
          <w:i/>
          <w:noProof/>
          <w:sz w:val="24"/>
          <w:szCs w:val="24"/>
          <w:lang w:val="it-IT"/>
        </w:rPr>
      </w:pPr>
    </w:p>
    <w:p w14:paraId="6E7CED17" w14:textId="77777777" w:rsidR="00D65E3A" w:rsidRPr="00E70E18" w:rsidRDefault="00D65E3A" w:rsidP="008E5D86">
      <w:pPr>
        <w:rPr>
          <w:rFonts w:ascii="Times New Roman" w:hAnsi="Times New Roman"/>
          <w:b/>
          <w:i/>
          <w:noProof/>
          <w:sz w:val="24"/>
          <w:szCs w:val="24"/>
          <w:lang w:val="it-IT"/>
        </w:rPr>
      </w:pPr>
    </w:p>
    <w:p w14:paraId="75B9E685" w14:textId="77777777" w:rsidR="00FE4BC0" w:rsidRPr="00E70E18" w:rsidRDefault="00FE4BC0" w:rsidP="008E5D86">
      <w:pPr>
        <w:rPr>
          <w:rFonts w:ascii="Times New Roman" w:hAnsi="Times New Roman"/>
          <w:b/>
          <w:i/>
          <w:noProof/>
          <w:sz w:val="24"/>
          <w:szCs w:val="24"/>
          <w:lang w:val="it-IT"/>
        </w:rPr>
      </w:pPr>
    </w:p>
    <w:p w14:paraId="157FC46F" w14:textId="7D5EB0CF" w:rsidR="00CD3BF8" w:rsidRPr="00E70E18" w:rsidRDefault="00256212" w:rsidP="00256212">
      <w:pPr>
        <w:jc w:val="right"/>
        <w:rPr>
          <w:rFonts w:ascii="Times New Roman" w:hAnsi="Times New Roman"/>
          <w:b/>
          <w:i/>
          <w:noProof/>
          <w:sz w:val="24"/>
          <w:szCs w:val="24"/>
          <w:lang w:val="it-IT"/>
        </w:rPr>
      </w:pPr>
      <w:r w:rsidRPr="00E70E18">
        <w:rPr>
          <w:rFonts w:ascii="Times New Roman" w:hAnsi="Times New Roman"/>
          <w:b/>
          <w:i/>
          <w:noProof/>
          <w:sz w:val="24"/>
          <w:szCs w:val="24"/>
          <w:lang w:val="it-IT"/>
        </w:rPr>
        <w:t>FORMULARUL nr.</w:t>
      </w:r>
      <w:r w:rsidR="00917399" w:rsidRPr="00E70E18">
        <w:rPr>
          <w:rFonts w:ascii="Times New Roman" w:hAnsi="Times New Roman"/>
          <w:b/>
          <w:i/>
          <w:noProof/>
          <w:sz w:val="24"/>
          <w:szCs w:val="24"/>
          <w:lang w:val="it-IT"/>
        </w:rPr>
        <w:t xml:space="preserve"> </w:t>
      </w:r>
      <w:r w:rsidRPr="00E70E18">
        <w:rPr>
          <w:rFonts w:ascii="Times New Roman" w:hAnsi="Times New Roman"/>
          <w:b/>
          <w:i/>
          <w:noProof/>
          <w:sz w:val="24"/>
          <w:szCs w:val="24"/>
          <w:lang w:val="it-IT"/>
        </w:rPr>
        <w:t>3</w:t>
      </w:r>
    </w:p>
    <w:p w14:paraId="619F811B" w14:textId="77777777" w:rsidR="00474B7E" w:rsidRPr="00E70E18" w:rsidRDefault="00474B7E" w:rsidP="00CD3BF8">
      <w:pPr>
        <w:ind w:right="1440"/>
        <w:rPr>
          <w:rFonts w:ascii="Times New Roman" w:hAnsi="Times New Roman"/>
          <w:sz w:val="24"/>
          <w:szCs w:val="24"/>
          <w:lang w:val="it-IT"/>
        </w:rPr>
      </w:pPr>
    </w:p>
    <w:p w14:paraId="3F28DE26" w14:textId="77777777" w:rsidR="00CD3BF8" w:rsidRPr="00E70E18" w:rsidRDefault="00CD3BF8" w:rsidP="00CD3BF8">
      <w:pPr>
        <w:ind w:firstLine="720"/>
        <w:jc w:val="both"/>
        <w:outlineLvl w:val="0"/>
        <w:rPr>
          <w:rFonts w:ascii="Times New Roman" w:hAnsi="Times New Roman"/>
          <w:sz w:val="24"/>
          <w:szCs w:val="24"/>
          <w:lang w:val="it-IT"/>
        </w:rPr>
      </w:pPr>
      <w:r w:rsidRPr="00E70E18">
        <w:rPr>
          <w:rFonts w:ascii="Times New Roman" w:hAnsi="Times New Roman"/>
          <w:sz w:val="24"/>
          <w:szCs w:val="24"/>
          <w:lang w:val="it-IT"/>
        </w:rPr>
        <w:t>OFERTANTUL</w:t>
      </w:r>
    </w:p>
    <w:p w14:paraId="1DDF1C84" w14:textId="77777777" w:rsidR="00CD3BF8" w:rsidRPr="00E70E18" w:rsidRDefault="00CD3BF8" w:rsidP="00CD3BF8">
      <w:pPr>
        <w:ind w:firstLine="720"/>
        <w:jc w:val="both"/>
        <w:rPr>
          <w:rFonts w:ascii="Times New Roman" w:hAnsi="Times New Roman"/>
          <w:sz w:val="24"/>
          <w:szCs w:val="24"/>
          <w:lang w:val="it-IT"/>
        </w:rPr>
      </w:pPr>
      <w:r w:rsidRPr="00E70E18">
        <w:rPr>
          <w:rFonts w:ascii="Times New Roman" w:hAnsi="Times New Roman"/>
          <w:sz w:val="24"/>
          <w:szCs w:val="24"/>
          <w:lang w:val="it-IT"/>
        </w:rPr>
        <w:t>__________________</w:t>
      </w:r>
    </w:p>
    <w:p w14:paraId="07E0F088" w14:textId="77777777" w:rsidR="00E84893" w:rsidRPr="00E70E18" w:rsidRDefault="00CD3BF8" w:rsidP="00E84893">
      <w:pPr>
        <w:ind w:firstLine="720"/>
        <w:jc w:val="both"/>
        <w:rPr>
          <w:rFonts w:ascii="Times New Roman" w:hAnsi="Times New Roman"/>
          <w:i/>
          <w:sz w:val="24"/>
          <w:szCs w:val="24"/>
          <w:lang w:val="it-IT"/>
        </w:rPr>
      </w:pPr>
      <w:r w:rsidRPr="00E70E18">
        <w:rPr>
          <w:rFonts w:ascii="Times New Roman" w:hAnsi="Times New Roman"/>
          <w:sz w:val="24"/>
          <w:szCs w:val="24"/>
          <w:lang w:val="it-IT"/>
        </w:rPr>
        <w:t xml:space="preserve">   </w:t>
      </w:r>
      <w:r w:rsidRPr="00E70E18">
        <w:rPr>
          <w:rFonts w:ascii="Times New Roman" w:hAnsi="Times New Roman"/>
          <w:i/>
          <w:sz w:val="24"/>
          <w:szCs w:val="24"/>
          <w:lang w:val="it-IT"/>
        </w:rPr>
        <w:t>(denumirea/numele)</w:t>
      </w:r>
    </w:p>
    <w:p w14:paraId="4F40C2A4" w14:textId="3916C8B1" w:rsidR="00BB16BA" w:rsidRPr="00E70E18" w:rsidRDefault="00E84893" w:rsidP="00E84893">
      <w:pPr>
        <w:ind w:firstLine="720"/>
        <w:jc w:val="both"/>
        <w:rPr>
          <w:rFonts w:ascii="Times New Roman" w:hAnsi="Times New Roman"/>
          <w:b/>
          <w:sz w:val="24"/>
          <w:szCs w:val="24"/>
          <w:lang w:val="it-IT"/>
        </w:rPr>
      </w:pPr>
      <w:r w:rsidRPr="00E70E18">
        <w:rPr>
          <w:rFonts w:ascii="Times New Roman" w:hAnsi="Times New Roman"/>
          <w:b/>
          <w:sz w:val="24"/>
          <w:szCs w:val="24"/>
          <w:lang w:val="it-IT"/>
        </w:rPr>
        <w:t xml:space="preserve">                                       </w:t>
      </w:r>
      <w:r w:rsidR="006662FF" w:rsidRPr="00E70E18">
        <w:rPr>
          <w:rFonts w:ascii="Times New Roman" w:hAnsi="Times New Roman"/>
          <w:b/>
          <w:sz w:val="24"/>
          <w:szCs w:val="24"/>
          <w:lang w:val="it-IT"/>
        </w:rPr>
        <w:t>PROPUNERE TEHNICĂ</w:t>
      </w:r>
    </w:p>
    <w:p w14:paraId="2D843ABE" w14:textId="77777777" w:rsidR="00E84893" w:rsidRPr="00E70E18" w:rsidRDefault="00E84893" w:rsidP="00E84893">
      <w:pPr>
        <w:ind w:firstLine="720"/>
        <w:jc w:val="both"/>
        <w:rPr>
          <w:rFonts w:ascii="Times New Roman" w:hAnsi="Times New Roman"/>
          <w:b/>
          <w:sz w:val="24"/>
          <w:szCs w:val="24"/>
          <w:lang w:val="it-IT"/>
        </w:rPr>
      </w:pPr>
    </w:p>
    <w:p w14:paraId="29FE086F" w14:textId="7C1A3836" w:rsidR="00E84893" w:rsidRPr="00E70E18" w:rsidRDefault="004900C3" w:rsidP="004900C3">
      <w:pPr>
        <w:ind w:firstLine="720"/>
        <w:jc w:val="center"/>
        <w:rPr>
          <w:rFonts w:ascii="Times New Roman" w:hAnsi="Times New Roman"/>
          <w:b/>
          <w:sz w:val="24"/>
          <w:szCs w:val="24"/>
          <w:lang w:val="it-IT"/>
        </w:rPr>
      </w:pPr>
      <w:r w:rsidRPr="00E70E18">
        <w:rPr>
          <w:rFonts w:ascii="Times New Roman" w:eastAsia="Times New Roman" w:hAnsi="Times New Roman"/>
          <w:b/>
          <w:sz w:val="24"/>
          <w:szCs w:val="24"/>
          <w:lang w:val="it-IT"/>
        </w:rPr>
        <w:t>Servicii de servire masă si coffee break pentru 20 de persoane, timp de 1 zi în data de 30 octombrie 2024, pentru organizare workshop diseminare rezultate proiect MH-SPCED pentru cadre didactice</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04"/>
        <w:gridCol w:w="6946"/>
        <w:gridCol w:w="2806"/>
      </w:tblGrid>
      <w:tr w:rsidR="00F0342B" w:rsidRPr="00E70E18" w14:paraId="22BC489D" w14:textId="77777777" w:rsidTr="004900C3">
        <w:trPr>
          <w:jc w:val="center"/>
        </w:trPr>
        <w:tc>
          <w:tcPr>
            <w:tcW w:w="704" w:type="dxa"/>
            <w:shd w:val="clear" w:color="auto" w:fill="FFFFFF" w:themeFill="background1"/>
            <w:tcMar>
              <w:left w:w="57" w:type="dxa"/>
              <w:right w:w="57" w:type="dxa"/>
            </w:tcMar>
            <w:vAlign w:val="center"/>
          </w:tcPr>
          <w:p w14:paraId="4FF26324" w14:textId="77777777" w:rsidR="00CD3BF8" w:rsidRPr="00E70E18" w:rsidRDefault="00CD3BF8" w:rsidP="00B93EEC">
            <w:pPr>
              <w:jc w:val="center"/>
              <w:rPr>
                <w:rFonts w:ascii="Times New Roman" w:hAnsi="Times New Roman"/>
                <w:b/>
                <w:sz w:val="24"/>
                <w:szCs w:val="24"/>
              </w:rPr>
            </w:pPr>
            <w:r w:rsidRPr="00E70E18">
              <w:rPr>
                <w:rFonts w:ascii="Times New Roman" w:hAnsi="Times New Roman"/>
                <w:b/>
                <w:sz w:val="24"/>
                <w:szCs w:val="24"/>
              </w:rPr>
              <w:t>NR.</w:t>
            </w:r>
          </w:p>
          <w:p w14:paraId="20D245CE" w14:textId="77777777" w:rsidR="00CD3BF8" w:rsidRPr="00E70E18" w:rsidRDefault="00CD3BF8" w:rsidP="00B93EEC">
            <w:pPr>
              <w:jc w:val="center"/>
              <w:rPr>
                <w:rFonts w:ascii="Times New Roman" w:hAnsi="Times New Roman"/>
                <w:sz w:val="24"/>
                <w:szCs w:val="24"/>
              </w:rPr>
            </w:pPr>
            <w:r w:rsidRPr="00E70E18">
              <w:rPr>
                <w:rFonts w:ascii="Times New Roman" w:hAnsi="Times New Roman"/>
                <w:b/>
                <w:sz w:val="24"/>
                <w:szCs w:val="24"/>
              </w:rPr>
              <w:t>CRT.</w:t>
            </w:r>
          </w:p>
        </w:tc>
        <w:tc>
          <w:tcPr>
            <w:tcW w:w="6946" w:type="dxa"/>
            <w:shd w:val="clear" w:color="auto" w:fill="FFFFFF" w:themeFill="background1"/>
            <w:tcMar>
              <w:left w:w="57" w:type="dxa"/>
              <w:right w:w="57" w:type="dxa"/>
            </w:tcMar>
            <w:vAlign w:val="center"/>
          </w:tcPr>
          <w:p w14:paraId="3DCCC5A1" w14:textId="77777777" w:rsidR="00CD3BF8" w:rsidRPr="00E70E18" w:rsidRDefault="00CD3BF8" w:rsidP="00B93EEC">
            <w:pPr>
              <w:pStyle w:val="Heading2"/>
              <w:numPr>
                <w:ilvl w:val="0"/>
                <w:numId w:val="0"/>
              </w:numPr>
              <w:jc w:val="center"/>
              <w:rPr>
                <w:rFonts w:ascii="Times New Roman" w:hAnsi="Times New Roman"/>
                <w:iCs/>
                <w:caps/>
                <w:sz w:val="24"/>
                <w:szCs w:val="24"/>
              </w:rPr>
            </w:pPr>
            <w:r w:rsidRPr="00E70E18">
              <w:rPr>
                <w:rFonts w:ascii="Times New Roman" w:hAnsi="Times New Roman"/>
                <w:iCs/>
                <w:caps/>
                <w:sz w:val="24"/>
                <w:szCs w:val="24"/>
              </w:rPr>
              <w:t>Cerinţe autoritate contractantă</w:t>
            </w:r>
          </w:p>
        </w:tc>
        <w:tc>
          <w:tcPr>
            <w:tcW w:w="2806" w:type="dxa"/>
            <w:shd w:val="clear" w:color="auto" w:fill="FFFFFF" w:themeFill="background1"/>
            <w:tcMar>
              <w:left w:w="57" w:type="dxa"/>
              <w:right w:w="57" w:type="dxa"/>
            </w:tcMar>
            <w:vAlign w:val="center"/>
          </w:tcPr>
          <w:p w14:paraId="73C68A80" w14:textId="77777777" w:rsidR="00C21552" w:rsidRPr="00E70E18" w:rsidRDefault="00C21552" w:rsidP="00B93EEC">
            <w:pPr>
              <w:pStyle w:val="Heading2"/>
              <w:numPr>
                <w:ilvl w:val="0"/>
                <w:numId w:val="0"/>
              </w:numPr>
              <w:jc w:val="center"/>
              <w:rPr>
                <w:rFonts w:ascii="Times New Roman" w:hAnsi="Times New Roman"/>
                <w:iCs/>
                <w:caps/>
                <w:sz w:val="24"/>
                <w:szCs w:val="24"/>
              </w:rPr>
            </w:pPr>
            <w:r w:rsidRPr="00E70E18">
              <w:rPr>
                <w:rFonts w:ascii="Times New Roman" w:hAnsi="Times New Roman"/>
                <w:iCs/>
                <w:caps/>
                <w:sz w:val="24"/>
                <w:szCs w:val="24"/>
              </w:rPr>
              <w:t>PROPUNERE</w:t>
            </w:r>
            <w:r w:rsidR="009D192E" w:rsidRPr="00E70E18">
              <w:rPr>
                <w:rFonts w:ascii="Times New Roman" w:hAnsi="Times New Roman"/>
                <w:iCs/>
                <w:caps/>
                <w:sz w:val="24"/>
                <w:szCs w:val="24"/>
              </w:rPr>
              <w:t xml:space="preserve"> TEHNICĂ</w:t>
            </w:r>
            <w:r w:rsidRPr="00E70E18">
              <w:rPr>
                <w:rFonts w:ascii="Times New Roman" w:hAnsi="Times New Roman"/>
                <w:iCs/>
                <w:caps/>
                <w:sz w:val="24"/>
                <w:szCs w:val="24"/>
              </w:rPr>
              <w:t xml:space="preserve"> OFERTANT</w:t>
            </w:r>
          </w:p>
        </w:tc>
      </w:tr>
      <w:tr w:rsidR="00F0342B" w:rsidRPr="00E70E18" w14:paraId="487C1201" w14:textId="77777777" w:rsidTr="00E84893">
        <w:trPr>
          <w:jc w:val="center"/>
        </w:trPr>
        <w:tc>
          <w:tcPr>
            <w:tcW w:w="7650" w:type="dxa"/>
            <w:gridSpan w:val="2"/>
            <w:shd w:val="clear" w:color="auto" w:fill="FFFFFF" w:themeFill="background1"/>
            <w:tcMar>
              <w:left w:w="57" w:type="dxa"/>
              <w:right w:w="57" w:type="dxa"/>
            </w:tcMar>
            <w:vAlign w:val="center"/>
          </w:tcPr>
          <w:p w14:paraId="57DF01E1" w14:textId="6A19476F" w:rsidR="001751FA" w:rsidRPr="00E70E18" w:rsidRDefault="004900C3" w:rsidP="00E84893">
            <w:pPr>
              <w:jc w:val="both"/>
              <w:rPr>
                <w:rFonts w:ascii="Times New Roman" w:hAnsi="Times New Roman"/>
                <w:i/>
                <w:iCs/>
                <w:sz w:val="24"/>
                <w:szCs w:val="24"/>
                <w:lang w:val="ro-RO"/>
              </w:rPr>
            </w:pPr>
            <w:r w:rsidRPr="00E70E18">
              <w:rPr>
                <w:rFonts w:ascii="Times New Roman" w:hAnsi="Times New Roman"/>
                <w:b/>
                <w:bCs/>
                <w:sz w:val="24"/>
                <w:szCs w:val="24"/>
                <w:lang w:val="ro-RO"/>
              </w:rPr>
              <w:t>Servicii de servire masă si coffee break pentru 20 de persoane, timp de 1 zi în data de 30 octombrie 2024, pentru organizare workshop diseminare rezultate proiect MH-SPCED pentru cadre didactice</w:t>
            </w:r>
          </w:p>
        </w:tc>
        <w:tc>
          <w:tcPr>
            <w:tcW w:w="2806" w:type="dxa"/>
            <w:shd w:val="clear" w:color="auto" w:fill="FFFFFF" w:themeFill="background1"/>
            <w:tcMar>
              <w:left w:w="57" w:type="dxa"/>
              <w:right w:w="57" w:type="dxa"/>
            </w:tcMar>
            <w:vAlign w:val="center"/>
          </w:tcPr>
          <w:p w14:paraId="2158031C" w14:textId="77777777" w:rsidR="001751FA" w:rsidRPr="00E70E18" w:rsidRDefault="001751FA" w:rsidP="00E70E18">
            <w:pPr>
              <w:jc w:val="both"/>
              <w:rPr>
                <w:rFonts w:ascii="Times New Roman" w:hAnsi="Times New Roman"/>
                <w:i/>
                <w:iCs/>
                <w:sz w:val="24"/>
                <w:szCs w:val="24"/>
                <w:lang w:val="ro-RO" w:eastAsia="ro-RO"/>
              </w:rPr>
            </w:pPr>
            <w:r w:rsidRPr="00E70E18">
              <w:rPr>
                <w:rFonts w:ascii="Times New Roman" w:hAnsi="Times New Roman"/>
                <w:i/>
                <w:iCs/>
                <w:sz w:val="24"/>
                <w:szCs w:val="24"/>
                <w:lang w:val="ro-RO" w:eastAsia="ro-RO"/>
              </w:rPr>
              <w:t>se completează de către ofertant</w:t>
            </w:r>
          </w:p>
        </w:tc>
      </w:tr>
      <w:tr w:rsidR="00F0342B" w:rsidRPr="00E70E18" w14:paraId="6F9DC289" w14:textId="77777777" w:rsidTr="004900C3">
        <w:trPr>
          <w:trHeight w:val="1266"/>
          <w:jc w:val="center"/>
        </w:trPr>
        <w:tc>
          <w:tcPr>
            <w:tcW w:w="704" w:type="dxa"/>
            <w:shd w:val="clear" w:color="auto" w:fill="FFFFFF" w:themeFill="background1"/>
            <w:tcMar>
              <w:left w:w="57" w:type="dxa"/>
              <w:right w:w="57" w:type="dxa"/>
            </w:tcMar>
          </w:tcPr>
          <w:p w14:paraId="1D9643E2" w14:textId="2A562FA3" w:rsidR="00EC77F7" w:rsidRPr="00E70E18" w:rsidRDefault="00C27DA5" w:rsidP="00B93EEC">
            <w:pPr>
              <w:rPr>
                <w:rFonts w:ascii="Times New Roman" w:hAnsi="Times New Roman"/>
                <w:sz w:val="24"/>
                <w:szCs w:val="24"/>
              </w:rPr>
            </w:pPr>
            <w:r w:rsidRPr="00E70E18">
              <w:rPr>
                <w:rFonts w:ascii="Times New Roman" w:hAnsi="Times New Roman"/>
                <w:sz w:val="24"/>
                <w:szCs w:val="24"/>
              </w:rPr>
              <w:t>1</w:t>
            </w:r>
          </w:p>
        </w:tc>
        <w:tc>
          <w:tcPr>
            <w:tcW w:w="6946" w:type="dxa"/>
            <w:shd w:val="clear" w:color="auto" w:fill="FFFFFF" w:themeFill="background1"/>
            <w:tcMar>
              <w:left w:w="57" w:type="dxa"/>
              <w:right w:w="57" w:type="dxa"/>
            </w:tcMar>
          </w:tcPr>
          <w:p w14:paraId="3BBD32E6" w14:textId="77777777" w:rsidR="00E84893" w:rsidRPr="00E70E18" w:rsidRDefault="00E84893" w:rsidP="00E84893">
            <w:pPr>
              <w:keepNext/>
              <w:overflowPunct/>
              <w:adjustRightInd/>
              <w:spacing w:before="360" w:line="276" w:lineRule="auto"/>
              <w:contextualSpacing/>
              <w:jc w:val="both"/>
              <w:textAlignment w:val="auto"/>
              <w:outlineLvl w:val="1"/>
              <w:rPr>
                <w:rFonts w:ascii="Times New Roman" w:hAnsi="Times New Roman"/>
                <w:b/>
                <w:bCs/>
                <w:sz w:val="24"/>
                <w:szCs w:val="24"/>
                <w:lang w:val="ro-MD" w:eastAsia="x-none"/>
              </w:rPr>
            </w:pPr>
          </w:p>
          <w:p w14:paraId="47199E79" w14:textId="2A0277DD" w:rsidR="00E84893" w:rsidRPr="00E70E18" w:rsidRDefault="00E84893" w:rsidP="00E84893">
            <w:pPr>
              <w:keepNext/>
              <w:overflowPunct/>
              <w:adjustRightInd/>
              <w:spacing w:before="360" w:line="276" w:lineRule="auto"/>
              <w:contextualSpacing/>
              <w:jc w:val="both"/>
              <w:textAlignment w:val="auto"/>
              <w:outlineLvl w:val="1"/>
              <w:rPr>
                <w:rFonts w:ascii="Times New Roman" w:hAnsi="Times New Roman"/>
                <w:b/>
                <w:bCs/>
                <w:sz w:val="24"/>
                <w:szCs w:val="24"/>
                <w:lang w:val="ro-MD" w:eastAsia="x-none"/>
              </w:rPr>
            </w:pPr>
            <w:r w:rsidRPr="00E70E18">
              <w:rPr>
                <w:rFonts w:ascii="Times New Roman" w:hAnsi="Times New Roman"/>
                <w:b/>
                <w:bCs/>
                <w:sz w:val="24"/>
                <w:szCs w:val="24"/>
                <w:lang w:val="ro-MD" w:eastAsia="x-none"/>
              </w:rPr>
              <w:t>SPECIFICAŢII TEHNICE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4526"/>
              <w:gridCol w:w="1568"/>
            </w:tblGrid>
            <w:tr w:rsidR="00E84893" w:rsidRPr="00E70E18" w14:paraId="2DC9C7E1" w14:textId="77777777" w:rsidTr="00E84893">
              <w:trPr>
                <w:trHeight w:val="365"/>
              </w:trPr>
              <w:tc>
                <w:tcPr>
                  <w:tcW w:w="534" w:type="pct"/>
                  <w:tcBorders>
                    <w:top w:val="single" w:sz="4" w:space="0" w:color="auto"/>
                    <w:left w:val="single" w:sz="4" w:space="0" w:color="auto"/>
                    <w:bottom w:val="single" w:sz="4" w:space="0" w:color="auto"/>
                    <w:right w:val="single" w:sz="4" w:space="0" w:color="auto"/>
                  </w:tcBorders>
                  <w:hideMark/>
                </w:tcPr>
                <w:p w14:paraId="311F27F1" w14:textId="77777777" w:rsidR="00E84893" w:rsidRPr="00E70E18" w:rsidRDefault="00E84893" w:rsidP="00E84893">
                  <w:pPr>
                    <w:tabs>
                      <w:tab w:val="center" w:pos="4320"/>
                      <w:tab w:val="right" w:pos="8640"/>
                    </w:tabs>
                    <w:spacing w:line="276" w:lineRule="auto"/>
                    <w:jc w:val="both"/>
                    <w:rPr>
                      <w:rFonts w:ascii="Times New Roman" w:hAnsi="Times New Roman"/>
                      <w:b/>
                      <w:bCs/>
                      <w:sz w:val="24"/>
                      <w:szCs w:val="24"/>
                    </w:rPr>
                  </w:pPr>
                  <w:r w:rsidRPr="00E70E18">
                    <w:rPr>
                      <w:rFonts w:ascii="Times New Roman" w:hAnsi="Times New Roman"/>
                      <w:b/>
                      <w:bCs/>
                      <w:sz w:val="24"/>
                      <w:szCs w:val="24"/>
                    </w:rPr>
                    <w:t xml:space="preserve">Nr. </w:t>
                  </w:r>
                  <w:proofErr w:type="spellStart"/>
                  <w:r w:rsidRPr="00E70E18">
                    <w:rPr>
                      <w:rFonts w:ascii="Times New Roman" w:hAnsi="Times New Roman"/>
                      <w:b/>
                      <w:bCs/>
                      <w:sz w:val="24"/>
                      <w:szCs w:val="24"/>
                    </w:rPr>
                    <w:t>crt</w:t>
                  </w:r>
                  <w:proofErr w:type="spellEnd"/>
                </w:p>
              </w:tc>
              <w:tc>
                <w:tcPr>
                  <w:tcW w:w="3317" w:type="pct"/>
                  <w:tcBorders>
                    <w:top w:val="single" w:sz="4" w:space="0" w:color="auto"/>
                    <w:left w:val="single" w:sz="4" w:space="0" w:color="auto"/>
                    <w:bottom w:val="single" w:sz="4" w:space="0" w:color="auto"/>
                    <w:right w:val="single" w:sz="4" w:space="0" w:color="auto"/>
                  </w:tcBorders>
                  <w:hideMark/>
                </w:tcPr>
                <w:p w14:paraId="134C0805" w14:textId="77777777" w:rsidR="00E84893" w:rsidRPr="00E70E18" w:rsidRDefault="00E84893" w:rsidP="00E84893">
                  <w:pPr>
                    <w:tabs>
                      <w:tab w:val="center" w:pos="4320"/>
                      <w:tab w:val="right" w:pos="8640"/>
                    </w:tabs>
                    <w:spacing w:line="276" w:lineRule="auto"/>
                    <w:jc w:val="both"/>
                    <w:rPr>
                      <w:rFonts w:ascii="Times New Roman" w:hAnsi="Times New Roman"/>
                      <w:sz w:val="24"/>
                      <w:szCs w:val="24"/>
                    </w:rPr>
                  </w:pPr>
                  <w:r w:rsidRPr="00E70E18">
                    <w:rPr>
                      <w:rFonts w:ascii="Times New Roman" w:hAnsi="Times New Roman"/>
                      <w:b/>
                      <w:bCs/>
                      <w:sz w:val="24"/>
                      <w:szCs w:val="24"/>
                    </w:rPr>
                    <w:t>DENUMIRE SERVICIU</w:t>
                  </w:r>
                </w:p>
              </w:tc>
              <w:tc>
                <w:tcPr>
                  <w:tcW w:w="1149" w:type="pct"/>
                  <w:tcBorders>
                    <w:top w:val="single" w:sz="4" w:space="0" w:color="auto"/>
                    <w:left w:val="single" w:sz="4" w:space="0" w:color="auto"/>
                    <w:bottom w:val="single" w:sz="4" w:space="0" w:color="auto"/>
                    <w:right w:val="single" w:sz="4" w:space="0" w:color="auto"/>
                  </w:tcBorders>
                  <w:hideMark/>
                </w:tcPr>
                <w:p w14:paraId="66DC5585" w14:textId="77777777" w:rsidR="00E84893" w:rsidRPr="00E70E18" w:rsidRDefault="00E84893" w:rsidP="00E84893">
                  <w:pPr>
                    <w:tabs>
                      <w:tab w:val="center" w:pos="4320"/>
                      <w:tab w:val="right" w:pos="8640"/>
                    </w:tabs>
                    <w:spacing w:line="276" w:lineRule="auto"/>
                    <w:jc w:val="both"/>
                    <w:rPr>
                      <w:rFonts w:ascii="Times New Roman" w:hAnsi="Times New Roman"/>
                      <w:b/>
                      <w:bCs/>
                      <w:sz w:val="24"/>
                      <w:szCs w:val="24"/>
                    </w:rPr>
                  </w:pPr>
                  <w:r w:rsidRPr="00E70E18">
                    <w:rPr>
                      <w:rFonts w:ascii="Times New Roman" w:hAnsi="Times New Roman"/>
                      <w:b/>
                      <w:bCs/>
                      <w:sz w:val="24"/>
                      <w:szCs w:val="24"/>
                    </w:rPr>
                    <w:t>COD CPV</w:t>
                  </w:r>
                </w:p>
              </w:tc>
            </w:tr>
            <w:tr w:rsidR="004900C3" w:rsidRPr="00E70E18" w14:paraId="3B9F6DA5" w14:textId="77777777" w:rsidTr="00E84893">
              <w:trPr>
                <w:trHeight w:val="365"/>
              </w:trPr>
              <w:tc>
                <w:tcPr>
                  <w:tcW w:w="534" w:type="pct"/>
                  <w:tcBorders>
                    <w:top w:val="single" w:sz="4" w:space="0" w:color="auto"/>
                    <w:left w:val="single" w:sz="4" w:space="0" w:color="auto"/>
                    <w:bottom w:val="single" w:sz="4" w:space="0" w:color="auto"/>
                    <w:right w:val="single" w:sz="4" w:space="0" w:color="auto"/>
                  </w:tcBorders>
                  <w:hideMark/>
                </w:tcPr>
                <w:p w14:paraId="3105C02E" w14:textId="77777777" w:rsidR="004900C3" w:rsidRPr="00E70E18" w:rsidRDefault="004900C3" w:rsidP="004900C3">
                  <w:pPr>
                    <w:numPr>
                      <w:ilvl w:val="0"/>
                      <w:numId w:val="36"/>
                    </w:numPr>
                    <w:overflowPunct/>
                    <w:autoSpaceDE/>
                    <w:autoSpaceDN/>
                    <w:adjustRightInd/>
                    <w:spacing w:line="276" w:lineRule="auto"/>
                    <w:jc w:val="both"/>
                    <w:textAlignment w:val="auto"/>
                    <w:rPr>
                      <w:rFonts w:ascii="Times New Roman" w:hAnsi="Times New Roman"/>
                      <w:bCs/>
                      <w:sz w:val="24"/>
                      <w:szCs w:val="24"/>
                    </w:rPr>
                  </w:pPr>
                </w:p>
              </w:tc>
              <w:tc>
                <w:tcPr>
                  <w:tcW w:w="3317" w:type="pct"/>
                  <w:tcBorders>
                    <w:top w:val="single" w:sz="4" w:space="0" w:color="auto"/>
                    <w:left w:val="single" w:sz="4" w:space="0" w:color="auto"/>
                    <w:bottom w:val="single" w:sz="4" w:space="0" w:color="auto"/>
                    <w:right w:val="single" w:sz="4" w:space="0" w:color="auto"/>
                  </w:tcBorders>
                  <w:hideMark/>
                </w:tcPr>
                <w:p w14:paraId="44AA7C74" w14:textId="3429E3CF" w:rsidR="004900C3" w:rsidRPr="00E70E18" w:rsidRDefault="004900C3" w:rsidP="004900C3">
                  <w:pPr>
                    <w:tabs>
                      <w:tab w:val="center" w:pos="4320"/>
                      <w:tab w:val="right" w:pos="8640"/>
                    </w:tabs>
                    <w:spacing w:line="276" w:lineRule="auto"/>
                    <w:jc w:val="both"/>
                    <w:rPr>
                      <w:rFonts w:ascii="Times New Roman" w:hAnsi="Times New Roman"/>
                      <w:bCs/>
                      <w:sz w:val="24"/>
                      <w:szCs w:val="24"/>
                    </w:rPr>
                  </w:pPr>
                  <w:proofErr w:type="spellStart"/>
                  <w:r w:rsidRPr="00E70E18">
                    <w:rPr>
                      <w:rFonts w:ascii="Times New Roman" w:hAnsi="Times New Roman"/>
                      <w:sz w:val="24"/>
                      <w:szCs w:val="24"/>
                    </w:rPr>
                    <w:t>Servicii</w:t>
                  </w:r>
                  <w:proofErr w:type="spellEnd"/>
                  <w:r w:rsidRPr="00E70E18">
                    <w:rPr>
                      <w:rFonts w:ascii="Times New Roman" w:hAnsi="Times New Roman"/>
                      <w:sz w:val="24"/>
                      <w:szCs w:val="24"/>
                    </w:rPr>
                    <w:t xml:space="preserve"> coffee break 20 pers./zi x 1 zi</w:t>
                  </w:r>
                </w:p>
              </w:tc>
              <w:tc>
                <w:tcPr>
                  <w:tcW w:w="1149" w:type="pct"/>
                  <w:tcBorders>
                    <w:top w:val="single" w:sz="4" w:space="0" w:color="auto"/>
                    <w:left w:val="single" w:sz="4" w:space="0" w:color="auto"/>
                    <w:bottom w:val="single" w:sz="4" w:space="0" w:color="auto"/>
                    <w:right w:val="single" w:sz="4" w:space="0" w:color="auto"/>
                  </w:tcBorders>
                  <w:hideMark/>
                </w:tcPr>
                <w:p w14:paraId="5B753C84" w14:textId="77777777" w:rsidR="004900C3" w:rsidRPr="00E70E18" w:rsidRDefault="004900C3" w:rsidP="004900C3">
                  <w:pPr>
                    <w:tabs>
                      <w:tab w:val="center" w:pos="4320"/>
                      <w:tab w:val="right" w:pos="8640"/>
                    </w:tabs>
                    <w:spacing w:line="276" w:lineRule="auto"/>
                    <w:jc w:val="both"/>
                    <w:rPr>
                      <w:rFonts w:ascii="Times New Roman" w:hAnsi="Times New Roman"/>
                      <w:bCs/>
                      <w:sz w:val="24"/>
                      <w:szCs w:val="24"/>
                    </w:rPr>
                  </w:pPr>
                  <w:r w:rsidRPr="00E70E18">
                    <w:rPr>
                      <w:rFonts w:ascii="Times New Roman" w:hAnsi="Times New Roman"/>
                      <w:bCs/>
                      <w:sz w:val="24"/>
                      <w:szCs w:val="24"/>
                    </w:rPr>
                    <w:t>55520000-1</w:t>
                  </w:r>
                </w:p>
              </w:tc>
            </w:tr>
            <w:tr w:rsidR="004900C3" w:rsidRPr="00E70E18" w14:paraId="0C4ACF90" w14:textId="77777777" w:rsidTr="00E84893">
              <w:trPr>
                <w:trHeight w:val="307"/>
              </w:trPr>
              <w:tc>
                <w:tcPr>
                  <w:tcW w:w="534" w:type="pct"/>
                  <w:tcBorders>
                    <w:top w:val="single" w:sz="4" w:space="0" w:color="auto"/>
                    <w:left w:val="single" w:sz="4" w:space="0" w:color="auto"/>
                    <w:bottom w:val="single" w:sz="4" w:space="0" w:color="auto"/>
                    <w:right w:val="single" w:sz="4" w:space="0" w:color="auto"/>
                  </w:tcBorders>
                </w:tcPr>
                <w:p w14:paraId="6E3E16AD" w14:textId="77777777" w:rsidR="004900C3" w:rsidRPr="00E70E18" w:rsidRDefault="004900C3" w:rsidP="004900C3">
                  <w:pPr>
                    <w:numPr>
                      <w:ilvl w:val="0"/>
                      <w:numId w:val="36"/>
                    </w:numPr>
                    <w:overflowPunct/>
                    <w:autoSpaceDE/>
                    <w:autoSpaceDN/>
                    <w:adjustRightInd/>
                    <w:spacing w:line="276" w:lineRule="auto"/>
                    <w:jc w:val="both"/>
                    <w:textAlignment w:val="auto"/>
                    <w:rPr>
                      <w:rFonts w:ascii="Times New Roman" w:hAnsi="Times New Roman"/>
                      <w:b/>
                      <w:bCs/>
                      <w:sz w:val="24"/>
                      <w:szCs w:val="24"/>
                    </w:rPr>
                  </w:pPr>
                </w:p>
              </w:tc>
              <w:tc>
                <w:tcPr>
                  <w:tcW w:w="3317" w:type="pct"/>
                  <w:tcBorders>
                    <w:top w:val="single" w:sz="4" w:space="0" w:color="auto"/>
                    <w:left w:val="single" w:sz="4" w:space="0" w:color="auto"/>
                    <w:bottom w:val="single" w:sz="4" w:space="0" w:color="auto"/>
                    <w:right w:val="single" w:sz="4" w:space="0" w:color="auto"/>
                  </w:tcBorders>
                </w:tcPr>
                <w:p w14:paraId="5EF8CC7A" w14:textId="389E9151" w:rsidR="004900C3" w:rsidRPr="00E70E18" w:rsidRDefault="004900C3" w:rsidP="004900C3">
                  <w:pPr>
                    <w:spacing w:line="360" w:lineRule="auto"/>
                    <w:jc w:val="both"/>
                    <w:rPr>
                      <w:rFonts w:ascii="Times New Roman" w:eastAsia="Times New Roman" w:hAnsi="Times New Roman"/>
                      <w:color w:val="000000"/>
                      <w:sz w:val="24"/>
                      <w:szCs w:val="24"/>
                      <w:lang w:val="nl-NL"/>
                    </w:rPr>
                  </w:pPr>
                  <w:r w:rsidRPr="00E70E18">
                    <w:rPr>
                      <w:rFonts w:ascii="Times New Roman" w:hAnsi="Times New Roman"/>
                      <w:sz w:val="24"/>
                      <w:szCs w:val="24"/>
                      <w:lang w:val="nl-NL"/>
                    </w:rPr>
                    <w:t>Servicii de servire masa (prânz) 20 pers./zi x 1 zi</w:t>
                  </w:r>
                </w:p>
              </w:tc>
              <w:tc>
                <w:tcPr>
                  <w:tcW w:w="1149" w:type="pct"/>
                  <w:tcBorders>
                    <w:top w:val="single" w:sz="4" w:space="0" w:color="auto"/>
                    <w:left w:val="single" w:sz="4" w:space="0" w:color="auto"/>
                    <w:bottom w:val="single" w:sz="4" w:space="0" w:color="auto"/>
                    <w:right w:val="single" w:sz="4" w:space="0" w:color="auto"/>
                  </w:tcBorders>
                  <w:vAlign w:val="bottom"/>
                </w:tcPr>
                <w:p w14:paraId="09C9583D" w14:textId="77777777" w:rsidR="004900C3" w:rsidRPr="00E70E18" w:rsidRDefault="004900C3" w:rsidP="004900C3">
                  <w:pPr>
                    <w:spacing w:line="276" w:lineRule="auto"/>
                    <w:jc w:val="both"/>
                    <w:rPr>
                      <w:rFonts w:ascii="Times New Roman" w:hAnsi="Times New Roman"/>
                      <w:bCs/>
                      <w:sz w:val="24"/>
                      <w:szCs w:val="24"/>
                      <w:highlight w:val="yellow"/>
                    </w:rPr>
                  </w:pPr>
                  <w:r w:rsidRPr="00E70E18">
                    <w:rPr>
                      <w:rFonts w:ascii="Times New Roman" w:eastAsia="Times New Roman" w:hAnsi="Times New Roman"/>
                      <w:color w:val="000000"/>
                      <w:sz w:val="24"/>
                      <w:szCs w:val="24"/>
                    </w:rPr>
                    <w:t>55300000-3</w:t>
                  </w:r>
                </w:p>
              </w:tc>
            </w:tr>
          </w:tbl>
          <w:p w14:paraId="1F3EA359" w14:textId="77777777" w:rsidR="00E84893" w:rsidRPr="00E70E18" w:rsidRDefault="00E84893" w:rsidP="00E84893">
            <w:pPr>
              <w:overflowPunct/>
              <w:autoSpaceDE/>
              <w:autoSpaceDN/>
              <w:adjustRightInd/>
              <w:ind w:firstLine="360"/>
              <w:jc w:val="both"/>
              <w:textAlignment w:val="auto"/>
              <w:rPr>
                <w:rFonts w:ascii="Times New Roman" w:eastAsia="Times New Roman" w:hAnsi="Times New Roman"/>
                <w:b/>
                <w:sz w:val="24"/>
                <w:szCs w:val="24"/>
                <w:lang w:val="ro-RO"/>
              </w:rPr>
            </w:pPr>
            <w:r w:rsidRPr="00E70E18">
              <w:rPr>
                <w:rFonts w:ascii="Times New Roman" w:eastAsia="Times New Roman" w:hAnsi="Times New Roman"/>
                <w:b/>
                <w:sz w:val="24"/>
                <w:szCs w:val="24"/>
                <w:lang w:val="ro-RO"/>
              </w:rPr>
              <w:t>DESCRIEREA SERVICIILOR ŞI CARACTERISTICI SOLICITATE:</w:t>
            </w:r>
          </w:p>
          <w:p w14:paraId="5446CF0B" w14:textId="77777777" w:rsidR="004900C3" w:rsidRPr="00E70E18" w:rsidRDefault="004900C3" w:rsidP="004900C3">
            <w:pPr>
              <w:numPr>
                <w:ilvl w:val="0"/>
                <w:numId w:val="39"/>
              </w:numPr>
              <w:jc w:val="both"/>
              <w:textAlignment w:val="auto"/>
              <w:rPr>
                <w:rFonts w:ascii="Times New Roman" w:hAnsi="Times New Roman"/>
                <w:b/>
                <w:sz w:val="24"/>
                <w:szCs w:val="24"/>
                <w:lang w:val="ro-RO"/>
              </w:rPr>
            </w:pPr>
            <w:r w:rsidRPr="00E70E18">
              <w:rPr>
                <w:rFonts w:ascii="Times New Roman" w:hAnsi="Times New Roman"/>
                <w:b/>
                <w:sz w:val="24"/>
                <w:szCs w:val="24"/>
                <w:lang w:val="ro-RO"/>
              </w:rPr>
              <w:t xml:space="preserve">Servicii pauză de cafea </w:t>
            </w:r>
          </w:p>
          <w:p w14:paraId="3B81CBB6" w14:textId="77777777" w:rsidR="004900C3" w:rsidRPr="00E70E18" w:rsidRDefault="004900C3" w:rsidP="004900C3">
            <w:pPr>
              <w:ind w:left="1276" w:hanging="556"/>
              <w:jc w:val="both"/>
              <w:rPr>
                <w:rFonts w:ascii="Times New Roman" w:hAnsi="Times New Roman"/>
                <w:sz w:val="24"/>
                <w:szCs w:val="24"/>
                <w:lang w:val="ro-RO" w:eastAsia="ro-RO"/>
              </w:rPr>
            </w:pPr>
            <w:r w:rsidRPr="00E70E18">
              <w:rPr>
                <w:rFonts w:ascii="Times New Roman" w:hAnsi="Times New Roman"/>
                <w:sz w:val="24"/>
                <w:szCs w:val="24"/>
                <w:lang w:val="ro-RO"/>
              </w:rPr>
              <w:t xml:space="preserve">Data: 30 octombrie 2024 (1 zi) – orele de desfasurare </w:t>
            </w:r>
            <w:r w:rsidRPr="00E70E18">
              <w:rPr>
                <w:rFonts w:ascii="Times New Roman" w:hAnsi="Times New Roman"/>
                <w:sz w:val="24"/>
                <w:szCs w:val="24"/>
                <w:lang w:val="ro-RO" w:eastAsia="ro-RO"/>
              </w:rPr>
              <w:t>vor fi comunicate de Beneficiar cu minim 48 de ore înainte de eveniment</w:t>
            </w:r>
          </w:p>
          <w:p w14:paraId="7D70E279" w14:textId="77777777" w:rsidR="004900C3" w:rsidRPr="00E70E18" w:rsidRDefault="004900C3" w:rsidP="004900C3">
            <w:pPr>
              <w:ind w:left="720"/>
              <w:jc w:val="both"/>
              <w:rPr>
                <w:rFonts w:ascii="Times New Roman" w:hAnsi="Times New Roman"/>
                <w:sz w:val="24"/>
                <w:szCs w:val="24"/>
                <w:lang w:val="ro-RO" w:eastAsia="ro-RO"/>
              </w:rPr>
            </w:pPr>
            <w:r w:rsidRPr="00E70E18">
              <w:rPr>
                <w:rFonts w:ascii="Times New Roman" w:hAnsi="Times New Roman"/>
                <w:sz w:val="24"/>
                <w:szCs w:val="24"/>
                <w:lang w:val="ro-RO" w:eastAsia="ro-RO"/>
              </w:rPr>
              <w:t>Numar participanti: 20 persoane/zi</w:t>
            </w:r>
          </w:p>
          <w:p w14:paraId="6EAD4898" w14:textId="77777777" w:rsidR="004900C3" w:rsidRPr="00E70E18" w:rsidRDefault="004900C3" w:rsidP="004900C3">
            <w:pPr>
              <w:ind w:left="1560" w:hanging="840"/>
              <w:jc w:val="both"/>
              <w:rPr>
                <w:rFonts w:ascii="Times New Roman" w:hAnsi="Times New Roman"/>
                <w:sz w:val="24"/>
                <w:szCs w:val="24"/>
                <w:lang w:val="ro-RO" w:eastAsia="ro-RO"/>
              </w:rPr>
            </w:pPr>
            <w:r w:rsidRPr="00E70E18">
              <w:rPr>
                <w:rFonts w:ascii="Times New Roman" w:hAnsi="Times New Roman"/>
                <w:sz w:val="24"/>
                <w:szCs w:val="24"/>
                <w:lang w:val="ro-RO" w:eastAsia="ro-RO"/>
              </w:rPr>
              <w:t>Locatie: Prestatorul va asigura servirea coffee break-ului la sediul propriu, in cadrul unei săli de conferinţă pe care o va pune la dispoziția Achizitorului in data de 30 octombrie 2024, cu titlul gratuit, pentru desfasurarea sesiunilor evenimentului, ȋn cadrul unui complex hotelier, clasificat 3 stele, situat la o distanţă de maxim 2 km de sediul Facultăţii de Inginerie din cadrul  Universităţii “Dunărea de Jos” din Galaţi (str. Domnească nr. 111), cu respectarea normelor sanitare și prevederilor legale în vigoare la momentul desfășurării evenimentului.</w:t>
            </w:r>
          </w:p>
          <w:p w14:paraId="08C6ED2D" w14:textId="77777777" w:rsidR="004900C3" w:rsidRPr="00E70E18" w:rsidRDefault="004900C3" w:rsidP="004900C3">
            <w:pPr>
              <w:ind w:left="851" w:right="282"/>
              <w:jc w:val="both"/>
              <w:rPr>
                <w:rFonts w:ascii="Times New Roman" w:hAnsi="Times New Roman"/>
                <w:b/>
                <w:i/>
                <w:snapToGrid w:val="0"/>
                <w:sz w:val="24"/>
                <w:szCs w:val="24"/>
                <w:lang w:val="ro-RO"/>
              </w:rPr>
            </w:pPr>
            <w:r w:rsidRPr="00E70E18">
              <w:rPr>
                <w:rFonts w:ascii="Times New Roman" w:hAnsi="Times New Roman"/>
                <w:b/>
                <w:i/>
                <w:snapToGrid w:val="0"/>
                <w:sz w:val="24"/>
                <w:szCs w:val="24"/>
                <w:lang w:val="ro-RO"/>
              </w:rPr>
              <w:t>Indeplinirea cerintei esentiale de clasificare a complexului hotelier la minim 3 (trei) stele se va face prin prezentarea copiei, conform cu originalul, a certificatului de clasificare al hotelului propus in oferta.</w:t>
            </w:r>
          </w:p>
          <w:p w14:paraId="528597DC" w14:textId="77777777" w:rsidR="004900C3" w:rsidRPr="00E70E18" w:rsidRDefault="004900C3" w:rsidP="004900C3">
            <w:pPr>
              <w:ind w:left="284" w:right="282"/>
              <w:jc w:val="both"/>
              <w:rPr>
                <w:rFonts w:ascii="Times New Roman" w:hAnsi="Times New Roman"/>
                <w:b/>
                <w:i/>
                <w:snapToGrid w:val="0"/>
                <w:sz w:val="24"/>
                <w:szCs w:val="24"/>
                <w:lang w:val="ro-RO"/>
              </w:rPr>
            </w:pPr>
          </w:p>
          <w:p w14:paraId="6A1FBBD2" w14:textId="77777777" w:rsidR="004900C3" w:rsidRPr="00E70E18" w:rsidRDefault="004900C3" w:rsidP="004900C3">
            <w:pPr>
              <w:ind w:left="851" w:right="282"/>
              <w:jc w:val="both"/>
              <w:rPr>
                <w:rFonts w:ascii="Times New Roman" w:hAnsi="Times New Roman"/>
                <w:b/>
                <w:i/>
                <w:snapToGrid w:val="0"/>
                <w:sz w:val="24"/>
                <w:szCs w:val="24"/>
                <w:lang w:val="ro-RO"/>
              </w:rPr>
            </w:pPr>
            <w:r w:rsidRPr="00E70E18">
              <w:rPr>
                <w:rFonts w:ascii="Times New Roman" w:hAnsi="Times New Roman"/>
                <w:b/>
                <w:i/>
                <w:snapToGrid w:val="0"/>
                <w:sz w:val="24"/>
                <w:szCs w:val="24"/>
                <w:lang w:val="ro-RO"/>
              </w:rPr>
              <w:lastRenderedPageBreak/>
              <w:t>Indeplinirea cerintei esentiale privind amplasarea complexului hotelier in care se va asigura sala de conferinta si serviciul de coffee break in raza a maxim 2 km fata de sediul Facultăţii de Inginerie din cadrul  Universităţii “Dunărea de Jos” din Galaţi pe sensul: Galati, Str. Domneasca nr. 111 - cladirea ce face obiectul ofertei, se va face prin utilizarea site-ului sau aplicatiei Google Maps (</w:t>
            </w:r>
            <w:r w:rsidRPr="00E70E18">
              <w:rPr>
                <w:rFonts w:ascii="Times New Roman" w:hAnsi="Times New Roman"/>
                <w:sz w:val="24"/>
                <w:szCs w:val="24"/>
              </w:rPr>
              <w:fldChar w:fldCharType="begin"/>
            </w:r>
            <w:r w:rsidRPr="00E70E18">
              <w:rPr>
                <w:rFonts w:ascii="Times New Roman" w:hAnsi="Times New Roman"/>
                <w:sz w:val="24"/>
                <w:szCs w:val="24"/>
              </w:rPr>
              <w:instrText>HYPERLINK "https://www.google.com/maps"</w:instrText>
            </w:r>
            <w:r w:rsidRPr="00E70E18">
              <w:rPr>
                <w:rFonts w:ascii="Times New Roman" w:hAnsi="Times New Roman"/>
                <w:sz w:val="24"/>
                <w:szCs w:val="24"/>
              </w:rPr>
            </w:r>
            <w:r w:rsidRPr="00E70E18">
              <w:rPr>
                <w:rFonts w:ascii="Times New Roman" w:hAnsi="Times New Roman"/>
                <w:sz w:val="24"/>
                <w:szCs w:val="24"/>
              </w:rPr>
              <w:fldChar w:fldCharType="separate"/>
            </w:r>
            <w:r w:rsidRPr="00E70E18">
              <w:rPr>
                <w:rFonts w:ascii="Times New Roman" w:hAnsi="Times New Roman"/>
                <w:b/>
                <w:i/>
                <w:snapToGrid w:val="0"/>
                <w:color w:val="0563C1"/>
                <w:sz w:val="24"/>
                <w:szCs w:val="24"/>
                <w:u w:val="single"/>
                <w:lang w:val="ro-RO"/>
              </w:rPr>
              <w:t>https://www.google.com/maps</w:t>
            </w:r>
            <w:r w:rsidRPr="00E70E18">
              <w:rPr>
                <w:rFonts w:ascii="Times New Roman" w:hAnsi="Times New Roman"/>
                <w:b/>
                <w:i/>
                <w:snapToGrid w:val="0"/>
                <w:color w:val="0563C1"/>
                <w:sz w:val="24"/>
                <w:szCs w:val="24"/>
                <w:u w:val="single"/>
                <w:lang w:val="ro-RO"/>
              </w:rPr>
              <w:fldChar w:fldCharType="end"/>
            </w:r>
            <w:r w:rsidRPr="00E70E18">
              <w:rPr>
                <w:rFonts w:ascii="Times New Roman" w:hAnsi="Times New Roman"/>
                <w:b/>
                <w:i/>
                <w:snapToGrid w:val="0"/>
                <w:sz w:val="24"/>
                <w:szCs w:val="24"/>
                <w:lang w:val="ro-RO"/>
              </w:rPr>
              <w:t xml:space="preserve"> ) si prezentarea traseului rutier (auto) in  format fizic A4 (print screen).</w:t>
            </w:r>
          </w:p>
          <w:p w14:paraId="5E754C84" w14:textId="77777777" w:rsidR="004900C3" w:rsidRPr="00E70E18" w:rsidRDefault="004900C3" w:rsidP="004900C3">
            <w:pPr>
              <w:ind w:left="851" w:right="282"/>
              <w:jc w:val="both"/>
              <w:rPr>
                <w:rFonts w:ascii="Times New Roman" w:hAnsi="Times New Roman"/>
                <w:sz w:val="24"/>
                <w:szCs w:val="24"/>
                <w:lang w:val="ro-RO" w:eastAsia="ro-RO"/>
              </w:rPr>
            </w:pPr>
          </w:p>
          <w:p w14:paraId="55054D00" w14:textId="77777777" w:rsidR="004900C3" w:rsidRPr="00E70E18" w:rsidRDefault="004900C3" w:rsidP="004900C3">
            <w:pPr>
              <w:spacing w:after="160"/>
              <w:ind w:left="709"/>
              <w:jc w:val="both"/>
              <w:rPr>
                <w:rFonts w:ascii="Times New Roman" w:eastAsia="Calibri" w:hAnsi="Times New Roman"/>
                <w:sz w:val="24"/>
                <w:szCs w:val="24"/>
                <w:lang w:val="pt-BR"/>
              </w:rPr>
            </w:pPr>
            <w:r w:rsidRPr="00E70E18">
              <w:rPr>
                <w:rFonts w:ascii="Times New Roman" w:eastAsia="Calibri" w:hAnsi="Times New Roman"/>
                <w:sz w:val="24"/>
                <w:szCs w:val="24"/>
                <w:lang w:val="pt-BR"/>
              </w:rPr>
              <w:t xml:space="preserve">Capacitate sala de conferinta solicitata cu titlu gratuit in data de 30 octombrie 2024: </w:t>
            </w:r>
            <w:r w:rsidRPr="00E70E18">
              <w:rPr>
                <w:rFonts w:ascii="Times New Roman" w:hAnsi="Times New Roman"/>
                <w:sz w:val="24"/>
                <w:szCs w:val="24"/>
                <w:lang w:val="pt-BR"/>
              </w:rPr>
              <w:t>suprafata minima de 80 mp si capacitate de minim 20</w:t>
            </w:r>
            <w:r w:rsidRPr="00E70E18">
              <w:rPr>
                <w:rFonts w:ascii="Times New Roman" w:hAnsi="Times New Roman"/>
                <w:color w:val="000000"/>
                <w:sz w:val="24"/>
                <w:szCs w:val="24"/>
                <w:lang w:val="pt-BR" w:eastAsia="ar-SA"/>
              </w:rPr>
              <w:t xml:space="preserve"> de locuri in format classroom, dotata cu 2 (doua) cai de acces, pentru a se pastra fluxul de intrare-iesire a participantilor, iar accesul in sala sa se poata face direct din zona pietonala, din imediata apropiere a statiilor de transport in comun, pentru a facilita accesul tuturor participanților.</w:t>
            </w:r>
          </w:p>
          <w:p w14:paraId="4767EC2A" w14:textId="77777777" w:rsidR="004900C3" w:rsidRPr="00E70E18" w:rsidRDefault="004900C3" w:rsidP="004900C3">
            <w:pPr>
              <w:ind w:left="1080"/>
              <w:contextualSpacing/>
              <w:jc w:val="both"/>
              <w:rPr>
                <w:rFonts w:ascii="Times New Roman" w:hAnsi="Times New Roman"/>
                <w:sz w:val="24"/>
                <w:szCs w:val="24"/>
                <w:lang w:val="pt-BR"/>
              </w:rPr>
            </w:pPr>
          </w:p>
          <w:p w14:paraId="78DBE810" w14:textId="77777777" w:rsidR="004900C3" w:rsidRPr="00E70E18" w:rsidRDefault="004900C3" w:rsidP="004900C3">
            <w:pPr>
              <w:ind w:left="709"/>
              <w:jc w:val="both"/>
              <w:rPr>
                <w:rFonts w:ascii="Times New Roman" w:eastAsia="Calibri" w:hAnsi="Times New Roman"/>
                <w:sz w:val="24"/>
                <w:szCs w:val="24"/>
                <w:lang w:val="pt-BR"/>
              </w:rPr>
            </w:pPr>
            <w:r w:rsidRPr="00E70E18">
              <w:rPr>
                <w:rFonts w:ascii="Times New Roman" w:hAnsi="Times New Roman"/>
                <w:color w:val="000000"/>
                <w:sz w:val="24"/>
                <w:szCs w:val="24"/>
                <w:lang w:val="pt-BR" w:eastAsia="ar-SA"/>
              </w:rPr>
              <w:t>Dotari tehnico-organizatorice solicitate in cadrul salii de conferinta: l</w:t>
            </w:r>
            <w:r w:rsidRPr="00E70E18">
              <w:rPr>
                <w:rFonts w:ascii="Times New Roman" w:eastAsia="Calibri" w:hAnsi="Times New Roman"/>
                <w:sz w:val="24"/>
                <w:szCs w:val="24"/>
                <w:lang w:val="pt-BR"/>
              </w:rPr>
              <w:t>umina naturala; garderoba; spatiu secretariat dotat cu masa si scaune, la intrarea in salile de conferinta; izolare fonica a salilor; aer conditionat cu control individual al temperaturii si umiditatii; ecran  de proiecţie; flip-chart + consumabile; videoproiector; laptop; sonorizare cu 2 microfoane mobile si 2 microfoane fixe + asistenta tehnica; internet WI-FI si LAN network, cu linie de back-up; prezidiu si pupitru speaker.</w:t>
            </w:r>
          </w:p>
          <w:p w14:paraId="2762A1BA" w14:textId="77777777" w:rsidR="004900C3" w:rsidRPr="00E70E18" w:rsidRDefault="004900C3" w:rsidP="004900C3">
            <w:pPr>
              <w:ind w:left="709"/>
              <w:rPr>
                <w:rFonts w:ascii="Times New Roman" w:eastAsia="Calibri" w:hAnsi="Times New Roman"/>
                <w:sz w:val="24"/>
                <w:szCs w:val="24"/>
                <w:lang w:val="pt-BR"/>
              </w:rPr>
            </w:pPr>
          </w:p>
          <w:p w14:paraId="0DE3366A" w14:textId="77777777" w:rsidR="004900C3" w:rsidRPr="00E70E18" w:rsidRDefault="004900C3" w:rsidP="004900C3">
            <w:pPr>
              <w:ind w:left="709"/>
              <w:contextualSpacing/>
              <w:jc w:val="both"/>
              <w:rPr>
                <w:rFonts w:ascii="Times New Roman" w:hAnsi="Times New Roman"/>
                <w:sz w:val="24"/>
                <w:szCs w:val="24"/>
              </w:rPr>
            </w:pPr>
            <w:r w:rsidRPr="00E70E18">
              <w:rPr>
                <w:rFonts w:ascii="Times New Roman" w:hAnsi="Times New Roman"/>
                <w:sz w:val="24"/>
                <w:szCs w:val="24"/>
              </w:rPr>
              <w:t xml:space="preserve">Tip </w:t>
            </w:r>
            <w:proofErr w:type="spellStart"/>
            <w:r w:rsidRPr="00E70E18">
              <w:rPr>
                <w:rFonts w:ascii="Times New Roman" w:hAnsi="Times New Roman"/>
                <w:sz w:val="24"/>
                <w:szCs w:val="24"/>
              </w:rPr>
              <w:t>servire</w:t>
            </w:r>
            <w:proofErr w:type="spellEnd"/>
            <w:r w:rsidRPr="00E70E18">
              <w:rPr>
                <w:rFonts w:ascii="Times New Roman" w:hAnsi="Times New Roman"/>
                <w:sz w:val="24"/>
                <w:szCs w:val="24"/>
              </w:rPr>
              <w:t xml:space="preserve"> coffee break: </w:t>
            </w:r>
            <w:proofErr w:type="spellStart"/>
            <w:r w:rsidRPr="00E70E18">
              <w:rPr>
                <w:rFonts w:ascii="Times New Roman" w:hAnsi="Times New Roman"/>
                <w:sz w:val="24"/>
                <w:szCs w:val="24"/>
              </w:rPr>
              <w:t>bufet</w:t>
            </w:r>
            <w:proofErr w:type="spellEnd"/>
            <w:r w:rsidRPr="00E70E18">
              <w:rPr>
                <w:rFonts w:ascii="Times New Roman" w:hAnsi="Times New Roman"/>
                <w:sz w:val="24"/>
                <w:szCs w:val="24"/>
              </w:rPr>
              <w:t xml:space="preserve"> tip cocktail</w:t>
            </w:r>
          </w:p>
          <w:p w14:paraId="60AB2BD1" w14:textId="77777777" w:rsidR="004900C3" w:rsidRPr="00E70E18" w:rsidRDefault="004900C3" w:rsidP="004900C3">
            <w:pPr>
              <w:ind w:left="709"/>
              <w:contextualSpacing/>
              <w:jc w:val="both"/>
              <w:rPr>
                <w:rFonts w:ascii="Times New Roman" w:hAnsi="Times New Roman"/>
                <w:sz w:val="24"/>
                <w:szCs w:val="24"/>
                <w:lang w:val="pt-BR"/>
              </w:rPr>
            </w:pPr>
            <w:r w:rsidRPr="00E70E18">
              <w:rPr>
                <w:rFonts w:ascii="Times New Roman" w:hAnsi="Times New Roman"/>
                <w:sz w:val="24"/>
                <w:szCs w:val="24"/>
                <w:lang w:val="pt-BR"/>
              </w:rPr>
              <w:t>Logistica solicitata pentru coffee break/zi:</w:t>
            </w:r>
          </w:p>
          <w:p w14:paraId="21BCCA51"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amenajare 2 zone de buffet cu mese si fete de masa;</w:t>
            </w:r>
          </w:p>
          <w:p w14:paraId="62AA53A6"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mese cocktail – minim 8 buc. şi feţe de masă;</w:t>
            </w:r>
          </w:p>
          <w:p w14:paraId="3B57F96C"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platouri inox/sticlă/porţelan şi cleşti inox;</w:t>
            </w:r>
          </w:p>
          <w:p w14:paraId="39087036"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espresoare electrice – minim 2 buc.;</w:t>
            </w:r>
          </w:p>
          <w:p w14:paraId="13C5A881"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dispensere din inox pentru bauturi calde (ceai) – minim 2 buc.;</w:t>
            </w:r>
          </w:p>
          <w:p w14:paraId="20DE0B05" w14:textId="77777777" w:rsidR="004900C3" w:rsidRPr="00E70E18" w:rsidRDefault="004900C3" w:rsidP="004900C3">
            <w:pPr>
              <w:ind w:left="1440"/>
              <w:contextualSpacing/>
              <w:jc w:val="both"/>
              <w:rPr>
                <w:rFonts w:ascii="Times New Roman" w:hAnsi="Times New Roman"/>
                <w:sz w:val="24"/>
                <w:szCs w:val="24"/>
              </w:rPr>
            </w:pPr>
            <w:r w:rsidRPr="00E70E18">
              <w:rPr>
                <w:rFonts w:ascii="Times New Roman" w:hAnsi="Times New Roman"/>
                <w:sz w:val="24"/>
                <w:szCs w:val="24"/>
              </w:rPr>
              <w:t xml:space="preserve">- </w:t>
            </w:r>
            <w:proofErr w:type="spellStart"/>
            <w:r w:rsidRPr="00E70E18">
              <w:rPr>
                <w:rFonts w:ascii="Times New Roman" w:hAnsi="Times New Roman"/>
                <w:sz w:val="24"/>
                <w:szCs w:val="24"/>
              </w:rPr>
              <w:t>farfurii</w:t>
            </w:r>
            <w:proofErr w:type="spellEnd"/>
            <w:r w:rsidRPr="00E70E18">
              <w:rPr>
                <w:rFonts w:ascii="Times New Roman" w:hAnsi="Times New Roman"/>
                <w:sz w:val="24"/>
                <w:szCs w:val="24"/>
              </w:rPr>
              <w:t xml:space="preserve"> </w:t>
            </w:r>
            <w:proofErr w:type="spellStart"/>
            <w:r w:rsidRPr="00E70E18">
              <w:rPr>
                <w:rFonts w:ascii="Times New Roman" w:hAnsi="Times New Roman"/>
                <w:sz w:val="24"/>
                <w:szCs w:val="24"/>
              </w:rPr>
              <w:t>gustari</w:t>
            </w:r>
            <w:proofErr w:type="spellEnd"/>
            <w:r w:rsidRPr="00E70E18">
              <w:rPr>
                <w:rFonts w:ascii="Times New Roman" w:hAnsi="Times New Roman"/>
                <w:sz w:val="24"/>
                <w:szCs w:val="24"/>
              </w:rPr>
              <w:t xml:space="preserve">, desert </w:t>
            </w:r>
            <w:proofErr w:type="spellStart"/>
            <w:r w:rsidRPr="00E70E18">
              <w:rPr>
                <w:rFonts w:ascii="Times New Roman" w:hAnsi="Times New Roman"/>
                <w:sz w:val="24"/>
                <w:szCs w:val="24"/>
              </w:rPr>
              <w:t>si</w:t>
            </w:r>
            <w:proofErr w:type="spellEnd"/>
            <w:r w:rsidRPr="00E70E18">
              <w:rPr>
                <w:rFonts w:ascii="Times New Roman" w:hAnsi="Times New Roman"/>
                <w:sz w:val="24"/>
                <w:szCs w:val="24"/>
              </w:rPr>
              <w:t xml:space="preserve"> </w:t>
            </w:r>
            <w:proofErr w:type="spellStart"/>
            <w:r w:rsidRPr="00E70E18">
              <w:rPr>
                <w:rFonts w:ascii="Times New Roman" w:hAnsi="Times New Roman"/>
                <w:sz w:val="24"/>
                <w:szCs w:val="24"/>
              </w:rPr>
              <w:t>fructe</w:t>
            </w:r>
            <w:proofErr w:type="spellEnd"/>
            <w:r w:rsidRPr="00E70E18">
              <w:rPr>
                <w:rFonts w:ascii="Times New Roman" w:hAnsi="Times New Roman"/>
                <w:sz w:val="24"/>
                <w:szCs w:val="24"/>
              </w:rPr>
              <w:t xml:space="preserve">- din </w:t>
            </w:r>
            <w:proofErr w:type="spellStart"/>
            <w:proofErr w:type="gramStart"/>
            <w:r w:rsidRPr="00E70E18">
              <w:rPr>
                <w:rFonts w:ascii="Times New Roman" w:hAnsi="Times New Roman"/>
                <w:sz w:val="24"/>
                <w:szCs w:val="24"/>
              </w:rPr>
              <w:t>porţelan</w:t>
            </w:r>
            <w:proofErr w:type="spellEnd"/>
            <w:r w:rsidRPr="00E70E18">
              <w:rPr>
                <w:rFonts w:ascii="Times New Roman" w:hAnsi="Times New Roman"/>
                <w:sz w:val="24"/>
                <w:szCs w:val="24"/>
              </w:rPr>
              <w:t>;</w:t>
            </w:r>
            <w:proofErr w:type="gramEnd"/>
          </w:p>
          <w:p w14:paraId="01599477" w14:textId="77777777" w:rsidR="004900C3" w:rsidRPr="00E70E18" w:rsidRDefault="004900C3" w:rsidP="004900C3">
            <w:pPr>
              <w:ind w:left="1440"/>
              <w:contextualSpacing/>
              <w:jc w:val="both"/>
              <w:rPr>
                <w:rFonts w:ascii="Times New Roman" w:hAnsi="Times New Roman"/>
                <w:sz w:val="24"/>
                <w:szCs w:val="24"/>
              </w:rPr>
            </w:pPr>
            <w:r w:rsidRPr="00E70E18">
              <w:rPr>
                <w:rFonts w:ascii="Times New Roman" w:hAnsi="Times New Roman"/>
                <w:sz w:val="24"/>
                <w:szCs w:val="24"/>
              </w:rPr>
              <w:t xml:space="preserve">- </w:t>
            </w:r>
            <w:proofErr w:type="spellStart"/>
            <w:r w:rsidRPr="00E70E18">
              <w:rPr>
                <w:rFonts w:ascii="Times New Roman" w:hAnsi="Times New Roman"/>
                <w:sz w:val="24"/>
                <w:szCs w:val="24"/>
              </w:rPr>
              <w:t>tacâmuri</w:t>
            </w:r>
            <w:proofErr w:type="spellEnd"/>
            <w:r w:rsidRPr="00E70E18">
              <w:rPr>
                <w:rFonts w:ascii="Times New Roman" w:hAnsi="Times New Roman"/>
                <w:sz w:val="24"/>
                <w:szCs w:val="24"/>
              </w:rPr>
              <w:t xml:space="preserve"> din </w:t>
            </w:r>
            <w:proofErr w:type="gramStart"/>
            <w:r w:rsidRPr="00E70E18">
              <w:rPr>
                <w:rFonts w:ascii="Times New Roman" w:hAnsi="Times New Roman"/>
                <w:sz w:val="24"/>
                <w:szCs w:val="24"/>
              </w:rPr>
              <w:t>inox;</w:t>
            </w:r>
            <w:proofErr w:type="gramEnd"/>
          </w:p>
          <w:p w14:paraId="64A13DF2" w14:textId="77777777" w:rsidR="004900C3" w:rsidRPr="00E70E18" w:rsidRDefault="004900C3" w:rsidP="004900C3">
            <w:pPr>
              <w:ind w:left="1440"/>
              <w:contextualSpacing/>
              <w:jc w:val="both"/>
              <w:rPr>
                <w:rFonts w:ascii="Times New Roman" w:hAnsi="Times New Roman"/>
                <w:sz w:val="24"/>
                <w:szCs w:val="24"/>
              </w:rPr>
            </w:pPr>
            <w:r w:rsidRPr="00E70E18">
              <w:rPr>
                <w:rFonts w:ascii="Times New Roman" w:hAnsi="Times New Roman"/>
                <w:sz w:val="24"/>
                <w:szCs w:val="24"/>
              </w:rPr>
              <w:t xml:space="preserve">- </w:t>
            </w:r>
            <w:proofErr w:type="spellStart"/>
            <w:r w:rsidRPr="00E70E18">
              <w:rPr>
                <w:rFonts w:ascii="Times New Roman" w:hAnsi="Times New Roman"/>
                <w:sz w:val="24"/>
                <w:szCs w:val="24"/>
              </w:rPr>
              <w:t>pahare</w:t>
            </w:r>
            <w:proofErr w:type="spellEnd"/>
            <w:r w:rsidRPr="00E70E18">
              <w:rPr>
                <w:rFonts w:ascii="Times New Roman" w:hAnsi="Times New Roman"/>
                <w:sz w:val="24"/>
                <w:szCs w:val="24"/>
              </w:rPr>
              <w:t xml:space="preserve"> din </w:t>
            </w:r>
            <w:proofErr w:type="spellStart"/>
            <w:proofErr w:type="gramStart"/>
            <w:r w:rsidRPr="00E70E18">
              <w:rPr>
                <w:rFonts w:ascii="Times New Roman" w:hAnsi="Times New Roman"/>
                <w:sz w:val="24"/>
                <w:szCs w:val="24"/>
              </w:rPr>
              <w:t>sticlă</w:t>
            </w:r>
            <w:proofErr w:type="spellEnd"/>
            <w:r w:rsidRPr="00E70E18">
              <w:rPr>
                <w:rFonts w:ascii="Times New Roman" w:hAnsi="Times New Roman"/>
                <w:sz w:val="24"/>
                <w:szCs w:val="24"/>
              </w:rPr>
              <w:t>;</w:t>
            </w:r>
            <w:proofErr w:type="gramEnd"/>
            <w:r w:rsidRPr="00E70E18">
              <w:rPr>
                <w:rFonts w:ascii="Times New Roman" w:hAnsi="Times New Roman"/>
                <w:sz w:val="24"/>
                <w:szCs w:val="24"/>
              </w:rPr>
              <w:tab/>
            </w:r>
          </w:p>
          <w:p w14:paraId="18D246E8"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xml:space="preserve">- cesti cafea si cani ceai din portelan; </w:t>
            </w:r>
          </w:p>
          <w:p w14:paraId="55F6F6FD"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spatule, servetele si alte consumabile;</w:t>
            </w:r>
          </w:p>
          <w:p w14:paraId="7E6E3766" w14:textId="77777777" w:rsidR="004900C3" w:rsidRPr="00E70E18" w:rsidRDefault="004900C3" w:rsidP="004900C3">
            <w:pPr>
              <w:ind w:left="1440"/>
              <w:contextualSpacing/>
              <w:jc w:val="both"/>
              <w:rPr>
                <w:rFonts w:ascii="Times New Roman" w:hAnsi="Times New Roman"/>
                <w:sz w:val="24"/>
                <w:szCs w:val="24"/>
              </w:rPr>
            </w:pPr>
            <w:r w:rsidRPr="00E70E18">
              <w:rPr>
                <w:rFonts w:ascii="Times New Roman" w:hAnsi="Times New Roman"/>
                <w:sz w:val="24"/>
                <w:szCs w:val="24"/>
              </w:rPr>
              <w:t xml:space="preserve">- personal </w:t>
            </w:r>
            <w:proofErr w:type="spellStart"/>
            <w:r w:rsidRPr="00E70E18">
              <w:rPr>
                <w:rFonts w:ascii="Times New Roman" w:hAnsi="Times New Roman"/>
                <w:sz w:val="24"/>
                <w:szCs w:val="24"/>
              </w:rPr>
              <w:t>calificat</w:t>
            </w:r>
            <w:proofErr w:type="spellEnd"/>
            <w:r w:rsidRPr="00E70E18">
              <w:rPr>
                <w:rFonts w:ascii="Times New Roman" w:hAnsi="Times New Roman"/>
                <w:sz w:val="24"/>
                <w:szCs w:val="24"/>
              </w:rPr>
              <w:t>.</w:t>
            </w:r>
          </w:p>
          <w:p w14:paraId="65504F0B" w14:textId="77777777" w:rsidR="004900C3" w:rsidRPr="00E70E18" w:rsidRDefault="004900C3" w:rsidP="004900C3">
            <w:pPr>
              <w:ind w:left="709"/>
              <w:contextualSpacing/>
              <w:jc w:val="both"/>
              <w:rPr>
                <w:rFonts w:ascii="Times New Roman" w:hAnsi="Times New Roman"/>
                <w:sz w:val="24"/>
                <w:szCs w:val="24"/>
              </w:rPr>
            </w:pPr>
            <w:proofErr w:type="spellStart"/>
            <w:r w:rsidRPr="00E70E18">
              <w:rPr>
                <w:rFonts w:ascii="Times New Roman" w:hAnsi="Times New Roman"/>
                <w:sz w:val="24"/>
                <w:szCs w:val="24"/>
              </w:rPr>
              <w:t>Structura</w:t>
            </w:r>
            <w:proofErr w:type="spellEnd"/>
            <w:r w:rsidRPr="00E70E18">
              <w:rPr>
                <w:rFonts w:ascii="Times New Roman" w:hAnsi="Times New Roman"/>
                <w:sz w:val="24"/>
                <w:szCs w:val="24"/>
              </w:rPr>
              <w:t xml:space="preserve"> </w:t>
            </w:r>
            <w:proofErr w:type="spellStart"/>
            <w:r w:rsidRPr="00E70E18">
              <w:rPr>
                <w:rFonts w:ascii="Times New Roman" w:hAnsi="Times New Roman"/>
                <w:sz w:val="24"/>
                <w:szCs w:val="24"/>
              </w:rPr>
              <w:t>meniu</w:t>
            </w:r>
            <w:proofErr w:type="spellEnd"/>
            <w:r w:rsidRPr="00E70E18">
              <w:rPr>
                <w:rFonts w:ascii="Times New Roman" w:hAnsi="Times New Roman"/>
                <w:sz w:val="24"/>
                <w:szCs w:val="24"/>
              </w:rPr>
              <w:t xml:space="preserve"> coffee break/</w:t>
            </w:r>
            <w:proofErr w:type="spellStart"/>
            <w:r w:rsidRPr="00E70E18">
              <w:rPr>
                <w:rFonts w:ascii="Times New Roman" w:hAnsi="Times New Roman"/>
                <w:sz w:val="24"/>
                <w:szCs w:val="24"/>
              </w:rPr>
              <w:t>persoana</w:t>
            </w:r>
            <w:proofErr w:type="spellEnd"/>
            <w:r w:rsidRPr="00E70E18">
              <w:rPr>
                <w:rFonts w:ascii="Times New Roman" w:hAnsi="Times New Roman"/>
                <w:sz w:val="24"/>
                <w:szCs w:val="24"/>
              </w:rPr>
              <w:t>/zi:</w:t>
            </w:r>
          </w:p>
          <w:p w14:paraId="54F55719"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cafea espresso si cappuccino - nelimitat;</w:t>
            </w:r>
          </w:p>
          <w:p w14:paraId="631B4ED2"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ceai (minim 3 sortimente) - nelimitat;</w:t>
            </w:r>
          </w:p>
          <w:p w14:paraId="29ABA7FB"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zahăr alb/brun, îndulcitor, lapte condensat, lămâie feliată, miere de albine – nelimitat;</w:t>
            </w:r>
          </w:p>
          <w:p w14:paraId="39580BEB"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apă minerală carbogazoasă, sticla 330 ml</w:t>
            </w:r>
          </w:p>
          <w:p w14:paraId="01CE1802"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apă minerală plată, sticla 330 ml</w:t>
            </w:r>
          </w:p>
          <w:p w14:paraId="5A7BABD6"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bauturi racoritoare carbogazoase si necarbogazoase (fara continut de zahar sau alti indulcitori sau aromatizate), 300 ml</w:t>
            </w:r>
          </w:p>
          <w:p w14:paraId="557C29E7"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t>- nectaruri din fructe (fara continut de zahar sau alti indulcitori sau aromatizate), 300 ml</w:t>
            </w:r>
          </w:p>
          <w:p w14:paraId="176068C0" w14:textId="77777777" w:rsidR="004900C3" w:rsidRPr="00E70E18" w:rsidRDefault="004900C3" w:rsidP="004900C3">
            <w:pPr>
              <w:ind w:left="1440"/>
              <w:contextualSpacing/>
              <w:jc w:val="both"/>
              <w:rPr>
                <w:rFonts w:ascii="Times New Roman" w:hAnsi="Times New Roman"/>
                <w:sz w:val="24"/>
                <w:szCs w:val="24"/>
                <w:lang w:val="pt-BR"/>
              </w:rPr>
            </w:pPr>
            <w:r w:rsidRPr="00E70E18">
              <w:rPr>
                <w:rFonts w:ascii="Times New Roman" w:hAnsi="Times New Roman"/>
                <w:sz w:val="24"/>
                <w:szCs w:val="24"/>
                <w:lang w:val="pt-BR"/>
              </w:rPr>
              <w:lastRenderedPageBreak/>
              <w:t>- produse de patiserie-cofetarie (cu continut de zahar mai mic de 10g/100 g produs), 200 g (minim 8 sortimente)</w:t>
            </w:r>
          </w:p>
          <w:p w14:paraId="689F3B74" w14:textId="77777777" w:rsidR="004900C3" w:rsidRPr="00E70E18" w:rsidRDefault="004900C3" w:rsidP="004900C3">
            <w:pPr>
              <w:ind w:left="1440"/>
              <w:contextualSpacing/>
              <w:jc w:val="both"/>
              <w:rPr>
                <w:rFonts w:ascii="Times New Roman" w:hAnsi="Times New Roman"/>
                <w:sz w:val="24"/>
                <w:szCs w:val="24"/>
              </w:rPr>
            </w:pPr>
            <w:r w:rsidRPr="00E70E18">
              <w:rPr>
                <w:rFonts w:ascii="Times New Roman" w:hAnsi="Times New Roman"/>
                <w:sz w:val="24"/>
                <w:szCs w:val="24"/>
              </w:rPr>
              <w:t xml:space="preserve">- </w:t>
            </w:r>
            <w:proofErr w:type="spellStart"/>
            <w:r w:rsidRPr="00E70E18">
              <w:rPr>
                <w:rFonts w:ascii="Times New Roman" w:hAnsi="Times New Roman"/>
                <w:sz w:val="24"/>
                <w:szCs w:val="24"/>
              </w:rPr>
              <w:t>fructe</w:t>
            </w:r>
            <w:proofErr w:type="spellEnd"/>
            <w:r w:rsidRPr="00E70E18">
              <w:rPr>
                <w:rFonts w:ascii="Times New Roman" w:hAnsi="Times New Roman"/>
                <w:sz w:val="24"/>
                <w:szCs w:val="24"/>
              </w:rPr>
              <w:t xml:space="preserve"> </w:t>
            </w:r>
            <w:proofErr w:type="spellStart"/>
            <w:r w:rsidRPr="00E70E18">
              <w:rPr>
                <w:rFonts w:ascii="Times New Roman" w:hAnsi="Times New Roman"/>
                <w:sz w:val="24"/>
                <w:szCs w:val="24"/>
              </w:rPr>
              <w:t>proaspete</w:t>
            </w:r>
            <w:proofErr w:type="spellEnd"/>
            <w:r w:rsidRPr="00E70E18">
              <w:rPr>
                <w:rFonts w:ascii="Times New Roman" w:hAnsi="Times New Roman"/>
                <w:sz w:val="24"/>
                <w:szCs w:val="24"/>
              </w:rPr>
              <w:t>, 300 g</w:t>
            </w:r>
          </w:p>
          <w:p w14:paraId="3FB8C9B3" w14:textId="77777777" w:rsidR="004900C3" w:rsidRPr="00E70E18" w:rsidRDefault="004900C3" w:rsidP="004900C3">
            <w:pPr>
              <w:ind w:left="1440"/>
              <w:contextualSpacing/>
              <w:jc w:val="both"/>
              <w:rPr>
                <w:rFonts w:ascii="Times New Roman" w:hAnsi="Times New Roman"/>
                <w:sz w:val="24"/>
                <w:szCs w:val="24"/>
              </w:rPr>
            </w:pPr>
            <w:r w:rsidRPr="00E70E18">
              <w:rPr>
                <w:rFonts w:ascii="Times New Roman" w:hAnsi="Times New Roman"/>
                <w:sz w:val="24"/>
                <w:szCs w:val="24"/>
              </w:rPr>
              <w:t xml:space="preserve">- </w:t>
            </w:r>
            <w:proofErr w:type="spellStart"/>
            <w:r w:rsidRPr="00E70E18">
              <w:rPr>
                <w:rFonts w:ascii="Times New Roman" w:hAnsi="Times New Roman"/>
                <w:sz w:val="24"/>
                <w:szCs w:val="24"/>
              </w:rPr>
              <w:t>minisandwich-uri</w:t>
            </w:r>
            <w:proofErr w:type="spellEnd"/>
            <w:r w:rsidRPr="00E70E18">
              <w:rPr>
                <w:rFonts w:ascii="Times New Roman" w:hAnsi="Times New Roman"/>
                <w:sz w:val="24"/>
                <w:szCs w:val="24"/>
              </w:rPr>
              <w:t xml:space="preserve"> cu </w:t>
            </w:r>
            <w:proofErr w:type="spellStart"/>
            <w:r w:rsidRPr="00E70E18">
              <w:rPr>
                <w:rFonts w:ascii="Times New Roman" w:hAnsi="Times New Roman"/>
                <w:sz w:val="24"/>
                <w:szCs w:val="24"/>
              </w:rPr>
              <w:t>branzeturi</w:t>
            </w:r>
            <w:proofErr w:type="spellEnd"/>
            <w:r w:rsidRPr="00E70E18">
              <w:rPr>
                <w:rFonts w:ascii="Times New Roman" w:hAnsi="Times New Roman"/>
                <w:sz w:val="24"/>
                <w:szCs w:val="24"/>
              </w:rPr>
              <w:t xml:space="preserve">, carne de </w:t>
            </w:r>
            <w:proofErr w:type="spellStart"/>
            <w:r w:rsidRPr="00E70E18">
              <w:rPr>
                <w:rFonts w:ascii="Times New Roman" w:hAnsi="Times New Roman"/>
                <w:sz w:val="24"/>
                <w:szCs w:val="24"/>
              </w:rPr>
              <w:t>curcan</w:t>
            </w:r>
            <w:proofErr w:type="spellEnd"/>
            <w:r w:rsidRPr="00E70E18">
              <w:rPr>
                <w:rFonts w:ascii="Times New Roman" w:hAnsi="Times New Roman"/>
                <w:sz w:val="24"/>
                <w:szCs w:val="24"/>
              </w:rPr>
              <w:t xml:space="preserve">, vita, </w:t>
            </w:r>
            <w:proofErr w:type="spellStart"/>
            <w:r w:rsidRPr="00E70E18">
              <w:rPr>
                <w:rFonts w:ascii="Times New Roman" w:hAnsi="Times New Roman"/>
                <w:sz w:val="24"/>
                <w:szCs w:val="24"/>
              </w:rPr>
              <w:t>somon</w:t>
            </w:r>
            <w:proofErr w:type="spellEnd"/>
            <w:r w:rsidRPr="00E70E18">
              <w:rPr>
                <w:rFonts w:ascii="Times New Roman" w:hAnsi="Times New Roman"/>
                <w:sz w:val="24"/>
                <w:szCs w:val="24"/>
              </w:rPr>
              <w:t xml:space="preserve">, ton, legume, 350 g (minim 12 </w:t>
            </w:r>
            <w:proofErr w:type="spellStart"/>
            <w:r w:rsidRPr="00E70E18">
              <w:rPr>
                <w:rFonts w:ascii="Times New Roman" w:hAnsi="Times New Roman"/>
                <w:sz w:val="24"/>
                <w:szCs w:val="24"/>
              </w:rPr>
              <w:t>sortimente</w:t>
            </w:r>
            <w:proofErr w:type="spellEnd"/>
            <w:r w:rsidRPr="00E70E18">
              <w:rPr>
                <w:rFonts w:ascii="Times New Roman" w:hAnsi="Times New Roman"/>
                <w:sz w:val="24"/>
                <w:szCs w:val="24"/>
              </w:rPr>
              <w:t>)</w:t>
            </w:r>
          </w:p>
          <w:p w14:paraId="09647D0E" w14:textId="77777777" w:rsidR="004900C3" w:rsidRPr="00E70E18" w:rsidRDefault="004900C3" w:rsidP="004900C3">
            <w:pPr>
              <w:ind w:left="1440"/>
              <w:contextualSpacing/>
              <w:jc w:val="both"/>
              <w:rPr>
                <w:rFonts w:ascii="Times New Roman" w:hAnsi="Times New Roman"/>
                <w:sz w:val="24"/>
                <w:szCs w:val="24"/>
              </w:rPr>
            </w:pPr>
          </w:p>
          <w:p w14:paraId="7483CC49" w14:textId="77777777" w:rsidR="004900C3" w:rsidRPr="00E70E18" w:rsidRDefault="004900C3" w:rsidP="004900C3">
            <w:pPr>
              <w:ind w:left="1440"/>
              <w:contextualSpacing/>
              <w:jc w:val="both"/>
              <w:rPr>
                <w:rFonts w:ascii="Times New Roman" w:hAnsi="Times New Roman"/>
                <w:sz w:val="24"/>
                <w:szCs w:val="24"/>
              </w:rPr>
            </w:pPr>
          </w:p>
          <w:p w14:paraId="2F1EBBD5" w14:textId="77777777" w:rsidR="004900C3" w:rsidRPr="00E70E18" w:rsidRDefault="004900C3" w:rsidP="004900C3">
            <w:pPr>
              <w:ind w:left="720"/>
              <w:jc w:val="both"/>
              <w:rPr>
                <w:rFonts w:ascii="Times New Roman" w:hAnsi="Times New Roman"/>
                <w:b/>
                <w:sz w:val="24"/>
                <w:szCs w:val="24"/>
                <w:lang w:val="ro-RO"/>
              </w:rPr>
            </w:pPr>
          </w:p>
          <w:p w14:paraId="4918B21F" w14:textId="77777777" w:rsidR="004900C3" w:rsidRPr="00E70E18" w:rsidRDefault="004900C3" w:rsidP="004900C3">
            <w:pPr>
              <w:ind w:left="720"/>
              <w:jc w:val="both"/>
              <w:rPr>
                <w:rFonts w:ascii="Times New Roman" w:hAnsi="Times New Roman"/>
                <w:b/>
                <w:sz w:val="24"/>
                <w:szCs w:val="24"/>
                <w:lang w:val="ro-RO"/>
              </w:rPr>
            </w:pPr>
          </w:p>
          <w:p w14:paraId="53761DA3" w14:textId="77777777" w:rsidR="004900C3" w:rsidRPr="00E70E18" w:rsidRDefault="004900C3" w:rsidP="004900C3">
            <w:pPr>
              <w:numPr>
                <w:ilvl w:val="0"/>
                <w:numId w:val="39"/>
              </w:numPr>
              <w:jc w:val="both"/>
              <w:textAlignment w:val="auto"/>
              <w:rPr>
                <w:rFonts w:ascii="Times New Roman" w:hAnsi="Times New Roman"/>
                <w:b/>
                <w:sz w:val="24"/>
                <w:szCs w:val="24"/>
                <w:lang w:val="ro-RO"/>
              </w:rPr>
            </w:pPr>
            <w:r w:rsidRPr="00E70E18">
              <w:rPr>
                <w:rFonts w:ascii="Times New Roman" w:hAnsi="Times New Roman"/>
                <w:b/>
                <w:sz w:val="24"/>
                <w:szCs w:val="24"/>
                <w:lang w:val="ro-RO"/>
              </w:rPr>
              <w:t xml:space="preserve">Servicii de servire masă </w:t>
            </w:r>
          </w:p>
          <w:p w14:paraId="755BCFE7" w14:textId="77777777" w:rsidR="004900C3" w:rsidRPr="00E70E18" w:rsidRDefault="004900C3" w:rsidP="004900C3">
            <w:pPr>
              <w:ind w:left="1276" w:hanging="556"/>
              <w:jc w:val="both"/>
              <w:rPr>
                <w:rFonts w:ascii="Times New Roman" w:hAnsi="Times New Roman"/>
                <w:sz w:val="24"/>
                <w:szCs w:val="24"/>
                <w:lang w:val="ro-RO" w:eastAsia="ro-RO"/>
              </w:rPr>
            </w:pPr>
            <w:r w:rsidRPr="00E70E18">
              <w:rPr>
                <w:rFonts w:ascii="Times New Roman" w:hAnsi="Times New Roman"/>
                <w:sz w:val="24"/>
                <w:szCs w:val="24"/>
                <w:lang w:val="ro-RO"/>
              </w:rPr>
              <w:t xml:space="preserve">Data: 30 octombrie 2024 (1 zi) – orele de desfasurare </w:t>
            </w:r>
            <w:r w:rsidRPr="00E70E18">
              <w:rPr>
                <w:rFonts w:ascii="Times New Roman" w:hAnsi="Times New Roman"/>
                <w:sz w:val="24"/>
                <w:szCs w:val="24"/>
                <w:lang w:val="ro-RO" w:eastAsia="ro-RO"/>
              </w:rPr>
              <w:t>vor fi comunicate de Beneficiar cu minim 48 de ore înainte de eveniment</w:t>
            </w:r>
          </w:p>
          <w:p w14:paraId="5E43BB04" w14:textId="77777777" w:rsidR="004900C3" w:rsidRPr="00E70E18" w:rsidRDefault="004900C3" w:rsidP="004900C3">
            <w:pPr>
              <w:ind w:left="720"/>
              <w:jc w:val="both"/>
              <w:rPr>
                <w:rFonts w:ascii="Times New Roman" w:hAnsi="Times New Roman"/>
                <w:sz w:val="24"/>
                <w:szCs w:val="24"/>
                <w:lang w:val="ro-RO" w:eastAsia="ro-RO"/>
              </w:rPr>
            </w:pPr>
            <w:r w:rsidRPr="00E70E18">
              <w:rPr>
                <w:rFonts w:ascii="Times New Roman" w:hAnsi="Times New Roman"/>
                <w:sz w:val="24"/>
                <w:szCs w:val="24"/>
                <w:lang w:val="ro-RO" w:eastAsia="ro-RO"/>
              </w:rPr>
              <w:t>Numar participanti: 20 persoane/zi</w:t>
            </w:r>
          </w:p>
          <w:p w14:paraId="676A6A15" w14:textId="77777777" w:rsidR="004900C3" w:rsidRPr="00E70E18" w:rsidRDefault="004900C3" w:rsidP="004900C3">
            <w:pPr>
              <w:ind w:left="720"/>
              <w:jc w:val="both"/>
              <w:rPr>
                <w:rFonts w:ascii="Times New Roman" w:hAnsi="Times New Roman"/>
                <w:sz w:val="24"/>
                <w:szCs w:val="24"/>
                <w:lang w:val="ro-RO" w:eastAsia="ro-RO"/>
              </w:rPr>
            </w:pPr>
            <w:r w:rsidRPr="00E70E18">
              <w:rPr>
                <w:rFonts w:ascii="Times New Roman" w:hAnsi="Times New Roman"/>
                <w:sz w:val="24"/>
                <w:szCs w:val="24"/>
                <w:lang w:val="ro-RO" w:eastAsia="ro-RO"/>
              </w:rPr>
              <w:t>Tip servicii: 1 pranz / persoana / zi</w:t>
            </w:r>
          </w:p>
          <w:p w14:paraId="78749B77" w14:textId="77777777" w:rsidR="004900C3" w:rsidRPr="00E70E18" w:rsidRDefault="004900C3" w:rsidP="004900C3">
            <w:pPr>
              <w:ind w:left="1560" w:hanging="840"/>
              <w:jc w:val="both"/>
              <w:rPr>
                <w:rFonts w:ascii="Times New Roman" w:hAnsi="Times New Roman"/>
                <w:sz w:val="24"/>
                <w:szCs w:val="24"/>
                <w:lang w:val="ro-RO" w:eastAsia="ro-RO"/>
              </w:rPr>
            </w:pPr>
            <w:r w:rsidRPr="00E70E18">
              <w:rPr>
                <w:rFonts w:ascii="Times New Roman" w:hAnsi="Times New Roman"/>
                <w:sz w:val="24"/>
                <w:szCs w:val="24"/>
                <w:lang w:val="ro-RO" w:eastAsia="ro-RO"/>
              </w:rPr>
              <w:t>Locatie: Prestatorul va asigura servirea mesei la sediul propriu, in cadrul unui restaurant clasificat 3 stele din cadrul complexului hotelier clasificat 3 stele in care se vor asigura serviciile de coffee break, situat la o distanţă de maxim 2 km de sediul Facultăţii de Inginerie din cadrul  Universităţii “Dunărea de Jos” din Galaţi (str. Domnească nr. 111)</w:t>
            </w:r>
          </w:p>
          <w:p w14:paraId="2C7D1D64" w14:textId="77777777" w:rsidR="004900C3" w:rsidRPr="00E70E18" w:rsidRDefault="004900C3" w:rsidP="004900C3">
            <w:pPr>
              <w:ind w:left="851" w:right="282"/>
              <w:jc w:val="both"/>
              <w:rPr>
                <w:rFonts w:ascii="Times New Roman" w:hAnsi="Times New Roman"/>
                <w:b/>
                <w:i/>
                <w:snapToGrid w:val="0"/>
                <w:sz w:val="24"/>
                <w:szCs w:val="24"/>
                <w:lang w:val="ro-RO"/>
              </w:rPr>
            </w:pPr>
            <w:r w:rsidRPr="00E70E18">
              <w:rPr>
                <w:rFonts w:ascii="Times New Roman" w:eastAsia="Calibri" w:hAnsi="Times New Roman"/>
                <w:b/>
                <w:i/>
                <w:sz w:val="24"/>
                <w:szCs w:val="24"/>
                <w:lang w:val="pt-BR"/>
              </w:rPr>
              <w:t>Indeplinirea cerintei esentiale privind clasificarea restaurantului la 3 stele se va face prin prezentarea copiei, conform cu originalul, a certificatului de clasificare.</w:t>
            </w:r>
          </w:p>
          <w:p w14:paraId="56DD543A" w14:textId="77777777" w:rsidR="004900C3" w:rsidRPr="00E70E18" w:rsidRDefault="004900C3" w:rsidP="004900C3">
            <w:pPr>
              <w:ind w:left="720"/>
              <w:jc w:val="both"/>
              <w:rPr>
                <w:rFonts w:ascii="Times New Roman" w:hAnsi="Times New Roman"/>
                <w:sz w:val="24"/>
                <w:szCs w:val="24"/>
                <w:lang w:val="ro-RO" w:eastAsia="ro-RO"/>
              </w:rPr>
            </w:pPr>
            <w:r w:rsidRPr="00E70E18">
              <w:rPr>
                <w:rFonts w:ascii="Times New Roman" w:hAnsi="Times New Roman"/>
                <w:sz w:val="24"/>
                <w:szCs w:val="24"/>
                <w:lang w:val="ro-RO" w:eastAsia="ro-RO"/>
              </w:rPr>
              <w:t>Capacitate restaurant: minim 20 de locuri la mese</w:t>
            </w:r>
          </w:p>
          <w:p w14:paraId="03F5192E" w14:textId="77777777" w:rsidR="004900C3" w:rsidRPr="00E70E18" w:rsidRDefault="004900C3" w:rsidP="004900C3">
            <w:pPr>
              <w:ind w:left="720"/>
              <w:jc w:val="both"/>
              <w:rPr>
                <w:rFonts w:ascii="Times New Roman" w:hAnsi="Times New Roman"/>
                <w:sz w:val="24"/>
                <w:szCs w:val="24"/>
                <w:lang w:val="ro-RO" w:eastAsia="ro-RO"/>
              </w:rPr>
            </w:pPr>
          </w:p>
          <w:p w14:paraId="6CD3A099" w14:textId="77777777" w:rsidR="004900C3" w:rsidRPr="00E70E18" w:rsidRDefault="004900C3" w:rsidP="004900C3">
            <w:pPr>
              <w:ind w:left="851" w:right="282"/>
              <w:jc w:val="both"/>
              <w:rPr>
                <w:rFonts w:ascii="Times New Roman" w:eastAsia="Calibri" w:hAnsi="Times New Roman"/>
                <w:b/>
                <w:i/>
                <w:sz w:val="24"/>
                <w:szCs w:val="24"/>
                <w:lang w:val="pt-BR"/>
              </w:rPr>
            </w:pPr>
            <w:r w:rsidRPr="00E70E18">
              <w:rPr>
                <w:rFonts w:ascii="Times New Roman" w:eastAsia="Calibri" w:hAnsi="Times New Roman"/>
                <w:b/>
                <w:i/>
                <w:sz w:val="24"/>
                <w:szCs w:val="24"/>
                <w:lang w:val="pt-BR"/>
              </w:rPr>
              <w:t>Indeplinirea cerintei esentiale privind capacitatea minima de 20 de locuri a restaurantului se va face prin prezentarea copiei, conform cu originalul, a fisei anexa la  certificatului de clasificare, privind clasificarea unitatii de alimentatie</w:t>
            </w:r>
          </w:p>
          <w:p w14:paraId="0DC4F1D7" w14:textId="77777777" w:rsidR="004900C3" w:rsidRPr="00E70E18" w:rsidRDefault="004900C3" w:rsidP="004900C3">
            <w:pPr>
              <w:ind w:left="1560" w:hanging="840"/>
              <w:jc w:val="both"/>
              <w:rPr>
                <w:rFonts w:ascii="Times New Roman" w:hAnsi="Times New Roman"/>
                <w:sz w:val="24"/>
                <w:szCs w:val="24"/>
                <w:lang w:val="ro-RO" w:eastAsia="ro-RO"/>
              </w:rPr>
            </w:pPr>
          </w:p>
          <w:p w14:paraId="577E7A14" w14:textId="77777777" w:rsidR="004900C3" w:rsidRPr="00E70E18" w:rsidRDefault="004900C3" w:rsidP="004900C3">
            <w:pPr>
              <w:ind w:left="720"/>
              <w:jc w:val="both"/>
              <w:rPr>
                <w:rFonts w:ascii="Times New Roman" w:hAnsi="Times New Roman"/>
                <w:sz w:val="24"/>
                <w:szCs w:val="24"/>
                <w:lang w:val="ro-RO" w:eastAsia="ro-RO"/>
              </w:rPr>
            </w:pPr>
            <w:r w:rsidRPr="00E70E18">
              <w:rPr>
                <w:rFonts w:ascii="Times New Roman" w:hAnsi="Times New Roman"/>
                <w:sz w:val="24"/>
                <w:szCs w:val="24"/>
                <w:lang w:val="ro-RO" w:eastAsia="ro-RO"/>
              </w:rPr>
              <w:t>Tip servire: bufet suedez cu locuri la mese</w:t>
            </w:r>
          </w:p>
          <w:p w14:paraId="2A1E3B37" w14:textId="77777777" w:rsidR="004900C3" w:rsidRPr="00E70E18" w:rsidRDefault="004900C3" w:rsidP="004900C3">
            <w:pPr>
              <w:ind w:left="720"/>
              <w:jc w:val="both"/>
              <w:rPr>
                <w:rFonts w:ascii="Times New Roman" w:hAnsi="Times New Roman"/>
                <w:sz w:val="24"/>
                <w:szCs w:val="24"/>
                <w:lang w:val="ro-RO" w:eastAsia="ro-RO"/>
              </w:rPr>
            </w:pPr>
            <w:r w:rsidRPr="00E70E18">
              <w:rPr>
                <w:rFonts w:ascii="Times New Roman" w:hAnsi="Times New Roman"/>
                <w:sz w:val="24"/>
                <w:szCs w:val="24"/>
                <w:lang w:val="ro-RO" w:eastAsia="ro-RO"/>
              </w:rPr>
              <w:t>Logistica solicitata:</w:t>
            </w:r>
          </w:p>
          <w:p w14:paraId="64D280AC"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amenajare minim 2 zone de buffet cu mese si fete de masa;</w:t>
            </w:r>
          </w:p>
          <w:p w14:paraId="7A9F4290"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mese cocktail – minim 8 buc. şi feţe de masă;</w:t>
            </w:r>
          </w:p>
          <w:p w14:paraId="4AC986B9"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mese rotunde cu fete de masa şi scaune pentru toti invitatii;</w:t>
            </w:r>
          </w:p>
          <w:p w14:paraId="30423D27"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platouri inox / sticla/ portelan si clesti inox;</w:t>
            </w:r>
          </w:p>
          <w:p w14:paraId="7830C1C1"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chafing dish-uri pentru expunerea si mentinerea preparatelor calde – minim 8 buc.;</w:t>
            </w:r>
          </w:p>
          <w:p w14:paraId="0185F8FC"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farfurii gustare, fel de baza, desert si fructe din portelan;</w:t>
            </w:r>
          </w:p>
          <w:p w14:paraId="0BAD965E"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tacamuri din inox;</w:t>
            </w:r>
          </w:p>
          <w:p w14:paraId="1D6E5E2E"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pahare din sticla;</w:t>
            </w:r>
          </w:p>
          <w:p w14:paraId="2E1FDB5F"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cesti cafea din portelan;</w:t>
            </w:r>
          </w:p>
          <w:p w14:paraId="172FA6BD"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espresoare electrice – minim 2 buc.;</w:t>
            </w:r>
          </w:p>
          <w:p w14:paraId="1A1C6CFA"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dispensere din inox pentru bauturi calde (ceai) – minim 2 buc.;</w:t>
            </w:r>
          </w:p>
          <w:p w14:paraId="4F8D7984"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spatule, servetele si alte consumabile;</w:t>
            </w:r>
          </w:p>
          <w:p w14:paraId="017B921D"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personal calificat.</w:t>
            </w:r>
          </w:p>
          <w:p w14:paraId="7CA11389" w14:textId="77777777" w:rsidR="004900C3" w:rsidRPr="00E70E18" w:rsidRDefault="004900C3" w:rsidP="004900C3">
            <w:pPr>
              <w:ind w:left="1440"/>
              <w:jc w:val="both"/>
              <w:rPr>
                <w:rFonts w:ascii="Times New Roman" w:hAnsi="Times New Roman"/>
                <w:sz w:val="24"/>
                <w:szCs w:val="24"/>
                <w:lang w:val="ro-RO" w:eastAsia="ro-RO"/>
              </w:rPr>
            </w:pPr>
          </w:p>
          <w:p w14:paraId="4A776708" w14:textId="77777777" w:rsidR="004900C3" w:rsidRPr="00E70E18" w:rsidRDefault="004900C3" w:rsidP="004900C3">
            <w:pPr>
              <w:ind w:left="720"/>
              <w:jc w:val="both"/>
              <w:rPr>
                <w:rFonts w:ascii="Times New Roman" w:hAnsi="Times New Roman"/>
                <w:sz w:val="24"/>
                <w:szCs w:val="24"/>
                <w:lang w:val="ro-RO" w:eastAsia="ro-RO"/>
              </w:rPr>
            </w:pPr>
            <w:r w:rsidRPr="00E70E18">
              <w:rPr>
                <w:rFonts w:ascii="Times New Roman" w:hAnsi="Times New Roman"/>
                <w:sz w:val="24"/>
                <w:szCs w:val="24"/>
                <w:lang w:val="ro-RO" w:eastAsia="ro-RO"/>
              </w:rPr>
              <w:t>Structura meniu pranz/persoana/zi (cantitati finite, dupa procesarea termica a materiilor prime):</w:t>
            </w:r>
          </w:p>
          <w:p w14:paraId="61B87173"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lastRenderedPageBreak/>
              <w:t xml:space="preserve">- asortiment de aperitive, gustari calde si reci, pe baza de branzeturi, carne si peste, 250 g </w:t>
            </w:r>
          </w:p>
          <w:p w14:paraId="7BE536EB"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xml:space="preserve">- asortiment de preparate vegetariene, 150 g </w:t>
            </w:r>
          </w:p>
          <w:p w14:paraId="2378D606"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xml:space="preserve">- bar de salate aperitiv, 200 g </w:t>
            </w:r>
          </w:p>
          <w:p w14:paraId="6DB7795F"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preparate de baza calde din carne de pasare, porc, vita si peste, 250 g</w:t>
            </w:r>
          </w:p>
          <w:p w14:paraId="32B81F82"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xml:space="preserve">- garnituri, 250 g </w:t>
            </w:r>
          </w:p>
          <w:p w14:paraId="5C9D8A94"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xml:space="preserve">- deserturi (cu continut de zahar mai mic de 10g/100 g produs), 200 g </w:t>
            </w:r>
          </w:p>
          <w:p w14:paraId="22DA2D21"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xml:space="preserve">- fructe, 250 g </w:t>
            </w:r>
          </w:p>
          <w:p w14:paraId="27020AE7"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paine, 100 g</w:t>
            </w:r>
          </w:p>
          <w:p w14:paraId="14691770"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apa minerala carbogazoasa si plata, 500 ml + 500 ml</w:t>
            </w:r>
            <w:r w:rsidRPr="00E70E18">
              <w:rPr>
                <w:rFonts w:ascii="Times New Roman" w:hAnsi="Times New Roman"/>
                <w:sz w:val="24"/>
                <w:szCs w:val="24"/>
                <w:lang w:val="ro-RO" w:eastAsia="ro-RO"/>
              </w:rPr>
              <w:tab/>
            </w:r>
          </w:p>
          <w:p w14:paraId="1EB4DD29"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bauturi racoritoare, nectaruri din fructe (fara continut de zahar sau alti indulcitori sau aromatizate) si fresh-uri din fructe, 500 ml</w:t>
            </w:r>
          </w:p>
          <w:p w14:paraId="1B952D96"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cafea espresso si cappuccino, 150 ml</w:t>
            </w:r>
          </w:p>
          <w:p w14:paraId="4502961A"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ceai (minim 4 sortimente), nelimitat</w:t>
            </w:r>
          </w:p>
          <w:p w14:paraId="0F454FA5" w14:textId="77777777" w:rsidR="004900C3" w:rsidRPr="00E70E18" w:rsidRDefault="004900C3" w:rsidP="004900C3">
            <w:pPr>
              <w:ind w:left="720"/>
              <w:jc w:val="both"/>
              <w:rPr>
                <w:rFonts w:ascii="Times New Roman" w:hAnsi="Times New Roman"/>
                <w:sz w:val="24"/>
                <w:szCs w:val="24"/>
                <w:lang w:val="ro-RO" w:eastAsia="ro-RO"/>
              </w:rPr>
            </w:pPr>
          </w:p>
          <w:p w14:paraId="710D2B81" w14:textId="77777777" w:rsidR="004900C3" w:rsidRPr="00E70E18" w:rsidRDefault="004900C3" w:rsidP="004900C3">
            <w:pPr>
              <w:ind w:left="720"/>
              <w:jc w:val="both"/>
              <w:rPr>
                <w:rFonts w:ascii="Times New Roman" w:hAnsi="Times New Roman"/>
                <w:sz w:val="24"/>
                <w:szCs w:val="24"/>
                <w:lang w:val="ro-RO" w:eastAsia="ro-RO"/>
              </w:rPr>
            </w:pPr>
            <w:r w:rsidRPr="00E70E18">
              <w:rPr>
                <w:rFonts w:ascii="Times New Roman" w:hAnsi="Times New Roman"/>
                <w:sz w:val="24"/>
                <w:szCs w:val="24"/>
                <w:lang w:val="ro-RO" w:eastAsia="ro-RO"/>
              </w:rPr>
              <w:t>Meniu  solicitat pentru masa de pranz:</w:t>
            </w:r>
          </w:p>
          <w:p w14:paraId="214AE768"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ASORTIMENT GUSTARI APERITIV:</w:t>
            </w:r>
          </w:p>
          <w:p w14:paraId="519C37DA"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xml:space="preserve">Blini cu gorgonzola si dulceata de ceapa </w:t>
            </w:r>
          </w:p>
          <w:p w14:paraId="71179370"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Blini cu chorizo, salsa de mango cu chilly</w:t>
            </w:r>
          </w:p>
          <w:p w14:paraId="30802972"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Tuna cucumbert</w:t>
            </w:r>
          </w:p>
          <w:p w14:paraId="3FC2DAB2"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Unt cu caviar de somon</w:t>
            </w:r>
          </w:p>
          <w:p w14:paraId="314CC82A"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Vol-au-vent cu ricotta si ardei copti</w:t>
            </w:r>
          </w:p>
          <w:p w14:paraId="69A7C381"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Vol-au-vent cu gorgonzola, mar si alune</w:t>
            </w:r>
          </w:p>
          <w:p w14:paraId="64041A4E"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Vol-au-vent cu ciuperci si verdeturi</w:t>
            </w:r>
          </w:p>
          <w:p w14:paraId="0C721880"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Rolls chees fruit (capsuni, caise, prune)</w:t>
            </w:r>
          </w:p>
          <w:p w14:paraId="1022AB23"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Beetroot &amp; cream cheese</w:t>
            </w:r>
          </w:p>
          <w:p w14:paraId="1D0C1FE1"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Cup halloumi &amp; red pepper skewers</w:t>
            </w:r>
          </w:p>
          <w:p w14:paraId="752FBD1F"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Crema de branza gorgonzola cu curry si nuci</w:t>
            </w:r>
          </w:p>
          <w:p w14:paraId="43774BEB"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Crostini cu roast beef, piper aromat si sparanghel</w:t>
            </w:r>
          </w:p>
          <w:p w14:paraId="52A84160" w14:textId="77777777" w:rsidR="004900C3" w:rsidRPr="00E70E18" w:rsidRDefault="004900C3" w:rsidP="004900C3">
            <w:pPr>
              <w:ind w:left="1440"/>
              <w:jc w:val="both"/>
              <w:rPr>
                <w:rFonts w:ascii="Times New Roman" w:hAnsi="Times New Roman"/>
                <w:sz w:val="24"/>
                <w:szCs w:val="24"/>
                <w:lang w:val="ro-RO" w:eastAsia="ro-RO"/>
              </w:rPr>
            </w:pPr>
          </w:p>
          <w:p w14:paraId="1BE0D2E6"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ASORTIMENT PREPARATE VEGETARIENE:</w:t>
            </w:r>
          </w:p>
          <w:p w14:paraId="1B077EEC"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Branza tofu cu foita de castravete si rosii cherry</w:t>
            </w:r>
          </w:p>
          <w:p w14:paraId="099CF483"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Bruschetta cu legume</w:t>
            </w:r>
          </w:p>
          <w:p w14:paraId="655CF1B8"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Clatite cu spanac si ciuperci</w:t>
            </w:r>
          </w:p>
          <w:p w14:paraId="39B21F86"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Crochete din cartofi cu susan</w:t>
            </w:r>
          </w:p>
          <w:p w14:paraId="01701EF1"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Ciuperci umplute</w:t>
            </w:r>
          </w:p>
          <w:p w14:paraId="455FAD10"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Cartof umplut cu legume</w:t>
            </w:r>
          </w:p>
          <w:p w14:paraId="027F0A6C" w14:textId="77777777" w:rsidR="004900C3" w:rsidRPr="00E70E18" w:rsidRDefault="004900C3" w:rsidP="004900C3">
            <w:pPr>
              <w:ind w:left="1440"/>
              <w:jc w:val="both"/>
              <w:rPr>
                <w:rFonts w:ascii="Times New Roman" w:hAnsi="Times New Roman"/>
                <w:sz w:val="24"/>
                <w:szCs w:val="24"/>
                <w:lang w:val="ro-RO" w:eastAsia="ro-RO"/>
              </w:rPr>
            </w:pPr>
          </w:p>
          <w:p w14:paraId="5EBF7460"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PREPARATE DE BAZA CALDE:</w:t>
            </w:r>
          </w:p>
          <w:p w14:paraId="71E067FB"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Muschi de porc rumenit cu otet balsamic si ceapa caramelizata</w:t>
            </w:r>
          </w:p>
          <w:p w14:paraId="4902089C"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Sote de creveti  black tiger cu rosii cherry si ciuperci</w:t>
            </w:r>
          </w:p>
          <w:p w14:paraId="6E112F65"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Tuscan chicken</w:t>
            </w:r>
          </w:p>
          <w:p w14:paraId="24543705"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Marocan chicken</w:t>
            </w:r>
          </w:p>
          <w:p w14:paraId="4DCF8213"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Muschi de vita primavera</w:t>
            </w:r>
          </w:p>
          <w:p w14:paraId="2CBDE2C7"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File de salau  lemon pfeffer</w:t>
            </w:r>
          </w:p>
          <w:p w14:paraId="0BB1B7E6"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Piept de rata caramelizat cu rosii cherry si miere de albine</w:t>
            </w:r>
          </w:p>
          <w:p w14:paraId="3BE8B099"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File de porc cu alune si muguri de fasole</w:t>
            </w:r>
          </w:p>
          <w:p w14:paraId="68CBA057" w14:textId="77777777" w:rsidR="004900C3" w:rsidRPr="00E70E18" w:rsidRDefault="004900C3" w:rsidP="004900C3">
            <w:pPr>
              <w:ind w:left="1440"/>
              <w:jc w:val="both"/>
              <w:rPr>
                <w:rFonts w:ascii="Times New Roman" w:hAnsi="Times New Roman"/>
                <w:sz w:val="24"/>
                <w:szCs w:val="24"/>
                <w:lang w:val="ro-RO" w:eastAsia="ro-RO"/>
              </w:rPr>
            </w:pPr>
          </w:p>
          <w:p w14:paraId="66D323BD"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GARNITURI:</w:t>
            </w:r>
          </w:p>
          <w:p w14:paraId="4D0EE659"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Taietei asiatici cu legume</w:t>
            </w:r>
          </w:p>
          <w:p w14:paraId="4FA7B242"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lastRenderedPageBreak/>
              <w:t>Orez prajit</w:t>
            </w:r>
          </w:p>
          <w:p w14:paraId="6F6E6437"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Legume la gratar</w:t>
            </w:r>
          </w:p>
          <w:p w14:paraId="790794CD"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Cartofi gratinati dafne</w:t>
            </w:r>
          </w:p>
          <w:p w14:paraId="32E4825F" w14:textId="77777777" w:rsidR="004900C3" w:rsidRPr="00E70E18" w:rsidRDefault="004900C3" w:rsidP="004900C3">
            <w:pPr>
              <w:ind w:left="1440"/>
              <w:jc w:val="both"/>
              <w:rPr>
                <w:rFonts w:ascii="Times New Roman" w:hAnsi="Times New Roman"/>
                <w:sz w:val="24"/>
                <w:szCs w:val="24"/>
                <w:lang w:val="ro-RO" w:eastAsia="ro-RO"/>
              </w:rPr>
            </w:pPr>
          </w:p>
          <w:p w14:paraId="036A40C5"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SALATE:</w:t>
            </w:r>
          </w:p>
          <w:p w14:paraId="1E437945"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Salata Waldorf</w:t>
            </w:r>
          </w:p>
          <w:p w14:paraId="1D900C48"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Salata Greceasca</w:t>
            </w:r>
          </w:p>
          <w:p w14:paraId="3A33F32F"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Salata Caesar</w:t>
            </w:r>
          </w:p>
          <w:p w14:paraId="7605216C"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Salata de cruditati</w:t>
            </w:r>
          </w:p>
          <w:p w14:paraId="3DE013C9" w14:textId="77777777" w:rsidR="004900C3" w:rsidRPr="00E70E18" w:rsidRDefault="004900C3" w:rsidP="004900C3">
            <w:pPr>
              <w:ind w:left="1440"/>
              <w:jc w:val="both"/>
              <w:rPr>
                <w:rFonts w:ascii="Times New Roman" w:hAnsi="Times New Roman"/>
                <w:sz w:val="24"/>
                <w:szCs w:val="24"/>
                <w:lang w:val="ro-RO" w:eastAsia="ro-RO"/>
              </w:rPr>
            </w:pPr>
          </w:p>
          <w:p w14:paraId="5863E10E"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DESERT:</w:t>
            </w:r>
          </w:p>
          <w:p w14:paraId="0ABDCA87"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Minitarte cu crema mascarpone</w:t>
            </w:r>
          </w:p>
          <w:p w14:paraId="2E0F5ADC"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Mousse cu Bailey's si fructe rosii</w:t>
            </w:r>
          </w:p>
          <w:p w14:paraId="1E1D7E25"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Kiwi mousse</w:t>
            </w:r>
          </w:p>
          <w:p w14:paraId="6C7D0B35"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Casatta Siciliana</w:t>
            </w:r>
          </w:p>
          <w:p w14:paraId="1423F22F" w14:textId="77777777" w:rsidR="004900C3" w:rsidRPr="00E70E18" w:rsidRDefault="004900C3" w:rsidP="004900C3">
            <w:pPr>
              <w:ind w:left="1440"/>
              <w:jc w:val="both"/>
              <w:rPr>
                <w:rFonts w:ascii="Times New Roman" w:hAnsi="Times New Roman"/>
                <w:sz w:val="24"/>
                <w:szCs w:val="24"/>
                <w:lang w:val="ro-RO" w:eastAsia="ro-RO"/>
              </w:rPr>
            </w:pPr>
          </w:p>
          <w:p w14:paraId="420EA75A"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ASORTIMENT DE FRUCTE:</w:t>
            </w:r>
          </w:p>
          <w:p w14:paraId="4736FCF7"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struguri</w:t>
            </w:r>
          </w:p>
          <w:p w14:paraId="23935E55"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banane</w:t>
            </w:r>
          </w:p>
          <w:p w14:paraId="6796AB1C"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caise</w:t>
            </w:r>
          </w:p>
          <w:p w14:paraId="1A2F2EE9"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nectarine</w:t>
            </w:r>
          </w:p>
          <w:p w14:paraId="1F275D0A"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portocale</w:t>
            </w:r>
          </w:p>
          <w:p w14:paraId="44290B8B"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capsuni</w:t>
            </w:r>
          </w:p>
          <w:p w14:paraId="75ACB533"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pepene galben</w:t>
            </w:r>
          </w:p>
          <w:p w14:paraId="7DB06055"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pepene verde</w:t>
            </w:r>
          </w:p>
          <w:p w14:paraId="726C91FD" w14:textId="77777777" w:rsidR="004900C3" w:rsidRPr="00E70E18" w:rsidRDefault="004900C3" w:rsidP="004900C3">
            <w:pPr>
              <w:ind w:left="1440"/>
              <w:jc w:val="both"/>
              <w:rPr>
                <w:rFonts w:ascii="Times New Roman" w:hAnsi="Times New Roman"/>
                <w:sz w:val="24"/>
                <w:szCs w:val="24"/>
                <w:lang w:val="ro-RO" w:eastAsia="ro-RO"/>
              </w:rPr>
            </w:pPr>
          </w:p>
          <w:p w14:paraId="4A299384"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PAINE:</w:t>
            </w:r>
          </w:p>
          <w:p w14:paraId="380D0B7E"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Specialitati panificatie</w:t>
            </w:r>
          </w:p>
          <w:p w14:paraId="677EA0C3"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Paine la tava bagheta</w:t>
            </w:r>
          </w:p>
          <w:p w14:paraId="7FEA3752"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Paine la tava cu cereale bagheta</w:t>
            </w:r>
          </w:p>
          <w:p w14:paraId="575946DD" w14:textId="77777777" w:rsidR="004900C3" w:rsidRPr="00E70E18" w:rsidRDefault="004900C3" w:rsidP="004900C3">
            <w:pPr>
              <w:ind w:left="1440"/>
              <w:jc w:val="both"/>
              <w:rPr>
                <w:rFonts w:ascii="Times New Roman" w:hAnsi="Times New Roman"/>
                <w:sz w:val="24"/>
                <w:szCs w:val="24"/>
                <w:lang w:val="ro-RO" w:eastAsia="ro-RO"/>
              </w:rPr>
            </w:pPr>
          </w:p>
          <w:p w14:paraId="170072B7"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BAUTURI:</w:t>
            </w:r>
          </w:p>
          <w:p w14:paraId="073D9593"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Apa minerala carbogazoasa / plata</w:t>
            </w:r>
          </w:p>
          <w:p w14:paraId="609FD9A1"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xml:space="preserve">Bauturi racoritoare (fara continut de zahar sau alti indulcitori sau aromatizate) </w:t>
            </w:r>
          </w:p>
          <w:p w14:paraId="6F6CDC4A"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Nectaruri din fructe (fara continut de zahar sau alti indulcitori sau aromatizate)</w:t>
            </w:r>
          </w:p>
          <w:p w14:paraId="3E4BE4D1"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xml:space="preserve">Fresh-uri din fructe </w:t>
            </w:r>
          </w:p>
          <w:p w14:paraId="0095E8FE"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 xml:space="preserve">Cafea espresso si cappuccino </w:t>
            </w:r>
          </w:p>
          <w:p w14:paraId="1217FB31" w14:textId="77777777" w:rsidR="004900C3" w:rsidRPr="00E70E18" w:rsidRDefault="004900C3" w:rsidP="004900C3">
            <w:pPr>
              <w:ind w:left="1440"/>
              <w:jc w:val="both"/>
              <w:rPr>
                <w:rFonts w:ascii="Times New Roman" w:hAnsi="Times New Roman"/>
                <w:sz w:val="24"/>
                <w:szCs w:val="24"/>
                <w:lang w:val="ro-RO" w:eastAsia="ro-RO"/>
              </w:rPr>
            </w:pPr>
            <w:r w:rsidRPr="00E70E18">
              <w:rPr>
                <w:rFonts w:ascii="Times New Roman" w:hAnsi="Times New Roman"/>
                <w:sz w:val="24"/>
                <w:szCs w:val="24"/>
                <w:lang w:val="ro-RO" w:eastAsia="ro-RO"/>
              </w:rPr>
              <w:t>Ceai (minim 4 sortimente)</w:t>
            </w:r>
          </w:p>
          <w:p w14:paraId="410D5710" w14:textId="77777777" w:rsidR="00E84893" w:rsidRPr="00E70E18" w:rsidRDefault="00E84893" w:rsidP="00E84893">
            <w:pPr>
              <w:spacing w:line="276" w:lineRule="auto"/>
              <w:ind w:right="-189"/>
              <w:jc w:val="both"/>
              <w:textAlignment w:val="auto"/>
              <w:rPr>
                <w:rFonts w:ascii="Times New Roman" w:eastAsia="Times New Roman" w:hAnsi="Times New Roman"/>
                <w:sz w:val="24"/>
                <w:szCs w:val="24"/>
                <w:lang w:val="ro-RO" w:eastAsia="ro-RO"/>
              </w:rPr>
            </w:pPr>
          </w:p>
          <w:p w14:paraId="2A7A1A82" w14:textId="77777777" w:rsidR="004900C3" w:rsidRPr="00E70E18" w:rsidRDefault="004900C3" w:rsidP="004900C3">
            <w:pPr>
              <w:pStyle w:val="NoSpacing"/>
              <w:ind w:right="198" w:firstLine="720"/>
              <w:jc w:val="both"/>
              <w:rPr>
                <w:rFonts w:ascii="Times New Roman" w:hAnsi="Times New Roman"/>
                <w:color w:val="333333"/>
                <w:sz w:val="24"/>
                <w:szCs w:val="24"/>
              </w:rPr>
            </w:pPr>
            <w:r w:rsidRPr="00E70E18">
              <w:rPr>
                <w:rFonts w:ascii="Times New Roman" w:hAnsi="Times New Roman"/>
                <w:b/>
                <w:bCs/>
                <w:color w:val="333333"/>
                <w:sz w:val="24"/>
                <w:szCs w:val="24"/>
                <w:u w:val="single"/>
              </w:rPr>
              <w:t xml:space="preserve">Nu se </w:t>
            </w:r>
            <w:proofErr w:type="spellStart"/>
            <w:r w:rsidRPr="00E70E18">
              <w:rPr>
                <w:rFonts w:ascii="Times New Roman" w:hAnsi="Times New Roman"/>
                <w:b/>
                <w:bCs/>
                <w:color w:val="333333"/>
                <w:sz w:val="24"/>
                <w:szCs w:val="24"/>
                <w:u w:val="single"/>
              </w:rPr>
              <w:t>acceptă</w:t>
            </w:r>
            <w:proofErr w:type="spellEnd"/>
            <w:r w:rsidRPr="00E70E18">
              <w:rPr>
                <w:rFonts w:ascii="Times New Roman" w:hAnsi="Times New Roman"/>
                <w:b/>
                <w:bCs/>
                <w:color w:val="333333"/>
                <w:sz w:val="24"/>
                <w:szCs w:val="24"/>
                <w:u w:val="single"/>
              </w:rPr>
              <w:t>:</w:t>
            </w:r>
          </w:p>
          <w:p w14:paraId="2957B502" w14:textId="77777777" w:rsidR="004900C3" w:rsidRPr="00E70E18" w:rsidRDefault="004900C3" w:rsidP="004900C3">
            <w:pPr>
              <w:numPr>
                <w:ilvl w:val="0"/>
                <w:numId w:val="42"/>
              </w:numPr>
              <w:shd w:val="clear" w:color="auto" w:fill="FFFFFF"/>
              <w:overflowPunct/>
              <w:autoSpaceDE/>
              <w:autoSpaceDN/>
              <w:adjustRightInd/>
              <w:spacing w:before="100" w:beforeAutospacing="1" w:after="100" w:afterAutospacing="1"/>
              <w:jc w:val="both"/>
              <w:textAlignment w:val="auto"/>
              <w:rPr>
                <w:rFonts w:ascii="Times New Roman" w:hAnsi="Times New Roman"/>
                <w:color w:val="333333"/>
                <w:sz w:val="24"/>
                <w:szCs w:val="24"/>
                <w:lang w:val="ro-RO"/>
              </w:rPr>
            </w:pPr>
            <w:r w:rsidRPr="00E70E18">
              <w:rPr>
                <w:rFonts w:ascii="Times New Roman" w:hAnsi="Times New Roman"/>
                <w:b/>
                <w:bCs/>
                <w:color w:val="333333"/>
                <w:sz w:val="24"/>
                <w:szCs w:val="24"/>
                <w:lang w:val="ro-RO"/>
              </w:rPr>
              <w:t>băuturi nealcoolice care se încadrează la codul NC 2202;</w:t>
            </w:r>
          </w:p>
          <w:p w14:paraId="24C7E804" w14:textId="77777777" w:rsidR="004900C3" w:rsidRPr="00E70E18" w:rsidRDefault="004900C3" w:rsidP="004900C3">
            <w:pPr>
              <w:numPr>
                <w:ilvl w:val="0"/>
                <w:numId w:val="42"/>
              </w:numPr>
              <w:shd w:val="clear" w:color="auto" w:fill="FFFFFF"/>
              <w:overflowPunct/>
              <w:autoSpaceDE/>
              <w:autoSpaceDN/>
              <w:adjustRightInd/>
              <w:spacing w:before="100" w:beforeAutospacing="1" w:after="100" w:afterAutospacing="1"/>
              <w:jc w:val="both"/>
              <w:textAlignment w:val="auto"/>
              <w:rPr>
                <w:rFonts w:ascii="Times New Roman" w:hAnsi="Times New Roman"/>
                <w:color w:val="333333"/>
                <w:sz w:val="24"/>
                <w:szCs w:val="24"/>
                <w:lang w:val="ro-RO"/>
              </w:rPr>
            </w:pPr>
            <w:r w:rsidRPr="00E70E18">
              <w:rPr>
                <w:rFonts w:ascii="Times New Roman" w:hAnsi="Times New Roman"/>
                <w:b/>
                <w:bCs/>
                <w:color w:val="333333"/>
                <w:sz w:val="24"/>
                <w:szCs w:val="24"/>
                <w:lang w:val="ro-RO"/>
              </w:rPr>
              <w:t>alimente cu zahăr adăugat, al căror conţinut total de zahăr este mai mare de 10 g/100 g produs, altele decât cozonacul şi biscuiţii</w:t>
            </w:r>
          </w:p>
          <w:p w14:paraId="241CB693" w14:textId="77777777" w:rsidR="004900C3" w:rsidRPr="00E70E18" w:rsidRDefault="004900C3" w:rsidP="004900C3">
            <w:pPr>
              <w:shd w:val="clear" w:color="auto" w:fill="FFFFFF"/>
              <w:spacing w:before="100" w:beforeAutospacing="1" w:after="100" w:afterAutospacing="1"/>
              <w:jc w:val="both"/>
              <w:rPr>
                <w:rFonts w:ascii="Times New Roman" w:hAnsi="Times New Roman"/>
                <w:color w:val="333333"/>
                <w:sz w:val="24"/>
                <w:szCs w:val="24"/>
                <w:lang w:val="ro-RO"/>
              </w:rPr>
            </w:pPr>
            <w:r w:rsidRPr="00E70E18">
              <w:rPr>
                <w:rFonts w:ascii="Times New Roman" w:hAnsi="Times New Roman"/>
                <w:b/>
                <w:bCs/>
                <w:color w:val="333333"/>
                <w:sz w:val="24"/>
                <w:szCs w:val="24"/>
                <w:lang w:val="ro-RO"/>
              </w:rPr>
              <w:t xml:space="preserve">Zahăr adăugat = se înţelege zahăr din trestie, zahăr brun, zaharoză cristalină, zahăr invertit, dextroză, melasă, zaharuri din miere, melasă şi siropuri, cum ar fi sirop de malţ, sirop de fructe, sirop de malţ de orez, sirop de porumb, sirop de porumb bogat în fructoză, sirop de arţar, sirop de glucoză, glucoză-fructoză, fructoză, zaharoză, glucoză, lactoză, lactoză hidrolizată şi galactoză adăugate ca ingrediente, zaharuri în nectaruri, cum ar fi nectarul de flori de cocos, nectarul de curmale, nectarul de agave, zaharuri din sucurile </w:t>
            </w:r>
            <w:r w:rsidRPr="00E70E18">
              <w:rPr>
                <w:rFonts w:ascii="Times New Roman" w:hAnsi="Times New Roman"/>
                <w:b/>
                <w:bCs/>
                <w:color w:val="333333"/>
                <w:sz w:val="24"/>
                <w:szCs w:val="24"/>
                <w:lang w:val="ro-RO"/>
              </w:rPr>
              <w:lastRenderedPageBreak/>
              <w:t>de fructe neîndulcite, concentrat de suc de fructe, zaharuri din piureuri de fructe şi dulceaţă. [art. 266 alin. (1) pct. 37 CF: zahăr adăugat, în sensul art. 291 alin. (2) lit. e) pct. 3, are înţelesul prevăzut la art. 439 alin. (4) Cod fiscal redat anterior</w:t>
            </w:r>
          </w:p>
          <w:p w14:paraId="7C94E610" w14:textId="77777777" w:rsidR="004900C3" w:rsidRPr="00E70E18" w:rsidRDefault="004900C3" w:rsidP="004900C3">
            <w:pPr>
              <w:widowControl w:val="0"/>
              <w:ind w:right="198"/>
              <w:jc w:val="both"/>
              <w:rPr>
                <w:rFonts w:ascii="Times New Roman" w:eastAsia="Calibri" w:hAnsi="Times New Roman"/>
                <w:b/>
                <w:sz w:val="24"/>
                <w:szCs w:val="24"/>
                <w:lang w:val="pt-BR"/>
              </w:rPr>
            </w:pPr>
            <w:r w:rsidRPr="00E70E18">
              <w:rPr>
                <w:rFonts w:ascii="Times New Roman" w:eastAsia="Calibri" w:hAnsi="Times New Roman"/>
                <w:b/>
                <w:sz w:val="24"/>
                <w:szCs w:val="24"/>
                <w:lang w:val="pt-BR"/>
              </w:rPr>
              <w:t>Achizitorul solicita ca executarea serviciilor de coffee break si servire masa sa fie efectuata de prestatorul identificat in oferta. Nu se accepta inlocuirea prestatorului identificat in oferta sau afilierea cu o alta entitate juridica sau subcontractarea serviciilor de la alte entitati juridice.</w:t>
            </w:r>
          </w:p>
          <w:p w14:paraId="774AEAA5" w14:textId="77777777" w:rsidR="004900C3" w:rsidRPr="00E70E18" w:rsidRDefault="004900C3" w:rsidP="004900C3">
            <w:pPr>
              <w:widowControl w:val="0"/>
              <w:ind w:left="1134" w:right="198"/>
              <w:jc w:val="both"/>
              <w:rPr>
                <w:rFonts w:ascii="Times New Roman" w:eastAsia="Calibri" w:hAnsi="Times New Roman"/>
                <w:b/>
                <w:sz w:val="24"/>
                <w:szCs w:val="24"/>
                <w:lang w:val="pt-BR"/>
              </w:rPr>
            </w:pPr>
          </w:p>
          <w:p w14:paraId="7A1E8113" w14:textId="479BA96C" w:rsidR="00E84893" w:rsidRPr="00E70E18" w:rsidRDefault="004900C3" w:rsidP="004900C3">
            <w:pPr>
              <w:jc w:val="both"/>
              <w:rPr>
                <w:rFonts w:ascii="Times New Roman" w:eastAsia="Calibri" w:hAnsi="Times New Roman"/>
                <w:b/>
                <w:kern w:val="3"/>
                <w:sz w:val="24"/>
                <w:szCs w:val="24"/>
                <w:lang w:val="it-IT" w:eastAsia="zh-CN"/>
              </w:rPr>
            </w:pPr>
            <w:r w:rsidRPr="00E70E18">
              <w:rPr>
                <w:rFonts w:ascii="Times New Roman" w:eastAsia="Calibri" w:hAnsi="Times New Roman"/>
                <w:b/>
                <w:kern w:val="3"/>
                <w:sz w:val="24"/>
                <w:szCs w:val="24"/>
                <w:lang w:val="it-IT" w:eastAsia="zh-CN"/>
              </w:rPr>
              <w:t>Prestatorul va asigura serviciile de coffee break si serviciile de servire masa la sediul propriu, in cadrul restaurantului clasificat 3 stele din cadrul complexului hotelier clasificat 3 stele situat la o distanţă de maxim 2 km de sediul Facultăţii de Inginerie din cadrul  Universităţii “Dunărea de Jos” din Galaţi (str. Domnească nr. 111), cu respectarea normelor sanitare și prevederilor legale în vigoare la momentul desfășurării evenimentului. Se va asigura de ofertant, toata logistica și personalul  necesare pentru prestarea serviciilor.</w:t>
            </w:r>
          </w:p>
        </w:tc>
        <w:tc>
          <w:tcPr>
            <w:tcW w:w="2806" w:type="dxa"/>
            <w:shd w:val="clear" w:color="auto" w:fill="FFFFFF" w:themeFill="background1"/>
            <w:tcMar>
              <w:left w:w="57" w:type="dxa"/>
              <w:right w:w="57" w:type="dxa"/>
            </w:tcMar>
          </w:tcPr>
          <w:p w14:paraId="7F4AB20E" w14:textId="77777777" w:rsidR="00EC77F7" w:rsidRPr="00E70E18" w:rsidRDefault="00EC77F7" w:rsidP="00E70E18">
            <w:pPr>
              <w:jc w:val="both"/>
              <w:rPr>
                <w:rFonts w:ascii="Times New Roman" w:hAnsi="Times New Roman"/>
                <w:i/>
                <w:iCs/>
                <w:sz w:val="24"/>
                <w:szCs w:val="24"/>
                <w:lang w:val="ro-RO" w:eastAsia="ro-RO"/>
              </w:rPr>
            </w:pPr>
            <w:r w:rsidRPr="00E70E18">
              <w:rPr>
                <w:rFonts w:ascii="Times New Roman" w:hAnsi="Times New Roman"/>
                <w:i/>
                <w:iCs/>
                <w:sz w:val="24"/>
                <w:szCs w:val="24"/>
                <w:lang w:val="ro-RO" w:eastAsia="ro-RO"/>
              </w:rPr>
              <w:lastRenderedPageBreak/>
              <w:t>se completează de către ofertant</w:t>
            </w:r>
          </w:p>
        </w:tc>
      </w:tr>
      <w:tr w:rsidR="00F0342B" w:rsidRPr="00E70E18" w14:paraId="1451B89F" w14:textId="77777777" w:rsidTr="004900C3">
        <w:trPr>
          <w:trHeight w:val="566"/>
          <w:jc w:val="center"/>
        </w:trPr>
        <w:tc>
          <w:tcPr>
            <w:tcW w:w="704" w:type="dxa"/>
            <w:shd w:val="clear" w:color="auto" w:fill="FFFFFF" w:themeFill="background1"/>
            <w:tcMar>
              <w:left w:w="57" w:type="dxa"/>
              <w:right w:w="57" w:type="dxa"/>
            </w:tcMar>
          </w:tcPr>
          <w:p w14:paraId="123D00ED" w14:textId="21BAF43F" w:rsidR="003116B2" w:rsidRPr="00E70E18" w:rsidRDefault="00AB10E7" w:rsidP="00B93EEC">
            <w:pPr>
              <w:rPr>
                <w:rFonts w:ascii="Times New Roman" w:hAnsi="Times New Roman"/>
                <w:sz w:val="24"/>
                <w:szCs w:val="24"/>
              </w:rPr>
            </w:pPr>
            <w:r w:rsidRPr="00E70E18">
              <w:rPr>
                <w:rFonts w:ascii="Times New Roman" w:hAnsi="Times New Roman"/>
                <w:sz w:val="24"/>
                <w:szCs w:val="24"/>
              </w:rPr>
              <w:lastRenderedPageBreak/>
              <w:t>2</w:t>
            </w:r>
          </w:p>
        </w:tc>
        <w:tc>
          <w:tcPr>
            <w:tcW w:w="6946" w:type="dxa"/>
            <w:shd w:val="clear" w:color="auto" w:fill="FFFFFF" w:themeFill="background1"/>
            <w:tcMar>
              <w:left w:w="57" w:type="dxa"/>
              <w:right w:w="57" w:type="dxa"/>
            </w:tcMar>
          </w:tcPr>
          <w:p w14:paraId="032CEB23" w14:textId="1A098578" w:rsidR="003116B2" w:rsidRPr="00E70E18" w:rsidRDefault="004900C3" w:rsidP="00B93EEC">
            <w:pPr>
              <w:suppressAutoHyphens/>
              <w:overflowPunct/>
              <w:autoSpaceDE/>
              <w:autoSpaceDN/>
              <w:adjustRightInd/>
              <w:jc w:val="both"/>
              <w:textAlignment w:val="auto"/>
              <w:rPr>
                <w:rFonts w:ascii="Times New Roman" w:hAnsi="Times New Roman"/>
                <w:sz w:val="24"/>
                <w:szCs w:val="24"/>
                <w:lang w:val="it-IT" w:eastAsia="ar-SA"/>
              </w:rPr>
            </w:pPr>
            <w:r w:rsidRPr="00E70E18">
              <w:rPr>
                <w:rFonts w:ascii="Times New Roman" w:hAnsi="Times New Roman"/>
                <w:kern w:val="3"/>
                <w:sz w:val="24"/>
                <w:szCs w:val="24"/>
                <w:lang w:val="it-IT" w:eastAsia="zh-CN"/>
              </w:rPr>
              <w:t>Ofertantul trebuie să deţină Certificat pentru atestarea conformitatii cu normele de Igiena si Sanatate Publica, valabil la data limită de depunere a ofertei (se va prezenta copia conform cu originalul), pentru locatiile propuse in oferta.</w:t>
            </w:r>
          </w:p>
        </w:tc>
        <w:tc>
          <w:tcPr>
            <w:tcW w:w="2806" w:type="dxa"/>
            <w:shd w:val="clear" w:color="auto" w:fill="FFFFFF" w:themeFill="background1"/>
            <w:tcMar>
              <w:left w:w="57" w:type="dxa"/>
              <w:right w:w="57" w:type="dxa"/>
            </w:tcMar>
          </w:tcPr>
          <w:p w14:paraId="6D453D68" w14:textId="77777777" w:rsidR="003116B2" w:rsidRPr="00E70E18" w:rsidRDefault="003116B2" w:rsidP="00E70E18">
            <w:pPr>
              <w:suppressAutoHyphens/>
              <w:overflowPunct/>
              <w:autoSpaceDE/>
              <w:autoSpaceDN/>
              <w:adjustRightInd/>
              <w:jc w:val="both"/>
              <w:textAlignment w:val="auto"/>
              <w:rPr>
                <w:rFonts w:ascii="Times New Roman" w:hAnsi="Times New Roman"/>
                <w:i/>
                <w:iCs/>
                <w:kern w:val="3"/>
                <w:sz w:val="24"/>
                <w:szCs w:val="24"/>
                <w:lang w:val="it-IT" w:eastAsia="zh-CN"/>
              </w:rPr>
            </w:pPr>
            <w:r w:rsidRPr="00E70E18">
              <w:rPr>
                <w:rFonts w:ascii="Times New Roman" w:hAnsi="Times New Roman"/>
                <w:i/>
                <w:iCs/>
                <w:kern w:val="3"/>
                <w:sz w:val="24"/>
                <w:szCs w:val="24"/>
                <w:lang w:val="it-IT" w:eastAsia="zh-CN"/>
              </w:rPr>
              <w:t>se completează de către ofertant</w:t>
            </w:r>
          </w:p>
        </w:tc>
      </w:tr>
      <w:tr w:rsidR="00F0342B" w:rsidRPr="00E70E18" w14:paraId="6F0924BC" w14:textId="77777777" w:rsidTr="004900C3">
        <w:trPr>
          <w:trHeight w:val="566"/>
          <w:jc w:val="center"/>
        </w:trPr>
        <w:tc>
          <w:tcPr>
            <w:tcW w:w="704" w:type="dxa"/>
            <w:shd w:val="clear" w:color="auto" w:fill="FFFFFF" w:themeFill="background1"/>
            <w:tcMar>
              <w:left w:w="57" w:type="dxa"/>
              <w:right w:w="57" w:type="dxa"/>
            </w:tcMar>
          </w:tcPr>
          <w:p w14:paraId="035BFA79" w14:textId="4988282A" w:rsidR="003116B2" w:rsidRPr="00E70E18" w:rsidRDefault="00AB10E7" w:rsidP="00B93EEC">
            <w:pPr>
              <w:rPr>
                <w:rFonts w:ascii="Times New Roman" w:hAnsi="Times New Roman"/>
                <w:sz w:val="24"/>
                <w:szCs w:val="24"/>
              </w:rPr>
            </w:pPr>
            <w:r w:rsidRPr="00E70E18">
              <w:rPr>
                <w:rFonts w:ascii="Times New Roman" w:hAnsi="Times New Roman"/>
                <w:sz w:val="24"/>
                <w:szCs w:val="24"/>
              </w:rPr>
              <w:t>3</w:t>
            </w:r>
          </w:p>
        </w:tc>
        <w:tc>
          <w:tcPr>
            <w:tcW w:w="6946" w:type="dxa"/>
            <w:shd w:val="clear" w:color="auto" w:fill="FFFFFF" w:themeFill="background1"/>
            <w:tcMar>
              <w:left w:w="57" w:type="dxa"/>
              <w:right w:w="57" w:type="dxa"/>
            </w:tcMar>
          </w:tcPr>
          <w:p w14:paraId="7AA4A2EF" w14:textId="3181C5FB" w:rsidR="003116B2" w:rsidRPr="00E70E18" w:rsidRDefault="004900C3" w:rsidP="004900C3">
            <w:pPr>
              <w:suppressAutoHyphens/>
              <w:overflowPunct/>
              <w:autoSpaceDE/>
              <w:autoSpaceDN/>
              <w:adjustRightInd/>
              <w:jc w:val="both"/>
              <w:textAlignment w:val="auto"/>
              <w:rPr>
                <w:rFonts w:ascii="Times New Roman" w:hAnsi="Times New Roman"/>
                <w:kern w:val="3"/>
                <w:sz w:val="24"/>
                <w:szCs w:val="24"/>
                <w:lang w:val="it-IT" w:eastAsia="zh-CN"/>
              </w:rPr>
            </w:pPr>
            <w:r w:rsidRPr="00E70E18">
              <w:rPr>
                <w:rFonts w:ascii="Times New Roman" w:hAnsi="Times New Roman"/>
                <w:kern w:val="3"/>
                <w:sz w:val="24"/>
                <w:szCs w:val="24"/>
                <w:lang w:val="it-IT" w:eastAsia="zh-CN"/>
              </w:rPr>
              <w:t>Ofertantul trebuie să deţină Autorizaţie Sanitară Veterinară şi pentru Siguranţa Alimentelor, valabilă la data limită de depunere a ofertei (se va prezenta copia conform cu originalul), pentru locatiile propuse in oferta.</w:t>
            </w:r>
          </w:p>
        </w:tc>
        <w:tc>
          <w:tcPr>
            <w:tcW w:w="2806" w:type="dxa"/>
            <w:shd w:val="clear" w:color="auto" w:fill="FFFFFF" w:themeFill="background1"/>
            <w:tcMar>
              <w:left w:w="57" w:type="dxa"/>
              <w:right w:w="57" w:type="dxa"/>
            </w:tcMar>
          </w:tcPr>
          <w:p w14:paraId="190BA6C2" w14:textId="639A45C8" w:rsidR="003116B2" w:rsidRPr="00E70E18" w:rsidRDefault="003116B2" w:rsidP="00E70E18">
            <w:pPr>
              <w:suppressAutoHyphens/>
              <w:overflowPunct/>
              <w:autoSpaceDE/>
              <w:autoSpaceDN/>
              <w:adjustRightInd/>
              <w:jc w:val="both"/>
              <w:textAlignment w:val="auto"/>
              <w:rPr>
                <w:rFonts w:ascii="Times New Roman" w:hAnsi="Times New Roman"/>
                <w:i/>
                <w:iCs/>
                <w:kern w:val="3"/>
                <w:sz w:val="24"/>
                <w:szCs w:val="24"/>
                <w:lang w:val="it-IT" w:eastAsia="zh-CN"/>
              </w:rPr>
            </w:pPr>
            <w:r w:rsidRPr="00E70E18">
              <w:rPr>
                <w:rFonts w:ascii="Times New Roman" w:hAnsi="Times New Roman"/>
                <w:i/>
                <w:iCs/>
                <w:kern w:val="3"/>
                <w:sz w:val="24"/>
                <w:szCs w:val="24"/>
                <w:lang w:val="it-IT" w:eastAsia="zh-CN"/>
              </w:rPr>
              <w:t>se completează de către ofertant</w:t>
            </w:r>
          </w:p>
        </w:tc>
      </w:tr>
      <w:tr w:rsidR="00F0342B" w:rsidRPr="00E70E18" w14:paraId="4D16B930" w14:textId="77777777" w:rsidTr="004900C3">
        <w:trPr>
          <w:trHeight w:val="566"/>
          <w:jc w:val="center"/>
        </w:trPr>
        <w:tc>
          <w:tcPr>
            <w:tcW w:w="704" w:type="dxa"/>
            <w:shd w:val="clear" w:color="auto" w:fill="FFFFFF" w:themeFill="background1"/>
            <w:tcMar>
              <w:left w:w="57" w:type="dxa"/>
              <w:right w:w="57" w:type="dxa"/>
            </w:tcMar>
          </w:tcPr>
          <w:p w14:paraId="35959114" w14:textId="13811CA1" w:rsidR="003116B2" w:rsidRPr="00E70E18" w:rsidRDefault="003116A6" w:rsidP="00B93EEC">
            <w:pPr>
              <w:rPr>
                <w:rFonts w:ascii="Times New Roman" w:hAnsi="Times New Roman"/>
                <w:sz w:val="24"/>
                <w:szCs w:val="24"/>
              </w:rPr>
            </w:pPr>
            <w:r>
              <w:rPr>
                <w:rFonts w:ascii="Times New Roman" w:hAnsi="Times New Roman"/>
                <w:sz w:val="24"/>
                <w:szCs w:val="24"/>
              </w:rPr>
              <w:t>4</w:t>
            </w:r>
          </w:p>
        </w:tc>
        <w:tc>
          <w:tcPr>
            <w:tcW w:w="6946" w:type="dxa"/>
            <w:shd w:val="clear" w:color="auto" w:fill="FFFFFF" w:themeFill="background1"/>
            <w:tcMar>
              <w:left w:w="57" w:type="dxa"/>
              <w:right w:w="57" w:type="dxa"/>
            </w:tcMar>
          </w:tcPr>
          <w:p w14:paraId="45EB6EBA" w14:textId="241AA044" w:rsidR="003116B2" w:rsidRPr="00E70E18" w:rsidRDefault="00246202" w:rsidP="00246202">
            <w:pPr>
              <w:spacing w:line="266" w:lineRule="exact"/>
              <w:jc w:val="both"/>
              <w:rPr>
                <w:rFonts w:ascii="Times New Roman" w:eastAsia="Times New Roman" w:hAnsi="Times New Roman"/>
                <w:sz w:val="24"/>
                <w:szCs w:val="24"/>
                <w:lang w:val="ro-RO"/>
              </w:rPr>
            </w:pPr>
            <w:r w:rsidRPr="00E70E18">
              <w:rPr>
                <w:rFonts w:ascii="Times New Roman" w:eastAsia="Times New Roman" w:hAnsi="Times New Roman"/>
                <w:b/>
                <w:sz w:val="24"/>
                <w:szCs w:val="24"/>
                <w:u w:val="single"/>
                <w:lang w:val="ro-RO"/>
              </w:rPr>
              <w:t>TERMEN DE PRESTARE</w:t>
            </w:r>
            <w:r w:rsidRPr="00E70E18">
              <w:rPr>
                <w:rFonts w:ascii="Times New Roman" w:eastAsia="Times New Roman" w:hAnsi="Times New Roman"/>
                <w:b/>
                <w:sz w:val="24"/>
                <w:szCs w:val="24"/>
                <w:lang w:val="ro-RO"/>
              </w:rPr>
              <w:t xml:space="preserve"> – </w:t>
            </w:r>
            <w:r w:rsidR="004900C3" w:rsidRPr="00E70E18">
              <w:rPr>
                <w:rFonts w:ascii="Times New Roman" w:eastAsia="Times New Roman" w:hAnsi="Times New Roman"/>
                <w:bCs/>
                <w:sz w:val="24"/>
                <w:szCs w:val="24"/>
                <w:lang w:val="ro-RO"/>
              </w:rPr>
              <w:t>1</w:t>
            </w:r>
            <w:r w:rsidR="0038720C" w:rsidRPr="00E70E18">
              <w:rPr>
                <w:rFonts w:ascii="Times New Roman" w:eastAsia="Times New Roman" w:hAnsi="Times New Roman"/>
                <w:bCs/>
                <w:sz w:val="24"/>
                <w:szCs w:val="24"/>
                <w:lang w:val="ro-RO"/>
              </w:rPr>
              <w:t xml:space="preserve"> </w:t>
            </w:r>
            <w:r w:rsidR="0038720C" w:rsidRPr="00E70E18">
              <w:rPr>
                <w:rFonts w:ascii="Times New Roman" w:eastAsia="Times New Roman" w:hAnsi="Times New Roman"/>
                <w:sz w:val="24"/>
                <w:szCs w:val="24"/>
                <w:lang w:val="ro-RO"/>
              </w:rPr>
              <w:t xml:space="preserve">zile in </w:t>
            </w:r>
            <w:r w:rsidR="004900C3" w:rsidRPr="00E70E18">
              <w:rPr>
                <w:rFonts w:ascii="Times New Roman" w:eastAsia="Times New Roman" w:hAnsi="Times New Roman"/>
                <w:sz w:val="24"/>
                <w:szCs w:val="24"/>
                <w:lang w:val="ro-RO"/>
              </w:rPr>
              <w:t>data de 30.10.2024</w:t>
            </w:r>
            <w:r w:rsidR="0038720C" w:rsidRPr="00E70E18">
              <w:rPr>
                <w:rFonts w:ascii="Times New Roman" w:eastAsia="Times New Roman" w:hAnsi="Times New Roman"/>
                <w:sz w:val="24"/>
                <w:szCs w:val="24"/>
                <w:lang w:val="ro-RO"/>
              </w:rPr>
              <w:t>, conform precizărilor din prezentul caiet de sarcini. Orele de prestare a serviciilor vor fi stabilite cu minim 48 de ore înaintea evenimentului.</w:t>
            </w:r>
            <w:r w:rsidR="002579E2" w:rsidRPr="00E70E18">
              <w:rPr>
                <w:rFonts w:ascii="Times New Roman" w:eastAsia="Times New Roman" w:hAnsi="Times New Roman"/>
                <w:sz w:val="24"/>
                <w:szCs w:val="24"/>
                <w:lang w:val="ro-RO"/>
              </w:rPr>
              <w:t>.</w:t>
            </w:r>
          </w:p>
        </w:tc>
        <w:tc>
          <w:tcPr>
            <w:tcW w:w="2806" w:type="dxa"/>
            <w:shd w:val="clear" w:color="auto" w:fill="FFFFFF" w:themeFill="background1"/>
            <w:tcMar>
              <w:left w:w="57" w:type="dxa"/>
              <w:right w:w="57" w:type="dxa"/>
            </w:tcMar>
          </w:tcPr>
          <w:p w14:paraId="7403B3D4" w14:textId="77777777" w:rsidR="003116B2" w:rsidRPr="00E70E18" w:rsidRDefault="003116B2" w:rsidP="00E70E18">
            <w:pPr>
              <w:spacing w:after="120"/>
              <w:jc w:val="both"/>
              <w:rPr>
                <w:rFonts w:ascii="Times New Roman" w:hAnsi="Times New Roman"/>
                <w:i/>
                <w:iCs/>
                <w:noProof/>
                <w:sz w:val="24"/>
                <w:szCs w:val="24"/>
                <w:lang w:val="ro-RO"/>
              </w:rPr>
            </w:pPr>
            <w:r w:rsidRPr="00E70E18">
              <w:rPr>
                <w:rFonts w:ascii="Times New Roman" w:hAnsi="Times New Roman"/>
                <w:i/>
                <w:iCs/>
                <w:noProof/>
                <w:sz w:val="24"/>
                <w:szCs w:val="24"/>
                <w:lang w:val="ro-RO"/>
              </w:rPr>
              <w:t>se completează de către ofertant</w:t>
            </w:r>
          </w:p>
        </w:tc>
      </w:tr>
      <w:tr w:rsidR="00F0342B" w:rsidRPr="00E70E18" w14:paraId="63B69B08" w14:textId="77777777" w:rsidTr="004900C3">
        <w:trPr>
          <w:trHeight w:val="1277"/>
          <w:jc w:val="center"/>
        </w:trPr>
        <w:tc>
          <w:tcPr>
            <w:tcW w:w="704" w:type="dxa"/>
            <w:shd w:val="clear" w:color="auto" w:fill="FFFFFF" w:themeFill="background1"/>
            <w:tcMar>
              <w:left w:w="57" w:type="dxa"/>
              <w:right w:w="57" w:type="dxa"/>
            </w:tcMar>
          </w:tcPr>
          <w:p w14:paraId="4B5B63AF" w14:textId="76960563" w:rsidR="003116B2" w:rsidRPr="00E70E18" w:rsidRDefault="003116A6" w:rsidP="00B93EEC">
            <w:pPr>
              <w:rPr>
                <w:rFonts w:ascii="Times New Roman" w:hAnsi="Times New Roman"/>
                <w:sz w:val="24"/>
                <w:szCs w:val="24"/>
              </w:rPr>
            </w:pPr>
            <w:r>
              <w:rPr>
                <w:rFonts w:ascii="Times New Roman" w:hAnsi="Times New Roman"/>
                <w:sz w:val="24"/>
                <w:szCs w:val="24"/>
              </w:rPr>
              <w:t>5</w:t>
            </w:r>
          </w:p>
        </w:tc>
        <w:tc>
          <w:tcPr>
            <w:tcW w:w="6946" w:type="dxa"/>
            <w:shd w:val="clear" w:color="auto" w:fill="FFFFFF" w:themeFill="background1"/>
            <w:tcMar>
              <w:left w:w="57" w:type="dxa"/>
              <w:right w:w="57" w:type="dxa"/>
            </w:tcMar>
          </w:tcPr>
          <w:p w14:paraId="2D164BA5" w14:textId="77777777" w:rsidR="00E70E18" w:rsidRPr="00E70E18" w:rsidRDefault="00E70E18" w:rsidP="00E70E18">
            <w:pPr>
              <w:keepNext/>
              <w:jc w:val="both"/>
              <w:outlineLvl w:val="1"/>
              <w:rPr>
                <w:rFonts w:ascii="Times New Roman" w:eastAsia="Calibri" w:hAnsi="Times New Roman"/>
                <w:b/>
                <w:bCs/>
                <w:noProof/>
                <w:sz w:val="24"/>
                <w:szCs w:val="24"/>
                <w:lang w:val="ro-RO"/>
              </w:rPr>
            </w:pPr>
            <w:r w:rsidRPr="00E70E18">
              <w:rPr>
                <w:rFonts w:ascii="Times New Roman" w:hAnsi="Times New Roman"/>
                <w:b/>
                <w:bCs/>
                <w:noProof/>
                <w:color w:val="000000"/>
                <w:sz w:val="24"/>
                <w:szCs w:val="24"/>
                <w:u w:val="single"/>
                <w:shd w:val="clear" w:color="auto" w:fill="FFFFFF"/>
                <w:lang w:val="ro-RO"/>
              </w:rPr>
              <w:t>MODALITATEA DE PLATĂ</w:t>
            </w:r>
          </w:p>
          <w:p w14:paraId="4B60CBBD" w14:textId="77777777" w:rsidR="00E70E18" w:rsidRPr="00E70E18" w:rsidRDefault="00E70E18" w:rsidP="00E70E18">
            <w:pPr>
              <w:spacing w:after="120"/>
              <w:jc w:val="both"/>
              <w:rPr>
                <w:rFonts w:ascii="Times New Roman" w:hAnsi="Times New Roman"/>
                <w:b/>
                <w:bCs/>
                <w:noProof/>
                <w:sz w:val="24"/>
                <w:szCs w:val="24"/>
                <w:lang w:val="ro-RO"/>
              </w:rPr>
            </w:pPr>
            <w:r w:rsidRPr="00E70E18">
              <w:rPr>
                <w:rFonts w:ascii="Times New Roman" w:hAnsi="Times New Roman"/>
                <w:noProof/>
                <w:sz w:val="24"/>
                <w:szCs w:val="24"/>
                <w:lang w:val="ro-RO"/>
              </w:rPr>
              <w:t xml:space="preserve">Achizitorul va face plata serviciilor realizate de către contractant după recepţionarea </w:t>
            </w:r>
            <w:r w:rsidRPr="00E70E18">
              <w:rPr>
                <w:rFonts w:ascii="Times New Roman" w:hAnsi="Times New Roman"/>
                <w:b/>
                <w:noProof/>
                <w:sz w:val="24"/>
                <w:szCs w:val="24"/>
                <w:lang w:val="ro-RO"/>
              </w:rPr>
              <w:t xml:space="preserve">facturii pentru pachetul de servicii </w:t>
            </w:r>
            <w:r w:rsidRPr="00E70E18">
              <w:rPr>
                <w:rFonts w:ascii="Times New Roman" w:hAnsi="Times New Roman"/>
                <w:noProof/>
                <w:sz w:val="24"/>
                <w:szCs w:val="24"/>
                <w:lang w:val="ro-RO"/>
              </w:rPr>
              <w:t>şi a documentelor justificative</w:t>
            </w:r>
            <w:r w:rsidRPr="00E70E18">
              <w:rPr>
                <w:rFonts w:ascii="Times New Roman" w:hAnsi="Times New Roman"/>
                <w:b/>
                <w:noProof/>
                <w:sz w:val="24"/>
                <w:szCs w:val="24"/>
                <w:lang w:val="ro-RO"/>
              </w:rPr>
              <w:t xml:space="preserve"> </w:t>
            </w:r>
            <w:r w:rsidRPr="00E70E18">
              <w:rPr>
                <w:rFonts w:ascii="Times New Roman" w:hAnsi="Times New Roman"/>
                <w:noProof/>
                <w:sz w:val="24"/>
                <w:szCs w:val="24"/>
                <w:lang w:val="ro-RO"/>
              </w:rPr>
              <w:t>pentru serviciile efectiv prestate și confirmate. Menţionăm că documentele justificative aferente unei facturi se vor depune la sediul Achizitorului în format hârtie.</w:t>
            </w:r>
          </w:p>
          <w:p w14:paraId="5B74E07C" w14:textId="77777777" w:rsidR="00E70E18" w:rsidRPr="00E70E18" w:rsidRDefault="00E70E18" w:rsidP="00E70E18">
            <w:pPr>
              <w:spacing w:after="120"/>
              <w:jc w:val="both"/>
              <w:rPr>
                <w:rFonts w:ascii="Times New Roman" w:hAnsi="Times New Roman"/>
                <w:noProof/>
                <w:sz w:val="24"/>
                <w:szCs w:val="24"/>
                <w:lang w:val="ro-RO"/>
              </w:rPr>
            </w:pPr>
            <w:r w:rsidRPr="00E70E18">
              <w:rPr>
                <w:rFonts w:ascii="Times New Roman" w:hAnsi="Times New Roman"/>
                <w:noProof/>
                <w:sz w:val="24"/>
                <w:szCs w:val="24"/>
                <w:lang w:val="ro-RO"/>
              </w:rPr>
              <w:t xml:space="preserve">Prestarea serviciilor se consideră finalizată, după semnarea procesului verbal de ambele părți, fără obiecțiuni, și prezentarea documentelor justificative de contractant, achizitorului. </w:t>
            </w:r>
          </w:p>
          <w:p w14:paraId="2DD4D22F" w14:textId="77777777" w:rsidR="00E70E18" w:rsidRPr="00E70E18" w:rsidRDefault="00E70E18" w:rsidP="00E70E18">
            <w:pPr>
              <w:spacing w:after="120"/>
              <w:jc w:val="both"/>
              <w:rPr>
                <w:rFonts w:ascii="Times New Roman" w:hAnsi="Times New Roman"/>
                <w:noProof/>
                <w:sz w:val="24"/>
                <w:szCs w:val="24"/>
                <w:lang w:val="ro-RO" w:eastAsia="ro-RO"/>
              </w:rPr>
            </w:pPr>
            <w:r w:rsidRPr="00E70E18">
              <w:rPr>
                <w:rFonts w:ascii="Times New Roman" w:hAnsi="Times New Roman"/>
                <w:noProof/>
                <w:sz w:val="24"/>
                <w:szCs w:val="24"/>
                <w:lang w:val="ro-RO" w:eastAsia="ro-RO"/>
              </w:rPr>
              <w:t>Plata se face în maxim 30 de zile de la data finalizării pachetului de servicii.</w:t>
            </w:r>
          </w:p>
          <w:p w14:paraId="58902672" w14:textId="77777777" w:rsidR="00E70E18" w:rsidRPr="00E70E18" w:rsidRDefault="00E70E18" w:rsidP="00E70E18">
            <w:pPr>
              <w:jc w:val="both"/>
              <w:rPr>
                <w:rFonts w:ascii="Times New Roman" w:hAnsi="Times New Roman"/>
                <w:noProof/>
                <w:sz w:val="24"/>
                <w:szCs w:val="24"/>
                <w:lang w:val="ro-RO" w:eastAsia="ro-RO"/>
              </w:rPr>
            </w:pPr>
            <w:r w:rsidRPr="00E70E18">
              <w:rPr>
                <w:rFonts w:ascii="Times New Roman" w:hAnsi="Times New Roman"/>
                <w:noProof/>
                <w:sz w:val="24"/>
                <w:szCs w:val="24"/>
                <w:lang w:val="ro-RO" w:eastAsia="ro-RO"/>
              </w:rPr>
              <w:t>Documentele justificative care trebuie să însoţească factura:</w:t>
            </w:r>
          </w:p>
          <w:p w14:paraId="2D1FC74C" w14:textId="77777777" w:rsidR="00E70E18" w:rsidRPr="00E70E18" w:rsidRDefault="00E70E18" w:rsidP="00E70E18">
            <w:pPr>
              <w:numPr>
                <w:ilvl w:val="0"/>
                <w:numId w:val="45"/>
              </w:numPr>
              <w:overflowPunct/>
              <w:autoSpaceDE/>
              <w:autoSpaceDN/>
              <w:adjustRightInd/>
              <w:jc w:val="both"/>
              <w:textAlignment w:val="auto"/>
              <w:rPr>
                <w:rFonts w:ascii="Times New Roman" w:hAnsi="Times New Roman"/>
                <w:noProof/>
                <w:sz w:val="24"/>
                <w:szCs w:val="24"/>
                <w:lang w:val="ro-RO" w:eastAsia="ro-RO"/>
              </w:rPr>
            </w:pPr>
            <w:r w:rsidRPr="00E70E18">
              <w:rPr>
                <w:rFonts w:ascii="Times New Roman" w:hAnsi="Times New Roman"/>
                <w:noProof/>
                <w:sz w:val="24"/>
                <w:szCs w:val="24"/>
                <w:lang w:val="ro-RO" w:eastAsia="ro-RO"/>
              </w:rPr>
              <w:t>liste de prezență.</w:t>
            </w:r>
          </w:p>
          <w:p w14:paraId="372D66F5" w14:textId="77777777" w:rsidR="00E70E18" w:rsidRPr="00E70E18" w:rsidRDefault="00E70E18" w:rsidP="00E70E18">
            <w:pPr>
              <w:numPr>
                <w:ilvl w:val="0"/>
                <w:numId w:val="44"/>
              </w:numPr>
              <w:overflowPunct/>
              <w:autoSpaceDE/>
              <w:autoSpaceDN/>
              <w:adjustRightInd/>
              <w:jc w:val="both"/>
              <w:textAlignment w:val="auto"/>
              <w:rPr>
                <w:rFonts w:ascii="Times New Roman" w:hAnsi="Times New Roman"/>
                <w:noProof/>
                <w:sz w:val="24"/>
                <w:szCs w:val="24"/>
                <w:lang w:val="ro-RO" w:eastAsia="ro-RO"/>
              </w:rPr>
            </w:pPr>
            <w:r w:rsidRPr="00E70E18">
              <w:rPr>
                <w:rFonts w:ascii="Times New Roman" w:hAnsi="Times New Roman"/>
                <w:noProof/>
                <w:sz w:val="24"/>
                <w:szCs w:val="24"/>
                <w:lang w:val="ro-RO" w:eastAsia="ro-RO"/>
              </w:rPr>
              <w:t>proces verbal de prestare a serviciilor;</w:t>
            </w:r>
          </w:p>
          <w:p w14:paraId="63D38F42" w14:textId="77777777" w:rsidR="00E70E18" w:rsidRPr="00E70E18" w:rsidRDefault="00E70E18" w:rsidP="00E70E18">
            <w:pPr>
              <w:numPr>
                <w:ilvl w:val="0"/>
                <w:numId w:val="44"/>
              </w:numPr>
              <w:overflowPunct/>
              <w:autoSpaceDE/>
              <w:autoSpaceDN/>
              <w:adjustRightInd/>
              <w:jc w:val="both"/>
              <w:textAlignment w:val="auto"/>
              <w:rPr>
                <w:rFonts w:ascii="Times New Roman" w:hAnsi="Times New Roman"/>
                <w:noProof/>
                <w:sz w:val="24"/>
                <w:szCs w:val="24"/>
                <w:lang w:val="ro-RO"/>
              </w:rPr>
            </w:pPr>
            <w:r w:rsidRPr="00E70E18">
              <w:rPr>
                <w:rFonts w:ascii="Times New Roman" w:hAnsi="Times New Roman"/>
                <w:noProof/>
                <w:sz w:val="24"/>
                <w:szCs w:val="24"/>
                <w:lang w:val="ro-RO" w:eastAsia="ro-RO"/>
              </w:rPr>
              <w:t>alte documente relevante</w:t>
            </w:r>
            <w:r w:rsidRPr="00E70E18">
              <w:rPr>
                <w:rFonts w:ascii="Times New Roman" w:hAnsi="Times New Roman"/>
                <w:noProof/>
                <w:sz w:val="24"/>
                <w:szCs w:val="24"/>
                <w:lang w:val="ro-RO"/>
              </w:rPr>
              <w:t>.</w:t>
            </w:r>
          </w:p>
          <w:p w14:paraId="04D8734A" w14:textId="49CBDE27" w:rsidR="003116B2" w:rsidRPr="00E70E18" w:rsidRDefault="003116B2" w:rsidP="00246202">
            <w:pPr>
              <w:spacing w:line="276" w:lineRule="auto"/>
              <w:jc w:val="both"/>
              <w:rPr>
                <w:rFonts w:ascii="Times New Roman" w:eastAsia="Times New Roman" w:hAnsi="Times New Roman"/>
                <w:bCs/>
                <w:sz w:val="24"/>
                <w:szCs w:val="24"/>
                <w:lang w:val="ro-RO" w:eastAsia="ro-RO" w:bidi="ro-RO"/>
              </w:rPr>
            </w:pPr>
          </w:p>
        </w:tc>
        <w:tc>
          <w:tcPr>
            <w:tcW w:w="2806" w:type="dxa"/>
            <w:shd w:val="clear" w:color="auto" w:fill="FFFFFF" w:themeFill="background1"/>
            <w:tcMar>
              <w:left w:w="57" w:type="dxa"/>
              <w:right w:w="57" w:type="dxa"/>
            </w:tcMar>
          </w:tcPr>
          <w:p w14:paraId="7ECB98EC" w14:textId="77777777" w:rsidR="003116B2" w:rsidRPr="00E70E18" w:rsidRDefault="003116B2" w:rsidP="00E70E18">
            <w:pPr>
              <w:spacing w:after="120"/>
              <w:jc w:val="both"/>
              <w:rPr>
                <w:rFonts w:ascii="Times New Roman" w:hAnsi="Times New Roman"/>
                <w:i/>
                <w:iCs/>
                <w:noProof/>
                <w:sz w:val="24"/>
                <w:szCs w:val="24"/>
                <w:lang w:val="ro-RO"/>
              </w:rPr>
            </w:pPr>
            <w:r w:rsidRPr="00E70E18">
              <w:rPr>
                <w:rFonts w:ascii="Times New Roman" w:hAnsi="Times New Roman"/>
                <w:i/>
                <w:iCs/>
                <w:noProof/>
                <w:sz w:val="24"/>
                <w:szCs w:val="24"/>
                <w:lang w:val="ro-RO"/>
              </w:rPr>
              <w:t>se completează de către ofertant</w:t>
            </w:r>
          </w:p>
        </w:tc>
      </w:tr>
      <w:tr w:rsidR="00F0342B" w:rsidRPr="00E70E18" w14:paraId="7FC5510E" w14:textId="77777777" w:rsidTr="004900C3">
        <w:trPr>
          <w:trHeight w:val="1277"/>
          <w:jc w:val="center"/>
        </w:trPr>
        <w:tc>
          <w:tcPr>
            <w:tcW w:w="704" w:type="dxa"/>
            <w:shd w:val="clear" w:color="auto" w:fill="FFFFFF" w:themeFill="background1"/>
            <w:tcMar>
              <w:left w:w="57" w:type="dxa"/>
              <w:right w:w="57" w:type="dxa"/>
            </w:tcMar>
          </w:tcPr>
          <w:p w14:paraId="7E3B2F70" w14:textId="7459AEBB" w:rsidR="00BD3162" w:rsidRPr="00E70E18" w:rsidRDefault="003116A6" w:rsidP="00BD3162">
            <w:pPr>
              <w:rPr>
                <w:rFonts w:ascii="Times New Roman" w:hAnsi="Times New Roman"/>
                <w:sz w:val="24"/>
                <w:szCs w:val="24"/>
                <w:lang w:val="it-IT"/>
              </w:rPr>
            </w:pPr>
            <w:r>
              <w:rPr>
                <w:rFonts w:ascii="Times New Roman" w:hAnsi="Times New Roman"/>
                <w:sz w:val="24"/>
                <w:szCs w:val="24"/>
                <w:lang w:val="it-IT"/>
              </w:rPr>
              <w:t>6</w:t>
            </w:r>
          </w:p>
        </w:tc>
        <w:tc>
          <w:tcPr>
            <w:tcW w:w="6946" w:type="dxa"/>
            <w:shd w:val="clear" w:color="auto" w:fill="FFFFFF" w:themeFill="background1"/>
            <w:tcMar>
              <w:left w:w="57" w:type="dxa"/>
              <w:right w:w="57" w:type="dxa"/>
            </w:tcMar>
          </w:tcPr>
          <w:p w14:paraId="01E0AD4A" w14:textId="77777777" w:rsidR="00E70E18" w:rsidRPr="00F0342B" w:rsidRDefault="00E70E18" w:rsidP="00E70E18">
            <w:pPr>
              <w:jc w:val="both"/>
              <w:rPr>
                <w:rFonts w:ascii="Times New Roman" w:hAnsi="Times New Roman"/>
                <w:b/>
                <w:bCs/>
                <w:u w:val="single"/>
                <w:lang w:val="ro-RO" w:eastAsia="ro-RO" w:bidi="ro-RO"/>
              </w:rPr>
            </w:pPr>
            <w:r w:rsidRPr="0075532C">
              <w:rPr>
                <w:rFonts w:ascii="Times New Roman" w:hAnsi="Times New Roman"/>
                <w:b/>
                <w:bCs/>
                <w:noProof/>
                <w:color w:val="000000"/>
                <w:sz w:val="24"/>
                <w:szCs w:val="24"/>
                <w:u w:val="single"/>
                <w:shd w:val="clear" w:color="auto" w:fill="FFFFFF"/>
                <w:lang w:val="ro-RO"/>
              </w:rPr>
              <w:t>RECEPȚIA SERVICIILOR</w:t>
            </w:r>
          </w:p>
          <w:p w14:paraId="2364B199" w14:textId="77777777" w:rsidR="00E70E18" w:rsidRPr="00E70E18" w:rsidRDefault="00E70E18" w:rsidP="00E70E18">
            <w:pPr>
              <w:jc w:val="both"/>
              <w:rPr>
                <w:rFonts w:ascii="Times New Roman" w:hAnsi="Times New Roman"/>
                <w:bCs/>
                <w:sz w:val="24"/>
                <w:szCs w:val="24"/>
                <w:lang w:val="ro-RO" w:eastAsia="ro-RO" w:bidi="ro-RO"/>
              </w:rPr>
            </w:pPr>
            <w:r w:rsidRPr="00E70E18">
              <w:rPr>
                <w:rFonts w:ascii="Times New Roman" w:hAnsi="Times New Roman"/>
                <w:bCs/>
                <w:sz w:val="24"/>
                <w:szCs w:val="24"/>
                <w:lang w:val="ro-RO" w:eastAsia="ro-RO" w:bidi="ro-RO"/>
              </w:rPr>
              <w:t>Recepţia se va face în mod obligatoriu pe baza următoarelor documente:</w:t>
            </w:r>
          </w:p>
          <w:p w14:paraId="68FDF986" w14:textId="77777777" w:rsidR="00E70E18" w:rsidRPr="00E70E18" w:rsidRDefault="00E70E18" w:rsidP="00E70E18">
            <w:pPr>
              <w:numPr>
                <w:ilvl w:val="0"/>
                <w:numId w:val="44"/>
              </w:numPr>
              <w:overflowPunct/>
              <w:autoSpaceDE/>
              <w:autoSpaceDN/>
              <w:adjustRightInd/>
              <w:spacing w:line="276" w:lineRule="auto"/>
              <w:jc w:val="both"/>
              <w:textAlignment w:val="auto"/>
              <w:rPr>
                <w:rFonts w:ascii="Times New Roman" w:hAnsi="Times New Roman"/>
                <w:bCs/>
                <w:sz w:val="24"/>
                <w:szCs w:val="24"/>
                <w:lang w:val="ro-RO" w:eastAsia="ro-RO" w:bidi="ro-RO"/>
              </w:rPr>
            </w:pPr>
            <w:r w:rsidRPr="00E70E18">
              <w:rPr>
                <w:rFonts w:ascii="Times New Roman" w:hAnsi="Times New Roman"/>
                <w:bCs/>
                <w:sz w:val="24"/>
                <w:szCs w:val="24"/>
                <w:lang w:val="ro-RO" w:eastAsia="ro-RO" w:bidi="ro-RO"/>
              </w:rPr>
              <w:t>Factură fiscală;</w:t>
            </w:r>
          </w:p>
          <w:p w14:paraId="725A6A56" w14:textId="77777777" w:rsidR="00E70E18" w:rsidRPr="00E70E18" w:rsidRDefault="00E70E18" w:rsidP="00E70E18">
            <w:pPr>
              <w:numPr>
                <w:ilvl w:val="0"/>
                <w:numId w:val="44"/>
              </w:numPr>
              <w:overflowPunct/>
              <w:autoSpaceDE/>
              <w:autoSpaceDN/>
              <w:adjustRightInd/>
              <w:spacing w:line="276" w:lineRule="auto"/>
              <w:jc w:val="both"/>
              <w:textAlignment w:val="auto"/>
              <w:rPr>
                <w:rFonts w:ascii="Times New Roman" w:hAnsi="Times New Roman"/>
                <w:bCs/>
                <w:sz w:val="24"/>
                <w:szCs w:val="24"/>
                <w:lang w:val="ro-RO" w:eastAsia="ro-RO" w:bidi="ro-RO"/>
              </w:rPr>
            </w:pPr>
            <w:r w:rsidRPr="00E70E18">
              <w:rPr>
                <w:rFonts w:ascii="Times New Roman" w:hAnsi="Times New Roman"/>
                <w:bCs/>
                <w:sz w:val="24"/>
                <w:szCs w:val="24"/>
                <w:lang w:val="ro-RO" w:eastAsia="ro-RO" w:bidi="ro-RO"/>
              </w:rPr>
              <w:t>Proces-verbal de prestare a serviciilor.</w:t>
            </w:r>
          </w:p>
          <w:p w14:paraId="3F97E94D" w14:textId="61C47044" w:rsidR="00BD3162" w:rsidRPr="00E70E18" w:rsidRDefault="00E70E18" w:rsidP="00E70E18">
            <w:pPr>
              <w:numPr>
                <w:ilvl w:val="0"/>
                <w:numId w:val="44"/>
              </w:numPr>
              <w:overflowPunct/>
              <w:autoSpaceDE/>
              <w:autoSpaceDN/>
              <w:adjustRightInd/>
              <w:jc w:val="both"/>
              <w:textAlignment w:val="auto"/>
              <w:rPr>
                <w:rFonts w:ascii="Times New Roman" w:hAnsi="Times New Roman"/>
                <w:noProof/>
                <w:sz w:val="24"/>
                <w:szCs w:val="24"/>
                <w:lang w:val="ro-RO"/>
              </w:rPr>
            </w:pPr>
            <w:r w:rsidRPr="00E70E18">
              <w:rPr>
                <w:rFonts w:ascii="Times New Roman" w:hAnsi="Times New Roman"/>
                <w:bCs/>
                <w:sz w:val="24"/>
                <w:szCs w:val="24"/>
                <w:lang w:val="ro-RO" w:eastAsia="ro-RO" w:bidi="ro-RO"/>
              </w:rPr>
              <w:t>Lista de prezență</w:t>
            </w:r>
          </w:p>
        </w:tc>
        <w:tc>
          <w:tcPr>
            <w:tcW w:w="2806" w:type="dxa"/>
            <w:shd w:val="clear" w:color="auto" w:fill="FFFFFF" w:themeFill="background1"/>
            <w:tcMar>
              <w:left w:w="57" w:type="dxa"/>
              <w:right w:w="57" w:type="dxa"/>
            </w:tcMar>
          </w:tcPr>
          <w:p w14:paraId="41DE1480" w14:textId="22F66514" w:rsidR="00BD3162" w:rsidRPr="00E70E18" w:rsidRDefault="00BD3162" w:rsidP="00E70E18">
            <w:pPr>
              <w:jc w:val="both"/>
              <w:rPr>
                <w:rFonts w:ascii="Times New Roman" w:eastAsia="Calibri" w:hAnsi="Times New Roman"/>
                <w:b/>
                <w:i/>
                <w:iCs/>
                <w:sz w:val="24"/>
                <w:szCs w:val="24"/>
                <w:highlight w:val="yellow"/>
                <w:lang w:val="ro-RO"/>
              </w:rPr>
            </w:pPr>
            <w:r w:rsidRPr="00E70E18">
              <w:rPr>
                <w:rFonts w:ascii="Times New Roman" w:hAnsi="Times New Roman"/>
                <w:bCs/>
                <w:i/>
                <w:iCs/>
                <w:sz w:val="24"/>
                <w:szCs w:val="24"/>
                <w:lang w:val="ro-RO" w:eastAsia="ro-RO" w:bidi="ro-RO"/>
              </w:rPr>
              <w:t>se completează de către ofertant</w:t>
            </w:r>
          </w:p>
        </w:tc>
      </w:tr>
      <w:tr w:rsidR="00F0342B" w:rsidRPr="00E70E18" w14:paraId="12448AE8" w14:textId="77777777" w:rsidTr="004900C3">
        <w:trPr>
          <w:trHeight w:val="566"/>
          <w:jc w:val="center"/>
        </w:trPr>
        <w:tc>
          <w:tcPr>
            <w:tcW w:w="704" w:type="dxa"/>
            <w:shd w:val="clear" w:color="auto" w:fill="FFFFFF" w:themeFill="background1"/>
            <w:tcMar>
              <w:left w:w="57" w:type="dxa"/>
              <w:right w:w="57" w:type="dxa"/>
            </w:tcMar>
          </w:tcPr>
          <w:p w14:paraId="25A1373E" w14:textId="728053AA" w:rsidR="00BD3162" w:rsidRPr="00E70E18" w:rsidRDefault="003116A6" w:rsidP="00BD3162">
            <w:pPr>
              <w:rPr>
                <w:rFonts w:ascii="Times New Roman" w:hAnsi="Times New Roman"/>
                <w:sz w:val="24"/>
                <w:szCs w:val="24"/>
              </w:rPr>
            </w:pPr>
            <w:r>
              <w:rPr>
                <w:rFonts w:ascii="Times New Roman" w:hAnsi="Times New Roman"/>
                <w:sz w:val="24"/>
                <w:szCs w:val="24"/>
              </w:rPr>
              <w:t>7</w:t>
            </w:r>
          </w:p>
        </w:tc>
        <w:tc>
          <w:tcPr>
            <w:tcW w:w="6946" w:type="dxa"/>
            <w:shd w:val="clear" w:color="auto" w:fill="FFFFFF" w:themeFill="background1"/>
            <w:tcMar>
              <w:left w:w="57" w:type="dxa"/>
              <w:right w:w="57" w:type="dxa"/>
            </w:tcMar>
          </w:tcPr>
          <w:p w14:paraId="34DC55DB" w14:textId="77777777" w:rsidR="00BD3162" w:rsidRPr="00E70E18" w:rsidRDefault="00BD3162" w:rsidP="00BD3162">
            <w:pPr>
              <w:widowControl w:val="0"/>
              <w:spacing w:line="276" w:lineRule="auto"/>
              <w:jc w:val="both"/>
              <w:rPr>
                <w:rFonts w:ascii="Times New Roman" w:eastAsia="Calibri" w:hAnsi="Times New Roman"/>
                <w:b/>
                <w:sz w:val="24"/>
                <w:szCs w:val="24"/>
                <w:u w:val="single"/>
                <w:lang w:val="ro-RO"/>
              </w:rPr>
            </w:pPr>
            <w:r w:rsidRPr="00E70E18">
              <w:rPr>
                <w:rFonts w:ascii="Times New Roman" w:eastAsia="Calibri" w:hAnsi="Times New Roman"/>
                <w:b/>
                <w:sz w:val="24"/>
                <w:szCs w:val="24"/>
                <w:u w:val="single"/>
                <w:lang w:val="ro-RO"/>
              </w:rPr>
              <w:t xml:space="preserve">CONDIȚII IMPUSE PENTRU SECURITATEA ȘI SĂNĂTATEA ÎN MUNCĂ ȘI PROTECȚIA MUNCII </w:t>
            </w:r>
          </w:p>
          <w:p w14:paraId="53993C62" w14:textId="310EACDC" w:rsidR="00BD3162" w:rsidRPr="00E70E18" w:rsidRDefault="00BD3162" w:rsidP="00BD3162">
            <w:pPr>
              <w:widowControl w:val="0"/>
              <w:spacing w:line="276" w:lineRule="auto"/>
              <w:jc w:val="both"/>
              <w:rPr>
                <w:rFonts w:ascii="Times New Roman" w:eastAsia="Calibri" w:hAnsi="Times New Roman"/>
                <w:sz w:val="24"/>
                <w:szCs w:val="24"/>
                <w:lang w:val="ro-RO"/>
              </w:rPr>
            </w:pPr>
            <w:r w:rsidRPr="00E70E18">
              <w:rPr>
                <w:rFonts w:ascii="Times New Roman" w:eastAsia="Calibri" w:hAnsi="Times New Roman"/>
                <w:sz w:val="24"/>
                <w:szCs w:val="24"/>
                <w:lang w:val="ro-RO"/>
              </w:rPr>
              <w:t xml:space="preserve">Prestatorul trebuie să respecte cerinţele legale de securitate şi sănătate </w:t>
            </w:r>
            <w:r w:rsidRPr="00E70E18">
              <w:rPr>
                <w:rFonts w:ascii="Times New Roman" w:eastAsia="Calibri" w:hAnsi="Times New Roman"/>
                <w:sz w:val="24"/>
                <w:szCs w:val="24"/>
                <w:lang w:val="ro-RO"/>
              </w:rPr>
              <w:lastRenderedPageBreak/>
              <w:t xml:space="preserve">în muncă respectiv de protecţie a mediului prevăzute de legislaţia în vigoare aplicabilă, fiind direct responsabil de consecinţele nerespectării acestei legislaţii (se va completea Formularul </w:t>
            </w:r>
            <w:r w:rsidRPr="00E70E18">
              <w:rPr>
                <w:rFonts w:ascii="Times New Roman" w:eastAsia="Calibri" w:hAnsi="Times New Roman"/>
                <w:b/>
                <w:sz w:val="24"/>
                <w:szCs w:val="24"/>
                <w:lang w:val="ro-RO"/>
              </w:rPr>
              <w:t>DECLARATIE PRIVIND SĂNATATEA ȘI SECURITATEA ÎN MUNCĂ</w:t>
            </w:r>
            <w:r w:rsidRPr="00E70E18">
              <w:rPr>
                <w:rFonts w:ascii="Times New Roman" w:eastAsia="Calibri" w:hAnsi="Times New Roman"/>
                <w:sz w:val="24"/>
                <w:szCs w:val="24"/>
                <w:lang w:val="ro-RO"/>
              </w:rPr>
              <w:t>)</w:t>
            </w:r>
          </w:p>
        </w:tc>
        <w:tc>
          <w:tcPr>
            <w:tcW w:w="2806" w:type="dxa"/>
            <w:shd w:val="clear" w:color="auto" w:fill="FFFFFF" w:themeFill="background1"/>
            <w:tcMar>
              <w:left w:w="57" w:type="dxa"/>
              <w:right w:w="57" w:type="dxa"/>
            </w:tcMar>
          </w:tcPr>
          <w:p w14:paraId="38AE501F" w14:textId="30F65CB6" w:rsidR="00BD3162" w:rsidRPr="00E70E18" w:rsidRDefault="00BD3162" w:rsidP="00BD3162">
            <w:pPr>
              <w:jc w:val="both"/>
              <w:rPr>
                <w:rFonts w:ascii="Times New Roman" w:hAnsi="Times New Roman"/>
                <w:bCs/>
                <w:i/>
                <w:iCs/>
                <w:sz w:val="24"/>
                <w:szCs w:val="24"/>
                <w:lang w:val="ro-RO" w:eastAsia="ro-RO" w:bidi="ro-RO"/>
              </w:rPr>
            </w:pPr>
            <w:r w:rsidRPr="00E70E18">
              <w:rPr>
                <w:rFonts w:ascii="Times New Roman" w:hAnsi="Times New Roman"/>
                <w:bCs/>
                <w:i/>
                <w:iCs/>
                <w:sz w:val="24"/>
                <w:szCs w:val="24"/>
                <w:lang w:val="ro-RO" w:eastAsia="ro-RO" w:bidi="ro-RO"/>
              </w:rPr>
              <w:lastRenderedPageBreak/>
              <w:t xml:space="preserve">se va completa Formularul DECLARATIE PRIVIND SĂNATATEA ȘI </w:t>
            </w:r>
            <w:r w:rsidRPr="00E70E18">
              <w:rPr>
                <w:rFonts w:ascii="Times New Roman" w:hAnsi="Times New Roman"/>
                <w:bCs/>
                <w:i/>
                <w:iCs/>
                <w:sz w:val="24"/>
                <w:szCs w:val="24"/>
                <w:lang w:val="ro-RO" w:eastAsia="ro-RO" w:bidi="ro-RO"/>
              </w:rPr>
              <w:lastRenderedPageBreak/>
              <w:t>SECURITATEA ÎN MUNCĂ</w:t>
            </w:r>
          </w:p>
        </w:tc>
      </w:tr>
      <w:tr w:rsidR="00F0342B" w:rsidRPr="00E70E18" w14:paraId="2738E551" w14:textId="77777777" w:rsidTr="004900C3">
        <w:trPr>
          <w:trHeight w:val="566"/>
          <w:jc w:val="center"/>
        </w:trPr>
        <w:tc>
          <w:tcPr>
            <w:tcW w:w="704" w:type="dxa"/>
            <w:shd w:val="clear" w:color="auto" w:fill="FFFFFF" w:themeFill="background1"/>
            <w:tcMar>
              <w:left w:w="57" w:type="dxa"/>
              <w:right w:w="57" w:type="dxa"/>
            </w:tcMar>
          </w:tcPr>
          <w:p w14:paraId="6A91B15B" w14:textId="0903C150" w:rsidR="00BD3162" w:rsidRPr="00E70E18" w:rsidRDefault="003116A6" w:rsidP="00BD3162">
            <w:pPr>
              <w:rPr>
                <w:rFonts w:ascii="Times New Roman" w:hAnsi="Times New Roman"/>
                <w:sz w:val="24"/>
                <w:szCs w:val="24"/>
              </w:rPr>
            </w:pPr>
            <w:r>
              <w:rPr>
                <w:rFonts w:ascii="Times New Roman" w:hAnsi="Times New Roman"/>
                <w:sz w:val="24"/>
                <w:szCs w:val="24"/>
              </w:rPr>
              <w:lastRenderedPageBreak/>
              <w:t>8</w:t>
            </w:r>
          </w:p>
        </w:tc>
        <w:tc>
          <w:tcPr>
            <w:tcW w:w="6946" w:type="dxa"/>
            <w:shd w:val="clear" w:color="auto" w:fill="FFFFFF" w:themeFill="background1"/>
            <w:tcMar>
              <w:left w:w="57" w:type="dxa"/>
              <w:right w:w="57" w:type="dxa"/>
            </w:tcMar>
          </w:tcPr>
          <w:p w14:paraId="27E6BEE7" w14:textId="77777777" w:rsidR="00BD3162" w:rsidRPr="00E70E18" w:rsidRDefault="00BD3162" w:rsidP="00BD3162">
            <w:pPr>
              <w:suppressAutoHyphens/>
              <w:rPr>
                <w:rFonts w:ascii="Times New Roman" w:eastAsia="Times New Roman" w:hAnsi="Times New Roman"/>
                <w:b/>
                <w:kern w:val="3"/>
                <w:sz w:val="24"/>
                <w:szCs w:val="24"/>
                <w:u w:val="single"/>
                <w:lang w:val="ro-RO" w:eastAsia="zh-CN"/>
              </w:rPr>
            </w:pPr>
            <w:r w:rsidRPr="00E70E18">
              <w:rPr>
                <w:rFonts w:ascii="Times New Roman" w:eastAsia="Times New Roman" w:hAnsi="Times New Roman"/>
                <w:b/>
                <w:kern w:val="3"/>
                <w:sz w:val="24"/>
                <w:szCs w:val="24"/>
                <w:u w:val="single"/>
                <w:lang w:val="ro-RO" w:eastAsia="zh-CN"/>
              </w:rPr>
              <w:t>VALABILITATEA OFERTEI</w:t>
            </w:r>
          </w:p>
          <w:p w14:paraId="330CCBC1" w14:textId="5521568F" w:rsidR="00BD3162" w:rsidRPr="00E70E18" w:rsidRDefault="00BD3162" w:rsidP="00BD3162">
            <w:pPr>
              <w:suppressAutoHyphens/>
              <w:rPr>
                <w:rFonts w:ascii="Times New Roman" w:eastAsia="Times New Roman" w:hAnsi="Times New Roman"/>
                <w:kern w:val="3"/>
                <w:sz w:val="24"/>
                <w:szCs w:val="24"/>
                <w:lang w:val="ro-RO" w:eastAsia="zh-CN"/>
              </w:rPr>
            </w:pPr>
            <w:r w:rsidRPr="00E70E18">
              <w:rPr>
                <w:rFonts w:ascii="Times New Roman" w:eastAsia="Times New Roman" w:hAnsi="Times New Roman"/>
                <w:kern w:val="3"/>
                <w:sz w:val="24"/>
                <w:szCs w:val="24"/>
                <w:lang w:val="ro-RO" w:eastAsia="zh-CN"/>
              </w:rPr>
              <w:t xml:space="preserve">Oferta va fi valabilă pe o perioadă de minimum </w:t>
            </w:r>
            <w:r w:rsidR="002579E2" w:rsidRPr="00E70E18">
              <w:rPr>
                <w:rFonts w:ascii="Times New Roman" w:eastAsia="Times New Roman" w:hAnsi="Times New Roman"/>
                <w:kern w:val="3"/>
                <w:sz w:val="24"/>
                <w:szCs w:val="24"/>
                <w:lang w:val="ro-RO" w:eastAsia="zh-CN"/>
              </w:rPr>
              <w:t>6</w:t>
            </w:r>
            <w:r w:rsidRPr="00E70E18">
              <w:rPr>
                <w:rFonts w:ascii="Times New Roman" w:eastAsia="Times New Roman" w:hAnsi="Times New Roman"/>
                <w:kern w:val="3"/>
                <w:sz w:val="24"/>
                <w:szCs w:val="24"/>
                <w:lang w:val="ro-RO" w:eastAsia="zh-CN"/>
              </w:rPr>
              <w:t>0 de zile de la data limită pentru depunerea ofertelor comunicată de Autoritatea contractantă în Invitația de participare.</w:t>
            </w:r>
          </w:p>
        </w:tc>
        <w:tc>
          <w:tcPr>
            <w:tcW w:w="2806" w:type="dxa"/>
            <w:shd w:val="clear" w:color="auto" w:fill="FFFFFF" w:themeFill="background1"/>
            <w:tcMar>
              <w:left w:w="57" w:type="dxa"/>
              <w:right w:w="57" w:type="dxa"/>
            </w:tcMar>
          </w:tcPr>
          <w:p w14:paraId="0CF17C44" w14:textId="77777777" w:rsidR="00BD3162" w:rsidRPr="00E70E18" w:rsidRDefault="00BD3162" w:rsidP="00BD3162">
            <w:pPr>
              <w:jc w:val="both"/>
              <w:rPr>
                <w:rFonts w:ascii="Times New Roman" w:hAnsi="Times New Roman"/>
                <w:bCs/>
                <w:i/>
                <w:iCs/>
                <w:sz w:val="24"/>
                <w:szCs w:val="24"/>
                <w:lang w:val="ro-RO" w:eastAsia="ro-RO" w:bidi="ro-RO"/>
              </w:rPr>
            </w:pPr>
            <w:r w:rsidRPr="00E70E18">
              <w:rPr>
                <w:rFonts w:ascii="Times New Roman" w:hAnsi="Times New Roman"/>
                <w:bCs/>
                <w:i/>
                <w:iCs/>
                <w:sz w:val="24"/>
                <w:szCs w:val="24"/>
                <w:lang w:val="ro-RO" w:eastAsia="ro-RO" w:bidi="ro-RO"/>
              </w:rPr>
              <w:t>se completează de către ofertant</w:t>
            </w:r>
          </w:p>
        </w:tc>
      </w:tr>
    </w:tbl>
    <w:p w14:paraId="4CC21922" w14:textId="77777777" w:rsidR="007C253D" w:rsidRPr="00E70E18" w:rsidRDefault="007C253D" w:rsidP="007C253D">
      <w:pPr>
        <w:spacing w:line="360" w:lineRule="auto"/>
        <w:ind w:firstLine="708"/>
        <w:rPr>
          <w:rFonts w:ascii="Times New Roman" w:hAnsi="Times New Roman"/>
          <w:i/>
          <w:sz w:val="24"/>
          <w:szCs w:val="24"/>
          <w:lang w:val="it-IT"/>
        </w:rPr>
      </w:pPr>
    </w:p>
    <w:p w14:paraId="4D4B1CD8" w14:textId="3FDED7C7" w:rsidR="00CD3BF8" w:rsidRPr="00E70E18" w:rsidRDefault="00CD3BF8" w:rsidP="007C253D">
      <w:pPr>
        <w:spacing w:line="360" w:lineRule="auto"/>
        <w:ind w:firstLine="708"/>
        <w:rPr>
          <w:rFonts w:ascii="Times New Roman" w:hAnsi="Times New Roman"/>
          <w:i/>
          <w:sz w:val="24"/>
          <w:szCs w:val="24"/>
          <w:lang w:val="it-IT"/>
        </w:rPr>
      </w:pPr>
      <w:r w:rsidRPr="00E70E18">
        <w:rPr>
          <w:rFonts w:ascii="Times New Roman" w:hAnsi="Times New Roman"/>
          <w:i/>
          <w:sz w:val="24"/>
          <w:szCs w:val="24"/>
          <w:lang w:val="it-IT"/>
        </w:rPr>
        <w:t>Semnătura ofertantului sau a reprezentantului ofertantului         ............................................</w:t>
      </w:r>
      <w:r w:rsidR="00E70E18">
        <w:rPr>
          <w:rFonts w:ascii="Times New Roman" w:hAnsi="Times New Roman"/>
          <w:i/>
          <w:sz w:val="24"/>
          <w:szCs w:val="24"/>
          <w:lang w:val="it-IT"/>
        </w:rPr>
        <w:t>....</w:t>
      </w:r>
      <w:r w:rsidRPr="00E70E18">
        <w:rPr>
          <w:rFonts w:ascii="Times New Roman" w:hAnsi="Times New Roman"/>
          <w:i/>
          <w:sz w:val="24"/>
          <w:szCs w:val="24"/>
          <w:lang w:val="it-IT"/>
        </w:rPr>
        <w:t>...</w:t>
      </w:r>
    </w:p>
    <w:p w14:paraId="559E6F19" w14:textId="77777777" w:rsidR="00CD3BF8" w:rsidRPr="00E70E18" w:rsidRDefault="00CD3BF8" w:rsidP="007C253D">
      <w:pPr>
        <w:spacing w:line="360" w:lineRule="auto"/>
        <w:ind w:firstLine="708"/>
        <w:jc w:val="both"/>
        <w:rPr>
          <w:rFonts w:ascii="Times New Roman" w:hAnsi="Times New Roman"/>
          <w:i/>
          <w:sz w:val="24"/>
          <w:szCs w:val="24"/>
          <w:lang w:val="it-IT"/>
        </w:rPr>
      </w:pPr>
      <w:r w:rsidRPr="00E70E18">
        <w:rPr>
          <w:rFonts w:ascii="Times New Roman" w:hAnsi="Times New Roman"/>
          <w:i/>
          <w:sz w:val="24"/>
          <w:szCs w:val="24"/>
          <w:lang w:val="it-IT"/>
        </w:rPr>
        <w:t>Numele  şi prenumele semnatarului</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3A18E9C0" w14:textId="77777777" w:rsidR="00CD3BF8" w:rsidRPr="00E70E18" w:rsidRDefault="00CD3BF8" w:rsidP="007C253D">
      <w:pPr>
        <w:spacing w:line="360" w:lineRule="auto"/>
        <w:ind w:firstLine="708"/>
        <w:jc w:val="both"/>
        <w:rPr>
          <w:rFonts w:ascii="Times New Roman" w:hAnsi="Times New Roman"/>
          <w:i/>
          <w:sz w:val="24"/>
          <w:szCs w:val="24"/>
          <w:lang w:val="it-IT"/>
        </w:rPr>
      </w:pPr>
      <w:r w:rsidRPr="00E70E18">
        <w:rPr>
          <w:rFonts w:ascii="Times New Roman" w:hAnsi="Times New Roman"/>
          <w:i/>
          <w:sz w:val="24"/>
          <w:szCs w:val="24"/>
          <w:lang w:val="it-IT"/>
        </w:rPr>
        <w:t>Capacitate de semnătura</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68CC3228" w14:textId="77777777" w:rsidR="00CD3BF8" w:rsidRPr="00E70E18" w:rsidRDefault="00CD3BF8" w:rsidP="007C253D">
      <w:pPr>
        <w:spacing w:line="360" w:lineRule="auto"/>
        <w:ind w:firstLine="708"/>
        <w:jc w:val="both"/>
        <w:rPr>
          <w:rFonts w:ascii="Times New Roman" w:hAnsi="Times New Roman"/>
          <w:b/>
          <w:i/>
          <w:sz w:val="24"/>
          <w:szCs w:val="24"/>
          <w:lang w:val="it-IT"/>
        </w:rPr>
      </w:pPr>
      <w:r w:rsidRPr="00E70E18">
        <w:rPr>
          <w:rFonts w:ascii="Times New Roman" w:hAnsi="Times New Roman"/>
          <w:b/>
          <w:i/>
          <w:sz w:val="24"/>
          <w:szCs w:val="24"/>
          <w:lang w:val="it-IT"/>
        </w:rPr>
        <w:t xml:space="preserve">Detalii despre ofertant </w:t>
      </w:r>
    </w:p>
    <w:p w14:paraId="7CAD0657" w14:textId="77777777" w:rsidR="00CD3BF8" w:rsidRPr="00E70E18" w:rsidRDefault="00CD3BF8" w:rsidP="007C253D">
      <w:pPr>
        <w:spacing w:line="360" w:lineRule="auto"/>
        <w:ind w:firstLine="708"/>
        <w:jc w:val="both"/>
        <w:rPr>
          <w:rFonts w:ascii="Times New Roman" w:hAnsi="Times New Roman"/>
          <w:i/>
          <w:sz w:val="24"/>
          <w:szCs w:val="24"/>
          <w:lang w:val="it-IT"/>
        </w:rPr>
      </w:pPr>
      <w:r w:rsidRPr="00E70E18">
        <w:rPr>
          <w:rFonts w:ascii="Times New Roman" w:hAnsi="Times New Roman"/>
          <w:i/>
          <w:sz w:val="24"/>
          <w:szCs w:val="24"/>
          <w:lang w:val="it-IT"/>
        </w:rPr>
        <w:t xml:space="preserve">Numele ofertantului  </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14D92155" w14:textId="77777777" w:rsidR="00CD3BF8" w:rsidRPr="00E70E18" w:rsidRDefault="00CD3BF8" w:rsidP="007C253D">
      <w:pPr>
        <w:spacing w:line="360" w:lineRule="auto"/>
        <w:ind w:firstLine="708"/>
        <w:jc w:val="both"/>
        <w:rPr>
          <w:rFonts w:ascii="Times New Roman" w:hAnsi="Times New Roman"/>
          <w:i/>
          <w:sz w:val="24"/>
          <w:szCs w:val="24"/>
          <w:lang w:val="it-IT"/>
        </w:rPr>
      </w:pPr>
      <w:r w:rsidRPr="00E70E18">
        <w:rPr>
          <w:rFonts w:ascii="Times New Roman" w:hAnsi="Times New Roman"/>
          <w:i/>
          <w:sz w:val="24"/>
          <w:szCs w:val="24"/>
          <w:lang w:val="it-IT"/>
        </w:rPr>
        <w:t>Ţara de reşedinţă</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68E078BE" w14:textId="77777777" w:rsidR="00CD3BF8" w:rsidRPr="00E70E18" w:rsidRDefault="00CD3BF8" w:rsidP="007C253D">
      <w:pPr>
        <w:spacing w:line="360" w:lineRule="auto"/>
        <w:ind w:firstLine="708"/>
        <w:jc w:val="both"/>
        <w:rPr>
          <w:rFonts w:ascii="Times New Roman" w:hAnsi="Times New Roman"/>
          <w:i/>
          <w:sz w:val="24"/>
          <w:szCs w:val="24"/>
          <w:lang w:val="it-IT"/>
        </w:rPr>
      </w:pPr>
      <w:r w:rsidRPr="00E70E18">
        <w:rPr>
          <w:rFonts w:ascii="Times New Roman" w:hAnsi="Times New Roman"/>
          <w:i/>
          <w:sz w:val="24"/>
          <w:szCs w:val="24"/>
          <w:lang w:val="it-IT"/>
        </w:rPr>
        <w:t>Adresa</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0684FA14" w14:textId="04428551" w:rsidR="00CD3BF8" w:rsidRPr="00E70E18" w:rsidRDefault="00CD3BF8" w:rsidP="007C253D">
      <w:pPr>
        <w:spacing w:line="360" w:lineRule="auto"/>
        <w:ind w:firstLine="708"/>
        <w:jc w:val="both"/>
        <w:rPr>
          <w:rFonts w:ascii="Times New Roman" w:hAnsi="Times New Roman"/>
          <w:i/>
          <w:sz w:val="24"/>
          <w:szCs w:val="24"/>
          <w:lang w:val="it-IT"/>
        </w:rPr>
      </w:pPr>
      <w:r w:rsidRPr="00E70E18">
        <w:rPr>
          <w:rFonts w:ascii="Times New Roman" w:hAnsi="Times New Roman"/>
          <w:i/>
          <w:sz w:val="24"/>
          <w:szCs w:val="24"/>
          <w:lang w:val="it-IT"/>
        </w:rPr>
        <w:t>Adresa de corespondenţă (dacă este diferită)</w:t>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367A77B4" w14:textId="77D9EC07" w:rsidR="00CD3BF8" w:rsidRPr="00E70E18" w:rsidRDefault="00CD3BF8" w:rsidP="007C253D">
      <w:pPr>
        <w:spacing w:line="360" w:lineRule="auto"/>
        <w:ind w:firstLine="708"/>
        <w:jc w:val="both"/>
        <w:rPr>
          <w:rFonts w:ascii="Times New Roman" w:hAnsi="Times New Roman"/>
          <w:i/>
          <w:sz w:val="24"/>
          <w:szCs w:val="24"/>
          <w:lang w:val="it-IT"/>
        </w:rPr>
      </w:pPr>
      <w:r w:rsidRPr="00E70E18">
        <w:rPr>
          <w:rFonts w:ascii="Times New Roman" w:hAnsi="Times New Roman"/>
          <w:i/>
          <w:sz w:val="24"/>
          <w:szCs w:val="24"/>
          <w:lang w:val="it-IT"/>
        </w:rPr>
        <w:t>Adresa de e-mail                                                                           .....................................................</w:t>
      </w:r>
    </w:p>
    <w:p w14:paraId="134F1533" w14:textId="77777777" w:rsidR="00CD3BF8" w:rsidRPr="00E70E18" w:rsidRDefault="00CD3BF8" w:rsidP="007C253D">
      <w:pPr>
        <w:spacing w:line="360" w:lineRule="auto"/>
        <w:ind w:firstLine="708"/>
        <w:jc w:val="both"/>
        <w:rPr>
          <w:rFonts w:ascii="Times New Roman" w:hAnsi="Times New Roman"/>
          <w:i/>
          <w:sz w:val="24"/>
          <w:szCs w:val="24"/>
          <w:lang w:val="it-IT"/>
        </w:rPr>
      </w:pPr>
      <w:r w:rsidRPr="00E70E18">
        <w:rPr>
          <w:rFonts w:ascii="Times New Roman" w:hAnsi="Times New Roman"/>
          <w:i/>
          <w:sz w:val="24"/>
          <w:szCs w:val="24"/>
          <w:lang w:val="it-IT"/>
        </w:rPr>
        <w:t>Telefon / Fax</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5BED1314" w14:textId="77777777" w:rsidR="008D4A5E" w:rsidRPr="00E70E18" w:rsidRDefault="00CD3BF8" w:rsidP="007C253D">
      <w:pPr>
        <w:spacing w:line="360" w:lineRule="auto"/>
        <w:ind w:firstLine="708"/>
        <w:jc w:val="both"/>
        <w:rPr>
          <w:rStyle w:val="PageNumber"/>
          <w:rFonts w:ascii="Times New Roman" w:hAnsi="Times New Roman"/>
          <w:i/>
          <w:sz w:val="24"/>
          <w:szCs w:val="24"/>
          <w:lang w:val="it-IT"/>
        </w:rPr>
      </w:pPr>
      <w:r w:rsidRPr="00E70E18">
        <w:rPr>
          <w:rFonts w:ascii="Times New Roman" w:hAnsi="Times New Roman"/>
          <w:i/>
          <w:sz w:val="24"/>
          <w:szCs w:val="24"/>
          <w:lang w:val="it-IT"/>
        </w:rPr>
        <w:t xml:space="preserve">Data </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3101C008" w14:textId="77777777" w:rsidR="004F787B" w:rsidRPr="00E70E18" w:rsidRDefault="004F787B" w:rsidP="007C253D">
      <w:pPr>
        <w:spacing w:line="360" w:lineRule="auto"/>
        <w:rPr>
          <w:rStyle w:val="PageNumber"/>
          <w:rFonts w:ascii="Times New Roman" w:hAnsi="Times New Roman"/>
          <w:b/>
          <w:i/>
          <w:sz w:val="24"/>
          <w:szCs w:val="24"/>
          <w:lang w:val="it-IT"/>
        </w:rPr>
      </w:pPr>
    </w:p>
    <w:p w14:paraId="2B30BD9D" w14:textId="77777777" w:rsidR="00C533AC" w:rsidRPr="00E70E18" w:rsidRDefault="00C533AC" w:rsidP="007C253D">
      <w:pPr>
        <w:spacing w:line="360" w:lineRule="auto"/>
        <w:rPr>
          <w:rFonts w:ascii="Times New Roman" w:hAnsi="Times New Roman"/>
          <w:b/>
          <w:i/>
          <w:noProof/>
          <w:sz w:val="24"/>
          <w:szCs w:val="24"/>
          <w:lang w:val="it-IT"/>
        </w:rPr>
        <w:sectPr w:rsidR="00C533AC" w:rsidRPr="00E70E18" w:rsidSect="00A67E4A">
          <w:pgSz w:w="11906" w:h="16838"/>
          <w:pgMar w:top="806" w:right="720" w:bottom="432" w:left="720" w:header="432" w:footer="706" w:gutter="0"/>
          <w:cols w:space="708"/>
          <w:docGrid w:linePitch="360"/>
        </w:sectPr>
      </w:pPr>
    </w:p>
    <w:p w14:paraId="07E6E730" w14:textId="6F65126E" w:rsidR="00557393" w:rsidRPr="00E70E18" w:rsidRDefault="00557393" w:rsidP="00557393">
      <w:pPr>
        <w:jc w:val="right"/>
        <w:rPr>
          <w:rFonts w:ascii="Times New Roman" w:hAnsi="Times New Roman"/>
          <w:b/>
          <w:i/>
          <w:noProof/>
          <w:sz w:val="24"/>
          <w:szCs w:val="24"/>
          <w:lang w:val="it-IT"/>
        </w:rPr>
      </w:pPr>
      <w:r w:rsidRPr="00E70E18">
        <w:rPr>
          <w:rFonts w:ascii="Times New Roman" w:hAnsi="Times New Roman"/>
          <w:b/>
          <w:i/>
          <w:noProof/>
          <w:sz w:val="24"/>
          <w:szCs w:val="24"/>
          <w:lang w:val="it-IT"/>
        </w:rPr>
        <w:lastRenderedPageBreak/>
        <w:t>FORMULARUL nr.</w:t>
      </w:r>
      <w:r w:rsidR="000109DC" w:rsidRPr="00E70E18">
        <w:rPr>
          <w:rFonts w:ascii="Times New Roman" w:hAnsi="Times New Roman"/>
          <w:b/>
          <w:i/>
          <w:noProof/>
          <w:sz w:val="24"/>
          <w:szCs w:val="24"/>
          <w:lang w:val="it-IT"/>
        </w:rPr>
        <w:t xml:space="preserve"> </w:t>
      </w:r>
      <w:r w:rsidR="00256212" w:rsidRPr="00E70E18">
        <w:rPr>
          <w:rFonts w:ascii="Times New Roman" w:hAnsi="Times New Roman"/>
          <w:b/>
          <w:i/>
          <w:noProof/>
          <w:sz w:val="24"/>
          <w:szCs w:val="24"/>
          <w:lang w:val="it-IT"/>
        </w:rPr>
        <w:t>4</w:t>
      </w:r>
    </w:p>
    <w:p w14:paraId="403FC3ED" w14:textId="77777777" w:rsidR="00557393" w:rsidRPr="00E70E18" w:rsidRDefault="00557393" w:rsidP="00557393">
      <w:pPr>
        <w:pStyle w:val="Heading2"/>
        <w:numPr>
          <w:ilvl w:val="0"/>
          <w:numId w:val="0"/>
        </w:numPr>
        <w:spacing w:line="276" w:lineRule="auto"/>
        <w:ind w:left="1080"/>
        <w:rPr>
          <w:rFonts w:ascii="Times New Roman" w:hAnsi="Times New Roman"/>
          <w:caps/>
          <w:sz w:val="24"/>
          <w:szCs w:val="24"/>
        </w:rPr>
      </w:pPr>
    </w:p>
    <w:p w14:paraId="694C2A5F" w14:textId="77777777" w:rsidR="00557393" w:rsidRPr="00E70E18" w:rsidRDefault="00557393" w:rsidP="00557393">
      <w:pPr>
        <w:pStyle w:val="Heading2"/>
        <w:numPr>
          <w:ilvl w:val="0"/>
          <w:numId w:val="0"/>
        </w:numPr>
        <w:spacing w:line="276" w:lineRule="auto"/>
        <w:ind w:left="1080"/>
        <w:rPr>
          <w:rFonts w:ascii="Times New Roman" w:hAnsi="Times New Roman"/>
          <w:caps/>
          <w:sz w:val="24"/>
          <w:szCs w:val="24"/>
        </w:rPr>
      </w:pPr>
    </w:p>
    <w:p w14:paraId="2A025F19" w14:textId="77777777" w:rsidR="00557393" w:rsidRPr="00E70E18" w:rsidRDefault="00EE1476" w:rsidP="00557393">
      <w:pPr>
        <w:pStyle w:val="Heading2"/>
        <w:numPr>
          <w:ilvl w:val="0"/>
          <w:numId w:val="0"/>
        </w:numPr>
        <w:spacing w:line="276" w:lineRule="auto"/>
        <w:ind w:left="1080"/>
        <w:rPr>
          <w:rFonts w:ascii="Times New Roman" w:hAnsi="Times New Roman"/>
          <w:i/>
          <w:iCs/>
          <w:caps/>
          <w:sz w:val="24"/>
          <w:szCs w:val="24"/>
        </w:rPr>
      </w:pPr>
      <w:r w:rsidRPr="00E70E18">
        <w:rPr>
          <w:rFonts w:ascii="Times New Roman" w:hAnsi="Times New Roman"/>
          <w:caps/>
          <w:sz w:val="24"/>
          <w:szCs w:val="24"/>
        </w:rPr>
        <w:t xml:space="preserve">         declaratie privind SĂNATATEA Ș</w:t>
      </w:r>
      <w:r w:rsidR="00557393" w:rsidRPr="00E70E18">
        <w:rPr>
          <w:rFonts w:ascii="Times New Roman" w:hAnsi="Times New Roman"/>
          <w:caps/>
          <w:sz w:val="24"/>
          <w:szCs w:val="24"/>
        </w:rPr>
        <w:t>I SECURITATEA ÎN munc</w:t>
      </w:r>
      <w:r w:rsidRPr="00E70E18">
        <w:rPr>
          <w:rFonts w:ascii="Times New Roman" w:hAnsi="Times New Roman"/>
          <w:caps/>
          <w:sz w:val="24"/>
          <w:szCs w:val="24"/>
        </w:rPr>
        <w:t>Ă</w:t>
      </w:r>
    </w:p>
    <w:p w14:paraId="3806FABB" w14:textId="77777777" w:rsidR="00557393" w:rsidRPr="00E70E18" w:rsidRDefault="00557393" w:rsidP="00557393">
      <w:pPr>
        <w:spacing w:line="276" w:lineRule="auto"/>
        <w:jc w:val="both"/>
        <w:rPr>
          <w:rFonts w:ascii="Times New Roman" w:hAnsi="Times New Roman"/>
          <w:i/>
          <w:noProof/>
          <w:sz w:val="24"/>
          <w:szCs w:val="24"/>
          <w:lang w:val="it-IT"/>
        </w:rPr>
      </w:pPr>
    </w:p>
    <w:p w14:paraId="7ECD97B2" w14:textId="77777777" w:rsidR="00557393" w:rsidRPr="00E70E18" w:rsidRDefault="00557393" w:rsidP="00557393">
      <w:pPr>
        <w:spacing w:line="276" w:lineRule="auto"/>
        <w:jc w:val="both"/>
        <w:rPr>
          <w:rFonts w:ascii="Times New Roman" w:hAnsi="Times New Roman"/>
          <w:i/>
          <w:noProof/>
          <w:sz w:val="24"/>
          <w:szCs w:val="24"/>
          <w:lang w:val="it-IT"/>
        </w:rPr>
      </w:pPr>
    </w:p>
    <w:p w14:paraId="3041779C" w14:textId="77777777" w:rsidR="00557393" w:rsidRPr="00E70E18" w:rsidRDefault="00557393" w:rsidP="00557393">
      <w:pPr>
        <w:spacing w:line="276" w:lineRule="auto"/>
        <w:jc w:val="both"/>
        <w:rPr>
          <w:rFonts w:ascii="Times New Roman" w:hAnsi="Times New Roman"/>
          <w:i/>
          <w:noProof/>
          <w:sz w:val="24"/>
          <w:szCs w:val="24"/>
          <w:lang w:val="it-IT"/>
        </w:rPr>
      </w:pPr>
    </w:p>
    <w:p w14:paraId="5A965D88" w14:textId="77777777" w:rsidR="00557393" w:rsidRPr="00E70E18" w:rsidRDefault="00557393" w:rsidP="00557393">
      <w:pPr>
        <w:pStyle w:val="Subtitle"/>
        <w:ind w:firstLine="708"/>
        <w:jc w:val="both"/>
        <w:rPr>
          <w:i/>
          <w:noProof/>
          <w:sz w:val="24"/>
          <w:szCs w:val="24"/>
        </w:rPr>
      </w:pPr>
      <w:r w:rsidRPr="00E70E18">
        <w:rPr>
          <w:i/>
          <w:noProof/>
          <w:sz w:val="24"/>
          <w:szCs w:val="24"/>
        </w:rPr>
        <w:t>Subsemnatul</w:t>
      </w:r>
      <w:r w:rsidR="00EE1476" w:rsidRPr="00E70E18">
        <w:rPr>
          <w:i/>
          <w:noProof/>
          <w:sz w:val="24"/>
          <w:szCs w:val="24"/>
        </w:rPr>
        <w:t>,</w:t>
      </w:r>
      <w:r w:rsidRPr="00E70E18">
        <w:rPr>
          <w:i/>
          <w:noProof/>
          <w:sz w:val="24"/>
          <w:szCs w:val="24"/>
        </w:rPr>
        <w:t xml:space="preserve"> ...</w:t>
      </w:r>
      <w:r w:rsidR="00EE1476" w:rsidRPr="00E70E18">
        <w:rPr>
          <w:i/>
          <w:noProof/>
          <w:sz w:val="24"/>
          <w:szCs w:val="24"/>
        </w:rPr>
        <w:t>........................ (nume și prenume), reprezentant î</w:t>
      </w:r>
      <w:r w:rsidRPr="00E70E18">
        <w:rPr>
          <w:i/>
          <w:noProof/>
          <w:sz w:val="24"/>
          <w:szCs w:val="24"/>
        </w:rPr>
        <w:t>mputernicit al ………………………..</w:t>
      </w:r>
      <w:r w:rsidRPr="00E70E18" w:rsidDel="007C1DA6">
        <w:rPr>
          <w:i/>
          <w:noProof/>
          <w:sz w:val="24"/>
          <w:szCs w:val="24"/>
        </w:rPr>
        <w:t xml:space="preserve"> </w:t>
      </w:r>
      <w:r w:rsidRPr="00E70E18">
        <w:rPr>
          <w:i/>
          <w:noProof/>
          <w:sz w:val="24"/>
          <w:szCs w:val="24"/>
        </w:rPr>
        <w:t>(denumirea operatorului</w:t>
      </w:r>
      <w:r w:rsidR="00EE1476" w:rsidRPr="00E70E18">
        <w:rPr>
          <w:i/>
          <w:noProof/>
          <w:sz w:val="24"/>
          <w:szCs w:val="24"/>
        </w:rPr>
        <w:t xml:space="preserve"> economic), declar pe propria răspundere că mă anagajez să</w:t>
      </w:r>
      <w:r w:rsidRPr="00E70E18">
        <w:rPr>
          <w:i/>
          <w:noProof/>
          <w:sz w:val="24"/>
          <w:szCs w:val="24"/>
        </w:rPr>
        <w:t xml:space="preserve"> prestez </w:t>
      </w:r>
      <w:r w:rsidR="00B00BC1" w:rsidRPr="00E70E18">
        <w:rPr>
          <w:i/>
          <w:sz w:val="24"/>
          <w:szCs w:val="24"/>
          <w:lang w:val="pt-BR"/>
        </w:rPr>
        <w:t>.............................</w:t>
      </w:r>
      <w:r w:rsidRPr="00E70E18">
        <w:rPr>
          <w:rFonts w:eastAsia="Calibri"/>
          <w:sz w:val="24"/>
          <w:szCs w:val="24"/>
        </w:rPr>
        <w:t xml:space="preserve"> </w:t>
      </w:r>
      <w:r w:rsidR="00EE1476" w:rsidRPr="00E70E18">
        <w:rPr>
          <w:i/>
          <w:noProof/>
          <w:sz w:val="24"/>
          <w:szCs w:val="24"/>
        </w:rPr>
        <w:t>pe parcursul îndeplinirii contractului, î</w:t>
      </w:r>
      <w:r w:rsidRPr="00E70E18">
        <w:rPr>
          <w:i/>
          <w:noProof/>
          <w:sz w:val="24"/>
          <w:szCs w:val="24"/>
        </w:rPr>
        <w:t>n conformitate cu regulile o</w:t>
      </w:r>
      <w:r w:rsidR="00EE1476" w:rsidRPr="00E70E18">
        <w:rPr>
          <w:i/>
          <w:noProof/>
          <w:sz w:val="24"/>
          <w:szCs w:val="24"/>
        </w:rPr>
        <w:t>bligatorii referitoare la condițiile de muncă și de protecție a muncii, care sunt în vigoare în Româ</w:t>
      </w:r>
      <w:r w:rsidRPr="00E70E18">
        <w:rPr>
          <w:i/>
          <w:noProof/>
          <w:sz w:val="24"/>
          <w:szCs w:val="24"/>
        </w:rPr>
        <w:t>nia.</w:t>
      </w:r>
    </w:p>
    <w:p w14:paraId="558F1DA5" w14:textId="77777777" w:rsidR="00557393" w:rsidRPr="00E70E18" w:rsidRDefault="00557393" w:rsidP="00557393">
      <w:pPr>
        <w:spacing w:line="276" w:lineRule="auto"/>
        <w:ind w:firstLine="708"/>
        <w:jc w:val="both"/>
        <w:rPr>
          <w:rFonts w:ascii="Times New Roman" w:hAnsi="Times New Roman"/>
          <w:i/>
          <w:noProof/>
          <w:sz w:val="24"/>
          <w:szCs w:val="24"/>
          <w:lang w:val="fr-BE"/>
        </w:rPr>
      </w:pPr>
      <w:r w:rsidRPr="00E70E18">
        <w:rPr>
          <w:rFonts w:ascii="Times New Roman" w:hAnsi="Times New Roman"/>
          <w:i/>
          <w:noProof/>
          <w:sz w:val="24"/>
          <w:szCs w:val="24"/>
          <w:lang w:val="fr-BE"/>
        </w:rPr>
        <w:t>D</w:t>
      </w:r>
      <w:r w:rsidR="00EE1476" w:rsidRPr="00E70E18">
        <w:rPr>
          <w:rFonts w:ascii="Times New Roman" w:hAnsi="Times New Roman"/>
          <w:i/>
          <w:noProof/>
          <w:sz w:val="24"/>
          <w:szCs w:val="24"/>
          <w:lang w:val="fr-BE"/>
        </w:rPr>
        <w:t>e asemenea, declar pe propria răspundere că</w:t>
      </w:r>
      <w:r w:rsidRPr="00E70E18">
        <w:rPr>
          <w:rFonts w:ascii="Times New Roman" w:hAnsi="Times New Roman"/>
          <w:i/>
          <w:noProof/>
          <w:sz w:val="24"/>
          <w:szCs w:val="24"/>
          <w:lang w:val="fr-BE"/>
        </w:rPr>
        <w:t xml:space="preserve"> la </w:t>
      </w:r>
      <w:r w:rsidR="00EE1476" w:rsidRPr="00E70E18">
        <w:rPr>
          <w:rFonts w:ascii="Times New Roman" w:hAnsi="Times New Roman"/>
          <w:i/>
          <w:noProof/>
          <w:sz w:val="24"/>
          <w:szCs w:val="24"/>
          <w:lang w:val="fr-BE"/>
        </w:rPr>
        <w:t>elaborare ofertei am ținut cont de obligațiile referitoare la condițiile de muncă și de protecție a muncii, și am inclus costul pentru îndeplinirea acestor obligaț</w:t>
      </w:r>
      <w:r w:rsidRPr="00E70E18">
        <w:rPr>
          <w:rFonts w:ascii="Times New Roman" w:hAnsi="Times New Roman"/>
          <w:i/>
          <w:noProof/>
          <w:sz w:val="24"/>
          <w:szCs w:val="24"/>
          <w:lang w:val="fr-BE"/>
        </w:rPr>
        <w:t>ii.</w:t>
      </w:r>
    </w:p>
    <w:p w14:paraId="6E712AB7" w14:textId="77777777" w:rsidR="00557393" w:rsidRPr="00E70E18" w:rsidRDefault="00EE1476" w:rsidP="00EE1476">
      <w:pPr>
        <w:spacing w:after="120" w:line="276" w:lineRule="auto"/>
        <w:ind w:firstLine="708"/>
        <w:jc w:val="both"/>
        <w:rPr>
          <w:rFonts w:ascii="Times New Roman" w:hAnsi="Times New Roman"/>
          <w:i/>
          <w:sz w:val="24"/>
          <w:szCs w:val="24"/>
          <w:lang w:val="fr-BE"/>
        </w:rPr>
      </w:pPr>
      <w:proofErr w:type="spellStart"/>
      <w:r w:rsidRPr="00E70E18">
        <w:rPr>
          <w:rFonts w:ascii="Times New Roman" w:hAnsi="Times New Roman"/>
          <w:i/>
          <w:sz w:val="24"/>
          <w:szCs w:val="24"/>
          <w:lang w:val="fr-BE"/>
        </w:rPr>
        <w:t>Totodată</w:t>
      </w:r>
      <w:proofErr w:type="spellEnd"/>
      <w:r w:rsidRPr="00E70E18">
        <w:rPr>
          <w:rFonts w:ascii="Times New Roman" w:hAnsi="Times New Roman"/>
          <w:i/>
          <w:sz w:val="24"/>
          <w:szCs w:val="24"/>
          <w:lang w:val="fr-BE"/>
        </w:rPr>
        <w:t xml:space="preserve">, </w:t>
      </w:r>
      <w:proofErr w:type="spellStart"/>
      <w:r w:rsidRPr="00E70E18">
        <w:rPr>
          <w:rFonts w:ascii="Times New Roman" w:hAnsi="Times New Roman"/>
          <w:i/>
          <w:sz w:val="24"/>
          <w:szCs w:val="24"/>
          <w:lang w:val="fr-BE"/>
        </w:rPr>
        <w:t>declar</w:t>
      </w:r>
      <w:proofErr w:type="spellEnd"/>
      <w:r w:rsidRPr="00E70E18">
        <w:rPr>
          <w:rFonts w:ascii="Times New Roman" w:hAnsi="Times New Roman"/>
          <w:i/>
          <w:sz w:val="24"/>
          <w:szCs w:val="24"/>
          <w:lang w:val="fr-BE"/>
        </w:rPr>
        <w:t xml:space="preserve"> </w:t>
      </w:r>
      <w:proofErr w:type="spellStart"/>
      <w:r w:rsidRPr="00E70E18">
        <w:rPr>
          <w:rFonts w:ascii="Times New Roman" w:hAnsi="Times New Roman"/>
          <w:i/>
          <w:sz w:val="24"/>
          <w:szCs w:val="24"/>
          <w:lang w:val="fr-BE"/>
        </w:rPr>
        <w:t>că</w:t>
      </w:r>
      <w:proofErr w:type="spellEnd"/>
      <w:r w:rsidRPr="00E70E18">
        <w:rPr>
          <w:rFonts w:ascii="Times New Roman" w:hAnsi="Times New Roman"/>
          <w:i/>
          <w:sz w:val="24"/>
          <w:szCs w:val="24"/>
          <w:lang w:val="fr-BE"/>
        </w:rPr>
        <w:t xml:space="preserve"> </w:t>
      </w:r>
      <w:proofErr w:type="spellStart"/>
      <w:r w:rsidRPr="00E70E18">
        <w:rPr>
          <w:rFonts w:ascii="Times New Roman" w:hAnsi="Times New Roman"/>
          <w:i/>
          <w:sz w:val="24"/>
          <w:szCs w:val="24"/>
          <w:lang w:val="fr-BE"/>
        </w:rPr>
        <w:t>am</w:t>
      </w:r>
      <w:proofErr w:type="spellEnd"/>
      <w:r w:rsidRPr="00E70E18">
        <w:rPr>
          <w:rFonts w:ascii="Times New Roman" w:hAnsi="Times New Roman"/>
          <w:i/>
          <w:sz w:val="24"/>
          <w:szCs w:val="24"/>
          <w:lang w:val="fr-BE"/>
        </w:rPr>
        <w:t xml:space="preserve"> </w:t>
      </w:r>
      <w:proofErr w:type="spellStart"/>
      <w:r w:rsidRPr="00E70E18">
        <w:rPr>
          <w:rFonts w:ascii="Times New Roman" w:hAnsi="Times New Roman"/>
          <w:i/>
          <w:sz w:val="24"/>
          <w:szCs w:val="24"/>
          <w:lang w:val="fr-BE"/>
        </w:rPr>
        <w:t>luat</w:t>
      </w:r>
      <w:proofErr w:type="spellEnd"/>
      <w:r w:rsidRPr="00E70E18">
        <w:rPr>
          <w:rFonts w:ascii="Times New Roman" w:hAnsi="Times New Roman"/>
          <w:i/>
          <w:sz w:val="24"/>
          <w:szCs w:val="24"/>
          <w:lang w:val="fr-BE"/>
        </w:rPr>
        <w:t xml:space="preserve"> la </w:t>
      </w:r>
      <w:proofErr w:type="spellStart"/>
      <w:r w:rsidRPr="00E70E18">
        <w:rPr>
          <w:rFonts w:ascii="Times New Roman" w:hAnsi="Times New Roman"/>
          <w:i/>
          <w:sz w:val="24"/>
          <w:szCs w:val="24"/>
          <w:lang w:val="fr-BE"/>
        </w:rPr>
        <w:t>cunoştinţă</w:t>
      </w:r>
      <w:proofErr w:type="spellEnd"/>
      <w:r w:rsidR="00557393" w:rsidRPr="00E70E18">
        <w:rPr>
          <w:rFonts w:ascii="Times New Roman" w:hAnsi="Times New Roman"/>
          <w:i/>
          <w:sz w:val="24"/>
          <w:szCs w:val="24"/>
          <w:lang w:val="fr-BE"/>
        </w:rPr>
        <w:t xml:space="preserve"> de </w:t>
      </w:r>
      <w:proofErr w:type="spellStart"/>
      <w:r w:rsidR="00557393" w:rsidRPr="00E70E18">
        <w:rPr>
          <w:rFonts w:ascii="Times New Roman" w:hAnsi="Times New Roman"/>
          <w:i/>
          <w:sz w:val="24"/>
          <w:szCs w:val="24"/>
          <w:lang w:val="fr-BE"/>
        </w:rPr>
        <w:t>prevederile</w:t>
      </w:r>
      <w:proofErr w:type="spellEnd"/>
      <w:r w:rsidR="00557393" w:rsidRPr="00E70E18">
        <w:rPr>
          <w:rFonts w:ascii="Times New Roman" w:hAnsi="Times New Roman"/>
          <w:i/>
          <w:sz w:val="24"/>
          <w:szCs w:val="24"/>
          <w:lang w:val="fr-BE"/>
        </w:rPr>
        <w:t xml:space="preserve"> art 326 « </w:t>
      </w:r>
      <w:proofErr w:type="spellStart"/>
      <w:r w:rsidR="00557393" w:rsidRPr="00E70E18">
        <w:rPr>
          <w:rFonts w:ascii="Times New Roman" w:hAnsi="Times New Roman"/>
          <w:i/>
          <w:sz w:val="24"/>
          <w:szCs w:val="24"/>
          <w:lang w:val="fr-BE"/>
        </w:rPr>
        <w:t>Falsul</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în</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Declaraţii</w:t>
      </w:r>
      <w:proofErr w:type="spellEnd"/>
      <w:r w:rsidR="00557393" w:rsidRPr="00E70E18">
        <w:rPr>
          <w:rFonts w:ascii="Times New Roman" w:hAnsi="Times New Roman"/>
          <w:i/>
          <w:sz w:val="24"/>
          <w:szCs w:val="24"/>
          <w:lang w:val="fr-BE"/>
        </w:rPr>
        <w:t xml:space="preserve"> » </w:t>
      </w:r>
      <w:proofErr w:type="spellStart"/>
      <w:r w:rsidR="00557393" w:rsidRPr="00E70E18">
        <w:rPr>
          <w:rFonts w:ascii="Times New Roman" w:hAnsi="Times New Roman"/>
          <w:i/>
          <w:sz w:val="24"/>
          <w:szCs w:val="24"/>
          <w:lang w:val="fr-BE"/>
        </w:rPr>
        <w:t>din</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Codul</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Penal</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referitor</w:t>
      </w:r>
      <w:proofErr w:type="spellEnd"/>
      <w:r w:rsidR="00557393" w:rsidRPr="00E70E18">
        <w:rPr>
          <w:rFonts w:ascii="Times New Roman" w:hAnsi="Times New Roman"/>
          <w:i/>
          <w:sz w:val="24"/>
          <w:szCs w:val="24"/>
          <w:lang w:val="fr-BE"/>
        </w:rPr>
        <w:t xml:space="preserve"> la « </w:t>
      </w:r>
      <w:proofErr w:type="spellStart"/>
      <w:r w:rsidR="00557393" w:rsidRPr="00E70E18">
        <w:rPr>
          <w:rFonts w:ascii="Times New Roman" w:hAnsi="Times New Roman"/>
          <w:i/>
          <w:sz w:val="24"/>
          <w:szCs w:val="24"/>
          <w:lang w:val="fr-BE"/>
        </w:rPr>
        <w:t>Declararea</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necore</w:t>
      </w:r>
      <w:r w:rsidR="00EF7D0D" w:rsidRPr="00E70E18">
        <w:rPr>
          <w:rFonts w:ascii="Times New Roman" w:hAnsi="Times New Roman"/>
          <w:i/>
          <w:sz w:val="24"/>
          <w:szCs w:val="24"/>
          <w:lang w:val="fr-BE"/>
        </w:rPr>
        <w:t>spunzătoare</w:t>
      </w:r>
      <w:proofErr w:type="spellEnd"/>
      <w:r w:rsidR="00EF7D0D" w:rsidRPr="00E70E18">
        <w:rPr>
          <w:rFonts w:ascii="Times New Roman" w:hAnsi="Times New Roman"/>
          <w:i/>
          <w:sz w:val="24"/>
          <w:szCs w:val="24"/>
          <w:lang w:val="fr-BE"/>
        </w:rPr>
        <w:t xml:space="preserve"> a </w:t>
      </w:r>
      <w:proofErr w:type="spellStart"/>
      <w:r w:rsidR="00EF7D0D" w:rsidRPr="00E70E18">
        <w:rPr>
          <w:rFonts w:ascii="Times New Roman" w:hAnsi="Times New Roman"/>
          <w:i/>
          <w:sz w:val="24"/>
          <w:szCs w:val="24"/>
          <w:lang w:val="fr-BE"/>
        </w:rPr>
        <w:t>adevărului</w:t>
      </w:r>
      <w:proofErr w:type="spellEnd"/>
      <w:r w:rsidR="00EF7D0D" w:rsidRPr="00E70E18">
        <w:rPr>
          <w:rFonts w:ascii="Times New Roman" w:hAnsi="Times New Roman"/>
          <w:i/>
          <w:sz w:val="24"/>
          <w:szCs w:val="24"/>
          <w:lang w:val="fr-BE"/>
        </w:rPr>
        <w:t xml:space="preserve">, </w:t>
      </w:r>
      <w:proofErr w:type="spellStart"/>
      <w:r w:rsidR="00EF7D0D" w:rsidRPr="00E70E18">
        <w:rPr>
          <w:rFonts w:ascii="Times New Roman" w:hAnsi="Times New Roman"/>
          <w:i/>
          <w:sz w:val="24"/>
          <w:szCs w:val="24"/>
          <w:lang w:val="fr-BE"/>
        </w:rPr>
        <w:t>făcută</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unui</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organ</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sau</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instituţii</w:t>
      </w:r>
      <w:proofErr w:type="spellEnd"/>
      <w:r w:rsidR="00557393" w:rsidRPr="00E70E18">
        <w:rPr>
          <w:rFonts w:ascii="Times New Roman" w:hAnsi="Times New Roman"/>
          <w:i/>
          <w:sz w:val="24"/>
          <w:szCs w:val="24"/>
          <w:lang w:val="fr-BE"/>
        </w:rPr>
        <w:t xml:space="preserve"> de stat </w:t>
      </w:r>
      <w:proofErr w:type="spellStart"/>
      <w:r w:rsidR="00557393" w:rsidRPr="00E70E18">
        <w:rPr>
          <w:rFonts w:ascii="Times New Roman" w:hAnsi="Times New Roman"/>
          <w:i/>
          <w:sz w:val="24"/>
          <w:szCs w:val="24"/>
          <w:lang w:val="fr-BE"/>
        </w:rPr>
        <w:t>ori</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unei</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alte</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unităţi</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în</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vederea</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producerii</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unei</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consecinţe</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juridice</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pentru</w:t>
      </w:r>
      <w:proofErr w:type="spellEnd"/>
      <w:r w:rsidR="00557393" w:rsidRPr="00E70E18">
        <w:rPr>
          <w:rFonts w:ascii="Times New Roman" w:hAnsi="Times New Roman"/>
          <w:i/>
          <w:sz w:val="24"/>
          <w:szCs w:val="24"/>
          <w:lang w:val="fr-BE"/>
        </w:rPr>
        <w:t xml:space="preserve"> sine </w:t>
      </w:r>
      <w:proofErr w:type="spellStart"/>
      <w:r w:rsidR="00557393" w:rsidRPr="00E70E18">
        <w:rPr>
          <w:rFonts w:ascii="Times New Roman" w:hAnsi="Times New Roman"/>
          <w:i/>
          <w:sz w:val="24"/>
          <w:szCs w:val="24"/>
          <w:lang w:val="fr-BE"/>
        </w:rPr>
        <w:t>sau</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pentru</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altul</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atunci</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când</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potrivit</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legii</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ori</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împrejurărilor</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declaraţia</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făcuta</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serveşte</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pentru</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producerea</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acelei</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consecinţe</w:t>
      </w:r>
      <w:proofErr w:type="spellEnd"/>
      <w:r w:rsidR="00557393" w:rsidRPr="00E70E18">
        <w:rPr>
          <w:rFonts w:ascii="Times New Roman" w:hAnsi="Times New Roman"/>
          <w:i/>
          <w:sz w:val="24"/>
          <w:szCs w:val="24"/>
          <w:lang w:val="fr-BE"/>
        </w:rPr>
        <w:t xml:space="preserve">, se </w:t>
      </w:r>
      <w:proofErr w:type="spellStart"/>
      <w:r w:rsidR="00557393" w:rsidRPr="00E70E18">
        <w:rPr>
          <w:rFonts w:ascii="Times New Roman" w:hAnsi="Times New Roman"/>
          <w:i/>
          <w:sz w:val="24"/>
          <w:szCs w:val="24"/>
          <w:lang w:val="fr-BE"/>
        </w:rPr>
        <w:t>pedepseşte</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cu</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închisoare</w:t>
      </w:r>
      <w:proofErr w:type="spellEnd"/>
      <w:r w:rsidR="00557393" w:rsidRPr="00E70E18">
        <w:rPr>
          <w:rFonts w:ascii="Times New Roman" w:hAnsi="Times New Roman"/>
          <w:i/>
          <w:sz w:val="24"/>
          <w:szCs w:val="24"/>
          <w:lang w:val="fr-BE"/>
        </w:rPr>
        <w:t xml:space="preserve"> de la 3 </w:t>
      </w:r>
      <w:proofErr w:type="spellStart"/>
      <w:r w:rsidR="00557393" w:rsidRPr="00E70E18">
        <w:rPr>
          <w:rFonts w:ascii="Times New Roman" w:hAnsi="Times New Roman"/>
          <w:i/>
          <w:sz w:val="24"/>
          <w:szCs w:val="24"/>
          <w:lang w:val="fr-BE"/>
        </w:rPr>
        <w:t>luni</w:t>
      </w:r>
      <w:proofErr w:type="spellEnd"/>
      <w:r w:rsidR="00557393" w:rsidRPr="00E70E18">
        <w:rPr>
          <w:rFonts w:ascii="Times New Roman" w:hAnsi="Times New Roman"/>
          <w:i/>
          <w:sz w:val="24"/>
          <w:szCs w:val="24"/>
          <w:lang w:val="fr-BE"/>
        </w:rPr>
        <w:t xml:space="preserve"> la 2 </w:t>
      </w:r>
      <w:proofErr w:type="spellStart"/>
      <w:r w:rsidR="00557393" w:rsidRPr="00E70E18">
        <w:rPr>
          <w:rFonts w:ascii="Times New Roman" w:hAnsi="Times New Roman"/>
          <w:i/>
          <w:sz w:val="24"/>
          <w:szCs w:val="24"/>
          <w:lang w:val="fr-BE"/>
        </w:rPr>
        <w:t>ani</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sau</w:t>
      </w:r>
      <w:proofErr w:type="spellEnd"/>
      <w:r w:rsidR="00557393" w:rsidRPr="00E70E18">
        <w:rPr>
          <w:rFonts w:ascii="Times New Roman" w:hAnsi="Times New Roman"/>
          <w:i/>
          <w:sz w:val="24"/>
          <w:szCs w:val="24"/>
          <w:lang w:val="fr-BE"/>
        </w:rPr>
        <w:t xml:space="preserve"> </w:t>
      </w:r>
      <w:proofErr w:type="spellStart"/>
      <w:r w:rsidR="00557393" w:rsidRPr="00E70E18">
        <w:rPr>
          <w:rFonts w:ascii="Times New Roman" w:hAnsi="Times New Roman"/>
          <w:i/>
          <w:sz w:val="24"/>
          <w:szCs w:val="24"/>
          <w:lang w:val="fr-BE"/>
        </w:rPr>
        <w:t>cu</w:t>
      </w:r>
      <w:proofErr w:type="spellEnd"/>
      <w:r w:rsidR="00557393" w:rsidRPr="00E70E18">
        <w:rPr>
          <w:rFonts w:ascii="Times New Roman" w:hAnsi="Times New Roman"/>
          <w:i/>
          <w:sz w:val="24"/>
          <w:szCs w:val="24"/>
          <w:lang w:val="fr-BE"/>
        </w:rPr>
        <w:t xml:space="preserve"> amenda »</w:t>
      </w:r>
    </w:p>
    <w:p w14:paraId="06809E47" w14:textId="77777777" w:rsidR="00557393" w:rsidRPr="00E70E18" w:rsidRDefault="00557393" w:rsidP="00557393">
      <w:pPr>
        <w:spacing w:after="120" w:line="276" w:lineRule="auto"/>
        <w:jc w:val="both"/>
        <w:rPr>
          <w:rFonts w:ascii="Times New Roman" w:hAnsi="Times New Roman"/>
          <w:i/>
          <w:sz w:val="24"/>
          <w:szCs w:val="24"/>
          <w:lang w:val="fr-BE"/>
        </w:rPr>
      </w:pPr>
    </w:p>
    <w:p w14:paraId="0F44BD92" w14:textId="77777777" w:rsidR="00557393" w:rsidRPr="00E70E18" w:rsidRDefault="00557393" w:rsidP="00557393">
      <w:pPr>
        <w:spacing w:after="120" w:line="276" w:lineRule="auto"/>
        <w:rPr>
          <w:rFonts w:ascii="Times New Roman" w:hAnsi="Times New Roman"/>
          <w:i/>
          <w:sz w:val="24"/>
          <w:szCs w:val="24"/>
          <w:lang w:val="it-IT"/>
        </w:rPr>
      </w:pPr>
      <w:r w:rsidRPr="00E70E18">
        <w:rPr>
          <w:rFonts w:ascii="Times New Roman" w:hAnsi="Times New Roman"/>
          <w:i/>
          <w:sz w:val="24"/>
          <w:szCs w:val="24"/>
          <w:lang w:val="it-IT"/>
        </w:rPr>
        <w:t>Semnătura ofertantului sau a reprezentantului ofertantului                     .....................................................</w:t>
      </w:r>
    </w:p>
    <w:p w14:paraId="5B295138" w14:textId="77777777" w:rsidR="00557393" w:rsidRPr="00E70E18" w:rsidRDefault="00557393" w:rsidP="00557393">
      <w:pPr>
        <w:spacing w:after="120" w:line="276" w:lineRule="auto"/>
        <w:jc w:val="both"/>
        <w:rPr>
          <w:rFonts w:ascii="Times New Roman" w:hAnsi="Times New Roman"/>
          <w:i/>
          <w:sz w:val="24"/>
          <w:szCs w:val="24"/>
          <w:lang w:val="it-IT"/>
        </w:rPr>
      </w:pPr>
      <w:r w:rsidRPr="00E70E18">
        <w:rPr>
          <w:rFonts w:ascii="Times New Roman" w:hAnsi="Times New Roman"/>
          <w:i/>
          <w:sz w:val="24"/>
          <w:szCs w:val="24"/>
          <w:lang w:val="it-IT"/>
        </w:rPr>
        <w:t>Numele  şi prenumele semnatarului</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5B1DC09C" w14:textId="77777777" w:rsidR="00557393" w:rsidRPr="00E70E18" w:rsidRDefault="00557393" w:rsidP="00557393">
      <w:pPr>
        <w:spacing w:after="120" w:line="276" w:lineRule="auto"/>
        <w:jc w:val="both"/>
        <w:rPr>
          <w:rFonts w:ascii="Times New Roman" w:hAnsi="Times New Roman"/>
          <w:i/>
          <w:sz w:val="24"/>
          <w:szCs w:val="24"/>
          <w:lang w:val="it-IT"/>
        </w:rPr>
      </w:pPr>
      <w:r w:rsidRPr="00E70E18">
        <w:rPr>
          <w:rFonts w:ascii="Times New Roman" w:hAnsi="Times New Roman"/>
          <w:i/>
          <w:sz w:val="24"/>
          <w:szCs w:val="24"/>
          <w:lang w:val="it-IT"/>
        </w:rPr>
        <w:t>Capacitate de semnătura</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1F7316C3" w14:textId="77777777" w:rsidR="00557393" w:rsidRPr="00E70E18" w:rsidRDefault="00557393" w:rsidP="00557393">
      <w:pPr>
        <w:spacing w:after="120" w:line="276" w:lineRule="auto"/>
        <w:jc w:val="both"/>
        <w:rPr>
          <w:rFonts w:ascii="Times New Roman" w:hAnsi="Times New Roman"/>
          <w:b/>
          <w:i/>
          <w:sz w:val="24"/>
          <w:szCs w:val="24"/>
          <w:lang w:val="it-IT"/>
        </w:rPr>
      </w:pPr>
      <w:r w:rsidRPr="00E70E18">
        <w:rPr>
          <w:rFonts w:ascii="Times New Roman" w:hAnsi="Times New Roman"/>
          <w:b/>
          <w:i/>
          <w:sz w:val="24"/>
          <w:szCs w:val="24"/>
          <w:lang w:val="it-IT"/>
        </w:rPr>
        <w:t xml:space="preserve">Detalii despre ofertant </w:t>
      </w:r>
    </w:p>
    <w:p w14:paraId="1D3CF482" w14:textId="77777777" w:rsidR="00557393" w:rsidRPr="00E70E18" w:rsidRDefault="00557393" w:rsidP="00557393">
      <w:pPr>
        <w:spacing w:after="120" w:line="276" w:lineRule="auto"/>
        <w:jc w:val="both"/>
        <w:rPr>
          <w:rFonts w:ascii="Times New Roman" w:hAnsi="Times New Roman"/>
          <w:i/>
          <w:sz w:val="24"/>
          <w:szCs w:val="24"/>
          <w:lang w:val="it-IT"/>
        </w:rPr>
      </w:pPr>
      <w:r w:rsidRPr="00E70E18">
        <w:rPr>
          <w:rFonts w:ascii="Times New Roman" w:hAnsi="Times New Roman"/>
          <w:i/>
          <w:sz w:val="24"/>
          <w:szCs w:val="24"/>
          <w:lang w:val="it-IT"/>
        </w:rPr>
        <w:t xml:space="preserve">Numele ofertantului  </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467CE582" w14:textId="77777777" w:rsidR="00557393" w:rsidRPr="00E70E18" w:rsidRDefault="00557393" w:rsidP="00557393">
      <w:pPr>
        <w:spacing w:after="120" w:line="276" w:lineRule="auto"/>
        <w:jc w:val="both"/>
        <w:rPr>
          <w:rFonts w:ascii="Times New Roman" w:hAnsi="Times New Roman"/>
          <w:i/>
          <w:sz w:val="24"/>
          <w:szCs w:val="24"/>
          <w:lang w:val="it-IT"/>
        </w:rPr>
      </w:pPr>
      <w:r w:rsidRPr="00E70E18">
        <w:rPr>
          <w:rFonts w:ascii="Times New Roman" w:hAnsi="Times New Roman"/>
          <w:i/>
          <w:sz w:val="24"/>
          <w:szCs w:val="24"/>
          <w:lang w:val="it-IT"/>
        </w:rPr>
        <w:t>Ţara de reşedinţă</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407D949A" w14:textId="77777777" w:rsidR="00557393" w:rsidRPr="00E70E18" w:rsidRDefault="00557393" w:rsidP="00557393">
      <w:pPr>
        <w:spacing w:after="120" w:line="276" w:lineRule="auto"/>
        <w:jc w:val="both"/>
        <w:rPr>
          <w:rFonts w:ascii="Times New Roman" w:hAnsi="Times New Roman"/>
          <w:i/>
          <w:sz w:val="24"/>
          <w:szCs w:val="24"/>
          <w:lang w:val="it-IT"/>
        </w:rPr>
      </w:pPr>
      <w:r w:rsidRPr="00E70E18">
        <w:rPr>
          <w:rFonts w:ascii="Times New Roman" w:hAnsi="Times New Roman"/>
          <w:i/>
          <w:sz w:val="24"/>
          <w:szCs w:val="24"/>
          <w:lang w:val="it-IT"/>
        </w:rPr>
        <w:t>Adresa</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2CBAB2C3" w14:textId="7E40B496" w:rsidR="00557393" w:rsidRPr="00E70E18" w:rsidRDefault="00557393" w:rsidP="00557393">
      <w:pPr>
        <w:spacing w:after="120" w:line="276" w:lineRule="auto"/>
        <w:jc w:val="both"/>
        <w:rPr>
          <w:rFonts w:ascii="Times New Roman" w:hAnsi="Times New Roman"/>
          <w:i/>
          <w:sz w:val="24"/>
          <w:szCs w:val="24"/>
          <w:lang w:val="it-IT"/>
        </w:rPr>
      </w:pPr>
      <w:r w:rsidRPr="00E70E18">
        <w:rPr>
          <w:rFonts w:ascii="Times New Roman" w:hAnsi="Times New Roman"/>
          <w:i/>
          <w:sz w:val="24"/>
          <w:szCs w:val="24"/>
          <w:lang w:val="it-IT"/>
        </w:rPr>
        <w:t>Adresa de corespondenţă (dacă este diferită)</w:t>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11689C03" w14:textId="77777777" w:rsidR="00557393" w:rsidRPr="00E70E18" w:rsidRDefault="00557393" w:rsidP="00557393">
      <w:pPr>
        <w:spacing w:after="120" w:line="276" w:lineRule="auto"/>
        <w:jc w:val="both"/>
        <w:rPr>
          <w:rFonts w:ascii="Times New Roman" w:hAnsi="Times New Roman"/>
          <w:i/>
          <w:sz w:val="24"/>
          <w:szCs w:val="24"/>
          <w:lang w:val="it-IT"/>
        </w:rPr>
      </w:pPr>
      <w:r w:rsidRPr="00E70E18">
        <w:rPr>
          <w:rFonts w:ascii="Times New Roman" w:hAnsi="Times New Roman"/>
          <w:i/>
          <w:sz w:val="24"/>
          <w:szCs w:val="24"/>
          <w:lang w:val="it-IT"/>
        </w:rPr>
        <w:t>Adresa de e-mail                                                                                    .....................................................</w:t>
      </w:r>
    </w:p>
    <w:p w14:paraId="7535E944" w14:textId="77777777" w:rsidR="00557393" w:rsidRPr="00E70E18" w:rsidRDefault="00557393" w:rsidP="00557393">
      <w:pPr>
        <w:spacing w:after="120" w:line="276" w:lineRule="auto"/>
        <w:jc w:val="both"/>
        <w:rPr>
          <w:rFonts w:ascii="Times New Roman" w:hAnsi="Times New Roman"/>
          <w:i/>
          <w:sz w:val="24"/>
          <w:szCs w:val="24"/>
          <w:lang w:val="it-IT"/>
        </w:rPr>
      </w:pPr>
      <w:r w:rsidRPr="00E70E18">
        <w:rPr>
          <w:rFonts w:ascii="Times New Roman" w:hAnsi="Times New Roman"/>
          <w:i/>
          <w:sz w:val="24"/>
          <w:szCs w:val="24"/>
          <w:lang w:val="it-IT"/>
        </w:rPr>
        <w:t>Telefon / Fax</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3042CF2A" w14:textId="77777777" w:rsidR="00557393" w:rsidRPr="00E70E18" w:rsidRDefault="00557393" w:rsidP="00557393">
      <w:pPr>
        <w:spacing w:line="276" w:lineRule="auto"/>
        <w:jc w:val="both"/>
        <w:rPr>
          <w:rStyle w:val="ln2tparagraf"/>
          <w:rFonts w:ascii="Times New Roman" w:hAnsi="Times New Roman"/>
          <w:sz w:val="24"/>
          <w:szCs w:val="24"/>
          <w:lang w:val="fr-FR"/>
        </w:rPr>
      </w:pPr>
      <w:r w:rsidRPr="00E70E18">
        <w:rPr>
          <w:rFonts w:ascii="Times New Roman" w:hAnsi="Times New Roman"/>
          <w:i/>
          <w:sz w:val="24"/>
          <w:szCs w:val="24"/>
          <w:lang w:val="it-IT"/>
        </w:rPr>
        <w:t xml:space="preserve">Data </w:t>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r>
      <w:r w:rsidRPr="00E70E18">
        <w:rPr>
          <w:rFonts w:ascii="Times New Roman" w:hAnsi="Times New Roman"/>
          <w:i/>
          <w:sz w:val="24"/>
          <w:szCs w:val="24"/>
          <w:lang w:val="it-IT"/>
        </w:rPr>
        <w:tab/>
        <w:t xml:space="preserve">                     .....................................................</w:t>
      </w:r>
    </w:p>
    <w:p w14:paraId="0E1242AC" w14:textId="77777777" w:rsidR="00557393" w:rsidRPr="00E70E18" w:rsidRDefault="00557393" w:rsidP="00557393">
      <w:pPr>
        <w:spacing w:line="276" w:lineRule="auto"/>
        <w:ind w:firstLine="720"/>
        <w:jc w:val="both"/>
        <w:outlineLvl w:val="0"/>
        <w:rPr>
          <w:rFonts w:ascii="Times New Roman" w:hAnsi="Times New Roman"/>
          <w:b/>
          <w:i/>
          <w:sz w:val="24"/>
          <w:szCs w:val="24"/>
          <w:u w:val="single"/>
          <w:lang w:val="it-IT"/>
        </w:rPr>
      </w:pPr>
    </w:p>
    <w:p w14:paraId="6D946DBD" w14:textId="77777777" w:rsidR="00C533AC" w:rsidRPr="00E70E18" w:rsidRDefault="00C533AC" w:rsidP="00557393">
      <w:pPr>
        <w:spacing w:line="276" w:lineRule="auto"/>
        <w:ind w:firstLine="720"/>
        <w:jc w:val="both"/>
        <w:outlineLvl w:val="0"/>
        <w:rPr>
          <w:rFonts w:ascii="Times New Roman" w:hAnsi="Times New Roman"/>
          <w:b/>
          <w:i/>
          <w:sz w:val="24"/>
          <w:szCs w:val="24"/>
          <w:u w:val="single"/>
          <w:lang w:val="it-IT"/>
        </w:rPr>
      </w:pPr>
    </w:p>
    <w:p w14:paraId="7242E0C5" w14:textId="77777777" w:rsidR="00C533AC" w:rsidRPr="00E70E18" w:rsidRDefault="00C533AC" w:rsidP="00557393">
      <w:pPr>
        <w:spacing w:line="276" w:lineRule="auto"/>
        <w:ind w:firstLine="720"/>
        <w:jc w:val="both"/>
        <w:outlineLvl w:val="0"/>
        <w:rPr>
          <w:rFonts w:ascii="Times New Roman" w:hAnsi="Times New Roman"/>
          <w:b/>
          <w:i/>
          <w:sz w:val="24"/>
          <w:szCs w:val="24"/>
          <w:u w:val="single"/>
          <w:lang w:val="it-IT"/>
        </w:rPr>
      </w:pPr>
    </w:p>
    <w:p w14:paraId="0AB5E22D" w14:textId="77777777" w:rsidR="00C533AC" w:rsidRPr="00E70E18" w:rsidRDefault="00C533AC" w:rsidP="00557393">
      <w:pPr>
        <w:spacing w:line="276" w:lineRule="auto"/>
        <w:ind w:firstLine="720"/>
        <w:jc w:val="both"/>
        <w:outlineLvl w:val="0"/>
        <w:rPr>
          <w:rFonts w:ascii="Times New Roman" w:hAnsi="Times New Roman"/>
          <w:b/>
          <w:i/>
          <w:sz w:val="24"/>
          <w:szCs w:val="24"/>
          <w:u w:val="single"/>
          <w:lang w:val="it-IT"/>
        </w:rPr>
      </w:pPr>
    </w:p>
    <w:p w14:paraId="7EB28E84" w14:textId="77777777" w:rsidR="00C533AC" w:rsidRPr="00E70E18" w:rsidRDefault="00C533AC" w:rsidP="00557393">
      <w:pPr>
        <w:spacing w:line="276" w:lineRule="auto"/>
        <w:ind w:firstLine="720"/>
        <w:jc w:val="both"/>
        <w:outlineLvl w:val="0"/>
        <w:rPr>
          <w:rFonts w:ascii="Times New Roman" w:hAnsi="Times New Roman"/>
          <w:b/>
          <w:i/>
          <w:sz w:val="24"/>
          <w:szCs w:val="24"/>
          <w:u w:val="single"/>
          <w:lang w:val="it-IT"/>
        </w:rPr>
      </w:pPr>
    </w:p>
    <w:p w14:paraId="23126AAC" w14:textId="77777777" w:rsidR="00C533AC" w:rsidRPr="00E70E18" w:rsidRDefault="00C533AC" w:rsidP="00557393">
      <w:pPr>
        <w:spacing w:line="276" w:lineRule="auto"/>
        <w:ind w:firstLine="720"/>
        <w:jc w:val="both"/>
        <w:outlineLvl w:val="0"/>
        <w:rPr>
          <w:rFonts w:ascii="Times New Roman" w:hAnsi="Times New Roman"/>
          <w:b/>
          <w:i/>
          <w:sz w:val="24"/>
          <w:szCs w:val="24"/>
          <w:u w:val="single"/>
          <w:lang w:val="it-IT"/>
        </w:rPr>
      </w:pPr>
    </w:p>
    <w:p w14:paraId="53FD8E33" w14:textId="77777777" w:rsidR="00126286" w:rsidRPr="00E70E18" w:rsidRDefault="00126286" w:rsidP="00557393">
      <w:pPr>
        <w:spacing w:line="276" w:lineRule="auto"/>
        <w:ind w:firstLine="720"/>
        <w:jc w:val="both"/>
        <w:outlineLvl w:val="0"/>
        <w:rPr>
          <w:rFonts w:ascii="Times New Roman" w:hAnsi="Times New Roman"/>
          <w:b/>
          <w:i/>
          <w:sz w:val="24"/>
          <w:szCs w:val="24"/>
          <w:u w:val="single"/>
          <w:lang w:val="it-IT"/>
        </w:rPr>
      </w:pPr>
    </w:p>
    <w:p w14:paraId="149300C2" w14:textId="77777777" w:rsidR="00C533AC" w:rsidRPr="00E70E18" w:rsidRDefault="00C533AC" w:rsidP="00557393">
      <w:pPr>
        <w:spacing w:line="276" w:lineRule="auto"/>
        <w:ind w:firstLine="720"/>
        <w:jc w:val="both"/>
        <w:outlineLvl w:val="0"/>
        <w:rPr>
          <w:rFonts w:ascii="Times New Roman" w:hAnsi="Times New Roman"/>
          <w:b/>
          <w:i/>
          <w:sz w:val="24"/>
          <w:szCs w:val="24"/>
          <w:u w:val="single"/>
          <w:lang w:val="it-IT"/>
        </w:rPr>
      </w:pPr>
    </w:p>
    <w:p w14:paraId="6690D5C3" w14:textId="77777777" w:rsidR="00C533AC" w:rsidRPr="00E70E18" w:rsidRDefault="00C533AC" w:rsidP="00557393">
      <w:pPr>
        <w:spacing w:line="276" w:lineRule="auto"/>
        <w:ind w:firstLine="720"/>
        <w:jc w:val="both"/>
        <w:outlineLvl w:val="0"/>
        <w:rPr>
          <w:rFonts w:ascii="Times New Roman" w:hAnsi="Times New Roman"/>
          <w:b/>
          <w:i/>
          <w:sz w:val="24"/>
          <w:szCs w:val="24"/>
          <w:u w:val="single"/>
          <w:lang w:val="it-IT"/>
        </w:rPr>
      </w:pPr>
    </w:p>
    <w:p w14:paraId="5D657806" w14:textId="77777777" w:rsidR="00C533AC" w:rsidRPr="00E70E18" w:rsidRDefault="00C533AC" w:rsidP="00557393">
      <w:pPr>
        <w:spacing w:line="276" w:lineRule="auto"/>
        <w:ind w:firstLine="720"/>
        <w:jc w:val="both"/>
        <w:outlineLvl w:val="0"/>
        <w:rPr>
          <w:rFonts w:ascii="Times New Roman" w:hAnsi="Times New Roman"/>
          <w:b/>
          <w:i/>
          <w:sz w:val="24"/>
          <w:szCs w:val="24"/>
          <w:u w:val="single"/>
          <w:lang w:val="it-IT"/>
        </w:rPr>
      </w:pPr>
    </w:p>
    <w:p w14:paraId="18BA6462" w14:textId="77777777" w:rsidR="00C533AC" w:rsidRPr="00E70E18" w:rsidRDefault="00C533AC" w:rsidP="00557393">
      <w:pPr>
        <w:spacing w:line="276" w:lineRule="auto"/>
        <w:ind w:firstLine="720"/>
        <w:jc w:val="both"/>
        <w:outlineLvl w:val="0"/>
        <w:rPr>
          <w:rFonts w:ascii="Times New Roman" w:hAnsi="Times New Roman"/>
          <w:b/>
          <w:i/>
          <w:sz w:val="24"/>
          <w:szCs w:val="24"/>
          <w:u w:val="single"/>
          <w:lang w:val="it-IT"/>
        </w:rPr>
      </w:pPr>
    </w:p>
    <w:p w14:paraId="41A9D426" w14:textId="77777777" w:rsidR="00C533AC" w:rsidRPr="00E70E18" w:rsidRDefault="00C533AC" w:rsidP="00557393">
      <w:pPr>
        <w:spacing w:line="276" w:lineRule="auto"/>
        <w:ind w:firstLine="720"/>
        <w:jc w:val="both"/>
        <w:outlineLvl w:val="0"/>
        <w:rPr>
          <w:rFonts w:ascii="Times New Roman" w:hAnsi="Times New Roman"/>
          <w:b/>
          <w:i/>
          <w:sz w:val="24"/>
          <w:szCs w:val="24"/>
          <w:u w:val="single"/>
          <w:lang w:val="it-IT"/>
        </w:rPr>
      </w:pPr>
    </w:p>
    <w:p w14:paraId="2B3C99C3" w14:textId="77777777" w:rsidR="00C533AC" w:rsidRPr="00E70E18" w:rsidRDefault="00C533AC" w:rsidP="00557393">
      <w:pPr>
        <w:spacing w:line="276" w:lineRule="auto"/>
        <w:ind w:firstLine="720"/>
        <w:jc w:val="both"/>
        <w:outlineLvl w:val="0"/>
        <w:rPr>
          <w:rFonts w:ascii="Times New Roman" w:hAnsi="Times New Roman"/>
          <w:b/>
          <w:i/>
          <w:sz w:val="24"/>
          <w:szCs w:val="24"/>
          <w:u w:val="single"/>
          <w:lang w:val="it-IT"/>
        </w:rPr>
      </w:pPr>
    </w:p>
    <w:p w14:paraId="4EE38D27" w14:textId="77777777" w:rsidR="00C533AC" w:rsidRPr="00E70E18" w:rsidRDefault="00C533AC" w:rsidP="00750D30">
      <w:pPr>
        <w:spacing w:line="276" w:lineRule="auto"/>
        <w:jc w:val="both"/>
        <w:outlineLvl w:val="0"/>
        <w:rPr>
          <w:rFonts w:ascii="Times New Roman" w:hAnsi="Times New Roman"/>
          <w:b/>
          <w:i/>
          <w:sz w:val="24"/>
          <w:szCs w:val="24"/>
          <w:u w:val="single"/>
          <w:lang w:val="it-IT"/>
        </w:rPr>
      </w:pPr>
    </w:p>
    <w:p w14:paraId="0AAAFDAB" w14:textId="13810BB6" w:rsidR="00256212" w:rsidRPr="00E70E18" w:rsidRDefault="00256212" w:rsidP="00256212">
      <w:pPr>
        <w:jc w:val="right"/>
        <w:rPr>
          <w:rFonts w:ascii="Times New Roman" w:hAnsi="Times New Roman"/>
          <w:b/>
          <w:i/>
          <w:noProof/>
          <w:sz w:val="24"/>
          <w:szCs w:val="24"/>
          <w:lang w:val="it-IT"/>
        </w:rPr>
      </w:pPr>
      <w:r w:rsidRPr="00E70E18">
        <w:rPr>
          <w:rFonts w:ascii="Times New Roman" w:hAnsi="Times New Roman"/>
          <w:b/>
          <w:i/>
          <w:noProof/>
          <w:sz w:val="24"/>
          <w:szCs w:val="24"/>
          <w:lang w:val="it-IT"/>
        </w:rPr>
        <w:t>FORMULARUL nr.</w:t>
      </w:r>
      <w:r w:rsidR="000109DC" w:rsidRPr="00E70E18">
        <w:rPr>
          <w:rFonts w:ascii="Times New Roman" w:hAnsi="Times New Roman"/>
          <w:b/>
          <w:i/>
          <w:noProof/>
          <w:sz w:val="24"/>
          <w:szCs w:val="24"/>
          <w:lang w:val="it-IT"/>
        </w:rPr>
        <w:t xml:space="preserve"> </w:t>
      </w:r>
      <w:r w:rsidRPr="00E70E18">
        <w:rPr>
          <w:rFonts w:ascii="Times New Roman" w:hAnsi="Times New Roman"/>
          <w:b/>
          <w:i/>
          <w:noProof/>
          <w:sz w:val="24"/>
          <w:szCs w:val="24"/>
          <w:lang w:val="it-IT"/>
        </w:rPr>
        <w:t>5</w:t>
      </w:r>
    </w:p>
    <w:p w14:paraId="5CD23D32" w14:textId="77777777" w:rsidR="00256212" w:rsidRPr="00E70E18" w:rsidRDefault="00256212" w:rsidP="00256212">
      <w:pPr>
        <w:rPr>
          <w:rFonts w:ascii="Times New Roman" w:eastAsia="Calibri" w:hAnsi="Times New Roman"/>
          <w:b/>
          <w:bCs/>
          <w:sz w:val="24"/>
          <w:szCs w:val="24"/>
          <w:lang w:val="it-IT"/>
        </w:rPr>
      </w:pPr>
    </w:p>
    <w:p w14:paraId="08828A39" w14:textId="77777777" w:rsidR="00256212" w:rsidRPr="00E70E18" w:rsidRDefault="00256212" w:rsidP="00256212">
      <w:pPr>
        <w:overflowPunct/>
        <w:spacing w:after="200" w:line="276" w:lineRule="auto"/>
        <w:ind w:right="48"/>
        <w:jc w:val="center"/>
        <w:textAlignment w:val="auto"/>
        <w:rPr>
          <w:rFonts w:ascii="Times New Roman" w:eastAsia="Calibri" w:hAnsi="Times New Roman"/>
          <w:sz w:val="24"/>
          <w:szCs w:val="24"/>
          <w:lang w:val="ro-RO"/>
        </w:rPr>
      </w:pPr>
      <w:r w:rsidRPr="00E70E18">
        <w:rPr>
          <w:rFonts w:ascii="Times New Roman" w:eastAsia="Calibri" w:hAnsi="Times New Roman"/>
          <w:b/>
          <w:bCs/>
          <w:sz w:val="24"/>
          <w:szCs w:val="24"/>
          <w:lang w:val="ro-RO"/>
        </w:rPr>
        <w:t>DECLARAȚIE</w:t>
      </w:r>
    </w:p>
    <w:p w14:paraId="12FD6522" w14:textId="77777777" w:rsidR="00256212" w:rsidRPr="00E70E18" w:rsidRDefault="00256212" w:rsidP="00256212">
      <w:pPr>
        <w:overflowPunct/>
        <w:spacing w:after="200" w:line="276" w:lineRule="auto"/>
        <w:ind w:right="48"/>
        <w:jc w:val="center"/>
        <w:textAlignment w:val="auto"/>
        <w:rPr>
          <w:rFonts w:ascii="Times New Roman" w:eastAsia="Calibri" w:hAnsi="Times New Roman"/>
          <w:b/>
          <w:bCs/>
          <w:sz w:val="24"/>
          <w:szCs w:val="24"/>
          <w:lang w:val="ro-RO"/>
        </w:rPr>
      </w:pPr>
      <w:r w:rsidRPr="00E70E18">
        <w:rPr>
          <w:rFonts w:ascii="Times New Roman" w:eastAsia="Calibri" w:hAnsi="Times New Roman"/>
          <w:b/>
          <w:bCs/>
          <w:sz w:val="24"/>
          <w:szCs w:val="24"/>
          <w:lang w:val="ro-RO"/>
        </w:rPr>
        <w:t xml:space="preserve"> privind conflictul de interese</w:t>
      </w:r>
    </w:p>
    <w:p w14:paraId="1E1D7437" w14:textId="77777777" w:rsidR="00256212" w:rsidRPr="00E70E18" w:rsidRDefault="00256212" w:rsidP="00256212">
      <w:pPr>
        <w:overflowPunct/>
        <w:spacing w:after="200" w:line="276" w:lineRule="auto"/>
        <w:ind w:right="48"/>
        <w:jc w:val="center"/>
        <w:textAlignment w:val="auto"/>
        <w:rPr>
          <w:rFonts w:ascii="Times New Roman" w:eastAsia="Calibri" w:hAnsi="Times New Roman"/>
          <w:b/>
          <w:sz w:val="24"/>
          <w:szCs w:val="24"/>
          <w:lang w:val="ro-RO"/>
        </w:rPr>
      </w:pPr>
      <w:r w:rsidRPr="00E70E18">
        <w:rPr>
          <w:rFonts w:ascii="Times New Roman" w:eastAsia="Calibri" w:hAnsi="Times New Roman"/>
          <w:b/>
          <w:sz w:val="24"/>
          <w:szCs w:val="24"/>
          <w:lang w:val="ro-RO"/>
        </w:rPr>
        <w:t>pentru</w:t>
      </w:r>
      <w:r w:rsidRPr="00E70E18">
        <w:rPr>
          <w:rFonts w:ascii="Times New Roman" w:eastAsia="Calibri" w:hAnsi="Times New Roman"/>
          <w:b/>
          <w:iCs/>
          <w:sz w:val="24"/>
          <w:szCs w:val="24"/>
          <w:lang w:val="ro-RO" w:eastAsia="ro-RO"/>
        </w:rPr>
        <w:t xml:space="preserve"> ofertanţi/ ofertanţi asociaţi/ subcontractanţi/terţi susţinători</w:t>
      </w:r>
    </w:p>
    <w:p w14:paraId="6B00118F" w14:textId="77777777" w:rsidR="00256212" w:rsidRPr="00E70E18" w:rsidRDefault="00256212" w:rsidP="00256212">
      <w:pPr>
        <w:overflowPunct/>
        <w:spacing w:after="200" w:line="276" w:lineRule="auto"/>
        <w:ind w:right="48"/>
        <w:jc w:val="both"/>
        <w:textAlignment w:val="auto"/>
        <w:rPr>
          <w:rFonts w:ascii="Times New Roman" w:eastAsia="Calibri" w:hAnsi="Times New Roman"/>
          <w:sz w:val="24"/>
          <w:szCs w:val="24"/>
          <w:lang w:val="ro-RO"/>
        </w:rPr>
      </w:pPr>
      <w:r w:rsidRPr="00E70E18">
        <w:rPr>
          <w:rFonts w:ascii="Times New Roman" w:eastAsia="Calibri" w:hAnsi="Times New Roman"/>
          <w:sz w:val="24"/>
          <w:szCs w:val="24"/>
          <w:lang w:val="ro-RO"/>
        </w:rPr>
        <w:t xml:space="preserve">Subsemnatul,_______________________________ </w:t>
      </w:r>
      <w:r w:rsidRPr="00E70E18">
        <w:rPr>
          <w:rFonts w:ascii="Times New Roman" w:eastAsia="Calibri" w:hAnsi="Times New Roman"/>
          <w:i/>
          <w:sz w:val="24"/>
          <w:szCs w:val="24"/>
          <w:lang w:val="ro-RO"/>
        </w:rPr>
        <w:t>(nume și prenume),</w:t>
      </w:r>
      <w:r w:rsidRPr="00E70E18">
        <w:rPr>
          <w:rFonts w:ascii="Times New Roman" w:eastAsia="Calibri" w:hAnsi="Times New Roman"/>
          <w:sz w:val="24"/>
          <w:szCs w:val="24"/>
          <w:lang w:val="ro-RO"/>
        </w:rPr>
        <w:t xml:space="preserve"> domiciliat (a) in ........ (adresa de domiciliu), identificat (a) cu act de identitate (CI/pasaport), seria .................., nr. ................, eliberat de .............., la data de .................., CNP .........................., reprezentant legal autorizat al______________________________________________</w:t>
      </w:r>
      <w:r w:rsidRPr="00E70E18">
        <w:rPr>
          <w:rFonts w:ascii="Times New Roman" w:eastAsia="Calibri" w:hAnsi="Times New Roman"/>
          <w:i/>
          <w:sz w:val="24"/>
          <w:szCs w:val="24"/>
          <w:lang w:val="ro-RO"/>
        </w:rPr>
        <w:t>(denumirea/numele şi sediul/adresa ofertantului)</w:t>
      </w:r>
      <w:r w:rsidRPr="00E70E18">
        <w:rPr>
          <w:rFonts w:ascii="Times New Roman" w:eastAsia="Calibri" w:hAnsi="Times New Roman"/>
          <w:sz w:val="24"/>
          <w:szCs w:val="24"/>
          <w:lang w:val="ro-RO"/>
        </w:rPr>
        <w:t xml:space="preserve">, în calitate de ofertant/ ofertant asociat/ subcontractant /terţ susţinător( după caz), la procedura de atribuire a contractului de achiziţie publică având ca obiect </w:t>
      </w:r>
      <w:r w:rsidRPr="00E70E18">
        <w:rPr>
          <w:rFonts w:ascii="Times New Roman" w:eastAsia="Calibri" w:hAnsi="Times New Roman"/>
          <w:b/>
          <w:sz w:val="24"/>
          <w:szCs w:val="24"/>
          <w:lang w:val="ro-RO" w:eastAsia="ro-RO"/>
        </w:rPr>
        <w:t xml:space="preserve">……………………………………………………. </w:t>
      </w:r>
      <w:r w:rsidRPr="00E70E18">
        <w:rPr>
          <w:rFonts w:ascii="Times New Roman" w:eastAsia="Calibri" w:hAnsi="Times New Roman"/>
          <w:sz w:val="24"/>
          <w:szCs w:val="24"/>
          <w:lang w:val="ro-RO"/>
        </w:rPr>
        <w:t xml:space="preserve">la data de .................. (zi/lună/an), organizată de …………………………, </w:t>
      </w:r>
      <w:r w:rsidRPr="00E70E18">
        <w:rPr>
          <w:rFonts w:ascii="Times New Roman" w:eastAsia="Calibri" w:hAnsi="Times New Roman"/>
          <w:iCs/>
          <w:sz w:val="24"/>
          <w:szCs w:val="24"/>
          <w:lang w:val="ro-RO"/>
        </w:rPr>
        <w:t xml:space="preserve">declar pe proprie răspundere, sub sancţiunea excluderii din procedură şi sub sancţiunile aplicate faptei de fals în acte publice, că în calitate de participant la acestă procedură </w:t>
      </w:r>
      <w:r w:rsidRPr="00E70E18">
        <w:rPr>
          <w:rFonts w:ascii="Times New Roman" w:eastAsia="Calibri" w:hAnsi="Times New Roman"/>
          <w:bCs/>
          <w:iCs/>
          <w:sz w:val="24"/>
          <w:szCs w:val="24"/>
          <w:lang w:val="ro-RO"/>
        </w:rPr>
        <w:t>nu ne aflăm într-o situație de conflict de interese în sensul art. 59 și art.60 din Legea nr. 98/2016</w:t>
      </w:r>
      <w:r w:rsidRPr="00E70E18">
        <w:rPr>
          <w:rFonts w:ascii="Times New Roman" w:eastAsia="Calibri" w:hAnsi="Times New Roman"/>
          <w:sz w:val="24"/>
          <w:szCs w:val="24"/>
          <w:lang w:val="ro-RO"/>
        </w:rPr>
        <w:t xml:space="preserve"> privind achizițiile publice, cu modificările și completările ulterioare.</w:t>
      </w:r>
    </w:p>
    <w:p w14:paraId="7CAE81E6" w14:textId="77777777" w:rsidR="00256212" w:rsidRPr="00E70E18" w:rsidRDefault="00256212" w:rsidP="00256212">
      <w:pPr>
        <w:overflowPunct/>
        <w:spacing w:after="200" w:line="276" w:lineRule="auto"/>
        <w:ind w:right="48"/>
        <w:jc w:val="both"/>
        <w:textAlignment w:val="auto"/>
        <w:rPr>
          <w:rFonts w:ascii="Times New Roman" w:eastAsia="Calibri" w:hAnsi="Times New Roman"/>
          <w:bCs/>
          <w:i/>
          <w:iCs/>
          <w:sz w:val="24"/>
          <w:szCs w:val="24"/>
          <w:lang w:val="ro-RO"/>
        </w:rPr>
      </w:pPr>
      <w:r w:rsidRPr="00E70E18">
        <w:rPr>
          <w:rFonts w:ascii="Times New Roman" w:eastAsia="Calibri" w:hAnsi="Times New Roman"/>
          <w:bCs/>
          <w:iCs/>
          <w:sz w:val="24"/>
          <w:szCs w:val="24"/>
          <w:lang w:val="ro-RO"/>
        </w:rPr>
        <w:t>-</w:t>
      </w:r>
      <w:r w:rsidRPr="00E70E18">
        <w:rPr>
          <w:rFonts w:ascii="Times New Roman" w:eastAsia="Calibri" w:hAnsi="Times New Roman"/>
          <w:bCs/>
          <w:i/>
          <w:iCs/>
          <w:sz w:val="24"/>
          <w:szCs w:val="24"/>
          <w:lang w:val="ro-RO"/>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4DBA4492" w14:textId="77777777" w:rsidR="00256212" w:rsidRPr="00E70E18" w:rsidRDefault="00256212" w:rsidP="00256212">
      <w:pPr>
        <w:overflowPunct/>
        <w:spacing w:after="200" w:line="276" w:lineRule="auto"/>
        <w:ind w:right="48"/>
        <w:jc w:val="both"/>
        <w:textAlignment w:val="auto"/>
        <w:rPr>
          <w:rFonts w:ascii="Times New Roman" w:eastAsia="Calibri" w:hAnsi="Times New Roman"/>
          <w:bCs/>
          <w:iCs/>
          <w:sz w:val="24"/>
          <w:szCs w:val="24"/>
          <w:lang w:val="ro-RO"/>
        </w:rPr>
      </w:pPr>
      <w:r w:rsidRPr="00E70E18">
        <w:rPr>
          <w:rFonts w:ascii="Times New Roman" w:eastAsia="Calibri" w:hAnsi="Times New Roman"/>
          <w:bCs/>
          <w:i/>
          <w:iCs/>
          <w:sz w:val="24"/>
          <w:szCs w:val="24"/>
          <w:lang w:val="ro-RO"/>
        </w:rPr>
        <w:t>-</w:t>
      </w:r>
      <w:r w:rsidRPr="00E70E18">
        <w:rPr>
          <w:rFonts w:ascii="Times New Roman" w:eastAsia="Calibri" w:hAnsi="Times New Roman"/>
          <w:bCs/>
          <w:i/>
          <w:iCs/>
          <w:sz w:val="24"/>
          <w:szCs w:val="24"/>
          <w:lang w:val="ro-RO"/>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7DE58427" w14:textId="77777777" w:rsidR="00256212" w:rsidRPr="00E70E18" w:rsidRDefault="00256212" w:rsidP="00256212">
      <w:pPr>
        <w:spacing w:after="200" w:line="276" w:lineRule="auto"/>
        <w:ind w:right="48" w:firstLine="720"/>
        <w:jc w:val="both"/>
        <w:rPr>
          <w:rFonts w:ascii="Times New Roman" w:eastAsia="Calibri" w:hAnsi="Times New Roman"/>
          <w:sz w:val="24"/>
          <w:szCs w:val="24"/>
          <w:lang w:val="ro-RO"/>
        </w:rPr>
      </w:pPr>
      <w:r w:rsidRPr="00E70E18">
        <w:rPr>
          <w:rFonts w:ascii="Times New Roman" w:eastAsia="Calibri" w:hAnsi="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că în cazul în care aceasta declarație nu este conformă cu realitatea sunt pasibil de încălcarea prevederilor legislației penale privind falsul în declarații.</w:t>
      </w:r>
    </w:p>
    <w:p w14:paraId="690BDAAE" w14:textId="77777777" w:rsidR="00256212" w:rsidRPr="00E70E18" w:rsidRDefault="00256212" w:rsidP="00256212">
      <w:pPr>
        <w:overflowPunct/>
        <w:spacing w:after="200" w:line="276" w:lineRule="auto"/>
        <w:ind w:right="48" w:firstLine="720"/>
        <w:jc w:val="both"/>
        <w:textAlignment w:val="auto"/>
        <w:rPr>
          <w:rFonts w:ascii="Times New Roman" w:eastAsia="Calibri" w:hAnsi="Times New Roman"/>
          <w:sz w:val="24"/>
          <w:szCs w:val="24"/>
          <w:lang w:val="ro-RO"/>
        </w:rPr>
      </w:pPr>
      <w:r w:rsidRPr="00E70E18">
        <w:rPr>
          <w:rFonts w:ascii="Times New Roman" w:eastAsia="Calibri" w:hAnsi="Times New Roman"/>
          <w:sz w:val="24"/>
          <w:szCs w:val="24"/>
          <w:lang w:val="ro-RO"/>
        </w:rPr>
        <w:t xml:space="preserve">Anexat este lista acţionarilor/asociaţilor /membrilor consiliului de administraţie/organ de conducere sau de supervizare / persoane împuternicite din cadrul Universitatii “Dunarea de Jos” din Galati.  </w:t>
      </w:r>
    </w:p>
    <w:p w14:paraId="06D131A3" w14:textId="03F7F1EB" w:rsidR="00256212" w:rsidRPr="00E70E18" w:rsidRDefault="00256212" w:rsidP="002357CF">
      <w:pPr>
        <w:overflowPunct/>
        <w:autoSpaceDE/>
        <w:autoSpaceDN/>
        <w:adjustRightInd/>
        <w:spacing w:after="200"/>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 xml:space="preserve">Semnătura ofertantului sau a reprezentantului ofertantului    </w:t>
      </w:r>
      <w:r w:rsidR="0005402C">
        <w:rPr>
          <w:rFonts w:ascii="Times New Roman" w:eastAsia="Calibri" w:hAnsi="Times New Roman"/>
          <w:i/>
          <w:sz w:val="24"/>
          <w:szCs w:val="24"/>
          <w:lang w:val="pt-BR"/>
        </w:rPr>
        <w:t xml:space="preserve">    </w:t>
      </w:r>
      <w:r w:rsidRPr="00E70E18">
        <w:rPr>
          <w:rFonts w:ascii="Times New Roman" w:eastAsia="Calibri" w:hAnsi="Times New Roman"/>
          <w:i/>
          <w:sz w:val="24"/>
          <w:szCs w:val="24"/>
          <w:lang w:val="pt-BR"/>
        </w:rPr>
        <w:t xml:space="preserve">  </w:t>
      </w:r>
      <w:r w:rsidR="0005402C" w:rsidRPr="00E70E18">
        <w:rPr>
          <w:rFonts w:ascii="Times New Roman" w:eastAsia="Calibri" w:hAnsi="Times New Roman"/>
          <w:i/>
          <w:sz w:val="24"/>
          <w:szCs w:val="24"/>
          <w:lang w:val="pt-BR"/>
        </w:rPr>
        <w:t>.....................................................</w:t>
      </w:r>
      <w:r w:rsidRPr="00E70E18">
        <w:rPr>
          <w:rFonts w:ascii="Times New Roman" w:eastAsia="Calibri" w:hAnsi="Times New Roman"/>
          <w:i/>
          <w:sz w:val="24"/>
          <w:szCs w:val="24"/>
          <w:lang w:val="pt-BR"/>
        </w:rPr>
        <w:t xml:space="preserve">            </w:t>
      </w:r>
    </w:p>
    <w:p w14:paraId="2269E753" w14:textId="77777777" w:rsidR="00256212" w:rsidRPr="00E70E18" w:rsidRDefault="00256212" w:rsidP="002357CF">
      <w:pPr>
        <w:overflowPunct/>
        <w:autoSpaceDE/>
        <w:autoSpaceDN/>
        <w:adjustRightInd/>
        <w:spacing w:after="200"/>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Numele  şi prenumele semnatarului</w:t>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t xml:space="preserve">      </w:t>
      </w:r>
      <w:r w:rsidR="002357CF" w:rsidRPr="00E70E18">
        <w:rPr>
          <w:rFonts w:ascii="Times New Roman" w:eastAsia="Calibri" w:hAnsi="Times New Roman"/>
          <w:i/>
          <w:sz w:val="24"/>
          <w:szCs w:val="24"/>
          <w:lang w:val="pt-BR"/>
        </w:rPr>
        <w:t xml:space="preserve">  </w:t>
      </w:r>
      <w:r w:rsidRPr="00E70E18">
        <w:rPr>
          <w:rFonts w:ascii="Times New Roman" w:eastAsia="Calibri" w:hAnsi="Times New Roman"/>
          <w:i/>
          <w:sz w:val="24"/>
          <w:szCs w:val="24"/>
          <w:lang w:val="pt-BR"/>
        </w:rPr>
        <w:t xml:space="preserve"> ......................................................</w:t>
      </w:r>
    </w:p>
    <w:p w14:paraId="53DC1BF7" w14:textId="77777777" w:rsidR="00256212" w:rsidRPr="00E70E18" w:rsidRDefault="00256212" w:rsidP="002357CF">
      <w:pPr>
        <w:overflowPunct/>
        <w:autoSpaceDE/>
        <w:autoSpaceDN/>
        <w:adjustRightInd/>
        <w:spacing w:after="200"/>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Capacitate de semnătură                                                                       ......................................................</w:t>
      </w:r>
    </w:p>
    <w:p w14:paraId="3E29B124" w14:textId="77777777" w:rsidR="00256212" w:rsidRPr="00E70E18" w:rsidRDefault="00256212" w:rsidP="002357CF">
      <w:pPr>
        <w:overflowPunct/>
        <w:autoSpaceDE/>
        <w:autoSpaceDN/>
        <w:adjustRightInd/>
        <w:spacing w:after="200"/>
        <w:textAlignment w:val="auto"/>
        <w:rPr>
          <w:rFonts w:ascii="Times New Roman" w:eastAsia="Calibri" w:hAnsi="Times New Roman"/>
          <w:b/>
          <w:i/>
          <w:sz w:val="24"/>
          <w:szCs w:val="24"/>
          <w:u w:val="single"/>
          <w:lang w:val="pt-BR"/>
        </w:rPr>
      </w:pPr>
      <w:r w:rsidRPr="00E70E18">
        <w:rPr>
          <w:rFonts w:ascii="Times New Roman" w:eastAsia="Calibri" w:hAnsi="Times New Roman"/>
          <w:b/>
          <w:i/>
          <w:sz w:val="24"/>
          <w:szCs w:val="24"/>
          <w:u w:val="single"/>
          <w:lang w:val="pt-BR"/>
        </w:rPr>
        <w:t xml:space="preserve">Detalii despre ofertant </w:t>
      </w:r>
    </w:p>
    <w:p w14:paraId="607D86D2" w14:textId="77777777" w:rsidR="00256212" w:rsidRPr="00E70E18" w:rsidRDefault="00256212" w:rsidP="002357CF">
      <w:pPr>
        <w:overflowPunct/>
        <w:autoSpaceDE/>
        <w:autoSpaceDN/>
        <w:adjustRightInd/>
        <w:spacing w:after="200"/>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lastRenderedPageBreak/>
        <w:t xml:space="preserve">Numele ofertantului  </w:t>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t xml:space="preserve">        .....................................................</w:t>
      </w:r>
    </w:p>
    <w:p w14:paraId="4AAA10D6" w14:textId="77777777" w:rsidR="00256212" w:rsidRPr="00E70E18" w:rsidRDefault="00256212" w:rsidP="002357CF">
      <w:pPr>
        <w:overflowPunct/>
        <w:autoSpaceDE/>
        <w:autoSpaceDN/>
        <w:adjustRightInd/>
        <w:spacing w:after="200"/>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Ţara de reşedinţă</w:t>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t xml:space="preserve">        .....................................................</w:t>
      </w:r>
    </w:p>
    <w:p w14:paraId="7954C6D1" w14:textId="77777777" w:rsidR="00256212" w:rsidRPr="00E70E18" w:rsidRDefault="00256212" w:rsidP="002357CF">
      <w:pPr>
        <w:overflowPunct/>
        <w:autoSpaceDE/>
        <w:autoSpaceDN/>
        <w:adjustRightInd/>
        <w:spacing w:after="200"/>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Adresa</w:t>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t xml:space="preserve">        .....................................................</w:t>
      </w:r>
    </w:p>
    <w:p w14:paraId="445C4167" w14:textId="5EED1524" w:rsidR="00256212" w:rsidRPr="00E70E18" w:rsidRDefault="00256212" w:rsidP="002357CF">
      <w:pPr>
        <w:overflowPunct/>
        <w:autoSpaceDE/>
        <w:autoSpaceDN/>
        <w:adjustRightInd/>
        <w:spacing w:after="200"/>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Adresa de corespondenţă (dacă este diferită)</w:t>
      </w:r>
      <w:r w:rsidRPr="00E70E18">
        <w:rPr>
          <w:rFonts w:ascii="Times New Roman" w:eastAsia="Calibri" w:hAnsi="Times New Roman"/>
          <w:i/>
          <w:sz w:val="24"/>
          <w:szCs w:val="24"/>
          <w:lang w:val="pt-BR"/>
        </w:rPr>
        <w:tab/>
        <w:t xml:space="preserve">   </w:t>
      </w:r>
      <w:r w:rsidR="0005402C">
        <w:rPr>
          <w:rFonts w:ascii="Times New Roman" w:eastAsia="Calibri" w:hAnsi="Times New Roman"/>
          <w:i/>
          <w:sz w:val="24"/>
          <w:szCs w:val="24"/>
          <w:lang w:val="pt-BR"/>
        </w:rPr>
        <w:t xml:space="preserve">                  </w:t>
      </w:r>
      <w:r w:rsidR="0005402C" w:rsidRPr="00E70E18">
        <w:rPr>
          <w:rFonts w:ascii="Times New Roman" w:eastAsia="Calibri" w:hAnsi="Times New Roman"/>
          <w:i/>
          <w:sz w:val="24"/>
          <w:szCs w:val="24"/>
          <w:lang w:val="pt-BR"/>
        </w:rPr>
        <w:t>.....................................................</w:t>
      </w:r>
      <w:r w:rsidRPr="00E70E18">
        <w:rPr>
          <w:rFonts w:ascii="Times New Roman" w:eastAsia="Calibri" w:hAnsi="Times New Roman"/>
          <w:i/>
          <w:sz w:val="24"/>
          <w:szCs w:val="24"/>
          <w:lang w:val="pt-BR"/>
        </w:rPr>
        <w:t xml:space="preserve">        </w:t>
      </w:r>
    </w:p>
    <w:p w14:paraId="2245E177" w14:textId="77777777" w:rsidR="00256212" w:rsidRPr="00E70E18" w:rsidRDefault="00256212" w:rsidP="002357CF">
      <w:pPr>
        <w:overflowPunct/>
        <w:autoSpaceDE/>
        <w:autoSpaceDN/>
        <w:adjustRightInd/>
        <w:spacing w:after="200"/>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Telefon / Fax</w:t>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t xml:space="preserve">        .....................................................</w:t>
      </w:r>
    </w:p>
    <w:p w14:paraId="6DE74BEC" w14:textId="77777777" w:rsidR="00256212" w:rsidRPr="00E70E18" w:rsidRDefault="00256212" w:rsidP="002357CF">
      <w:pPr>
        <w:rPr>
          <w:rFonts w:ascii="Times New Roman" w:hAnsi="Times New Roman"/>
          <w:sz w:val="24"/>
          <w:szCs w:val="24"/>
          <w:lang w:val="pt-BR"/>
        </w:rPr>
      </w:pPr>
      <w:r w:rsidRPr="00E70E18">
        <w:rPr>
          <w:rFonts w:ascii="Times New Roman" w:eastAsia="Calibri" w:hAnsi="Times New Roman"/>
          <w:i/>
          <w:sz w:val="24"/>
          <w:szCs w:val="24"/>
          <w:lang w:val="pt-BR"/>
        </w:rPr>
        <w:t xml:space="preserve">Data </w:t>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t xml:space="preserve">                      ....................................................</w:t>
      </w:r>
    </w:p>
    <w:p w14:paraId="5D5897B1" w14:textId="77777777" w:rsidR="00750D30" w:rsidRPr="00E70E18" w:rsidRDefault="00750D30" w:rsidP="00256212">
      <w:pPr>
        <w:widowControl w:val="0"/>
        <w:suppressAutoHyphens/>
        <w:overflowPunct/>
        <w:autoSpaceDE/>
        <w:autoSpaceDN/>
        <w:adjustRightInd/>
        <w:spacing w:after="120"/>
        <w:jc w:val="both"/>
        <w:textAlignment w:val="auto"/>
        <w:rPr>
          <w:rFonts w:ascii="Times New Roman" w:eastAsia="Calibri" w:hAnsi="Times New Roman"/>
          <w:sz w:val="24"/>
          <w:szCs w:val="24"/>
          <w:lang w:val="ro-RO"/>
        </w:rPr>
      </w:pPr>
    </w:p>
    <w:p w14:paraId="21858068" w14:textId="77777777" w:rsidR="00533B33" w:rsidRPr="00E70E18" w:rsidRDefault="00533B33" w:rsidP="00256212">
      <w:pPr>
        <w:widowControl w:val="0"/>
        <w:suppressAutoHyphens/>
        <w:overflowPunct/>
        <w:autoSpaceDE/>
        <w:autoSpaceDN/>
        <w:adjustRightInd/>
        <w:spacing w:after="120"/>
        <w:jc w:val="both"/>
        <w:textAlignment w:val="auto"/>
        <w:rPr>
          <w:rFonts w:ascii="Times New Roman" w:eastAsia="Calibri" w:hAnsi="Times New Roman"/>
          <w:sz w:val="24"/>
          <w:szCs w:val="24"/>
          <w:lang w:val="ro-RO"/>
        </w:rPr>
      </w:pPr>
    </w:p>
    <w:p w14:paraId="2AC03DFD" w14:textId="2C8C682E" w:rsidR="00256212" w:rsidRPr="00E70E18" w:rsidRDefault="00256212" w:rsidP="00256212">
      <w:pPr>
        <w:widowControl w:val="0"/>
        <w:suppressAutoHyphens/>
        <w:overflowPunct/>
        <w:autoSpaceDE/>
        <w:autoSpaceDN/>
        <w:adjustRightInd/>
        <w:spacing w:after="120"/>
        <w:jc w:val="both"/>
        <w:textAlignment w:val="auto"/>
        <w:rPr>
          <w:rFonts w:ascii="Times New Roman" w:eastAsia="Lucida Sans Unicode" w:hAnsi="Times New Roman"/>
          <w:kern w:val="1"/>
          <w:sz w:val="24"/>
          <w:szCs w:val="24"/>
          <w:lang w:val="it-IT" w:eastAsia="hi-IN" w:bidi="hi-IN"/>
        </w:rPr>
      </w:pPr>
      <w:r w:rsidRPr="00E70E18">
        <w:rPr>
          <w:rFonts w:ascii="Times New Roman" w:eastAsia="Calibri" w:hAnsi="Times New Roman"/>
          <w:sz w:val="24"/>
          <w:szCs w:val="24"/>
          <w:lang w:val="ro-RO"/>
        </w:rPr>
        <w:t>Lista acţionari/asociaţi /membri în consiliul de administraţie/organ de conducere sau de supervizare / persoane împuternicite din cadrul Universitatii “Dunarea de Jos” din Galati: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732"/>
        <w:gridCol w:w="4818"/>
      </w:tblGrid>
      <w:tr w:rsidR="00F0342B" w:rsidRPr="00E70E18" w14:paraId="74FC245A" w14:textId="77777777" w:rsidTr="002A6DA7">
        <w:trPr>
          <w:trHeight w:hRule="exact" w:val="288"/>
        </w:trPr>
        <w:tc>
          <w:tcPr>
            <w:tcW w:w="496" w:type="pct"/>
            <w:shd w:val="clear" w:color="auto" w:fill="auto"/>
            <w:vAlign w:val="center"/>
          </w:tcPr>
          <w:p w14:paraId="07BD83D4" w14:textId="77777777" w:rsidR="00422C8E" w:rsidRPr="00E70E18" w:rsidRDefault="00422C8E" w:rsidP="00265B2F">
            <w:pPr>
              <w:overflowPunct/>
              <w:autoSpaceDE/>
              <w:autoSpaceDN/>
              <w:adjustRightInd/>
              <w:jc w:val="both"/>
              <w:textAlignment w:val="auto"/>
              <w:rPr>
                <w:rFonts w:ascii="Times New Roman" w:eastAsia="Calibri" w:hAnsi="Times New Roman"/>
                <w:sz w:val="24"/>
                <w:szCs w:val="24"/>
                <w:lang w:val="ro-RO"/>
              </w:rPr>
            </w:pPr>
            <w:r w:rsidRPr="00E70E18">
              <w:rPr>
                <w:rFonts w:ascii="Times New Roman" w:eastAsia="Calibri" w:hAnsi="Times New Roman"/>
                <w:sz w:val="24"/>
                <w:szCs w:val="24"/>
                <w:lang w:val="ro-RO"/>
              </w:rPr>
              <w:t>Nr. Crt.</w:t>
            </w:r>
          </w:p>
        </w:tc>
        <w:tc>
          <w:tcPr>
            <w:tcW w:w="1966" w:type="pct"/>
            <w:shd w:val="clear" w:color="auto" w:fill="auto"/>
            <w:vAlign w:val="center"/>
          </w:tcPr>
          <w:p w14:paraId="0C7713EA" w14:textId="77777777" w:rsidR="00422C8E" w:rsidRPr="00E70E18" w:rsidRDefault="00422C8E" w:rsidP="00265B2F">
            <w:pPr>
              <w:overflowPunct/>
              <w:autoSpaceDE/>
              <w:autoSpaceDN/>
              <w:adjustRightInd/>
              <w:jc w:val="both"/>
              <w:textAlignment w:val="auto"/>
              <w:rPr>
                <w:rFonts w:ascii="Times New Roman" w:eastAsia="Calibri" w:hAnsi="Times New Roman"/>
                <w:sz w:val="24"/>
                <w:szCs w:val="24"/>
                <w:lang w:val="ro-RO"/>
              </w:rPr>
            </w:pPr>
            <w:r w:rsidRPr="00E70E18">
              <w:rPr>
                <w:rFonts w:ascii="Times New Roman" w:eastAsia="Calibri" w:hAnsi="Times New Roman"/>
                <w:sz w:val="24"/>
                <w:szCs w:val="24"/>
                <w:lang w:val="ro-RO"/>
              </w:rPr>
              <w:t>Numele şi Prenumele</w:t>
            </w:r>
          </w:p>
        </w:tc>
        <w:tc>
          <w:tcPr>
            <w:tcW w:w="2538" w:type="pct"/>
            <w:shd w:val="clear" w:color="auto" w:fill="auto"/>
            <w:vAlign w:val="center"/>
          </w:tcPr>
          <w:p w14:paraId="4F43BED0" w14:textId="77777777" w:rsidR="00422C8E" w:rsidRPr="00E70E18" w:rsidRDefault="00422C8E" w:rsidP="005F0F2A">
            <w:pPr>
              <w:overflowPunct/>
              <w:autoSpaceDE/>
              <w:autoSpaceDN/>
              <w:adjustRightInd/>
              <w:jc w:val="both"/>
              <w:textAlignment w:val="auto"/>
              <w:rPr>
                <w:rFonts w:ascii="Times New Roman" w:eastAsia="Calibri" w:hAnsi="Times New Roman"/>
                <w:sz w:val="24"/>
                <w:szCs w:val="24"/>
                <w:lang w:val="ro-RO"/>
              </w:rPr>
            </w:pPr>
            <w:r w:rsidRPr="00E70E18">
              <w:rPr>
                <w:rFonts w:ascii="Times New Roman" w:eastAsia="Calibri" w:hAnsi="Times New Roman"/>
                <w:sz w:val="24"/>
                <w:szCs w:val="24"/>
                <w:lang w:val="ro-RO"/>
              </w:rPr>
              <w:t>Funcţia în cadrul ofertantului</w:t>
            </w:r>
          </w:p>
        </w:tc>
      </w:tr>
      <w:tr w:rsidR="00F0342B" w:rsidRPr="00E70E18" w14:paraId="608E9E8D" w14:textId="77777777" w:rsidTr="002A6DA7">
        <w:tc>
          <w:tcPr>
            <w:tcW w:w="496" w:type="pct"/>
            <w:shd w:val="clear" w:color="auto" w:fill="auto"/>
            <w:vAlign w:val="center"/>
          </w:tcPr>
          <w:p w14:paraId="080B7507"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3A954969" w14:textId="70157FE7" w:rsidR="00B16D33" w:rsidRPr="00E70E18" w:rsidRDefault="00B16D33" w:rsidP="00265B2F">
            <w:pPr>
              <w:rPr>
                <w:rFonts w:ascii="Times New Roman" w:hAnsi="Times New Roman"/>
                <w:sz w:val="24"/>
                <w:szCs w:val="24"/>
                <w:lang w:val="it-IT"/>
              </w:rPr>
            </w:pPr>
            <w:r w:rsidRPr="00E70E18">
              <w:rPr>
                <w:rFonts w:ascii="Times New Roman" w:hAnsi="Times New Roman"/>
                <w:sz w:val="24"/>
                <w:szCs w:val="24"/>
                <w:lang w:val="ro-RO"/>
              </w:rPr>
              <w:t>Prof. univ. dr. ing. habil. Marian BARBU</w:t>
            </w:r>
          </w:p>
        </w:tc>
        <w:tc>
          <w:tcPr>
            <w:tcW w:w="2538" w:type="pct"/>
            <w:shd w:val="clear" w:color="auto" w:fill="auto"/>
          </w:tcPr>
          <w:p w14:paraId="0C2E2002" w14:textId="2AA9D44A" w:rsidR="00B16D33" w:rsidRPr="00E70E18" w:rsidRDefault="00B16D33" w:rsidP="005F0F2A">
            <w:pPr>
              <w:jc w:val="both"/>
              <w:rPr>
                <w:rFonts w:ascii="Times New Roman" w:hAnsi="Times New Roman"/>
                <w:sz w:val="24"/>
                <w:szCs w:val="24"/>
              </w:rPr>
            </w:pPr>
            <w:r w:rsidRPr="00E70E18">
              <w:rPr>
                <w:rFonts w:ascii="Times New Roman" w:hAnsi="Times New Roman"/>
                <w:bCs/>
                <w:sz w:val="24"/>
                <w:szCs w:val="24"/>
                <w:lang w:val="ro-RO" w:eastAsia="zh-CN"/>
              </w:rPr>
              <w:t xml:space="preserve">RECTOR </w:t>
            </w:r>
          </w:p>
        </w:tc>
      </w:tr>
      <w:tr w:rsidR="00F0342B" w:rsidRPr="00E70E18" w14:paraId="45E78309" w14:textId="77777777" w:rsidTr="00E70E18">
        <w:trPr>
          <w:trHeight w:hRule="exact" w:val="665"/>
        </w:trPr>
        <w:tc>
          <w:tcPr>
            <w:tcW w:w="496" w:type="pct"/>
            <w:shd w:val="clear" w:color="auto" w:fill="auto"/>
            <w:vAlign w:val="center"/>
          </w:tcPr>
          <w:p w14:paraId="5A657F68"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02D5A01D" w14:textId="08290A80"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ro-RO"/>
              </w:rPr>
              <w:t>Prof. univ. dr. ing. Elena MEREUȚĂ</w:t>
            </w:r>
          </w:p>
        </w:tc>
        <w:tc>
          <w:tcPr>
            <w:tcW w:w="2538" w:type="pct"/>
            <w:shd w:val="clear" w:color="auto" w:fill="auto"/>
          </w:tcPr>
          <w:p w14:paraId="586C1827" w14:textId="5EB61DBD" w:rsidR="00B16D33" w:rsidRPr="00E70E18" w:rsidRDefault="00B16D33" w:rsidP="005F0F2A">
            <w:pPr>
              <w:jc w:val="both"/>
              <w:rPr>
                <w:rFonts w:ascii="Times New Roman" w:hAnsi="Times New Roman"/>
                <w:sz w:val="24"/>
                <w:szCs w:val="24"/>
                <w:lang w:val="it-IT"/>
              </w:rPr>
            </w:pPr>
            <w:r w:rsidRPr="00E70E18">
              <w:rPr>
                <w:rFonts w:ascii="Times New Roman" w:hAnsi="Times New Roman"/>
                <w:bCs/>
                <w:sz w:val="24"/>
                <w:szCs w:val="24"/>
                <w:lang w:val="ro-RO" w:eastAsia="zh-CN"/>
              </w:rPr>
              <w:t>Prorector responsabil cu activitatea didactică, asigurarea calității și relațiile internaționale</w:t>
            </w:r>
          </w:p>
        </w:tc>
      </w:tr>
      <w:tr w:rsidR="00F0342B" w:rsidRPr="00E70E18" w14:paraId="5985D3D3" w14:textId="77777777" w:rsidTr="002A6DA7">
        <w:trPr>
          <w:trHeight w:hRule="exact" w:val="570"/>
        </w:trPr>
        <w:tc>
          <w:tcPr>
            <w:tcW w:w="496" w:type="pct"/>
            <w:shd w:val="clear" w:color="auto" w:fill="auto"/>
            <w:vAlign w:val="center"/>
          </w:tcPr>
          <w:p w14:paraId="5D9ACC34"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1698E23A" w14:textId="08BAE469" w:rsidR="00B16D33" w:rsidRPr="00E70E18" w:rsidRDefault="00B16D33" w:rsidP="00265B2F">
            <w:pPr>
              <w:rPr>
                <w:rFonts w:ascii="Times New Roman" w:hAnsi="Times New Roman"/>
                <w:sz w:val="24"/>
                <w:szCs w:val="24"/>
              </w:rPr>
            </w:pPr>
            <w:r w:rsidRPr="00E70E18">
              <w:rPr>
                <w:rFonts w:ascii="Times New Roman" w:hAnsi="Times New Roman"/>
                <w:sz w:val="24"/>
                <w:szCs w:val="24"/>
              </w:rPr>
              <w:t xml:space="preserve">Prof. univ. dr. </w:t>
            </w:r>
            <w:r w:rsidRPr="00E70E18">
              <w:rPr>
                <w:rFonts w:ascii="Times New Roman" w:hAnsi="Times New Roman"/>
                <w:sz w:val="24"/>
                <w:szCs w:val="24"/>
                <w:lang w:val="ro-RO" w:eastAsia="ro-RO"/>
              </w:rPr>
              <w:t>Adrian MICU</w:t>
            </w:r>
          </w:p>
        </w:tc>
        <w:tc>
          <w:tcPr>
            <w:tcW w:w="2538" w:type="pct"/>
            <w:shd w:val="clear" w:color="auto" w:fill="auto"/>
          </w:tcPr>
          <w:p w14:paraId="022B7DCD" w14:textId="1C23F209" w:rsidR="00B16D33" w:rsidRPr="00E70E18" w:rsidRDefault="00B16D33" w:rsidP="005F0F2A">
            <w:pPr>
              <w:jc w:val="both"/>
              <w:rPr>
                <w:rFonts w:ascii="Times New Roman" w:hAnsi="Times New Roman"/>
                <w:sz w:val="24"/>
                <w:szCs w:val="24"/>
                <w:lang w:val="it-IT"/>
              </w:rPr>
            </w:pPr>
            <w:r w:rsidRPr="00E70E18">
              <w:rPr>
                <w:rFonts w:ascii="Times New Roman" w:hAnsi="Times New Roman"/>
                <w:bCs/>
                <w:sz w:val="24"/>
                <w:szCs w:val="24"/>
                <w:lang w:val="ro-RO" w:eastAsia="zh-CN"/>
              </w:rPr>
              <w:t>Prorector responsabil cu activitatea de CDI și parteneriatul cu mediul economico-social</w:t>
            </w:r>
          </w:p>
        </w:tc>
      </w:tr>
      <w:tr w:rsidR="00F0342B" w:rsidRPr="00E70E18" w14:paraId="4A2C2BDB" w14:textId="77777777" w:rsidTr="002A6DA7">
        <w:trPr>
          <w:trHeight w:hRule="exact" w:val="564"/>
        </w:trPr>
        <w:tc>
          <w:tcPr>
            <w:tcW w:w="496" w:type="pct"/>
            <w:shd w:val="clear" w:color="auto" w:fill="auto"/>
            <w:vAlign w:val="center"/>
          </w:tcPr>
          <w:p w14:paraId="7E1C21E3"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184D0950" w14:textId="348473D8" w:rsidR="00B16D33" w:rsidRPr="00E70E18" w:rsidRDefault="00B16D33" w:rsidP="00265B2F">
            <w:pPr>
              <w:rPr>
                <w:rFonts w:ascii="Times New Roman" w:hAnsi="Times New Roman"/>
                <w:sz w:val="24"/>
                <w:szCs w:val="24"/>
                <w:lang w:val="nl-NL"/>
              </w:rPr>
            </w:pPr>
            <w:r w:rsidRPr="00E70E18">
              <w:rPr>
                <w:rFonts w:ascii="Times New Roman" w:hAnsi="Times New Roman"/>
                <w:sz w:val="24"/>
                <w:szCs w:val="24"/>
                <w:lang w:val="ro-RO" w:eastAsia="ro-RO"/>
              </w:rPr>
              <w:t>Conf. univ. dr. ing. Ștefan BALTĂ</w:t>
            </w:r>
          </w:p>
        </w:tc>
        <w:tc>
          <w:tcPr>
            <w:tcW w:w="2538" w:type="pct"/>
            <w:shd w:val="clear" w:color="auto" w:fill="auto"/>
          </w:tcPr>
          <w:p w14:paraId="5E6B01AD" w14:textId="0284ADD5" w:rsidR="00B16D33" w:rsidRPr="00E70E18" w:rsidRDefault="00B16D33" w:rsidP="005F0F2A">
            <w:pPr>
              <w:jc w:val="both"/>
              <w:rPr>
                <w:rFonts w:ascii="Times New Roman" w:hAnsi="Times New Roman"/>
                <w:sz w:val="24"/>
                <w:szCs w:val="24"/>
                <w:lang w:val="it-IT"/>
              </w:rPr>
            </w:pPr>
            <w:r w:rsidRPr="00E70E18">
              <w:rPr>
                <w:rFonts w:ascii="Times New Roman" w:hAnsi="Times New Roman"/>
                <w:bCs/>
                <w:sz w:val="24"/>
                <w:szCs w:val="24"/>
                <w:lang w:val="ro-RO" w:eastAsia="zh-CN"/>
              </w:rPr>
              <w:t>Prorector responsabil cu strategiile universitare și parteneriatul cu studenții</w:t>
            </w:r>
          </w:p>
        </w:tc>
      </w:tr>
      <w:tr w:rsidR="00F0342B" w:rsidRPr="00E70E18" w14:paraId="1134F49C" w14:textId="77777777" w:rsidTr="002A6DA7">
        <w:trPr>
          <w:trHeight w:hRule="exact" w:val="572"/>
        </w:trPr>
        <w:tc>
          <w:tcPr>
            <w:tcW w:w="496" w:type="pct"/>
            <w:shd w:val="clear" w:color="auto" w:fill="auto"/>
            <w:vAlign w:val="center"/>
          </w:tcPr>
          <w:p w14:paraId="1B9B3A84"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2D209825" w14:textId="1AE6FC4C"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ro-RO"/>
              </w:rPr>
              <w:t>Prof. univ. dr. George Cristian SCHIN</w:t>
            </w:r>
          </w:p>
        </w:tc>
        <w:tc>
          <w:tcPr>
            <w:tcW w:w="2538" w:type="pct"/>
            <w:shd w:val="clear" w:color="auto" w:fill="auto"/>
          </w:tcPr>
          <w:p w14:paraId="56799423" w14:textId="317FD638" w:rsidR="00B16D33" w:rsidRPr="00E70E18" w:rsidRDefault="00B16D33" w:rsidP="005F0F2A">
            <w:pPr>
              <w:jc w:val="both"/>
              <w:rPr>
                <w:rFonts w:ascii="Times New Roman" w:hAnsi="Times New Roman"/>
                <w:sz w:val="24"/>
                <w:szCs w:val="24"/>
              </w:rPr>
            </w:pPr>
            <w:r w:rsidRPr="00E70E18">
              <w:rPr>
                <w:rFonts w:ascii="Times New Roman" w:hAnsi="Times New Roman"/>
                <w:bCs/>
                <w:sz w:val="24"/>
                <w:szCs w:val="24"/>
                <w:lang w:val="ro-RO" w:eastAsia="zh-CN"/>
              </w:rPr>
              <w:t>Prorector responsabil cu managementul resurselor umane și juridic</w:t>
            </w:r>
          </w:p>
        </w:tc>
      </w:tr>
      <w:tr w:rsidR="00F0342B" w:rsidRPr="00E70E18" w14:paraId="69A78E26" w14:textId="77777777" w:rsidTr="00E70E18">
        <w:trPr>
          <w:trHeight w:hRule="exact" w:val="571"/>
        </w:trPr>
        <w:tc>
          <w:tcPr>
            <w:tcW w:w="496" w:type="pct"/>
            <w:shd w:val="clear" w:color="auto" w:fill="auto"/>
            <w:vAlign w:val="center"/>
          </w:tcPr>
          <w:p w14:paraId="3798BBBF"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79675544" w14:textId="7D34D898" w:rsidR="00B16D33" w:rsidRPr="00E70E18" w:rsidRDefault="00B16D33" w:rsidP="00265B2F">
            <w:pPr>
              <w:rPr>
                <w:rFonts w:ascii="Times New Roman" w:hAnsi="Times New Roman"/>
                <w:sz w:val="24"/>
                <w:szCs w:val="24"/>
              </w:rPr>
            </w:pPr>
            <w:r w:rsidRPr="00E70E18">
              <w:rPr>
                <w:rFonts w:ascii="Times New Roman" w:hAnsi="Times New Roman"/>
                <w:sz w:val="24"/>
                <w:szCs w:val="24"/>
              </w:rPr>
              <w:t>Prof. univ. dr. Arthur Viorel TULUȘ</w:t>
            </w:r>
          </w:p>
        </w:tc>
        <w:tc>
          <w:tcPr>
            <w:tcW w:w="2538" w:type="pct"/>
            <w:shd w:val="clear" w:color="auto" w:fill="auto"/>
          </w:tcPr>
          <w:p w14:paraId="0C3F0B77" w14:textId="3F14F592" w:rsidR="00B16D33" w:rsidRPr="00E70E18" w:rsidRDefault="00B16D33" w:rsidP="005F0F2A">
            <w:pPr>
              <w:jc w:val="both"/>
              <w:rPr>
                <w:rFonts w:ascii="Times New Roman" w:hAnsi="Times New Roman"/>
                <w:sz w:val="24"/>
                <w:szCs w:val="24"/>
                <w:lang w:val="it-IT"/>
              </w:rPr>
            </w:pPr>
            <w:r w:rsidRPr="00E70E18">
              <w:rPr>
                <w:rFonts w:ascii="Times New Roman" w:hAnsi="Times New Roman"/>
                <w:sz w:val="24"/>
                <w:szCs w:val="24"/>
                <w:lang w:val="it-IT"/>
              </w:rPr>
              <w:t xml:space="preserve">Prorector </w:t>
            </w:r>
            <w:r w:rsidRPr="00E70E18">
              <w:rPr>
                <w:rFonts w:ascii="Times New Roman" w:hAnsi="Times New Roman"/>
                <w:bCs/>
                <w:sz w:val="24"/>
                <w:szCs w:val="24"/>
                <w:lang w:val="ro-RO" w:eastAsia="zh-CN"/>
              </w:rPr>
              <w:t>responsabil cu</w:t>
            </w:r>
            <w:r w:rsidRPr="00E70E18">
              <w:rPr>
                <w:rFonts w:ascii="Times New Roman" w:hAnsi="Times New Roman"/>
                <w:sz w:val="24"/>
                <w:szCs w:val="24"/>
                <w:lang w:val="it-IT"/>
              </w:rPr>
              <w:t xml:space="preserve"> strategiile și relațiile instituționale</w:t>
            </w:r>
          </w:p>
        </w:tc>
      </w:tr>
      <w:tr w:rsidR="00F0342B" w:rsidRPr="00E70E18" w14:paraId="4CDC4633" w14:textId="77777777" w:rsidTr="002A6DA7">
        <w:tc>
          <w:tcPr>
            <w:tcW w:w="496" w:type="pct"/>
            <w:shd w:val="clear" w:color="auto" w:fill="auto"/>
            <w:vAlign w:val="center"/>
          </w:tcPr>
          <w:p w14:paraId="5C05314D"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4E414D95" w14:textId="687B86E4"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zh-CN"/>
              </w:rPr>
              <w:t>Prof. dr. ing. Eugen-Victor-Cristian RUSU</w:t>
            </w:r>
          </w:p>
        </w:tc>
        <w:tc>
          <w:tcPr>
            <w:tcW w:w="2538" w:type="pct"/>
            <w:shd w:val="clear" w:color="auto" w:fill="auto"/>
          </w:tcPr>
          <w:p w14:paraId="3A4A3B93" w14:textId="30999849" w:rsidR="00B16D33" w:rsidRPr="00E70E18" w:rsidRDefault="00B16D33" w:rsidP="005F0F2A">
            <w:pPr>
              <w:jc w:val="both"/>
              <w:rPr>
                <w:rFonts w:ascii="Times New Roman" w:hAnsi="Times New Roman"/>
                <w:sz w:val="24"/>
                <w:szCs w:val="24"/>
              </w:rPr>
            </w:pPr>
            <w:r w:rsidRPr="00E70E18">
              <w:rPr>
                <w:rFonts w:ascii="Times New Roman" w:hAnsi="Times New Roman"/>
                <w:sz w:val="24"/>
                <w:szCs w:val="24"/>
                <w:lang w:val="ro-RO" w:eastAsia="ro-RO"/>
              </w:rPr>
              <w:t>Director C.S.U.D.</w:t>
            </w:r>
          </w:p>
        </w:tc>
      </w:tr>
      <w:tr w:rsidR="00F0342B" w:rsidRPr="00E70E18" w14:paraId="030A07E0" w14:textId="77777777" w:rsidTr="002A6DA7">
        <w:tc>
          <w:tcPr>
            <w:tcW w:w="496" w:type="pct"/>
            <w:shd w:val="clear" w:color="auto" w:fill="auto"/>
            <w:vAlign w:val="center"/>
          </w:tcPr>
          <w:p w14:paraId="397DFD87"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3173E635" w14:textId="700CDAC8"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zh-CN"/>
              </w:rPr>
              <w:t>Ec. Carmen-Gabriela SÎRBU</w:t>
            </w:r>
          </w:p>
        </w:tc>
        <w:tc>
          <w:tcPr>
            <w:tcW w:w="2538" w:type="pct"/>
            <w:shd w:val="clear" w:color="auto" w:fill="auto"/>
          </w:tcPr>
          <w:p w14:paraId="465341A4" w14:textId="75FF5E8C" w:rsidR="00B16D33" w:rsidRPr="00E70E18" w:rsidRDefault="00B16D33" w:rsidP="005F0F2A">
            <w:pPr>
              <w:jc w:val="both"/>
              <w:rPr>
                <w:rFonts w:ascii="Times New Roman" w:hAnsi="Times New Roman"/>
                <w:sz w:val="24"/>
                <w:szCs w:val="24"/>
              </w:rPr>
            </w:pPr>
            <w:r w:rsidRPr="00E70E18">
              <w:rPr>
                <w:rFonts w:ascii="Times New Roman" w:hAnsi="Times New Roman"/>
                <w:sz w:val="24"/>
                <w:szCs w:val="24"/>
                <w:lang w:val="ro-RO" w:eastAsia="ro-RO"/>
              </w:rPr>
              <w:t>Director General Adjunct Administrativ, Direcția Generală Administrativă</w:t>
            </w:r>
          </w:p>
        </w:tc>
      </w:tr>
      <w:tr w:rsidR="00F0342B" w:rsidRPr="00E70E18" w14:paraId="52ADBACE" w14:textId="77777777" w:rsidTr="002A6DA7">
        <w:trPr>
          <w:trHeight w:hRule="exact" w:val="288"/>
        </w:trPr>
        <w:tc>
          <w:tcPr>
            <w:tcW w:w="496" w:type="pct"/>
            <w:shd w:val="clear" w:color="auto" w:fill="auto"/>
            <w:vAlign w:val="center"/>
          </w:tcPr>
          <w:p w14:paraId="32DCC0F1"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59E2A99B" w14:textId="50B89E2F"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zh-CN"/>
              </w:rPr>
              <w:t>Costică COȘTOI</w:t>
            </w:r>
          </w:p>
        </w:tc>
        <w:tc>
          <w:tcPr>
            <w:tcW w:w="2538" w:type="pct"/>
            <w:shd w:val="clear" w:color="auto" w:fill="auto"/>
          </w:tcPr>
          <w:p w14:paraId="679177CC" w14:textId="751DE1B4" w:rsidR="00B16D33" w:rsidRPr="00E70E18" w:rsidRDefault="00B16D33" w:rsidP="005F0F2A">
            <w:pPr>
              <w:jc w:val="both"/>
              <w:rPr>
                <w:rFonts w:ascii="Times New Roman" w:hAnsi="Times New Roman"/>
                <w:sz w:val="24"/>
                <w:szCs w:val="24"/>
              </w:rPr>
            </w:pPr>
            <w:r w:rsidRPr="00E70E18">
              <w:rPr>
                <w:rFonts w:ascii="Times New Roman" w:hAnsi="Times New Roman"/>
                <w:sz w:val="24"/>
                <w:szCs w:val="24"/>
                <w:lang w:val="ro-RO" w:eastAsia="ro-RO"/>
              </w:rPr>
              <w:t>Director Interimar, Direcția Juridică și Resurse Umane</w:t>
            </w:r>
          </w:p>
        </w:tc>
      </w:tr>
      <w:tr w:rsidR="00F0342B" w:rsidRPr="00E70E18" w14:paraId="7AAA109B" w14:textId="77777777" w:rsidTr="002A6DA7">
        <w:trPr>
          <w:trHeight w:hRule="exact" w:val="288"/>
        </w:trPr>
        <w:tc>
          <w:tcPr>
            <w:tcW w:w="496" w:type="pct"/>
            <w:shd w:val="clear" w:color="auto" w:fill="auto"/>
            <w:vAlign w:val="center"/>
          </w:tcPr>
          <w:p w14:paraId="6DE447AD"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699EA5B1" w14:textId="476BB6D5"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zh-CN"/>
              </w:rPr>
              <w:t>Aurelia-Daniela MODIGA</w:t>
            </w:r>
          </w:p>
        </w:tc>
        <w:tc>
          <w:tcPr>
            <w:tcW w:w="2538" w:type="pct"/>
            <w:shd w:val="clear" w:color="auto" w:fill="auto"/>
          </w:tcPr>
          <w:p w14:paraId="06475C3C" w14:textId="05862A7D" w:rsidR="00B16D33" w:rsidRPr="00E70E18" w:rsidRDefault="00B16D33" w:rsidP="005F0F2A">
            <w:pPr>
              <w:jc w:val="both"/>
              <w:rPr>
                <w:rFonts w:ascii="Times New Roman" w:hAnsi="Times New Roman"/>
                <w:sz w:val="24"/>
                <w:szCs w:val="24"/>
              </w:rPr>
            </w:pPr>
            <w:r w:rsidRPr="00E70E18">
              <w:rPr>
                <w:rFonts w:ascii="Times New Roman" w:hAnsi="Times New Roman"/>
                <w:sz w:val="24"/>
                <w:szCs w:val="24"/>
                <w:lang w:eastAsia="zh-CN"/>
              </w:rPr>
              <w:t xml:space="preserve">Director </w:t>
            </w:r>
            <w:proofErr w:type="spellStart"/>
            <w:r w:rsidRPr="00E70E18">
              <w:rPr>
                <w:rFonts w:ascii="Times New Roman" w:hAnsi="Times New Roman"/>
                <w:sz w:val="24"/>
                <w:szCs w:val="24"/>
                <w:lang w:eastAsia="zh-CN"/>
              </w:rPr>
              <w:t>Interimar</w:t>
            </w:r>
            <w:proofErr w:type="spellEnd"/>
            <w:r w:rsidRPr="00E70E18">
              <w:rPr>
                <w:rFonts w:ascii="Times New Roman" w:hAnsi="Times New Roman"/>
                <w:sz w:val="24"/>
                <w:szCs w:val="24"/>
                <w:lang w:eastAsia="zh-CN"/>
              </w:rPr>
              <w:t xml:space="preserve"> - </w:t>
            </w:r>
            <w:proofErr w:type="spellStart"/>
            <w:r w:rsidRPr="00E70E18">
              <w:rPr>
                <w:rFonts w:ascii="Times New Roman" w:hAnsi="Times New Roman"/>
                <w:sz w:val="24"/>
                <w:szCs w:val="24"/>
                <w:lang w:eastAsia="zh-CN"/>
              </w:rPr>
              <w:t>Direcția</w:t>
            </w:r>
            <w:proofErr w:type="spellEnd"/>
            <w:r w:rsidRPr="00E70E18">
              <w:rPr>
                <w:rFonts w:ascii="Times New Roman" w:hAnsi="Times New Roman"/>
                <w:sz w:val="24"/>
                <w:szCs w:val="24"/>
                <w:lang w:eastAsia="zh-CN"/>
              </w:rPr>
              <w:t xml:space="preserve"> </w:t>
            </w:r>
            <w:proofErr w:type="spellStart"/>
            <w:r w:rsidRPr="00E70E18">
              <w:rPr>
                <w:rFonts w:ascii="Times New Roman" w:hAnsi="Times New Roman"/>
                <w:sz w:val="24"/>
                <w:szCs w:val="24"/>
                <w:lang w:eastAsia="zh-CN"/>
              </w:rPr>
              <w:t>Economică</w:t>
            </w:r>
            <w:proofErr w:type="spellEnd"/>
          </w:p>
        </w:tc>
      </w:tr>
      <w:tr w:rsidR="00F0342B" w:rsidRPr="00E70E18" w14:paraId="20D59B61" w14:textId="77777777" w:rsidTr="002A6DA7">
        <w:trPr>
          <w:trHeight w:hRule="exact" w:val="288"/>
        </w:trPr>
        <w:tc>
          <w:tcPr>
            <w:tcW w:w="496" w:type="pct"/>
            <w:shd w:val="clear" w:color="auto" w:fill="auto"/>
            <w:vAlign w:val="center"/>
          </w:tcPr>
          <w:p w14:paraId="694C0DF5"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25C04F64" w14:textId="5B0A11D5"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zh-CN"/>
              </w:rPr>
              <w:t>Ec. Marian DĂNĂILĂ</w:t>
            </w:r>
          </w:p>
        </w:tc>
        <w:tc>
          <w:tcPr>
            <w:tcW w:w="2538" w:type="pct"/>
            <w:shd w:val="clear" w:color="auto" w:fill="auto"/>
          </w:tcPr>
          <w:p w14:paraId="5DB26B92" w14:textId="38C037DE" w:rsidR="00B16D33" w:rsidRPr="00E70E18" w:rsidRDefault="00B16D33" w:rsidP="005F0F2A">
            <w:pPr>
              <w:jc w:val="both"/>
              <w:rPr>
                <w:rFonts w:ascii="Times New Roman" w:hAnsi="Times New Roman"/>
                <w:sz w:val="24"/>
                <w:szCs w:val="24"/>
              </w:rPr>
            </w:pPr>
            <w:r w:rsidRPr="00E70E18">
              <w:rPr>
                <w:rFonts w:ascii="Times New Roman" w:hAnsi="Times New Roman"/>
                <w:sz w:val="24"/>
                <w:szCs w:val="24"/>
                <w:lang w:val="ro-RO" w:eastAsia="ro-RO"/>
              </w:rPr>
              <w:t>Șef Interimar, Serviciul Achiziții Publice  și Monitorizare Contracte</w:t>
            </w:r>
          </w:p>
        </w:tc>
      </w:tr>
      <w:tr w:rsidR="00F0342B" w:rsidRPr="00E70E18" w14:paraId="28D149C5" w14:textId="77777777" w:rsidTr="002A6DA7">
        <w:trPr>
          <w:trHeight w:hRule="exact" w:val="288"/>
        </w:trPr>
        <w:tc>
          <w:tcPr>
            <w:tcW w:w="496" w:type="pct"/>
            <w:shd w:val="clear" w:color="auto" w:fill="auto"/>
            <w:vAlign w:val="center"/>
          </w:tcPr>
          <w:p w14:paraId="3DB69BD3"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2184C159" w14:textId="551F7378"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zh-CN"/>
              </w:rPr>
              <w:t>Ec. Mariana BĂLBĂRĂU</w:t>
            </w:r>
          </w:p>
        </w:tc>
        <w:tc>
          <w:tcPr>
            <w:tcW w:w="2538" w:type="pct"/>
            <w:shd w:val="clear" w:color="auto" w:fill="auto"/>
          </w:tcPr>
          <w:p w14:paraId="7CFA490C" w14:textId="62A9C9F4" w:rsidR="00B16D33" w:rsidRPr="00E70E18" w:rsidRDefault="00B16D33" w:rsidP="005F0F2A">
            <w:pPr>
              <w:jc w:val="both"/>
              <w:rPr>
                <w:rFonts w:ascii="Times New Roman" w:hAnsi="Times New Roman"/>
                <w:sz w:val="24"/>
                <w:szCs w:val="24"/>
                <w:lang w:val="it-IT"/>
              </w:rPr>
            </w:pPr>
            <w:r w:rsidRPr="00E70E18">
              <w:rPr>
                <w:rFonts w:ascii="Times New Roman" w:hAnsi="Times New Roman"/>
                <w:sz w:val="24"/>
                <w:szCs w:val="24"/>
                <w:lang w:val="ro-RO" w:eastAsia="ro-RO"/>
              </w:rPr>
              <w:t>Șef Interimar, Serviciul Financiar</w:t>
            </w:r>
          </w:p>
        </w:tc>
      </w:tr>
      <w:tr w:rsidR="00F0342B" w:rsidRPr="00E70E18" w14:paraId="76FDB4B9" w14:textId="77777777" w:rsidTr="002A6DA7">
        <w:trPr>
          <w:trHeight w:hRule="exact" w:val="288"/>
        </w:trPr>
        <w:tc>
          <w:tcPr>
            <w:tcW w:w="496" w:type="pct"/>
            <w:shd w:val="clear" w:color="auto" w:fill="auto"/>
            <w:vAlign w:val="center"/>
          </w:tcPr>
          <w:p w14:paraId="0007E083"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493CC22E" w14:textId="1B00E228" w:rsidR="00B16D33" w:rsidRPr="00E70E18" w:rsidRDefault="00B16D33" w:rsidP="00265B2F">
            <w:pPr>
              <w:rPr>
                <w:rFonts w:ascii="Times New Roman" w:hAnsi="Times New Roman"/>
                <w:sz w:val="24"/>
                <w:szCs w:val="24"/>
              </w:rPr>
            </w:pPr>
            <w:r w:rsidRPr="00E70E18">
              <w:rPr>
                <w:rFonts w:ascii="Times New Roman" w:hAnsi="Times New Roman"/>
                <w:sz w:val="24"/>
                <w:szCs w:val="24"/>
              </w:rPr>
              <w:t>Alina-Genoveva MAZURU</w:t>
            </w:r>
          </w:p>
        </w:tc>
        <w:tc>
          <w:tcPr>
            <w:tcW w:w="2538" w:type="pct"/>
            <w:shd w:val="clear" w:color="auto" w:fill="auto"/>
          </w:tcPr>
          <w:p w14:paraId="3AF22838" w14:textId="33D72BF9" w:rsidR="00B16D33" w:rsidRPr="00E70E18" w:rsidRDefault="00B16D33" w:rsidP="005F0F2A">
            <w:pPr>
              <w:jc w:val="both"/>
              <w:rPr>
                <w:rFonts w:ascii="Times New Roman" w:hAnsi="Times New Roman"/>
                <w:sz w:val="24"/>
                <w:szCs w:val="24"/>
                <w:lang w:val="it-IT"/>
              </w:rPr>
            </w:pPr>
            <w:r w:rsidRPr="00E70E18">
              <w:rPr>
                <w:rFonts w:ascii="Times New Roman" w:hAnsi="Times New Roman"/>
                <w:sz w:val="24"/>
                <w:szCs w:val="24"/>
                <w:lang w:val="ro-RO" w:eastAsia="ro-RO"/>
              </w:rPr>
              <w:t>Șef Interimar, Serviciul Contabilitate</w:t>
            </w:r>
          </w:p>
        </w:tc>
      </w:tr>
      <w:tr w:rsidR="00F0342B" w:rsidRPr="00E70E18" w14:paraId="0B8548DC" w14:textId="77777777" w:rsidTr="002A6DA7">
        <w:trPr>
          <w:trHeight w:hRule="exact" w:val="288"/>
        </w:trPr>
        <w:tc>
          <w:tcPr>
            <w:tcW w:w="496" w:type="pct"/>
            <w:shd w:val="clear" w:color="auto" w:fill="auto"/>
            <w:vAlign w:val="center"/>
          </w:tcPr>
          <w:p w14:paraId="7E0B08E0" w14:textId="77777777" w:rsidR="00B16D33" w:rsidRPr="00E70E18" w:rsidRDefault="00B16D33" w:rsidP="00265B2F">
            <w:pPr>
              <w:pStyle w:val="ListParagraph"/>
              <w:numPr>
                <w:ilvl w:val="0"/>
                <w:numId w:val="13"/>
              </w:numPr>
              <w:jc w:val="both"/>
              <w:rPr>
                <w:rFonts w:eastAsia="Calibri"/>
                <w:lang w:val="ro-RO"/>
              </w:rPr>
            </w:pPr>
          </w:p>
        </w:tc>
        <w:tc>
          <w:tcPr>
            <w:tcW w:w="1966" w:type="pct"/>
            <w:shd w:val="clear" w:color="auto" w:fill="auto"/>
          </w:tcPr>
          <w:p w14:paraId="08607A55" w14:textId="0EED4070"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ro-RO"/>
              </w:rPr>
              <w:t>Adrian DUMITRAȘCU</w:t>
            </w:r>
          </w:p>
        </w:tc>
        <w:tc>
          <w:tcPr>
            <w:tcW w:w="2538" w:type="pct"/>
            <w:shd w:val="clear" w:color="auto" w:fill="auto"/>
          </w:tcPr>
          <w:p w14:paraId="7841B337" w14:textId="73DE1E44" w:rsidR="00B16D33" w:rsidRPr="00E70E18" w:rsidRDefault="00B16D33" w:rsidP="005F0F2A">
            <w:pPr>
              <w:jc w:val="both"/>
              <w:rPr>
                <w:rFonts w:ascii="Times New Roman" w:hAnsi="Times New Roman"/>
                <w:sz w:val="24"/>
                <w:szCs w:val="24"/>
              </w:rPr>
            </w:pPr>
            <w:r w:rsidRPr="00E70E18">
              <w:rPr>
                <w:rFonts w:ascii="Times New Roman" w:hAnsi="Times New Roman"/>
                <w:sz w:val="24"/>
                <w:szCs w:val="24"/>
                <w:lang w:val="ro-RO" w:eastAsia="ro-RO"/>
              </w:rPr>
              <w:t>Consilier juridic</w:t>
            </w:r>
          </w:p>
        </w:tc>
      </w:tr>
      <w:tr w:rsidR="00F0342B" w:rsidRPr="00E70E18" w14:paraId="1120EC27" w14:textId="77777777" w:rsidTr="002A6DA7">
        <w:trPr>
          <w:trHeight w:hRule="exact" w:val="288"/>
        </w:trPr>
        <w:tc>
          <w:tcPr>
            <w:tcW w:w="496" w:type="pct"/>
            <w:tcBorders>
              <w:top w:val="single" w:sz="4" w:space="0" w:color="auto"/>
              <w:left w:val="single" w:sz="4" w:space="0" w:color="auto"/>
              <w:bottom w:val="single" w:sz="4" w:space="0" w:color="auto"/>
              <w:right w:val="single" w:sz="4" w:space="0" w:color="auto"/>
            </w:tcBorders>
            <w:vAlign w:val="center"/>
          </w:tcPr>
          <w:p w14:paraId="1348C76A" w14:textId="77777777" w:rsidR="00B16D33" w:rsidRPr="00E70E18" w:rsidRDefault="00B16D33" w:rsidP="00265B2F">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6A16D66B" w14:textId="39A106F7"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zh-CN"/>
              </w:rPr>
              <w:t>Cristian-Laurențiu DAVID</w:t>
            </w:r>
          </w:p>
        </w:tc>
        <w:tc>
          <w:tcPr>
            <w:tcW w:w="2538" w:type="pct"/>
            <w:tcBorders>
              <w:top w:val="single" w:sz="4" w:space="0" w:color="auto"/>
              <w:left w:val="single" w:sz="4" w:space="0" w:color="auto"/>
              <w:bottom w:val="single" w:sz="4" w:space="0" w:color="auto"/>
              <w:right w:val="single" w:sz="4" w:space="0" w:color="auto"/>
            </w:tcBorders>
          </w:tcPr>
          <w:p w14:paraId="092CA775" w14:textId="7CA4E052" w:rsidR="00B16D33" w:rsidRPr="00E70E18" w:rsidRDefault="00B16D33" w:rsidP="005F0F2A">
            <w:pPr>
              <w:jc w:val="both"/>
              <w:rPr>
                <w:rFonts w:ascii="Times New Roman" w:hAnsi="Times New Roman"/>
                <w:sz w:val="24"/>
                <w:szCs w:val="24"/>
              </w:rPr>
            </w:pPr>
            <w:r w:rsidRPr="00E70E18">
              <w:rPr>
                <w:rFonts w:ascii="Times New Roman" w:hAnsi="Times New Roman"/>
                <w:sz w:val="24"/>
                <w:szCs w:val="24"/>
                <w:lang w:val="ro-RO" w:eastAsia="ro-RO"/>
              </w:rPr>
              <w:t>Consilier juridic</w:t>
            </w:r>
          </w:p>
        </w:tc>
      </w:tr>
      <w:tr w:rsidR="00F0342B" w:rsidRPr="00E70E18" w14:paraId="0759EB15" w14:textId="77777777" w:rsidTr="002A6DA7">
        <w:trPr>
          <w:trHeight w:hRule="exact" w:val="288"/>
        </w:trPr>
        <w:tc>
          <w:tcPr>
            <w:tcW w:w="496" w:type="pct"/>
            <w:tcBorders>
              <w:top w:val="single" w:sz="4" w:space="0" w:color="auto"/>
              <w:left w:val="single" w:sz="4" w:space="0" w:color="auto"/>
              <w:bottom w:val="single" w:sz="4" w:space="0" w:color="auto"/>
              <w:right w:val="single" w:sz="4" w:space="0" w:color="auto"/>
            </w:tcBorders>
            <w:vAlign w:val="center"/>
          </w:tcPr>
          <w:p w14:paraId="371053EF" w14:textId="77777777" w:rsidR="00B16D33" w:rsidRPr="00E70E18" w:rsidRDefault="00B16D33" w:rsidP="00265B2F">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0870C168" w14:textId="6BC9FE7B"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zh-CN"/>
              </w:rPr>
              <w:t>Elena-Marinela OPREA</w:t>
            </w:r>
          </w:p>
        </w:tc>
        <w:tc>
          <w:tcPr>
            <w:tcW w:w="2538" w:type="pct"/>
            <w:tcBorders>
              <w:top w:val="single" w:sz="4" w:space="0" w:color="auto"/>
              <w:left w:val="single" w:sz="4" w:space="0" w:color="auto"/>
              <w:bottom w:val="single" w:sz="4" w:space="0" w:color="auto"/>
              <w:right w:val="single" w:sz="4" w:space="0" w:color="auto"/>
            </w:tcBorders>
          </w:tcPr>
          <w:p w14:paraId="68B8747E" w14:textId="648214D5" w:rsidR="00B16D33" w:rsidRPr="00E70E18" w:rsidRDefault="00B16D33" w:rsidP="005F0F2A">
            <w:pPr>
              <w:jc w:val="both"/>
              <w:rPr>
                <w:rFonts w:ascii="Times New Roman" w:hAnsi="Times New Roman"/>
                <w:sz w:val="24"/>
                <w:szCs w:val="24"/>
              </w:rPr>
            </w:pPr>
            <w:r w:rsidRPr="00E70E18">
              <w:rPr>
                <w:rFonts w:ascii="Times New Roman" w:hAnsi="Times New Roman"/>
                <w:sz w:val="24"/>
                <w:szCs w:val="24"/>
                <w:lang w:val="ro-RO" w:eastAsia="ro-RO"/>
              </w:rPr>
              <w:t>Consilier juridic</w:t>
            </w:r>
          </w:p>
        </w:tc>
      </w:tr>
      <w:tr w:rsidR="00F0342B" w:rsidRPr="00E70E18" w14:paraId="39ECC055" w14:textId="77777777" w:rsidTr="00E70E18">
        <w:trPr>
          <w:trHeight w:hRule="exact" w:val="389"/>
        </w:trPr>
        <w:tc>
          <w:tcPr>
            <w:tcW w:w="496" w:type="pct"/>
            <w:tcBorders>
              <w:top w:val="single" w:sz="4" w:space="0" w:color="auto"/>
              <w:left w:val="single" w:sz="4" w:space="0" w:color="auto"/>
              <w:bottom w:val="single" w:sz="4" w:space="0" w:color="auto"/>
              <w:right w:val="single" w:sz="4" w:space="0" w:color="auto"/>
            </w:tcBorders>
            <w:vAlign w:val="center"/>
          </w:tcPr>
          <w:p w14:paraId="1F9C27EC" w14:textId="77777777" w:rsidR="00B16D33" w:rsidRPr="00E70E18" w:rsidRDefault="00B16D33" w:rsidP="00265B2F">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44B4516A" w14:textId="01D7F45A"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ro-RO"/>
              </w:rPr>
              <w:t>Andreea ALEXA</w:t>
            </w:r>
          </w:p>
        </w:tc>
        <w:tc>
          <w:tcPr>
            <w:tcW w:w="2538" w:type="pct"/>
            <w:tcBorders>
              <w:top w:val="single" w:sz="4" w:space="0" w:color="auto"/>
              <w:left w:val="single" w:sz="4" w:space="0" w:color="auto"/>
              <w:bottom w:val="single" w:sz="4" w:space="0" w:color="auto"/>
              <w:right w:val="single" w:sz="4" w:space="0" w:color="auto"/>
            </w:tcBorders>
          </w:tcPr>
          <w:p w14:paraId="54A430B0" w14:textId="43ABB632" w:rsidR="00B16D33" w:rsidRPr="00E70E18" w:rsidRDefault="00B16D33" w:rsidP="005F0F2A">
            <w:pPr>
              <w:jc w:val="both"/>
              <w:rPr>
                <w:rFonts w:ascii="Times New Roman" w:hAnsi="Times New Roman"/>
                <w:sz w:val="24"/>
                <w:szCs w:val="24"/>
              </w:rPr>
            </w:pPr>
            <w:r w:rsidRPr="00E70E18">
              <w:rPr>
                <w:rFonts w:ascii="Times New Roman" w:hAnsi="Times New Roman"/>
                <w:sz w:val="24"/>
                <w:szCs w:val="24"/>
                <w:lang w:val="ro-RO" w:eastAsia="ro-RO"/>
              </w:rPr>
              <w:t>Consilier juridic</w:t>
            </w:r>
          </w:p>
        </w:tc>
      </w:tr>
      <w:tr w:rsidR="00F0342B" w:rsidRPr="00E70E18" w14:paraId="3257353B" w14:textId="77777777" w:rsidTr="002A6DA7">
        <w:trPr>
          <w:trHeight w:hRule="exact" w:val="278"/>
        </w:trPr>
        <w:tc>
          <w:tcPr>
            <w:tcW w:w="496" w:type="pct"/>
            <w:tcBorders>
              <w:top w:val="single" w:sz="4" w:space="0" w:color="auto"/>
              <w:left w:val="single" w:sz="4" w:space="0" w:color="auto"/>
              <w:bottom w:val="single" w:sz="4" w:space="0" w:color="auto"/>
              <w:right w:val="single" w:sz="4" w:space="0" w:color="auto"/>
            </w:tcBorders>
            <w:vAlign w:val="center"/>
          </w:tcPr>
          <w:p w14:paraId="4A9B420A" w14:textId="77777777" w:rsidR="00B16D33" w:rsidRPr="00E70E18" w:rsidRDefault="00B16D33" w:rsidP="00265B2F">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41414636" w14:textId="25D68B60"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zh-CN"/>
              </w:rPr>
              <w:t>Margareta DĂNĂILĂ</w:t>
            </w:r>
          </w:p>
        </w:tc>
        <w:tc>
          <w:tcPr>
            <w:tcW w:w="2538" w:type="pct"/>
            <w:tcBorders>
              <w:top w:val="single" w:sz="4" w:space="0" w:color="auto"/>
              <w:left w:val="single" w:sz="4" w:space="0" w:color="auto"/>
              <w:bottom w:val="single" w:sz="4" w:space="0" w:color="auto"/>
              <w:right w:val="single" w:sz="4" w:space="0" w:color="auto"/>
            </w:tcBorders>
          </w:tcPr>
          <w:p w14:paraId="002F5186" w14:textId="4C60A02A" w:rsidR="00B16D33" w:rsidRPr="00E70E18" w:rsidRDefault="00B16D33" w:rsidP="005F0F2A">
            <w:pPr>
              <w:jc w:val="both"/>
              <w:rPr>
                <w:rFonts w:ascii="Times New Roman" w:hAnsi="Times New Roman"/>
                <w:sz w:val="24"/>
                <w:szCs w:val="24"/>
              </w:rPr>
            </w:pPr>
            <w:r w:rsidRPr="00E70E18">
              <w:rPr>
                <w:rFonts w:ascii="Times New Roman" w:hAnsi="Times New Roman"/>
                <w:sz w:val="24"/>
                <w:szCs w:val="24"/>
                <w:lang w:val="ro-RO" w:eastAsia="ro-RO"/>
              </w:rPr>
              <w:t>Administrator financiar</w:t>
            </w:r>
          </w:p>
        </w:tc>
      </w:tr>
      <w:tr w:rsidR="00F0342B" w:rsidRPr="00E70E18" w14:paraId="045A0EBC" w14:textId="77777777" w:rsidTr="002A6DA7">
        <w:trPr>
          <w:trHeight w:hRule="exact" w:val="282"/>
        </w:trPr>
        <w:tc>
          <w:tcPr>
            <w:tcW w:w="496" w:type="pct"/>
            <w:tcBorders>
              <w:top w:val="single" w:sz="4" w:space="0" w:color="auto"/>
              <w:left w:val="single" w:sz="4" w:space="0" w:color="auto"/>
              <w:bottom w:val="single" w:sz="4" w:space="0" w:color="auto"/>
              <w:right w:val="single" w:sz="4" w:space="0" w:color="auto"/>
            </w:tcBorders>
            <w:vAlign w:val="center"/>
          </w:tcPr>
          <w:p w14:paraId="56A1F113" w14:textId="77777777" w:rsidR="00B16D33" w:rsidRPr="00E70E18" w:rsidRDefault="00B16D33" w:rsidP="00265B2F">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1DAA498F" w14:textId="753BD05D" w:rsidR="00B16D33" w:rsidRPr="00E70E18" w:rsidRDefault="00B16D33" w:rsidP="00265B2F">
            <w:pPr>
              <w:rPr>
                <w:rFonts w:ascii="Times New Roman" w:hAnsi="Times New Roman"/>
                <w:sz w:val="24"/>
                <w:szCs w:val="24"/>
              </w:rPr>
            </w:pPr>
            <w:r w:rsidRPr="00E70E18">
              <w:rPr>
                <w:rFonts w:ascii="Times New Roman" w:hAnsi="Times New Roman"/>
                <w:sz w:val="24"/>
                <w:szCs w:val="24"/>
                <w:lang w:val="ro-RO" w:eastAsia="zh-CN"/>
              </w:rPr>
              <w:t>Neculai SAVA</w:t>
            </w:r>
          </w:p>
        </w:tc>
        <w:tc>
          <w:tcPr>
            <w:tcW w:w="2538" w:type="pct"/>
            <w:tcBorders>
              <w:top w:val="single" w:sz="4" w:space="0" w:color="auto"/>
              <w:left w:val="single" w:sz="4" w:space="0" w:color="auto"/>
              <w:bottom w:val="single" w:sz="4" w:space="0" w:color="auto"/>
              <w:right w:val="single" w:sz="4" w:space="0" w:color="auto"/>
            </w:tcBorders>
          </w:tcPr>
          <w:p w14:paraId="28D4BCC1" w14:textId="58B6B62D" w:rsidR="00B16D33" w:rsidRPr="00E70E18" w:rsidRDefault="00B16D33" w:rsidP="005F0F2A">
            <w:pPr>
              <w:jc w:val="both"/>
              <w:rPr>
                <w:rFonts w:ascii="Times New Roman" w:hAnsi="Times New Roman"/>
                <w:sz w:val="24"/>
                <w:szCs w:val="24"/>
              </w:rPr>
            </w:pPr>
            <w:r w:rsidRPr="00E70E18">
              <w:rPr>
                <w:rFonts w:ascii="Times New Roman" w:hAnsi="Times New Roman"/>
                <w:sz w:val="24"/>
                <w:szCs w:val="24"/>
                <w:lang w:val="ro-RO" w:eastAsia="ro-RO"/>
              </w:rPr>
              <w:t>Administrator financiar</w:t>
            </w:r>
          </w:p>
        </w:tc>
      </w:tr>
      <w:tr w:rsidR="00F0342B" w:rsidRPr="00E70E18" w14:paraId="6691F608" w14:textId="77777777" w:rsidTr="002A6DA7">
        <w:trPr>
          <w:trHeight w:hRule="exact" w:val="364"/>
        </w:trPr>
        <w:tc>
          <w:tcPr>
            <w:tcW w:w="496" w:type="pct"/>
            <w:tcBorders>
              <w:top w:val="single" w:sz="4" w:space="0" w:color="auto"/>
              <w:left w:val="single" w:sz="4" w:space="0" w:color="auto"/>
              <w:bottom w:val="single" w:sz="4" w:space="0" w:color="auto"/>
              <w:right w:val="single" w:sz="4" w:space="0" w:color="auto"/>
            </w:tcBorders>
            <w:vAlign w:val="center"/>
          </w:tcPr>
          <w:p w14:paraId="0DF3F4E0" w14:textId="77777777" w:rsidR="00B16D33" w:rsidRPr="00E70E18" w:rsidRDefault="00B16D33" w:rsidP="00265B2F">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63060027" w14:textId="6FF70539" w:rsidR="00B16D33" w:rsidRPr="00E70E18" w:rsidRDefault="00B16D33" w:rsidP="00265B2F">
            <w:pPr>
              <w:rPr>
                <w:rFonts w:ascii="Times New Roman" w:hAnsi="Times New Roman"/>
                <w:sz w:val="24"/>
                <w:szCs w:val="24"/>
                <w:lang w:val="ro-RO" w:eastAsia="ro-RO"/>
              </w:rPr>
            </w:pPr>
            <w:r w:rsidRPr="00E70E18">
              <w:rPr>
                <w:rFonts w:ascii="Times New Roman" w:hAnsi="Times New Roman"/>
                <w:sz w:val="24"/>
                <w:szCs w:val="24"/>
                <w:lang w:val="ro-RO" w:eastAsia="ro-RO"/>
              </w:rPr>
              <w:t xml:space="preserve">Ing. </w:t>
            </w:r>
            <w:r w:rsidR="0038720C" w:rsidRPr="00E70E18">
              <w:rPr>
                <w:rFonts w:ascii="Times New Roman" w:hAnsi="Times New Roman"/>
                <w:sz w:val="24"/>
                <w:szCs w:val="24"/>
                <w:lang w:val="ro-RO" w:eastAsia="ro-RO"/>
              </w:rPr>
              <w:t>Dorina PUȘCAȘU</w:t>
            </w:r>
          </w:p>
        </w:tc>
        <w:tc>
          <w:tcPr>
            <w:tcW w:w="2538" w:type="pct"/>
            <w:tcBorders>
              <w:top w:val="single" w:sz="4" w:space="0" w:color="auto"/>
              <w:left w:val="single" w:sz="4" w:space="0" w:color="auto"/>
              <w:bottom w:val="single" w:sz="4" w:space="0" w:color="auto"/>
              <w:right w:val="single" w:sz="4" w:space="0" w:color="auto"/>
            </w:tcBorders>
          </w:tcPr>
          <w:p w14:paraId="7840BCA5" w14:textId="16511B05" w:rsidR="00B16D33" w:rsidRPr="00E70E18" w:rsidRDefault="00B16D33" w:rsidP="005F0F2A">
            <w:pPr>
              <w:jc w:val="both"/>
              <w:rPr>
                <w:rFonts w:ascii="Times New Roman" w:hAnsi="Times New Roman"/>
                <w:sz w:val="24"/>
                <w:szCs w:val="24"/>
              </w:rPr>
            </w:pPr>
            <w:r w:rsidRPr="00E70E18">
              <w:rPr>
                <w:rFonts w:ascii="Times New Roman" w:hAnsi="Times New Roman"/>
                <w:sz w:val="24"/>
                <w:szCs w:val="24"/>
              </w:rPr>
              <w:t xml:space="preserve">Administrator de </w:t>
            </w:r>
            <w:proofErr w:type="spellStart"/>
            <w:r w:rsidRPr="00E70E18">
              <w:rPr>
                <w:rFonts w:ascii="Times New Roman" w:hAnsi="Times New Roman"/>
                <w:sz w:val="24"/>
                <w:szCs w:val="24"/>
              </w:rPr>
              <w:t>patrimoniu</w:t>
            </w:r>
            <w:proofErr w:type="spellEnd"/>
          </w:p>
        </w:tc>
      </w:tr>
      <w:tr w:rsidR="00F0342B" w:rsidRPr="00E70E18" w14:paraId="4BF93C04" w14:textId="77777777" w:rsidTr="002A6DA7">
        <w:trPr>
          <w:trHeight w:hRule="exact" w:val="284"/>
        </w:trPr>
        <w:tc>
          <w:tcPr>
            <w:tcW w:w="496" w:type="pct"/>
            <w:tcBorders>
              <w:top w:val="single" w:sz="4" w:space="0" w:color="auto"/>
              <w:left w:val="single" w:sz="4" w:space="0" w:color="auto"/>
              <w:bottom w:val="single" w:sz="4" w:space="0" w:color="auto"/>
              <w:right w:val="single" w:sz="4" w:space="0" w:color="auto"/>
            </w:tcBorders>
            <w:vAlign w:val="center"/>
          </w:tcPr>
          <w:p w14:paraId="0101C85C" w14:textId="77777777" w:rsidR="00265B2F" w:rsidRPr="00E70E18" w:rsidRDefault="00265B2F" w:rsidP="00265B2F">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3C702426" w14:textId="2EB95B49" w:rsidR="00265B2F" w:rsidRPr="00E70E18" w:rsidRDefault="00265B2F" w:rsidP="00265B2F">
            <w:pPr>
              <w:rPr>
                <w:rFonts w:ascii="Times New Roman" w:hAnsi="Times New Roman"/>
                <w:sz w:val="24"/>
                <w:szCs w:val="24"/>
                <w:lang w:val="ro-RO" w:eastAsia="ro-RO"/>
              </w:rPr>
            </w:pPr>
            <w:bookmarkStart w:id="0" w:name="_Hlk112684064"/>
            <w:r w:rsidRPr="00E70E18">
              <w:rPr>
                <w:rFonts w:ascii="Times New Roman" w:hAnsi="Times New Roman"/>
                <w:sz w:val="24"/>
                <w:szCs w:val="24"/>
                <w:lang w:val="ro-RO" w:eastAsia="ro-RO"/>
              </w:rPr>
              <w:t xml:space="preserve">Ing. </w:t>
            </w:r>
            <w:bookmarkEnd w:id="0"/>
            <w:r w:rsidR="0038720C" w:rsidRPr="00E70E18">
              <w:rPr>
                <w:rFonts w:ascii="Times New Roman" w:hAnsi="Times New Roman"/>
                <w:sz w:val="24"/>
                <w:szCs w:val="24"/>
                <w:lang w:val="ro-RO" w:eastAsia="ro-RO"/>
              </w:rPr>
              <w:t>Magdalena MANOILECU</w:t>
            </w:r>
          </w:p>
        </w:tc>
        <w:tc>
          <w:tcPr>
            <w:tcW w:w="2538" w:type="pct"/>
            <w:tcBorders>
              <w:top w:val="single" w:sz="4" w:space="0" w:color="auto"/>
              <w:left w:val="single" w:sz="4" w:space="0" w:color="auto"/>
              <w:bottom w:val="single" w:sz="4" w:space="0" w:color="auto"/>
              <w:right w:val="single" w:sz="4" w:space="0" w:color="auto"/>
            </w:tcBorders>
          </w:tcPr>
          <w:p w14:paraId="35279E86" w14:textId="43E4427C" w:rsidR="00265B2F" w:rsidRPr="00E70E18" w:rsidRDefault="00265B2F" w:rsidP="005F0F2A">
            <w:pPr>
              <w:jc w:val="both"/>
              <w:rPr>
                <w:rFonts w:ascii="Times New Roman" w:hAnsi="Times New Roman"/>
                <w:sz w:val="24"/>
                <w:szCs w:val="24"/>
              </w:rPr>
            </w:pPr>
            <w:r w:rsidRPr="00E70E18">
              <w:rPr>
                <w:rFonts w:ascii="Times New Roman" w:hAnsi="Times New Roman"/>
                <w:sz w:val="24"/>
                <w:szCs w:val="24"/>
              </w:rPr>
              <w:t xml:space="preserve">Administrator de </w:t>
            </w:r>
            <w:proofErr w:type="spellStart"/>
            <w:r w:rsidRPr="00E70E18">
              <w:rPr>
                <w:rFonts w:ascii="Times New Roman" w:hAnsi="Times New Roman"/>
                <w:sz w:val="24"/>
                <w:szCs w:val="24"/>
              </w:rPr>
              <w:t>patrimoniu</w:t>
            </w:r>
            <w:proofErr w:type="spellEnd"/>
          </w:p>
        </w:tc>
      </w:tr>
      <w:tr w:rsidR="00E70E18" w:rsidRPr="00E70E18" w14:paraId="5C0F5592" w14:textId="77777777" w:rsidTr="008D60A8">
        <w:trPr>
          <w:trHeight w:hRule="exact" w:val="637"/>
        </w:trPr>
        <w:tc>
          <w:tcPr>
            <w:tcW w:w="496" w:type="pct"/>
            <w:tcBorders>
              <w:top w:val="single" w:sz="4" w:space="0" w:color="auto"/>
              <w:left w:val="single" w:sz="4" w:space="0" w:color="auto"/>
              <w:bottom w:val="single" w:sz="4" w:space="0" w:color="auto"/>
              <w:right w:val="single" w:sz="4" w:space="0" w:color="auto"/>
            </w:tcBorders>
            <w:vAlign w:val="center"/>
          </w:tcPr>
          <w:p w14:paraId="089886EC" w14:textId="77777777" w:rsidR="00E70E18" w:rsidRPr="00E70E18" w:rsidRDefault="00E70E18" w:rsidP="00E70E18">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5E7CC26E" w14:textId="76B32284" w:rsidR="00E70E18" w:rsidRPr="008D60A8" w:rsidRDefault="00E70E18" w:rsidP="00E70E18">
            <w:pPr>
              <w:pBdr>
                <w:top w:val="nil"/>
                <w:left w:val="nil"/>
                <w:bottom w:val="nil"/>
                <w:right w:val="nil"/>
                <w:between w:val="nil"/>
              </w:pBdr>
              <w:rPr>
                <w:rFonts w:ascii="Times New Roman" w:hAnsi="Times New Roman"/>
                <w:sz w:val="24"/>
                <w:szCs w:val="24"/>
                <w:lang w:val="ro-RO" w:eastAsia="ro-RO"/>
              </w:rPr>
            </w:pPr>
            <w:r w:rsidRPr="008D60A8">
              <w:rPr>
                <w:rFonts w:ascii="Times New Roman" w:hAnsi="Times New Roman"/>
                <w:sz w:val="24"/>
                <w:szCs w:val="24"/>
                <w:lang w:val="ro-RO" w:eastAsia="ro-RO"/>
              </w:rPr>
              <w:t>Ș.l.dr.ing. Ghisman Viorica</w:t>
            </w:r>
          </w:p>
        </w:tc>
        <w:tc>
          <w:tcPr>
            <w:tcW w:w="2538" w:type="pct"/>
            <w:tcBorders>
              <w:top w:val="single" w:sz="4" w:space="0" w:color="auto"/>
              <w:left w:val="single" w:sz="4" w:space="0" w:color="auto"/>
              <w:bottom w:val="single" w:sz="4" w:space="0" w:color="auto"/>
              <w:right w:val="single" w:sz="4" w:space="0" w:color="auto"/>
            </w:tcBorders>
          </w:tcPr>
          <w:p w14:paraId="733BE6BA" w14:textId="474362B5" w:rsidR="00E70E18" w:rsidRPr="00E70E18" w:rsidRDefault="008D60A8" w:rsidP="00E70E18">
            <w:pPr>
              <w:rPr>
                <w:rFonts w:ascii="Times New Roman" w:hAnsi="Times New Roman"/>
                <w:sz w:val="24"/>
                <w:szCs w:val="24"/>
                <w:lang w:val="ro-RO" w:eastAsia="ro-RO"/>
              </w:rPr>
            </w:pPr>
            <w:proofErr w:type="spellStart"/>
            <w:r w:rsidRPr="008D60A8">
              <w:rPr>
                <w:rFonts w:ascii="Times New Roman" w:hAnsi="Times New Roman"/>
                <w:sz w:val="24"/>
                <w:szCs w:val="24"/>
                <w:lang w:eastAsia="ro-RO"/>
              </w:rPr>
              <w:t>Departamentul</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Ingineria</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Materialelor</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și</w:t>
            </w:r>
            <w:proofErr w:type="spellEnd"/>
            <w:r w:rsidRPr="008D60A8">
              <w:rPr>
                <w:rFonts w:ascii="Times New Roman" w:hAnsi="Times New Roman"/>
                <w:sz w:val="24"/>
                <w:szCs w:val="24"/>
                <w:lang w:eastAsia="ro-RO"/>
              </w:rPr>
              <w:t xml:space="preserve"> a </w:t>
            </w:r>
            <w:proofErr w:type="spellStart"/>
            <w:r w:rsidRPr="008D60A8">
              <w:rPr>
                <w:rFonts w:ascii="Times New Roman" w:hAnsi="Times New Roman"/>
                <w:sz w:val="24"/>
                <w:szCs w:val="24"/>
                <w:lang w:eastAsia="ro-RO"/>
              </w:rPr>
              <w:t>Mediului</w:t>
            </w:r>
            <w:proofErr w:type="spellEnd"/>
          </w:p>
        </w:tc>
      </w:tr>
      <w:tr w:rsidR="00E70E18" w:rsidRPr="00E70E18" w14:paraId="100FF714" w14:textId="77777777" w:rsidTr="0005402C">
        <w:trPr>
          <w:trHeight w:hRule="exact" w:val="607"/>
        </w:trPr>
        <w:tc>
          <w:tcPr>
            <w:tcW w:w="496" w:type="pct"/>
            <w:tcBorders>
              <w:top w:val="single" w:sz="4" w:space="0" w:color="auto"/>
              <w:left w:val="single" w:sz="4" w:space="0" w:color="auto"/>
              <w:bottom w:val="single" w:sz="4" w:space="0" w:color="auto"/>
              <w:right w:val="single" w:sz="4" w:space="0" w:color="auto"/>
            </w:tcBorders>
            <w:vAlign w:val="center"/>
          </w:tcPr>
          <w:p w14:paraId="04C3C947" w14:textId="77777777" w:rsidR="00E70E18" w:rsidRPr="00E70E18" w:rsidRDefault="00E70E18" w:rsidP="00E70E18">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660D4F3B" w14:textId="514011E5" w:rsidR="00E70E18" w:rsidRPr="008D60A8" w:rsidRDefault="00E70E18" w:rsidP="00E70E18">
            <w:pPr>
              <w:rPr>
                <w:rFonts w:ascii="Times New Roman" w:hAnsi="Times New Roman"/>
                <w:sz w:val="24"/>
                <w:szCs w:val="24"/>
                <w:lang w:val="ro-RO" w:eastAsia="ro-RO"/>
              </w:rPr>
            </w:pPr>
            <w:r w:rsidRPr="008D60A8">
              <w:rPr>
                <w:rFonts w:ascii="Times New Roman" w:hAnsi="Times New Roman"/>
                <w:sz w:val="24"/>
                <w:szCs w:val="24"/>
                <w:lang w:val="ro-RO" w:eastAsia="ro-RO"/>
              </w:rPr>
              <w:t>S.l.dr.ing. Marin Mihaela</w:t>
            </w:r>
          </w:p>
        </w:tc>
        <w:tc>
          <w:tcPr>
            <w:tcW w:w="2538" w:type="pct"/>
            <w:tcBorders>
              <w:top w:val="single" w:sz="4" w:space="0" w:color="auto"/>
              <w:left w:val="single" w:sz="4" w:space="0" w:color="auto"/>
              <w:bottom w:val="single" w:sz="4" w:space="0" w:color="auto"/>
              <w:right w:val="single" w:sz="4" w:space="0" w:color="auto"/>
            </w:tcBorders>
          </w:tcPr>
          <w:p w14:paraId="27A56B3E" w14:textId="4B89F1A0" w:rsidR="00E70E18" w:rsidRPr="00E70E18" w:rsidRDefault="008D60A8" w:rsidP="00E70E18">
            <w:pPr>
              <w:jc w:val="both"/>
              <w:rPr>
                <w:rFonts w:ascii="Times New Roman" w:hAnsi="Times New Roman"/>
                <w:sz w:val="24"/>
                <w:szCs w:val="24"/>
                <w:lang w:val="ro-RO" w:eastAsia="ro-RO"/>
              </w:rPr>
            </w:pPr>
            <w:proofErr w:type="spellStart"/>
            <w:r w:rsidRPr="008D60A8">
              <w:rPr>
                <w:rFonts w:ascii="Times New Roman" w:hAnsi="Times New Roman"/>
                <w:sz w:val="24"/>
                <w:szCs w:val="24"/>
                <w:lang w:eastAsia="ro-RO"/>
              </w:rPr>
              <w:t>Departamentul</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Ingineria</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Materialelor</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și</w:t>
            </w:r>
            <w:proofErr w:type="spellEnd"/>
            <w:r w:rsidRPr="008D60A8">
              <w:rPr>
                <w:rFonts w:ascii="Times New Roman" w:hAnsi="Times New Roman"/>
                <w:sz w:val="24"/>
                <w:szCs w:val="24"/>
                <w:lang w:eastAsia="ro-RO"/>
              </w:rPr>
              <w:t xml:space="preserve"> a </w:t>
            </w:r>
            <w:proofErr w:type="spellStart"/>
            <w:r w:rsidRPr="008D60A8">
              <w:rPr>
                <w:rFonts w:ascii="Times New Roman" w:hAnsi="Times New Roman"/>
                <w:sz w:val="24"/>
                <w:szCs w:val="24"/>
                <w:lang w:eastAsia="ro-RO"/>
              </w:rPr>
              <w:t>Mediului</w:t>
            </w:r>
            <w:proofErr w:type="spellEnd"/>
          </w:p>
        </w:tc>
      </w:tr>
      <w:tr w:rsidR="00E70E18" w:rsidRPr="00E70E18" w14:paraId="19BF5FA6" w14:textId="77777777" w:rsidTr="0005402C">
        <w:trPr>
          <w:trHeight w:hRule="exact" w:val="573"/>
        </w:trPr>
        <w:tc>
          <w:tcPr>
            <w:tcW w:w="496" w:type="pct"/>
            <w:tcBorders>
              <w:top w:val="single" w:sz="4" w:space="0" w:color="auto"/>
              <w:left w:val="single" w:sz="4" w:space="0" w:color="auto"/>
              <w:bottom w:val="single" w:sz="4" w:space="0" w:color="auto"/>
              <w:right w:val="single" w:sz="4" w:space="0" w:color="auto"/>
            </w:tcBorders>
            <w:vAlign w:val="center"/>
          </w:tcPr>
          <w:p w14:paraId="41D7801C" w14:textId="77777777" w:rsidR="00E70E18" w:rsidRPr="00E70E18" w:rsidRDefault="00E70E18" w:rsidP="00E70E18">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035A8173" w14:textId="21FB666B" w:rsidR="00E70E18" w:rsidRPr="008D60A8" w:rsidRDefault="00E70E18" w:rsidP="00E70E18">
            <w:pPr>
              <w:rPr>
                <w:rFonts w:ascii="Times New Roman" w:hAnsi="Times New Roman"/>
                <w:sz w:val="24"/>
                <w:szCs w:val="24"/>
                <w:lang w:val="ro-RO" w:eastAsia="ro-RO"/>
              </w:rPr>
            </w:pPr>
            <w:r w:rsidRPr="008D60A8">
              <w:rPr>
                <w:rFonts w:ascii="Times New Roman" w:hAnsi="Times New Roman"/>
                <w:sz w:val="24"/>
                <w:szCs w:val="24"/>
                <w:lang w:val="ro-RO" w:eastAsia="ro-RO"/>
              </w:rPr>
              <w:t>Asist. dr.ing. Bogatu Nicoleta</w:t>
            </w:r>
          </w:p>
        </w:tc>
        <w:tc>
          <w:tcPr>
            <w:tcW w:w="2538" w:type="pct"/>
            <w:tcBorders>
              <w:top w:val="single" w:sz="4" w:space="0" w:color="auto"/>
              <w:left w:val="single" w:sz="4" w:space="0" w:color="auto"/>
              <w:bottom w:val="single" w:sz="4" w:space="0" w:color="auto"/>
              <w:right w:val="single" w:sz="4" w:space="0" w:color="auto"/>
            </w:tcBorders>
          </w:tcPr>
          <w:p w14:paraId="4224D2FF" w14:textId="6EDAFAC2" w:rsidR="00E70E18" w:rsidRPr="00E70E18" w:rsidRDefault="0005402C" w:rsidP="00E70E18">
            <w:pPr>
              <w:jc w:val="both"/>
              <w:rPr>
                <w:rFonts w:ascii="Times New Roman" w:hAnsi="Times New Roman"/>
                <w:sz w:val="24"/>
                <w:szCs w:val="24"/>
                <w:lang w:val="ro-RO" w:eastAsia="ro-RO"/>
              </w:rPr>
            </w:pPr>
            <w:proofErr w:type="spellStart"/>
            <w:r w:rsidRPr="008D60A8">
              <w:rPr>
                <w:rFonts w:ascii="Times New Roman" w:hAnsi="Times New Roman"/>
                <w:sz w:val="24"/>
                <w:szCs w:val="24"/>
                <w:lang w:eastAsia="ro-RO"/>
              </w:rPr>
              <w:t>Departamentul</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Ingineria</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Materialelor</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și</w:t>
            </w:r>
            <w:proofErr w:type="spellEnd"/>
            <w:r w:rsidRPr="008D60A8">
              <w:rPr>
                <w:rFonts w:ascii="Times New Roman" w:hAnsi="Times New Roman"/>
                <w:sz w:val="24"/>
                <w:szCs w:val="24"/>
                <w:lang w:eastAsia="ro-RO"/>
              </w:rPr>
              <w:t xml:space="preserve"> a </w:t>
            </w:r>
            <w:proofErr w:type="spellStart"/>
            <w:r w:rsidRPr="008D60A8">
              <w:rPr>
                <w:rFonts w:ascii="Times New Roman" w:hAnsi="Times New Roman"/>
                <w:sz w:val="24"/>
                <w:szCs w:val="24"/>
                <w:lang w:eastAsia="ro-RO"/>
              </w:rPr>
              <w:t>Mediului</w:t>
            </w:r>
            <w:proofErr w:type="spellEnd"/>
          </w:p>
        </w:tc>
      </w:tr>
      <w:tr w:rsidR="00F0342B" w:rsidRPr="00E70E18" w14:paraId="09142B50" w14:textId="77777777" w:rsidTr="0005402C">
        <w:trPr>
          <w:trHeight w:hRule="exact" w:val="567"/>
        </w:trPr>
        <w:tc>
          <w:tcPr>
            <w:tcW w:w="496" w:type="pct"/>
            <w:tcBorders>
              <w:top w:val="single" w:sz="4" w:space="0" w:color="auto"/>
              <w:left w:val="single" w:sz="4" w:space="0" w:color="auto"/>
              <w:bottom w:val="single" w:sz="4" w:space="0" w:color="auto"/>
              <w:right w:val="single" w:sz="4" w:space="0" w:color="auto"/>
            </w:tcBorders>
            <w:vAlign w:val="center"/>
          </w:tcPr>
          <w:p w14:paraId="688E4ED5" w14:textId="77777777" w:rsidR="004E6E61" w:rsidRPr="00E70E18" w:rsidRDefault="004E6E61" w:rsidP="004E6E61">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3673385E" w14:textId="09F2F1B3" w:rsidR="004E6E61" w:rsidRPr="008D60A8" w:rsidRDefault="00E70E18" w:rsidP="0038720C">
            <w:pPr>
              <w:rPr>
                <w:rFonts w:ascii="Times New Roman" w:hAnsi="Times New Roman"/>
                <w:sz w:val="24"/>
                <w:szCs w:val="24"/>
                <w:lang w:val="ro-RO" w:eastAsia="ro-RO"/>
              </w:rPr>
            </w:pPr>
            <w:r w:rsidRPr="008D60A8">
              <w:rPr>
                <w:rFonts w:ascii="Times New Roman" w:hAnsi="Times New Roman"/>
                <w:sz w:val="24"/>
                <w:szCs w:val="24"/>
                <w:lang w:val="ro-RO" w:eastAsia="ro-RO"/>
              </w:rPr>
              <w:t>S.l. dr.  ing. Obreja Cristian</w:t>
            </w:r>
          </w:p>
        </w:tc>
        <w:tc>
          <w:tcPr>
            <w:tcW w:w="2538" w:type="pct"/>
            <w:tcBorders>
              <w:top w:val="single" w:sz="4" w:space="0" w:color="auto"/>
              <w:left w:val="single" w:sz="4" w:space="0" w:color="auto"/>
              <w:bottom w:val="single" w:sz="4" w:space="0" w:color="auto"/>
              <w:right w:val="single" w:sz="4" w:space="0" w:color="auto"/>
            </w:tcBorders>
          </w:tcPr>
          <w:p w14:paraId="7D4632B4" w14:textId="61D2DAC9" w:rsidR="004E6E61" w:rsidRPr="00E70E18" w:rsidRDefault="0005402C" w:rsidP="004E6E61">
            <w:pPr>
              <w:jc w:val="both"/>
              <w:rPr>
                <w:rFonts w:ascii="Times New Roman" w:hAnsi="Times New Roman"/>
                <w:sz w:val="24"/>
                <w:szCs w:val="24"/>
                <w:lang w:val="ro-RO" w:eastAsia="ro-RO"/>
              </w:rPr>
            </w:pPr>
            <w:proofErr w:type="spellStart"/>
            <w:r w:rsidRPr="008D60A8">
              <w:rPr>
                <w:rFonts w:ascii="Times New Roman" w:hAnsi="Times New Roman"/>
                <w:sz w:val="24"/>
                <w:szCs w:val="24"/>
                <w:lang w:eastAsia="ro-RO"/>
              </w:rPr>
              <w:t>Departamentul</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Ingineria</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Materialelor</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și</w:t>
            </w:r>
            <w:proofErr w:type="spellEnd"/>
            <w:r w:rsidRPr="008D60A8">
              <w:rPr>
                <w:rFonts w:ascii="Times New Roman" w:hAnsi="Times New Roman"/>
                <w:sz w:val="24"/>
                <w:szCs w:val="24"/>
                <w:lang w:eastAsia="ro-RO"/>
              </w:rPr>
              <w:t xml:space="preserve"> a </w:t>
            </w:r>
            <w:proofErr w:type="spellStart"/>
            <w:r w:rsidRPr="008D60A8">
              <w:rPr>
                <w:rFonts w:ascii="Times New Roman" w:hAnsi="Times New Roman"/>
                <w:sz w:val="24"/>
                <w:szCs w:val="24"/>
                <w:lang w:eastAsia="ro-RO"/>
              </w:rPr>
              <w:t>Mediului</w:t>
            </w:r>
            <w:proofErr w:type="spellEnd"/>
          </w:p>
        </w:tc>
      </w:tr>
      <w:tr w:rsidR="00E70E18" w:rsidRPr="0005402C" w14:paraId="0C0DEE6A" w14:textId="77777777" w:rsidTr="006212CD">
        <w:trPr>
          <w:trHeight w:hRule="exact" w:val="294"/>
        </w:trPr>
        <w:tc>
          <w:tcPr>
            <w:tcW w:w="496" w:type="pct"/>
            <w:tcBorders>
              <w:top w:val="single" w:sz="4" w:space="0" w:color="auto"/>
              <w:left w:val="single" w:sz="4" w:space="0" w:color="auto"/>
              <w:bottom w:val="single" w:sz="4" w:space="0" w:color="auto"/>
              <w:right w:val="single" w:sz="4" w:space="0" w:color="auto"/>
            </w:tcBorders>
            <w:vAlign w:val="center"/>
          </w:tcPr>
          <w:p w14:paraId="5808745A" w14:textId="77777777" w:rsidR="00E70E18" w:rsidRPr="00E70E18" w:rsidRDefault="00E70E18" w:rsidP="00E70E18">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57647DFB" w14:textId="74F3E8A1" w:rsidR="00E70E18" w:rsidRPr="008D60A8" w:rsidRDefault="00E70E18" w:rsidP="00E70E18">
            <w:pPr>
              <w:rPr>
                <w:rFonts w:ascii="Times New Roman" w:hAnsi="Times New Roman"/>
                <w:sz w:val="24"/>
                <w:szCs w:val="24"/>
                <w:lang w:val="ro-RO" w:eastAsia="ro-RO"/>
              </w:rPr>
            </w:pPr>
            <w:r w:rsidRPr="008D60A8">
              <w:rPr>
                <w:rFonts w:ascii="Times New Roman" w:hAnsi="Times New Roman"/>
                <w:sz w:val="24"/>
                <w:szCs w:val="24"/>
                <w:lang w:val="ro-RO" w:eastAsia="ro-RO"/>
              </w:rPr>
              <w:t>S.l.dr. Herbei Elena Emanuela</w:t>
            </w:r>
          </w:p>
        </w:tc>
        <w:tc>
          <w:tcPr>
            <w:tcW w:w="2538" w:type="pct"/>
            <w:tcBorders>
              <w:top w:val="single" w:sz="4" w:space="0" w:color="auto"/>
              <w:left w:val="single" w:sz="4" w:space="0" w:color="auto"/>
              <w:bottom w:val="single" w:sz="4" w:space="0" w:color="auto"/>
              <w:right w:val="single" w:sz="4" w:space="0" w:color="auto"/>
            </w:tcBorders>
          </w:tcPr>
          <w:p w14:paraId="4541E57E" w14:textId="71204A07" w:rsidR="00E70E18" w:rsidRPr="00E70E18" w:rsidRDefault="0005402C" w:rsidP="00E70E18">
            <w:pPr>
              <w:jc w:val="both"/>
              <w:rPr>
                <w:rFonts w:ascii="Times New Roman" w:hAnsi="Times New Roman"/>
                <w:sz w:val="24"/>
                <w:szCs w:val="24"/>
                <w:lang w:val="ro-RO" w:eastAsia="ro-RO"/>
              </w:rPr>
            </w:pPr>
            <w:proofErr w:type="spellStart"/>
            <w:r w:rsidRPr="008D60A8">
              <w:rPr>
                <w:rFonts w:ascii="Times New Roman" w:hAnsi="Times New Roman"/>
                <w:sz w:val="24"/>
                <w:szCs w:val="24"/>
                <w:lang w:eastAsia="ro-RO"/>
              </w:rPr>
              <w:t>Departamentul</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Ingineria</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Materialelor</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și</w:t>
            </w:r>
            <w:proofErr w:type="spellEnd"/>
            <w:r w:rsidRPr="008D60A8">
              <w:rPr>
                <w:rFonts w:ascii="Times New Roman" w:hAnsi="Times New Roman"/>
                <w:sz w:val="24"/>
                <w:szCs w:val="24"/>
                <w:lang w:eastAsia="ro-RO"/>
              </w:rPr>
              <w:t xml:space="preserve"> a </w:t>
            </w:r>
            <w:proofErr w:type="spellStart"/>
            <w:r w:rsidRPr="008D60A8">
              <w:rPr>
                <w:rFonts w:ascii="Times New Roman" w:hAnsi="Times New Roman"/>
                <w:sz w:val="24"/>
                <w:szCs w:val="24"/>
                <w:lang w:eastAsia="ro-RO"/>
              </w:rPr>
              <w:t>Mediului</w:t>
            </w:r>
            <w:proofErr w:type="spellEnd"/>
          </w:p>
        </w:tc>
      </w:tr>
      <w:tr w:rsidR="00E70E18" w:rsidRPr="00E70E18" w14:paraId="20113F71" w14:textId="77777777" w:rsidTr="0005402C">
        <w:trPr>
          <w:trHeight w:hRule="exact" w:val="584"/>
        </w:trPr>
        <w:tc>
          <w:tcPr>
            <w:tcW w:w="496" w:type="pct"/>
            <w:tcBorders>
              <w:top w:val="single" w:sz="4" w:space="0" w:color="auto"/>
              <w:left w:val="single" w:sz="4" w:space="0" w:color="auto"/>
              <w:bottom w:val="single" w:sz="4" w:space="0" w:color="auto"/>
              <w:right w:val="single" w:sz="4" w:space="0" w:color="auto"/>
            </w:tcBorders>
            <w:vAlign w:val="center"/>
          </w:tcPr>
          <w:p w14:paraId="4B19D6BB" w14:textId="77777777" w:rsidR="00E70E18" w:rsidRPr="00E70E18" w:rsidRDefault="00E70E18" w:rsidP="00E70E18">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394F941C" w14:textId="4C306EAF" w:rsidR="00E70E18" w:rsidRPr="008D60A8" w:rsidRDefault="00E70E18" w:rsidP="00E70E18">
            <w:pPr>
              <w:rPr>
                <w:rFonts w:ascii="Times New Roman" w:hAnsi="Times New Roman"/>
                <w:sz w:val="24"/>
                <w:szCs w:val="24"/>
                <w:lang w:val="ro-RO" w:eastAsia="ro-RO"/>
              </w:rPr>
            </w:pPr>
            <w:r w:rsidRPr="008D60A8">
              <w:rPr>
                <w:rFonts w:ascii="Times New Roman" w:hAnsi="Times New Roman"/>
                <w:sz w:val="24"/>
                <w:szCs w:val="24"/>
                <w:lang w:val="ro-RO" w:eastAsia="ro-RO"/>
              </w:rPr>
              <w:t>S.l.dr. ing. Marin Florin Bogdan</w:t>
            </w:r>
          </w:p>
        </w:tc>
        <w:tc>
          <w:tcPr>
            <w:tcW w:w="2538" w:type="pct"/>
            <w:tcBorders>
              <w:top w:val="single" w:sz="4" w:space="0" w:color="auto"/>
              <w:left w:val="single" w:sz="4" w:space="0" w:color="auto"/>
              <w:bottom w:val="single" w:sz="4" w:space="0" w:color="auto"/>
              <w:right w:val="single" w:sz="4" w:space="0" w:color="auto"/>
            </w:tcBorders>
          </w:tcPr>
          <w:p w14:paraId="3CF1B749" w14:textId="7EC4D5CA" w:rsidR="00E70E18" w:rsidRPr="00E70E18" w:rsidRDefault="0005402C" w:rsidP="00E70E18">
            <w:pPr>
              <w:jc w:val="both"/>
              <w:rPr>
                <w:rFonts w:ascii="Times New Roman" w:hAnsi="Times New Roman"/>
                <w:sz w:val="24"/>
                <w:szCs w:val="24"/>
                <w:lang w:val="ro-RO" w:eastAsia="ro-RO"/>
              </w:rPr>
            </w:pPr>
            <w:proofErr w:type="spellStart"/>
            <w:r w:rsidRPr="008D60A8">
              <w:rPr>
                <w:rFonts w:ascii="Times New Roman" w:hAnsi="Times New Roman"/>
                <w:sz w:val="24"/>
                <w:szCs w:val="24"/>
                <w:lang w:eastAsia="ro-RO"/>
              </w:rPr>
              <w:t>Departamentul</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Ingineria</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Materialelor</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și</w:t>
            </w:r>
            <w:proofErr w:type="spellEnd"/>
            <w:r w:rsidRPr="008D60A8">
              <w:rPr>
                <w:rFonts w:ascii="Times New Roman" w:hAnsi="Times New Roman"/>
                <w:sz w:val="24"/>
                <w:szCs w:val="24"/>
                <w:lang w:eastAsia="ro-RO"/>
              </w:rPr>
              <w:t xml:space="preserve"> a </w:t>
            </w:r>
            <w:proofErr w:type="spellStart"/>
            <w:r w:rsidRPr="008D60A8">
              <w:rPr>
                <w:rFonts w:ascii="Times New Roman" w:hAnsi="Times New Roman"/>
                <w:sz w:val="24"/>
                <w:szCs w:val="24"/>
                <w:lang w:eastAsia="ro-RO"/>
              </w:rPr>
              <w:t>Mediului</w:t>
            </w:r>
            <w:proofErr w:type="spellEnd"/>
          </w:p>
        </w:tc>
      </w:tr>
      <w:tr w:rsidR="00E70E18" w:rsidRPr="00E70E18" w14:paraId="0FEBE508" w14:textId="77777777" w:rsidTr="0005402C">
        <w:trPr>
          <w:trHeight w:hRule="exact" w:val="550"/>
        </w:trPr>
        <w:tc>
          <w:tcPr>
            <w:tcW w:w="496" w:type="pct"/>
            <w:tcBorders>
              <w:top w:val="single" w:sz="4" w:space="0" w:color="auto"/>
              <w:left w:val="single" w:sz="4" w:space="0" w:color="auto"/>
              <w:bottom w:val="single" w:sz="4" w:space="0" w:color="auto"/>
              <w:right w:val="single" w:sz="4" w:space="0" w:color="auto"/>
            </w:tcBorders>
            <w:vAlign w:val="center"/>
          </w:tcPr>
          <w:p w14:paraId="2F337CA8" w14:textId="77777777" w:rsidR="00E70E18" w:rsidRPr="00E70E18" w:rsidRDefault="00E70E18" w:rsidP="00E70E18">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65421591" w14:textId="791315B3" w:rsidR="00E70E18" w:rsidRPr="008D60A8" w:rsidRDefault="00E70E18" w:rsidP="00E70E18">
            <w:pPr>
              <w:rPr>
                <w:rFonts w:ascii="Times New Roman" w:hAnsi="Times New Roman"/>
                <w:sz w:val="24"/>
                <w:szCs w:val="24"/>
                <w:lang w:val="ro-RO" w:eastAsia="ro-RO"/>
              </w:rPr>
            </w:pPr>
            <w:r w:rsidRPr="008D60A8">
              <w:rPr>
                <w:rFonts w:ascii="Times New Roman" w:hAnsi="Times New Roman"/>
                <w:sz w:val="24"/>
                <w:szCs w:val="24"/>
                <w:lang w:val="ro-RO" w:eastAsia="ro-RO"/>
              </w:rPr>
              <w:t>Conf. dr. Mureșan Alina Crina</w:t>
            </w:r>
          </w:p>
        </w:tc>
        <w:tc>
          <w:tcPr>
            <w:tcW w:w="2538" w:type="pct"/>
            <w:tcBorders>
              <w:top w:val="single" w:sz="4" w:space="0" w:color="auto"/>
              <w:left w:val="single" w:sz="4" w:space="0" w:color="auto"/>
              <w:bottom w:val="single" w:sz="4" w:space="0" w:color="auto"/>
              <w:right w:val="single" w:sz="4" w:space="0" w:color="auto"/>
            </w:tcBorders>
          </w:tcPr>
          <w:p w14:paraId="33424207" w14:textId="604AB246" w:rsidR="00E70E18" w:rsidRPr="00E70E18" w:rsidRDefault="0005402C" w:rsidP="00E70E18">
            <w:pPr>
              <w:jc w:val="both"/>
              <w:rPr>
                <w:rFonts w:ascii="Times New Roman" w:hAnsi="Times New Roman"/>
                <w:sz w:val="24"/>
                <w:szCs w:val="24"/>
                <w:lang w:val="ro-RO" w:eastAsia="ro-RO"/>
              </w:rPr>
            </w:pPr>
            <w:proofErr w:type="spellStart"/>
            <w:r w:rsidRPr="008D60A8">
              <w:rPr>
                <w:rFonts w:ascii="Times New Roman" w:hAnsi="Times New Roman"/>
                <w:sz w:val="24"/>
                <w:szCs w:val="24"/>
                <w:lang w:eastAsia="ro-RO"/>
              </w:rPr>
              <w:t>Departamentul</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Ingineria</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Materialelor</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și</w:t>
            </w:r>
            <w:proofErr w:type="spellEnd"/>
            <w:r w:rsidRPr="008D60A8">
              <w:rPr>
                <w:rFonts w:ascii="Times New Roman" w:hAnsi="Times New Roman"/>
                <w:sz w:val="24"/>
                <w:szCs w:val="24"/>
                <w:lang w:eastAsia="ro-RO"/>
              </w:rPr>
              <w:t xml:space="preserve"> a </w:t>
            </w:r>
            <w:proofErr w:type="spellStart"/>
            <w:r w:rsidRPr="008D60A8">
              <w:rPr>
                <w:rFonts w:ascii="Times New Roman" w:hAnsi="Times New Roman"/>
                <w:sz w:val="24"/>
                <w:szCs w:val="24"/>
                <w:lang w:eastAsia="ro-RO"/>
              </w:rPr>
              <w:t>Mediului</w:t>
            </w:r>
            <w:proofErr w:type="spellEnd"/>
          </w:p>
        </w:tc>
      </w:tr>
      <w:tr w:rsidR="00E70E18" w:rsidRPr="00E70E18" w14:paraId="41C4B11C" w14:textId="77777777" w:rsidTr="0005402C">
        <w:trPr>
          <w:trHeight w:hRule="exact" w:val="585"/>
        </w:trPr>
        <w:tc>
          <w:tcPr>
            <w:tcW w:w="496" w:type="pct"/>
            <w:tcBorders>
              <w:top w:val="single" w:sz="4" w:space="0" w:color="auto"/>
              <w:left w:val="single" w:sz="4" w:space="0" w:color="auto"/>
              <w:bottom w:val="single" w:sz="4" w:space="0" w:color="auto"/>
              <w:right w:val="single" w:sz="4" w:space="0" w:color="auto"/>
            </w:tcBorders>
            <w:vAlign w:val="center"/>
          </w:tcPr>
          <w:p w14:paraId="0F621597" w14:textId="77777777" w:rsidR="00E70E18" w:rsidRPr="00E70E18" w:rsidRDefault="00E70E18" w:rsidP="004E6E61">
            <w:pPr>
              <w:pStyle w:val="ListParagraph"/>
              <w:numPr>
                <w:ilvl w:val="0"/>
                <w:numId w:val="13"/>
              </w:numPr>
              <w:jc w:val="both"/>
              <w:rPr>
                <w:rFonts w:eastAsia="Calibri"/>
                <w:lang w:val="ro-RO"/>
              </w:rPr>
            </w:pPr>
          </w:p>
        </w:tc>
        <w:tc>
          <w:tcPr>
            <w:tcW w:w="1966" w:type="pct"/>
            <w:tcBorders>
              <w:top w:val="single" w:sz="4" w:space="0" w:color="auto"/>
              <w:left w:val="single" w:sz="4" w:space="0" w:color="auto"/>
              <w:bottom w:val="single" w:sz="4" w:space="0" w:color="auto"/>
              <w:right w:val="single" w:sz="4" w:space="0" w:color="auto"/>
            </w:tcBorders>
          </w:tcPr>
          <w:p w14:paraId="40E2F2EF" w14:textId="7B99B6CD" w:rsidR="00E70E18" w:rsidRPr="008D60A8" w:rsidRDefault="00E70E18" w:rsidP="0038720C">
            <w:pPr>
              <w:rPr>
                <w:rFonts w:ascii="Times New Roman" w:hAnsi="Times New Roman"/>
                <w:sz w:val="24"/>
                <w:szCs w:val="24"/>
                <w:lang w:val="ro-RO" w:eastAsia="ro-RO"/>
              </w:rPr>
            </w:pPr>
            <w:r w:rsidRPr="008D60A8">
              <w:rPr>
                <w:rFonts w:ascii="Times New Roman" w:hAnsi="Times New Roman"/>
                <w:sz w:val="24"/>
                <w:szCs w:val="24"/>
                <w:lang w:val="ro-RO" w:eastAsia="ro-RO"/>
              </w:rPr>
              <w:t>Conf.dr.ing. Alexandru Petrică</w:t>
            </w:r>
          </w:p>
        </w:tc>
        <w:tc>
          <w:tcPr>
            <w:tcW w:w="2538" w:type="pct"/>
            <w:tcBorders>
              <w:top w:val="single" w:sz="4" w:space="0" w:color="auto"/>
              <w:left w:val="single" w:sz="4" w:space="0" w:color="auto"/>
              <w:bottom w:val="single" w:sz="4" w:space="0" w:color="auto"/>
              <w:right w:val="single" w:sz="4" w:space="0" w:color="auto"/>
            </w:tcBorders>
          </w:tcPr>
          <w:p w14:paraId="5D8E93B0" w14:textId="2CA60611" w:rsidR="00E70E18" w:rsidRPr="00E70E18" w:rsidRDefault="0005402C" w:rsidP="004E6E61">
            <w:pPr>
              <w:jc w:val="both"/>
              <w:rPr>
                <w:rFonts w:ascii="Times New Roman" w:hAnsi="Times New Roman"/>
                <w:sz w:val="24"/>
                <w:szCs w:val="24"/>
                <w:lang w:val="ro-RO" w:eastAsia="ro-RO"/>
              </w:rPr>
            </w:pPr>
            <w:proofErr w:type="spellStart"/>
            <w:r w:rsidRPr="008D60A8">
              <w:rPr>
                <w:rFonts w:ascii="Times New Roman" w:hAnsi="Times New Roman"/>
                <w:sz w:val="24"/>
                <w:szCs w:val="24"/>
                <w:lang w:eastAsia="ro-RO"/>
              </w:rPr>
              <w:t>Departamentul</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Ingineria</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Materialelor</w:t>
            </w:r>
            <w:proofErr w:type="spellEnd"/>
            <w:r w:rsidRPr="008D60A8">
              <w:rPr>
                <w:rFonts w:ascii="Times New Roman" w:hAnsi="Times New Roman"/>
                <w:sz w:val="24"/>
                <w:szCs w:val="24"/>
                <w:lang w:eastAsia="ro-RO"/>
              </w:rPr>
              <w:t xml:space="preserve"> </w:t>
            </w:r>
            <w:proofErr w:type="spellStart"/>
            <w:r w:rsidRPr="008D60A8">
              <w:rPr>
                <w:rFonts w:ascii="Times New Roman" w:hAnsi="Times New Roman"/>
                <w:sz w:val="24"/>
                <w:szCs w:val="24"/>
                <w:lang w:eastAsia="ro-RO"/>
              </w:rPr>
              <w:t>și</w:t>
            </w:r>
            <w:proofErr w:type="spellEnd"/>
            <w:r w:rsidRPr="008D60A8">
              <w:rPr>
                <w:rFonts w:ascii="Times New Roman" w:hAnsi="Times New Roman"/>
                <w:sz w:val="24"/>
                <w:szCs w:val="24"/>
                <w:lang w:eastAsia="ro-RO"/>
              </w:rPr>
              <w:t xml:space="preserve"> a </w:t>
            </w:r>
            <w:proofErr w:type="spellStart"/>
            <w:r w:rsidRPr="008D60A8">
              <w:rPr>
                <w:rFonts w:ascii="Times New Roman" w:hAnsi="Times New Roman"/>
                <w:sz w:val="24"/>
                <w:szCs w:val="24"/>
                <w:lang w:eastAsia="ro-RO"/>
              </w:rPr>
              <w:t>Mediului</w:t>
            </w:r>
            <w:proofErr w:type="spellEnd"/>
          </w:p>
        </w:tc>
      </w:tr>
    </w:tbl>
    <w:p w14:paraId="0456F8B7" w14:textId="77777777" w:rsidR="009F0646" w:rsidRPr="00E70E18" w:rsidRDefault="009F0646" w:rsidP="00280847">
      <w:pPr>
        <w:overflowPunct/>
        <w:autoSpaceDE/>
        <w:autoSpaceDN/>
        <w:adjustRightInd/>
        <w:textAlignment w:val="auto"/>
        <w:rPr>
          <w:rFonts w:ascii="Times New Roman" w:eastAsia="Calibri" w:hAnsi="Times New Roman"/>
          <w:i/>
          <w:sz w:val="24"/>
          <w:szCs w:val="24"/>
          <w:lang w:val="it-IT"/>
        </w:rPr>
      </w:pPr>
    </w:p>
    <w:p w14:paraId="5A81086A" w14:textId="5F75E49D" w:rsidR="00A57434" w:rsidRPr="00E70E18" w:rsidRDefault="00A57434" w:rsidP="00280847">
      <w:pPr>
        <w:overflowPunct/>
        <w:autoSpaceDE/>
        <w:autoSpaceDN/>
        <w:adjustRightInd/>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 xml:space="preserve">Semnătura ofertantului sau a reprezentantului ofertantului    </w:t>
      </w:r>
      <w:r w:rsidR="0005402C">
        <w:rPr>
          <w:rFonts w:ascii="Times New Roman" w:eastAsia="Calibri" w:hAnsi="Times New Roman"/>
          <w:i/>
          <w:sz w:val="24"/>
          <w:szCs w:val="24"/>
          <w:lang w:val="pt-BR"/>
        </w:rPr>
        <w:t xml:space="preserve">     </w:t>
      </w:r>
      <w:r w:rsidR="0005402C" w:rsidRPr="00E70E18">
        <w:rPr>
          <w:rFonts w:ascii="Times New Roman" w:eastAsia="Calibri" w:hAnsi="Times New Roman"/>
          <w:i/>
          <w:sz w:val="24"/>
          <w:szCs w:val="24"/>
          <w:lang w:val="pt-BR"/>
        </w:rPr>
        <w:t>.....................................................</w:t>
      </w:r>
      <w:r w:rsidRPr="00E70E18">
        <w:rPr>
          <w:rFonts w:ascii="Times New Roman" w:eastAsia="Calibri" w:hAnsi="Times New Roman"/>
          <w:i/>
          <w:sz w:val="24"/>
          <w:szCs w:val="24"/>
          <w:lang w:val="pt-BR"/>
        </w:rPr>
        <w:t xml:space="preserve">             </w:t>
      </w:r>
    </w:p>
    <w:p w14:paraId="232CA4CC" w14:textId="71923D7B" w:rsidR="00A57434" w:rsidRPr="00E70E18" w:rsidRDefault="00A57434" w:rsidP="00280847">
      <w:pPr>
        <w:overflowPunct/>
        <w:autoSpaceDE/>
        <w:autoSpaceDN/>
        <w:adjustRightInd/>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Numele  şi prenumele semnatarului</w:t>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t xml:space="preserve">        ......................................................</w:t>
      </w:r>
    </w:p>
    <w:p w14:paraId="02BAFB3B" w14:textId="267FC861" w:rsidR="00A57434" w:rsidRPr="00E70E18" w:rsidRDefault="00A57434" w:rsidP="00280847">
      <w:pPr>
        <w:overflowPunct/>
        <w:autoSpaceDE/>
        <w:autoSpaceDN/>
        <w:adjustRightInd/>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 xml:space="preserve">Capacitate de semnătură                       </w:t>
      </w:r>
      <w:r w:rsidR="0005402C">
        <w:rPr>
          <w:rFonts w:ascii="Times New Roman" w:eastAsia="Calibri" w:hAnsi="Times New Roman"/>
          <w:i/>
          <w:sz w:val="24"/>
          <w:szCs w:val="24"/>
          <w:lang w:val="pt-BR"/>
        </w:rPr>
        <w:t xml:space="preserve">           </w:t>
      </w:r>
      <w:r w:rsidRPr="00E70E18">
        <w:rPr>
          <w:rFonts w:ascii="Times New Roman" w:eastAsia="Calibri" w:hAnsi="Times New Roman"/>
          <w:i/>
          <w:sz w:val="24"/>
          <w:szCs w:val="24"/>
          <w:lang w:val="pt-BR"/>
        </w:rPr>
        <w:t xml:space="preserve">                          </w:t>
      </w:r>
      <w:r w:rsidR="0005402C">
        <w:rPr>
          <w:rFonts w:ascii="Times New Roman" w:eastAsia="Calibri" w:hAnsi="Times New Roman"/>
          <w:i/>
          <w:sz w:val="24"/>
          <w:szCs w:val="24"/>
          <w:lang w:val="pt-BR"/>
        </w:rPr>
        <w:t xml:space="preserve">  </w:t>
      </w:r>
      <w:r w:rsidRPr="00E70E18">
        <w:rPr>
          <w:rFonts w:ascii="Times New Roman" w:eastAsia="Calibri" w:hAnsi="Times New Roman"/>
          <w:i/>
          <w:sz w:val="24"/>
          <w:szCs w:val="24"/>
          <w:lang w:val="pt-BR"/>
        </w:rPr>
        <w:t xml:space="preserve"> </w:t>
      </w:r>
      <w:r w:rsidR="0005402C" w:rsidRPr="00E70E18">
        <w:rPr>
          <w:rFonts w:ascii="Times New Roman" w:eastAsia="Calibri" w:hAnsi="Times New Roman"/>
          <w:i/>
          <w:sz w:val="24"/>
          <w:szCs w:val="24"/>
          <w:lang w:val="pt-BR"/>
        </w:rPr>
        <w:t>......................................................</w:t>
      </w:r>
      <w:r w:rsidRPr="00E70E18">
        <w:rPr>
          <w:rFonts w:ascii="Times New Roman" w:eastAsia="Calibri" w:hAnsi="Times New Roman"/>
          <w:i/>
          <w:sz w:val="24"/>
          <w:szCs w:val="24"/>
          <w:lang w:val="pt-BR"/>
        </w:rPr>
        <w:t xml:space="preserve">    </w:t>
      </w:r>
    </w:p>
    <w:p w14:paraId="5A44C718" w14:textId="77777777" w:rsidR="00A57434" w:rsidRPr="00E70E18" w:rsidRDefault="00A57434" w:rsidP="00280847">
      <w:pPr>
        <w:overflowPunct/>
        <w:autoSpaceDE/>
        <w:autoSpaceDN/>
        <w:adjustRightInd/>
        <w:textAlignment w:val="auto"/>
        <w:rPr>
          <w:rFonts w:ascii="Times New Roman" w:eastAsia="Calibri" w:hAnsi="Times New Roman"/>
          <w:b/>
          <w:i/>
          <w:sz w:val="24"/>
          <w:szCs w:val="24"/>
          <w:u w:val="single"/>
          <w:lang w:val="pt-BR"/>
        </w:rPr>
      </w:pPr>
      <w:r w:rsidRPr="00E70E18">
        <w:rPr>
          <w:rFonts w:ascii="Times New Roman" w:eastAsia="Calibri" w:hAnsi="Times New Roman"/>
          <w:b/>
          <w:i/>
          <w:sz w:val="24"/>
          <w:szCs w:val="24"/>
          <w:u w:val="single"/>
          <w:lang w:val="pt-BR"/>
        </w:rPr>
        <w:t xml:space="preserve">Detalii despre ofertant </w:t>
      </w:r>
    </w:p>
    <w:p w14:paraId="1B96DA8F" w14:textId="77777777" w:rsidR="00A57434" w:rsidRPr="00E70E18" w:rsidRDefault="00A57434" w:rsidP="00280847">
      <w:pPr>
        <w:overflowPunct/>
        <w:autoSpaceDE/>
        <w:autoSpaceDN/>
        <w:adjustRightInd/>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 xml:space="preserve">Numele ofertantului  </w:t>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t xml:space="preserve">        .....................................................</w:t>
      </w:r>
    </w:p>
    <w:p w14:paraId="054B6D94" w14:textId="77777777" w:rsidR="00A57434" w:rsidRPr="00E70E18" w:rsidRDefault="00A57434" w:rsidP="00280847">
      <w:pPr>
        <w:overflowPunct/>
        <w:autoSpaceDE/>
        <w:autoSpaceDN/>
        <w:adjustRightInd/>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Ţara de reşedinţă</w:t>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t xml:space="preserve">        .....................................................</w:t>
      </w:r>
    </w:p>
    <w:p w14:paraId="39B78123" w14:textId="77777777" w:rsidR="00A57434" w:rsidRPr="00E70E18" w:rsidRDefault="00A57434" w:rsidP="00280847">
      <w:pPr>
        <w:overflowPunct/>
        <w:autoSpaceDE/>
        <w:autoSpaceDN/>
        <w:adjustRightInd/>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Adresa</w:t>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t xml:space="preserve">        .....................................................</w:t>
      </w:r>
    </w:p>
    <w:p w14:paraId="4FE1E24C" w14:textId="4338BF42" w:rsidR="00A57434" w:rsidRPr="00E70E18" w:rsidRDefault="00A57434" w:rsidP="00280847">
      <w:pPr>
        <w:overflowPunct/>
        <w:autoSpaceDE/>
        <w:autoSpaceDN/>
        <w:adjustRightInd/>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Adresa de corespondenţă (dacă este diferită)</w:t>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t xml:space="preserve">       </w:t>
      </w:r>
      <w:r w:rsidR="0005402C" w:rsidRPr="00E70E18">
        <w:rPr>
          <w:rFonts w:ascii="Times New Roman" w:eastAsia="Calibri" w:hAnsi="Times New Roman"/>
          <w:i/>
          <w:sz w:val="24"/>
          <w:szCs w:val="24"/>
          <w:lang w:val="pt-BR"/>
        </w:rPr>
        <w:t>.....................................................</w:t>
      </w:r>
      <w:r w:rsidRPr="00E70E18">
        <w:rPr>
          <w:rFonts w:ascii="Times New Roman" w:eastAsia="Calibri" w:hAnsi="Times New Roman"/>
          <w:i/>
          <w:sz w:val="24"/>
          <w:szCs w:val="24"/>
          <w:lang w:val="pt-BR"/>
        </w:rPr>
        <w:t xml:space="preserve">              </w:t>
      </w:r>
    </w:p>
    <w:p w14:paraId="27B35B7F" w14:textId="77777777" w:rsidR="00A57434" w:rsidRPr="00E70E18" w:rsidRDefault="00A57434" w:rsidP="00280847">
      <w:pPr>
        <w:overflowPunct/>
        <w:autoSpaceDE/>
        <w:autoSpaceDN/>
        <w:adjustRightInd/>
        <w:textAlignment w:val="auto"/>
        <w:rPr>
          <w:rFonts w:ascii="Times New Roman" w:eastAsia="Calibri" w:hAnsi="Times New Roman"/>
          <w:i/>
          <w:sz w:val="24"/>
          <w:szCs w:val="24"/>
          <w:lang w:val="pt-BR"/>
        </w:rPr>
      </w:pPr>
      <w:r w:rsidRPr="00E70E18">
        <w:rPr>
          <w:rFonts w:ascii="Times New Roman" w:eastAsia="Calibri" w:hAnsi="Times New Roman"/>
          <w:i/>
          <w:sz w:val="24"/>
          <w:szCs w:val="24"/>
          <w:lang w:val="pt-BR"/>
        </w:rPr>
        <w:t>Telefon / Fax</w:t>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t xml:space="preserve">        .....................................................</w:t>
      </w:r>
    </w:p>
    <w:p w14:paraId="26C9E178" w14:textId="7D6CAEBF" w:rsidR="00557393" w:rsidRPr="00E70E18" w:rsidRDefault="00A57434" w:rsidP="00280847">
      <w:pPr>
        <w:overflowPunct/>
        <w:autoSpaceDE/>
        <w:autoSpaceDN/>
        <w:adjustRightInd/>
        <w:textAlignment w:val="auto"/>
        <w:rPr>
          <w:rStyle w:val="PageNumber"/>
          <w:rFonts w:ascii="Times New Roman" w:eastAsia="Calibri" w:hAnsi="Times New Roman"/>
          <w:i/>
          <w:sz w:val="24"/>
          <w:szCs w:val="24"/>
          <w:lang w:val="pt-BR"/>
        </w:rPr>
      </w:pPr>
      <w:r w:rsidRPr="00E70E18">
        <w:rPr>
          <w:rFonts w:ascii="Times New Roman" w:eastAsia="Calibri" w:hAnsi="Times New Roman"/>
          <w:i/>
          <w:sz w:val="24"/>
          <w:szCs w:val="24"/>
          <w:lang w:val="pt-BR"/>
        </w:rPr>
        <w:t xml:space="preserve">Data </w:t>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r>
      <w:r w:rsidRPr="00E70E18">
        <w:rPr>
          <w:rFonts w:ascii="Times New Roman" w:eastAsia="Calibri" w:hAnsi="Times New Roman"/>
          <w:i/>
          <w:sz w:val="24"/>
          <w:szCs w:val="24"/>
          <w:lang w:val="pt-BR"/>
        </w:rPr>
        <w:tab/>
        <w:t xml:space="preserve">                     .....................................................</w:t>
      </w:r>
      <w:r w:rsidR="00256212" w:rsidRPr="00E70E18">
        <w:rPr>
          <w:rFonts w:ascii="Times New Roman" w:eastAsia="Calibri" w:hAnsi="Times New Roman"/>
          <w:i/>
          <w:sz w:val="24"/>
          <w:szCs w:val="24"/>
          <w:lang w:val="pt-BR"/>
        </w:rPr>
        <w:t xml:space="preserve">          </w:t>
      </w:r>
    </w:p>
    <w:sectPr w:rsidR="00557393" w:rsidRPr="00E70E18" w:rsidSect="00A67E4A">
      <w:pgSz w:w="11906" w:h="16838"/>
      <w:pgMar w:top="720" w:right="994" w:bottom="432" w:left="1411"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F114C" w14:textId="77777777" w:rsidR="0039363F" w:rsidRDefault="0039363F">
      <w:r>
        <w:separator/>
      </w:r>
    </w:p>
  </w:endnote>
  <w:endnote w:type="continuationSeparator" w:id="0">
    <w:p w14:paraId="64CFCFA6" w14:textId="77777777" w:rsidR="0039363F" w:rsidRDefault="0039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S Sans Serif">
    <w:altName w:val="Yu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C3E22" w14:textId="77777777" w:rsidR="0039363F" w:rsidRDefault="0039363F">
      <w:r>
        <w:separator/>
      </w:r>
    </w:p>
  </w:footnote>
  <w:footnote w:type="continuationSeparator" w:id="0">
    <w:p w14:paraId="576635A1" w14:textId="77777777" w:rsidR="0039363F" w:rsidRDefault="00393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4" w15:restartNumberingAfterBreak="0">
    <w:nsid w:val="020075B3"/>
    <w:multiLevelType w:val="hybridMultilevel"/>
    <w:tmpl w:val="12A6C746"/>
    <w:lvl w:ilvl="0" w:tplc="D820E0E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037D06BE"/>
    <w:multiLevelType w:val="singleLevel"/>
    <w:tmpl w:val="89224BC2"/>
    <w:lvl w:ilvl="0">
      <w:numFmt w:val="bullet"/>
      <w:lvlText w:val="-"/>
      <w:lvlJc w:val="left"/>
      <w:pPr>
        <w:tabs>
          <w:tab w:val="num" w:pos="1080"/>
        </w:tabs>
        <w:ind w:left="1080" w:hanging="360"/>
      </w:pPr>
      <w:rPr>
        <w:rFonts w:ascii="Times New Roman" w:hAnsi="Times New Roman" w:hint="default"/>
      </w:rPr>
    </w:lvl>
  </w:abstractNum>
  <w:abstractNum w:abstractNumId="6" w15:restartNumberingAfterBreak="0">
    <w:nsid w:val="052912ED"/>
    <w:multiLevelType w:val="hybridMultilevel"/>
    <w:tmpl w:val="7A00CC60"/>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B6FBD"/>
    <w:multiLevelType w:val="hybridMultilevel"/>
    <w:tmpl w:val="1026C804"/>
    <w:lvl w:ilvl="0" w:tplc="F77A97FE">
      <w:numFmt w:val="bullet"/>
      <w:lvlText w:val="-"/>
      <w:lvlJc w:val="left"/>
      <w:pPr>
        <w:ind w:left="1577" w:hanging="677"/>
      </w:pPr>
      <w:rPr>
        <w:rFonts w:ascii="Times New Roman" w:eastAsia="Times New Roman" w:hAnsi="Times New Roman" w:cs="Times New Roman" w:hint="default"/>
        <w:b w:val="0"/>
        <w:bCs w:val="0"/>
        <w:i w:val="0"/>
        <w:iCs w:val="0"/>
        <w:spacing w:val="0"/>
        <w:w w:val="102"/>
        <w:sz w:val="22"/>
        <w:szCs w:val="22"/>
        <w:lang w:val="ro-RO" w:eastAsia="en-US" w:bidi="ar-SA"/>
      </w:rPr>
    </w:lvl>
    <w:lvl w:ilvl="1" w:tplc="7A9AD068">
      <w:numFmt w:val="bullet"/>
      <w:lvlText w:val="•"/>
      <w:lvlJc w:val="left"/>
      <w:pPr>
        <w:ind w:left="2362" w:hanging="677"/>
      </w:pPr>
      <w:rPr>
        <w:rFonts w:hint="default"/>
        <w:lang w:val="ro-RO" w:eastAsia="en-US" w:bidi="ar-SA"/>
      </w:rPr>
    </w:lvl>
    <w:lvl w:ilvl="2" w:tplc="D60AEFF2">
      <w:numFmt w:val="bullet"/>
      <w:lvlText w:val="•"/>
      <w:lvlJc w:val="left"/>
      <w:pPr>
        <w:ind w:left="3144" w:hanging="677"/>
      </w:pPr>
      <w:rPr>
        <w:rFonts w:hint="default"/>
        <w:lang w:val="ro-RO" w:eastAsia="en-US" w:bidi="ar-SA"/>
      </w:rPr>
    </w:lvl>
    <w:lvl w:ilvl="3" w:tplc="CC0A340A">
      <w:numFmt w:val="bullet"/>
      <w:lvlText w:val="•"/>
      <w:lvlJc w:val="left"/>
      <w:pPr>
        <w:ind w:left="3926" w:hanging="677"/>
      </w:pPr>
      <w:rPr>
        <w:rFonts w:hint="default"/>
        <w:lang w:val="ro-RO" w:eastAsia="en-US" w:bidi="ar-SA"/>
      </w:rPr>
    </w:lvl>
    <w:lvl w:ilvl="4" w:tplc="BBC875D0">
      <w:numFmt w:val="bullet"/>
      <w:lvlText w:val="•"/>
      <w:lvlJc w:val="left"/>
      <w:pPr>
        <w:ind w:left="4708" w:hanging="677"/>
      </w:pPr>
      <w:rPr>
        <w:rFonts w:hint="default"/>
        <w:lang w:val="ro-RO" w:eastAsia="en-US" w:bidi="ar-SA"/>
      </w:rPr>
    </w:lvl>
    <w:lvl w:ilvl="5" w:tplc="255CA3DC">
      <w:numFmt w:val="bullet"/>
      <w:lvlText w:val="•"/>
      <w:lvlJc w:val="left"/>
      <w:pPr>
        <w:ind w:left="5490" w:hanging="677"/>
      </w:pPr>
      <w:rPr>
        <w:rFonts w:hint="default"/>
        <w:lang w:val="ro-RO" w:eastAsia="en-US" w:bidi="ar-SA"/>
      </w:rPr>
    </w:lvl>
    <w:lvl w:ilvl="6" w:tplc="D8EECAE2">
      <w:numFmt w:val="bullet"/>
      <w:lvlText w:val="•"/>
      <w:lvlJc w:val="left"/>
      <w:pPr>
        <w:ind w:left="6272" w:hanging="677"/>
      </w:pPr>
      <w:rPr>
        <w:rFonts w:hint="default"/>
        <w:lang w:val="ro-RO" w:eastAsia="en-US" w:bidi="ar-SA"/>
      </w:rPr>
    </w:lvl>
    <w:lvl w:ilvl="7" w:tplc="B38A5DD6">
      <w:numFmt w:val="bullet"/>
      <w:lvlText w:val="•"/>
      <w:lvlJc w:val="left"/>
      <w:pPr>
        <w:ind w:left="7054" w:hanging="677"/>
      </w:pPr>
      <w:rPr>
        <w:rFonts w:hint="default"/>
        <w:lang w:val="ro-RO" w:eastAsia="en-US" w:bidi="ar-SA"/>
      </w:rPr>
    </w:lvl>
    <w:lvl w:ilvl="8" w:tplc="36DC194E">
      <w:numFmt w:val="bullet"/>
      <w:lvlText w:val="•"/>
      <w:lvlJc w:val="left"/>
      <w:pPr>
        <w:ind w:left="7836" w:hanging="677"/>
      </w:pPr>
      <w:rPr>
        <w:rFonts w:hint="default"/>
        <w:lang w:val="ro-RO" w:eastAsia="en-US" w:bidi="ar-SA"/>
      </w:rPr>
    </w:lvl>
  </w:abstractNum>
  <w:abstractNum w:abstractNumId="8" w15:restartNumberingAfterBreak="0">
    <w:nsid w:val="07FD1B4C"/>
    <w:multiLevelType w:val="hybridMultilevel"/>
    <w:tmpl w:val="DB6A03BA"/>
    <w:lvl w:ilvl="0" w:tplc="464C3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C7D05"/>
    <w:multiLevelType w:val="hybridMultilevel"/>
    <w:tmpl w:val="D3F045AA"/>
    <w:lvl w:ilvl="0" w:tplc="D1904150">
      <w:start w:val="5"/>
      <w:numFmt w:val="bullet"/>
      <w:lvlText w:val="-"/>
      <w:lvlJc w:val="left"/>
      <w:pPr>
        <w:ind w:left="720" w:hanging="360"/>
      </w:pPr>
      <w:rPr>
        <w:rFonts w:ascii="Times New Roman" w:eastAsia="Times New Roman" w:hAnsi="Times New Roman" w:hint="default"/>
        <w:sz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0E2B44CD"/>
    <w:multiLevelType w:val="hybridMultilevel"/>
    <w:tmpl w:val="9A0A0A74"/>
    <w:lvl w:ilvl="0" w:tplc="C6C64DDC">
      <w:start w:val="10"/>
      <w:numFmt w:val="decimal"/>
      <w:lvlText w:val="%1."/>
      <w:lvlJc w:val="left"/>
      <w:pPr>
        <w:ind w:left="1197" w:hanging="360"/>
      </w:pPr>
      <w:rPr>
        <w:rFonts w:ascii="Times New Roman" w:eastAsia="Times New Roman" w:hAnsi="Times New Roman" w:cs="Times New Roman" w:hint="default"/>
        <w:w w:val="101"/>
        <w:sz w:val="24"/>
        <w:szCs w:val="24"/>
        <w:lang w:val="ro-RO" w:eastAsia="en-US" w:bidi="ar-SA"/>
      </w:rPr>
    </w:lvl>
    <w:lvl w:ilvl="1" w:tplc="6838B05C">
      <w:start w:val="1"/>
      <w:numFmt w:val="decimal"/>
      <w:lvlText w:val="%2."/>
      <w:lvlJc w:val="left"/>
      <w:pPr>
        <w:ind w:left="1374" w:hanging="360"/>
      </w:pPr>
      <w:rPr>
        <w:rFonts w:ascii="Times New Roman" w:eastAsia="Times New Roman" w:hAnsi="Times New Roman" w:cs="Times New Roman" w:hint="default"/>
        <w:b/>
        <w:bCs/>
        <w:w w:val="91"/>
        <w:sz w:val="25"/>
        <w:szCs w:val="25"/>
        <w:lang w:val="ro-RO" w:eastAsia="en-US" w:bidi="ar-SA"/>
      </w:rPr>
    </w:lvl>
    <w:lvl w:ilvl="2" w:tplc="2D38101C">
      <w:start w:val="1"/>
      <w:numFmt w:val="decimal"/>
      <w:lvlText w:val="%3."/>
      <w:lvlJc w:val="left"/>
      <w:pPr>
        <w:ind w:left="1286" w:hanging="537"/>
        <w:jc w:val="right"/>
      </w:pPr>
      <w:rPr>
        <w:rFonts w:hint="default"/>
        <w:b/>
        <w:bCs/>
        <w:w w:val="95"/>
        <w:lang w:val="ro-RO" w:eastAsia="en-US" w:bidi="ar-SA"/>
      </w:rPr>
    </w:lvl>
    <w:lvl w:ilvl="3" w:tplc="7DEE790C">
      <w:numFmt w:val="bullet"/>
      <w:lvlText w:val="•"/>
      <w:lvlJc w:val="left"/>
      <w:pPr>
        <w:ind w:left="2585" w:hanging="537"/>
      </w:pPr>
      <w:rPr>
        <w:rFonts w:hint="default"/>
        <w:lang w:val="ro-RO" w:eastAsia="en-US" w:bidi="ar-SA"/>
      </w:rPr>
    </w:lvl>
    <w:lvl w:ilvl="4" w:tplc="66589BE0">
      <w:numFmt w:val="bullet"/>
      <w:lvlText w:val="•"/>
      <w:lvlJc w:val="left"/>
      <w:pPr>
        <w:ind w:left="3790" w:hanging="537"/>
      </w:pPr>
      <w:rPr>
        <w:rFonts w:hint="default"/>
        <w:lang w:val="ro-RO" w:eastAsia="en-US" w:bidi="ar-SA"/>
      </w:rPr>
    </w:lvl>
    <w:lvl w:ilvl="5" w:tplc="7980B4D2">
      <w:numFmt w:val="bullet"/>
      <w:lvlText w:val="•"/>
      <w:lvlJc w:val="left"/>
      <w:pPr>
        <w:ind w:left="4995" w:hanging="537"/>
      </w:pPr>
      <w:rPr>
        <w:rFonts w:hint="default"/>
        <w:lang w:val="ro-RO" w:eastAsia="en-US" w:bidi="ar-SA"/>
      </w:rPr>
    </w:lvl>
    <w:lvl w:ilvl="6" w:tplc="5AE699FC">
      <w:numFmt w:val="bullet"/>
      <w:lvlText w:val="•"/>
      <w:lvlJc w:val="left"/>
      <w:pPr>
        <w:ind w:left="6200" w:hanging="537"/>
      </w:pPr>
      <w:rPr>
        <w:rFonts w:hint="default"/>
        <w:lang w:val="ro-RO" w:eastAsia="en-US" w:bidi="ar-SA"/>
      </w:rPr>
    </w:lvl>
    <w:lvl w:ilvl="7" w:tplc="FEE4F800">
      <w:numFmt w:val="bullet"/>
      <w:lvlText w:val="•"/>
      <w:lvlJc w:val="left"/>
      <w:pPr>
        <w:ind w:left="7405" w:hanging="537"/>
      </w:pPr>
      <w:rPr>
        <w:rFonts w:hint="default"/>
        <w:lang w:val="ro-RO" w:eastAsia="en-US" w:bidi="ar-SA"/>
      </w:rPr>
    </w:lvl>
    <w:lvl w:ilvl="8" w:tplc="B10454E8">
      <w:numFmt w:val="bullet"/>
      <w:lvlText w:val="•"/>
      <w:lvlJc w:val="left"/>
      <w:pPr>
        <w:ind w:left="8610" w:hanging="537"/>
      </w:pPr>
      <w:rPr>
        <w:rFonts w:hint="default"/>
        <w:lang w:val="ro-RO" w:eastAsia="en-US" w:bidi="ar-SA"/>
      </w:rPr>
    </w:lvl>
  </w:abstractNum>
  <w:abstractNum w:abstractNumId="11" w15:restartNumberingAfterBreak="0">
    <w:nsid w:val="0E796DB7"/>
    <w:multiLevelType w:val="hybridMultilevel"/>
    <w:tmpl w:val="9E5CABE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10235247"/>
    <w:multiLevelType w:val="hybridMultilevel"/>
    <w:tmpl w:val="A02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D7F10"/>
    <w:multiLevelType w:val="multilevel"/>
    <w:tmpl w:val="A5F4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9A3503"/>
    <w:multiLevelType w:val="hybridMultilevel"/>
    <w:tmpl w:val="6846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C3987"/>
    <w:multiLevelType w:val="hybridMultilevel"/>
    <w:tmpl w:val="CDB89572"/>
    <w:lvl w:ilvl="0" w:tplc="E698E7A2">
      <w:start w:val="3"/>
      <w:numFmt w:val="bullet"/>
      <w:lvlText w:val="-"/>
      <w:lvlJc w:val="left"/>
      <w:pPr>
        <w:ind w:left="1100" w:hanging="360"/>
      </w:pPr>
      <w:rPr>
        <w:rFonts w:ascii="Times New Roman" w:eastAsia="Calibri" w:hAnsi="Times New Roman" w:cs="Times New Roman"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16" w15:restartNumberingAfterBreak="0">
    <w:nsid w:val="1DCD6632"/>
    <w:multiLevelType w:val="hybridMultilevel"/>
    <w:tmpl w:val="8E2E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885B60"/>
    <w:multiLevelType w:val="hybridMultilevel"/>
    <w:tmpl w:val="850EDAB2"/>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321320"/>
    <w:multiLevelType w:val="multilevel"/>
    <w:tmpl w:val="73D8B320"/>
    <w:lvl w:ilvl="0">
      <w:start w:val="1"/>
      <w:numFmt w:val="decimal"/>
      <w:lvlText w:val="%1."/>
      <w:lvlJc w:val="left"/>
      <w:pPr>
        <w:tabs>
          <w:tab w:val="num" w:pos="540"/>
        </w:tabs>
        <w:ind w:left="54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300" w:hanging="1800"/>
      </w:pPr>
      <w:rPr>
        <w:rFonts w:hint="default"/>
      </w:rPr>
    </w:lvl>
  </w:abstractNum>
  <w:abstractNum w:abstractNumId="19" w15:restartNumberingAfterBreak="0">
    <w:nsid w:val="275228D2"/>
    <w:multiLevelType w:val="hybridMultilevel"/>
    <w:tmpl w:val="706664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CAB529C"/>
    <w:multiLevelType w:val="hybridMultilevel"/>
    <w:tmpl w:val="415CF2CA"/>
    <w:lvl w:ilvl="0" w:tplc="BF300DA8">
      <w:start w:val="1"/>
      <w:numFmt w:val="bullet"/>
      <w:pStyle w:val="CharCharCharChar"/>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402DA"/>
    <w:multiLevelType w:val="hybridMultilevel"/>
    <w:tmpl w:val="48F8D344"/>
    <w:lvl w:ilvl="0" w:tplc="636207F0">
      <w:numFmt w:val="bullet"/>
      <w:lvlText w:val="-"/>
      <w:lvlJc w:val="left"/>
      <w:pPr>
        <w:ind w:left="1468" w:hanging="220"/>
      </w:pPr>
      <w:rPr>
        <w:rFonts w:ascii="Times New Roman" w:eastAsia="Times New Roman" w:hAnsi="Times New Roman" w:cs="Times New Roman" w:hint="default"/>
        <w:w w:val="104"/>
        <w:sz w:val="24"/>
        <w:szCs w:val="24"/>
        <w:lang w:val="ro-RO" w:eastAsia="en-US" w:bidi="ar-SA"/>
      </w:rPr>
    </w:lvl>
    <w:lvl w:ilvl="1" w:tplc="EEF2612E">
      <w:numFmt w:val="bullet"/>
      <w:lvlText w:val="•"/>
      <w:lvlJc w:val="left"/>
      <w:pPr>
        <w:ind w:left="2416" w:hanging="220"/>
      </w:pPr>
      <w:rPr>
        <w:rFonts w:hint="default"/>
        <w:lang w:val="ro-RO" w:eastAsia="en-US" w:bidi="ar-SA"/>
      </w:rPr>
    </w:lvl>
    <w:lvl w:ilvl="2" w:tplc="C1964F5C">
      <w:numFmt w:val="bullet"/>
      <w:lvlText w:val="•"/>
      <w:lvlJc w:val="left"/>
      <w:pPr>
        <w:ind w:left="3372" w:hanging="220"/>
      </w:pPr>
      <w:rPr>
        <w:rFonts w:hint="default"/>
        <w:lang w:val="ro-RO" w:eastAsia="en-US" w:bidi="ar-SA"/>
      </w:rPr>
    </w:lvl>
    <w:lvl w:ilvl="3" w:tplc="D4823710">
      <w:numFmt w:val="bullet"/>
      <w:lvlText w:val="•"/>
      <w:lvlJc w:val="left"/>
      <w:pPr>
        <w:ind w:left="4328" w:hanging="220"/>
      </w:pPr>
      <w:rPr>
        <w:rFonts w:hint="default"/>
        <w:lang w:val="ro-RO" w:eastAsia="en-US" w:bidi="ar-SA"/>
      </w:rPr>
    </w:lvl>
    <w:lvl w:ilvl="4" w:tplc="B2E47C7C">
      <w:numFmt w:val="bullet"/>
      <w:lvlText w:val="•"/>
      <w:lvlJc w:val="left"/>
      <w:pPr>
        <w:ind w:left="5284" w:hanging="220"/>
      </w:pPr>
      <w:rPr>
        <w:rFonts w:hint="default"/>
        <w:lang w:val="ro-RO" w:eastAsia="en-US" w:bidi="ar-SA"/>
      </w:rPr>
    </w:lvl>
    <w:lvl w:ilvl="5" w:tplc="1226C3E2">
      <w:numFmt w:val="bullet"/>
      <w:lvlText w:val="•"/>
      <w:lvlJc w:val="left"/>
      <w:pPr>
        <w:ind w:left="6240" w:hanging="220"/>
      </w:pPr>
      <w:rPr>
        <w:rFonts w:hint="default"/>
        <w:lang w:val="ro-RO" w:eastAsia="en-US" w:bidi="ar-SA"/>
      </w:rPr>
    </w:lvl>
    <w:lvl w:ilvl="6" w:tplc="4F189E58">
      <w:numFmt w:val="bullet"/>
      <w:lvlText w:val="•"/>
      <w:lvlJc w:val="left"/>
      <w:pPr>
        <w:ind w:left="7196" w:hanging="220"/>
      </w:pPr>
      <w:rPr>
        <w:rFonts w:hint="default"/>
        <w:lang w:val="ro-RO" w:eastAsia="en-US" w:bidi="ar-SA"/>
      </w:rPr>
    </w:lvl>
    <w:lvl w:ilvl="7" w:tplc="3718DACC">
      <w:numFmt w:val="bullet"/>
      <w:lvlText w:val="•"/>
      <w:lvlJc w:val="left"/>
      <w:pPr>
        <w:ind w:left="8152" w:hanging="220"/>
      </w:pPr>
      <w:rPr>
        <w:rFonts w:hint="default"/>
        <w:lang w:val="ro-RO" w:eastAsia="en-US" w:bidi="ar-SA"/>
      </w:rPr>
    </w:lvl>
    <w:lvl w:ilvl="8" w:tplc="72BC013C">
      <w:numFmt w:val="bullet"/>
      <w:lvlText w:val="•"/>
      <w:lvlJc w:val="left"/>
      <w:pPr>
        <w:ind w:left="9108" w:hanging="220"/>
      </w:pPr>
      <w:rPr>
        <w:rFonts w:hint="default"/>
        <w:lang w:val="ro-RO" w:eastAsia="en-US" w:bidi="ar-SA"/>
      </w:rPr>
    </w:lvl>
  </w:abstractNum>
  <w:abstractNum w:abstractNumId="22" w15:restartNumberingAfterBreak="0">
    <w:nsid w:val="2F4531F2"/>
    <w:multiLevelType w:val="hybridMultilevel"/>
    <w:tmpl w:val="8F64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0D1FA3"/>
    <w:multiLevelType w:val="multilevel"/>
    <w:tmpl w:val="D53E4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827667"/>
    <w:multiLevelType w:val="hybridMultilevel"/>
    <w:tmpl w:val="CB60A030"/>
    <w:lvl w:ilvl="0" w:tplc="F0C697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71700"/>
    <w:multiLevelType w:val="hybridMultilevel"/>
    <w:tmpl w:val="1A0463AC"/>
    <w:lvl w:ilvl="0" w:tplc="1D76A772">
      <w:start w:val="1"/>
      <w:numFmt w:val="upperRoman"/>
      <w:lvlText w:val="%1."/>
      <w:lvlJc w:val="left"/>
      <w:pPr>
        <w:ind w:left="423" w:hanging="200"/>
      </w:pPr>
      <w:rPr>
        <w:rFonts w:hint="default"/>
        <w:spacing w:val="-2"/>
        <w:w w:val="93"/>
        <w:lang w:val="ro-RO" w:eastAsia="en-US" w:bidi="ar-SA"/>
      </w:rPr>
    </w:lvl>
    <w:lvl w:ilvl="1" w:tplc="4BAA2C38">
      <w:start w:val="1"/>
      <w:numFmt w:val="decimal"/>
      <w:lvlText w:val="%2."/>
      <w:lvlJc w:val="left"/>
      <w:pPr>
        <w:ind w:left="562" w:hanging="339"/>
      </w:pPr>
      <w:rPr>
        <w:rFonts w:hint="default"/>
        <w:spacing w:val="0"/>
        <w:w w:val="102"/>
        <w:lang w:val="ro-RO" w:eastAsia="en-US" w:bidi="ar-SA"/>
      </w:rPr>
    </w:lvl>
    <w:lvl w:ilvl="2" w:tplc="BB9E1098">
      <w:numFmt w:val="bullet"/>
      <w:lvlText w:val="-"/>
      <w:lvlJc w:val="left"/>
      <w:pPr>
        <w:ind w:left="806" w:hanging="130"/>
      </w:pPr>
      <w:rPr>
        <w:rFonts w:ascii="Times New Roman" w:eastAsia="Times New Roman" w:hAnsi="Times New Roman" w:cs="Times New Roman" w:hint="default"/>
        <w:b w:val="0"/>
        <w:bCs w:val="0"/>
        <w:i w:val="0"/>
        <w:iCs w:val="0"/>
        <w:spacing w:val="0"/>
        <w:w w:val="102"/>
        <w:sz w:val="22"/>
        <w:szCs w:val="22"/>
        <w:lang w:val="ro-RO" w:eastAsia="en-US" w:bidi="ar-SA"/>
      </w:rPr>
    </w:lvl>
    <w:lvl w:ilvl="3" w:tplc="F7EA5DB2">
      <w:numFmt w:val="bullet"/>
      <w:lvlText w:val="•"/>
      <w:lvlJc w:val="left"/>
      <w:pPr>
        <w:ind w:left="800" w:hanging="130"/>
      </w:pPr>
      <w:rPr>
        <w:rFonts w:hint="default"/>
        <w:lang w:val="ro-RO" w:eastAsia="en-US" w:bidi="ar-SA"/>
      </w:rPr>
    </w:lvl>
    <w:lvl w:ilvl="4" w:tplc="E9368388">
      <w:numFmt w:val="bullet"/>
      <w:lvlText w:val="•"/>
      <w:lvlJc w:val="left"/>
      <w:pPr>
        <w:ind w:left="1899" w:hanging="130"/>
      </w:pPr>
      <w:rPr>
        <w:rFonts w:hint="default"/>
        <w:lang w:val="ro-RO" w:eastAsia="en-US" w:bidi="ar-SA"/>
      </w:rPr>
    </w:lvl>
    <w:lvl w:ilvl="5" w:tplc="9A10C8F6">
      <w:numFmt w:val="bullet"/>
      <w:lvlText w:val="•"/>
      <w:lvlJc w:val="left"/>
      <w:pPr>
        <w:ind w:left="2999" w:hanging="130"/>
      </w:pPr>
      <w:rPr>
        <w:rFonts w:hint="default"/>
        <w:lang w:val="ro-RO" w:eastAsia="en-US" w:bidi="ar-SA"/>
      </w:rPr>
    </w:lvl>
    <w:lvl w:ilvl="6" w:tplc="08B8F816">
      <w:numFmt w:val="bullet"/>
      <w:lvlText w:val="•"/>
      <w:lvlJc w:val="left"/>
      <w:pPr>
        <w:ind w:left="4099" w:hanging="130"/>
      </w:pPr>
      <w:rPr>
        <w:rFonts w:hint="default"/>
        <w:lang w:val="ro-RO" w:eastAsia="en-US" w:bidi="ar-SA"/>
      </w:rPr>
    </w:lvl>
    <w:lvl w:ilvl="7" w:tplc="166EEBB4">
      <w:numFmt w:val="bullet"/>
      <w:lvlText w:val="•"/>
      <w:lvlJc w:val="left"/>
      <w:pPr>
        <w:ind w:left="5199" w:hanging="130"/>
      </w:pPr>
      <w:rPr>
        <w:rFonts w:hint="default"/>
        <w:lang w:val="ro-RO" w:eastAsia="en-US" w:bidi="ar-SA"/>
      </w:rPr>
    </w:lvl>
    <w:lvl w:ilvl="8" w:tplc="DF80B78E">
      <w:numFmt w:val="bullet"/>
      <w:lvlText w:val="•"/>
      <w:lvlJc w:val="left"/>
      <w:pPr>
        <w:ind w:left="6299" w:hanging="130"/>
      </w:pPr>
      <w:rPr>
        <w:rFonts w:hint="default"/>
        <w:lang w:val="ro-RO" w:eastAsia="en-US" w:bidi="ar-SA"/>
      </w:rPr>
    </w:lvl>
  </w:abstractNum>
  <w:abstractNum w:abstractNumId="26" w15:restartNumberingAfterBreak="0">
    <w:nsid w:val="424104B5"/>
    <w:multiLevelType w:val="multilevel"/>
    <w:tmpl w:val="9F2AB0B0"/>
    <w:lvl w:ilvl="0">
      <w:start w:val="7"/>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7" w15:restartNumberingAfterBreak="0">
    <w:nsid w:val="424F2173"/>
    <w:multiLevelType w:val="hybridMultilevel"/>
    <w:tmpl w:val="6ADCDADC"/>
    <w:lvl w:ilvl="0" w:tplc="C5A6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233E04"/>
    <w:multiLevelType w:val="hybridMultilevel"/>
    <w:tmpl w:val="CDC0C414"/>
    <w:lvl w:ilvl="0" w:tplc="BFA6E13A">
      <w:numFmt w:val="bullet"/>
      <w:lvlText w:val="-"/>
      <w:lvlJc w:val="left"/>
      <w:pPr>
        <w:ind w:left="1498" w:hanging="132"/>
      </w:pPr>
      <w:rPr>
        <w:rFonts w:ascii="Times New Roman" w:eastAsia="Times New Roman" w:hAnsi="Times New Roman" w:cs="Times New Roman" w:hint="default"/>
        <w:w w:val="92"/>
        <w:sz w:val="24"/>
        <w:szCs w:val="24"/>
        <w:lang w:val="ro-RO" w:eastAsia="en-US" w:bidi="ar-SA"/>
      </w:rPr>
    </w:lvl>
    <w:lvl w:ilvl="1" w:tplc="F1A632B8">
      <w:numFmt w:val="bullet"/>
      <w:lvlText w:val="•"/>
      <w:lvlJc w:val="left"/>
      <w:pPr>
        <w:ind w:left="2452" w:hanging="132"/>
      </w:pPr>
      <w:rPr>
        <w:rFonts w:hint="default"/>
        <w:lang w:val="ro-RO" w:eastAsia="en-US" w:bidi="ar-SA"/>
      </w:rPr>
    </w:lvl>
    <w:lvl w:ilvl="2" w:tplc="44E8DD46">
      <w:numFmt w:val="bullet"/>
      <w:lvlText w:val="•"/>
      <w:lvlJc w:val="left"/>
      <w:pPr>
        <w:ind w:left="3404" w:hanging="132"/>
      </w:pPr>
      <w:rPr>
        <w:rFonts w:hint="default"/>
        <w:lang w:val="ro-RO" w:eastAsia="en-US" w:bidi="ar-SA"/>
      </w:rPr>
    </w:lvl>
    <w:lvl w:ilvl="3" w:tplc="5412AD70">
      <w:numFmt w:val="bullet"/>
      <w:lvlText w:val="•"/>
      <w:lvlJc w:val="left"/>
      <w:pPr>
        <w:ind w:left="4356" w:hanging="132"/>
      </w:pPr>
      <w:rPr>
        <w:rFonts w:hint="default"/>
        <w:lang w:val="ro-RO" w:eastAsia="en-US" w:bidi="ar-SA"/>
      </w:rPr>
    </w:lvl>
    <w:lvl w:ilvl="4" w:tplc="2E525D1A">
      <w:numFmt w:val="bullet"/>
      <w:lvlText w:val="•"/>
      <w:lvlJc w:val="left"/>
      <w:pPr>
        <w:ind w:left="5308" w:hanging="132"/>
      </w:pPr>
      <w:rPr>
        <w:rFonts w:hint="default"/>
        <w:lang w:val="ro-RO" w:eastAsia="en-US" w:bidi="ar-SA"/>
      </w:rPr>
    </w:lvl>
    <w:lvl w:ilvl="5" w:tplc="097EAA72">
      <w:numFmt w:val="bullet"/>
      <w:lvlText w:val="•"/>
      <w:lvlJc w:val="left"/>
      <w:pPr>
        <w:ind w:left="6260" w:hanging="132"/>
      </w:pPr>
      <w:rPr>
        <w:rFonts w:hint="default"/>
        <w:lang w:val="ro-RO" w:eastAsia="en-US" w:bidi="ar-SA"/>
      </w:rPr>
    </w:lvl>
    <w:lvl w:ilvl="6" w:tplc="6E40FF20">
      <w:numFmt w:val="bullet"/>
      <w:lvlText w:val="•"/>
      <w:lvlJc w:val="left"/>
      <w:pPr>
        <w:ind w:left="7212" w:hanging="132"/>
      </w:pPr>
      <w:rPr>
        <w:rFonts w:hint="default"/>
        <w:lang w:val="ro-RO" w:eastAsia="en-US" w:bidi="ar-SA"/>
      </w:rPr>
    </w:lvl>
    <w:lvl w:ilvl="7" w:tplc="0DC45A90">
      <w:numFmt w:val="bullet"/>
      <w:lvlText w:val="•"/>
      <w:lvlJc w:val="left"/>
      <w:pPr>
        <w:ind w:left="8164" w:hanging="132"/>
      </w:pPr>
      <w:rPr>
        <w:rFonts w:hint="default"/>
        <w:lang w:val="ro-RO" w:eastAsia="en-US" w:bidi="ar-SA"/>
      </w:rPr>
    </w:lvl>
    <w:lvl w:ilvl="8" w:tplc="9F5E4802">
      <w:numFmt w:val="bullet"/>
      <w:lvlText w:val="•"/>
      <w:lvlJc w:val="left"/>
      <w:pPr>
        <w:ind w:left="9116" w:hanging="132"/>
      </w:pPr>
      <w:rPr>
        <w:rFonts w:hint="default"/>
        <w:lang w:val="ro-RO" w:eastAsia="en-US" w:bidi="ar-SA"/>
      </w:rPr>
    </w:lvl>
  </w:abstractNum>
  <w:abstractNum w:abstractNumId="29" w15:restartNumberingAfterBreak="0">
    <w:nsid w:val="480A7684"/>
    <w:multiLevelType w:val="multilevel"/>
    <w:tmpl w:val="E79C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C6018B"/>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15:restartNumberingAfterBreak="0">
    <w:nsid w:val="4B6D67B4"/>
    <w:multiLevelType w:val="hybridMultilevel"/>
    <w:tmpl w:val="58007700"/>
    <w:lvl w:ilvl="0" w:tplc="636207F0">
      <w:numFmt w:val="bullet"/>
      <w:lvlText w:val="-"/>
      <w:lvlJc w:val="left"/>
      <w:pPr>
        <w:ind w:left="720"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4195D"/>
    <w:multiLevelType w:val="hybridMultilevel"/>
    <w:tmpl w:val="78060C18"/>
    <w:lvl w:ilvl="0" w:tplc="408CAF3A">
      <w:start w:val="1"/>
      <w:numFmt w:val="lowerLetter"/>
      <w:lvlText w:val="%1)"/>
      <w:lvlJc w:val="left"/>
      <w:pPr>
        <w:ind w:left="224" w:hanging="305"/>
      </w:pPr>
      <w:rPr>
        <w:rFonts w:ascii="Times New Roman" w:eastAsia="Times New Roman" w:hAnsi="Times New Roman" w:cs="Times New Roman" w:hint="default"/>
        <w:b w:val="0"/>
        <w:bCs w:val="0"/>
        <w:i w:val="0"/>
        <w:iCs w:val="0"/>
        <w:spacing w:val="-2"/>
        <w:w w:val="102"/>
        <w:sz w:val="22"/>
        <w:szCs w:val="22"/>
        <w:lang w:val="ro-RO" w:eastAsia="en-US" w:bidi="ar-SA"/>
      </w:rPr>
    </w:lvl>
    <w:lvl w:ilvl="1" w:tplc="D7B246BE">
      <w:numFmt w:val="bullet"/>
      <w:lvlText w:val="•"/>
      <w:lvlJc w:val="left"/>
      <w:pPr>
        <w:ind w:left="1138" w:hanging="305"/>
      </w:pPr>
      <w:rPr>
        <w:rFonts w:hint="default"/>
        <w:lang w:val="ro-RO" w:eastAsia="en-US" w:bidi="ar-SA"/>
      </w:rPr>
    </w:lvl>
    <w:lvl w:ilvl="2" w:tplc="5CE41C08">
      <w:numFmt w:val="bullet"/>
      <w:lvlText w:val="•"/>
      <w:lvlJc w:val="left"/>
      <w:pPr>
        <w:ind w:left="2056" w:hanging="305"/>
      </w:pPr>
      <w:rPr>
        <w:rFonts w:hint="default"/>
        <w:lang w:val="ro-RO" w:eastAsia="en-US" w:bidi="ar-SA"/>
      </w:rPr>
    </w:lvl>
    <w:lvl w:ilvl="3" w:tplc="CF466AD2">
      <w:numFmt w:val="bullet"/>
      <w:lvlText w:val="•"/>
      <w:lvlJc w:val="left"/>
      <w:pPr>
        <w:ind w:left="2974" w:hanging="305"/>
      </w:pPr>
      <w:rPr>
        <w:rFonts w:hint="default"/>
        <w:lang w:val="ro-RO" w:eastAsia="en-US" w:bidi="ar-SA"/>
      </w:rPr>
    </w:lvl>
    <w:lvl w:ilvl="4" w:tplc="9CDAC84E">
      <w:numFmt w:val="bullet"/>
      <w:lvlText w:val="•"/>
      <w:lvlJc w:val="left"/>
      <w:pPr>
        <w:ind w:left="3892" w:hanging="305"/>
      </w:pPr>
      <w:rPr>
        <w:rFonts w:hint="default"/>
        <w:lang w:val="ro-RO" w:eastAsia="en-US" w:bidi="ar-SA"/>
      </w:rPr>
    </w:lvl>
    <w:lvl w:ilvl="5" w:tplc="F19468EC">
      <w:numFmt w:val="bullet"/>
      <w:lvlText w:val="•"/>
      <w:lvlJc w:val="left"/>
      <w:pPr>
        <w:ind w:left="4810" w:hanging="305"/>
      </w:pPr>
      <w:rPr>
        <w:rFonts w:hint="default"/>
        <w:lang w:val="ro-RO" w:eastAsia="en-US" w:bidi="ar-SA"/>
      </w:rPr>
    </w:lvl>
    <w:lvl w:ilvl="6" w:tplc="97CAB7D6">
      <w:numFmt w:val="bullet"/>
      <w:lvlText w:val="•"/>
      <w:lvlJc w:val="left"/>
      <w:pPr>
        <w:ind w:left="5728" w:hanging="305"/>
      </w:pPr>
      <w:rPr>
        <w:rFonts w:hint="default"/>
        <w:lang w:val="ro-RO" w:eastAsia="en-US" w:bidi="ar-SA"/>
      </w:rPr>
    </w:lvl>
    <w:lvl w:ilvl="7" w:tplc="4042703E">
      <w:numFmt w:val="bullet"/>
      <w:lvlText w:val="•"/>
      <w:lvlJc w:val="left"/>
      <w:pPr>
        <w:ind w:left="6646" w:hanging="305"/>
      </w:pPr>
      <w:rPr>
        <w:rFonts w:hint="default"/>
        <w:lang w:val="ro-RO" w:eastAsia="en-US" w:bidi="ar-SA"/>
      </w:rPr>
    </w:lvl>
    <w:lvl w:ilvl="8" w:tplc="7A604580">
      <w:numFmt w:val="bullet"/>
      <w:lvlText w:val="•"/>
      <w:lvlJc w:val="left"/>
      <w:pPr>
        <w:ind w:left="7564" w:hanging="305"/>
      </w:pPr>
      <w:rPr>
        <w:rFonts w:hint="default"/>
        <w:lang w:val="ro-RO" w:eastAsia="en-US" w:bidi="ar-SA"/>
      </w:rPr>
    </w:lvl>
  </w:abstractNum>
  <w:abstractNum w:abstractNumId="33" w15:restartNumberingAfterBreak="0">
    <w:nsid w:val="521A77F2"/>
    <w:multiLevelType w:val="hybridMultilevel"/>
    <w:tmpl w:val="9C6C47C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5D0F61F1"/>
    <w:multiLevelType w:val="hybridMultilevel"/>
    <w:tmpl w:val="BD609B20"/>
    <w:lvl w:ilvl="0" w:tplc="B6F2E340">
      <w:start w:val="1"/>
      <w:numFmt w:val="bullet"/>
      <w:lvlText w:val="-"/>
      <w:lvlJc w:val="left"/>
      <w:pPr>
        <w:ind w:left="720" w:hanging="360"/>
      </w:pPr>
      <w:rPr>
        <w:rFonts w:ascii="Times New Roman" w:eastAsia="Times New Roman" w:hAnsi="Times New Roman" w:cs="Times New Roman"/>
        <w:b/>
        <w:i w:val="0"/>
        <w:strike w:val="0"/>
        <w:dstrike w:val="0"/>
        <w:color w:val="000000"/>
        <w:sz w:val="23"/>
        <w:szCs w:val="23"/>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0F84CD5"/>
    <w:multiLevelType w:val="multilevel"/>
    <w:tmpl w:val="97FE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C7638E"/>
    <w:multiLevelType w:val="hybridMultilevel"/>
    <w:tmpl w:val="93A460BC"/>
    <w:lvl w:ilvl="0" w:tplc="5BD8EA3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367C4A"/>
    <w:multiLevelType w:val="hybridMultilevel"/>
    <w:tmpl w:val="154A3B7E"/>
    <w:lvl w:ilvl="0" w:tplc="BBD2F7B8">
      <w:start w:val="13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7266250"/>
    <w:multiLevelType w:val="hybridMultilevel"/>
    <w:tmpl w:val="E10C378A"/>
    <w:lvl w:ilvl="0" w:tplc="B9581B8A">
      <w:start w:val="7"/>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9" w15:restartNumberingAfterBreak="0">
    <w:nsid w:val="67753CC6"/>
    <w:multiLevelType w:val="hybridMultilevel"/>
    <w:tmpl w:val="4F1A21D8"/>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773ACF"/>
    <w:multiLevelType w:val="multilevel"/>
    <w:tmpl w:val="CF08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D915E8"/>
    <w:multiLevelType w:val="hybridMultilevel"/>
    <w:tmpl w:val="2326F07A"/>
    <w:lvl w:ilvl="0" w:tplc="0D2006B4">
      <w:numFmt w:val="bullet"/>
      <w:lvlText w:val="-"/>
      <w:lvlJc w:val="left"/>
      <w:pPr>
        <w:ind w:left="1448" w:hanging="139"/>
      </w:pPr>
      <w:rPr>
        <w:rFonts w:ascii="Times New Roman" w:eastAsia="Times New Roman" w:hAnsi="Times New Roman" w:cs="Times New Roman" w:hint="default"/>
        <w:w w:val="104"/>
        <w:sz w:val="24"/>
        <w:szCs w:val="24"/>
        <w:lang w:val="ro-RO" w:eastAsia="en-US" w:bidi="ar-SA"/>
      </w:rPr>
    </w:lvl>
    <w:lvl w:ilvl="1" w:tplc="68227BA2">
      <w:numFmt w:val="bullet"/>
      <w:lvlText w:val="•"/>
      <w:lvlJc w:val="left"/>
      <w:pPr>
        <w:ind w:left="2398" w:hanging="139"/>
      </w:pPr>
      <w:rPr>
        <w:rFonts w:hint="default"/>
        <w:lang w:val="ro-RO" w:eastAsia="en-US" w:bidi="ar-SA"/>
      </w:rPr>
    </w:lvl>
    <w:lvl w:ilvl="2" w:tplc="97D2C85E">
      <w:numFmt w:val="bullet"/>
      <w:lvlText w:val="•"/>
      <w:lvlJc w:val="left"/>
      <w:pPr>
        <w:ind w:left="3356" w:hanging="139"/>
      </w:pPr>
      <w:rPr>
        <w:rFonts w:hint="default"/>
        <w:lang w:val="ro-RO" w:eastAsia="en-US" w:bidi="ar-SA"/>
      </w:rPr>
    </w:lvl>
    <w:lvl w:ilvl="3" w:tplc="4142D466">
      <w:numFmt w:val="bullet"/>
      <w:lvlText w:val="•"/>
      <w:lvlJc w:val="left"/>
      <w:pPr>
        <w:ind w:left="4314" w:hanging="139"/>
      </w:pPr>
      <w:rPr>
        <w:rFonts w:hint="default"/>
        <w:lang w:val="ro-RO" w:eastAsia="en-US" w:bidi="ar-SA"/>
      </w:rPr>
    </w:lvl>
    <w:lvl w:ilvl="4" w:tplc="DEA0413A">
      <w:numFmt w:val="bullet"/>
      <w:lvlText w:val="•"/>
      <w:lvlJc w:val="left"/>
      <w:pPr>
        <w:ind w:left="5272" w:hanging="139"/>
      </w:pPr>
      <w:rPr>
        <w:rFonts w:hint="default"/>
        <w:lang w:val="ro-RO" w:eastAsia="en-US" w:bidi="ar-SA"/>
      </w:rPr>
    </w:lvl>
    <w:lvl w:ilvl="5" w:tplc="A1246354">
      <w:numFmt w:val="bullet"/>
      <w:lvlText w:val="•"/>
      <w:lvlJc w:val="left"/>
      <w:pPr>
        <w:ind w:left="6230" w:hanging="139"/>
      </w:pPr>
      <w:rPr>
        <w:rFonts w:hint="default"/>
        <w:lang w:val="ro-RO" w:eastAsia="en-US" w:bidi="ar-SA"/>
      </w:rPr>
    </w:lvl>
    <w:lvl w:ilvl="6" w:tplc="F7E82596">
      <w:numFmt w:val="bullet"/>
      <w:lvlText w:val="•"/>
      <w:lvlJc w:val="left"/>
      <w:pPr>
        <w:ind w:left="7188" w:hanging="139"/>
      </w:pPr>
      <w:rPr>
        <w:rFonts w:hint="default"/>
        <w:lang w:val="ro-RO" w:eastAsia="en-US" w:bidi="ar-SA"/>
      </w:rPr>
    </w:lvl>
    <w:lvl w:ilvl="7" w:tplc="481CE6BE">
      <w:numFmt w:val="bullet"/>
      <w:lvlText w:val="•"/>
      <w:lvlJc w:val="left"/>
      <w:pPr>
        <w:ind w:left="8146" w:hanging="139"/>
      </w:pPr>
      <w:rPr>
        <w:rFonts w:hint="default"/>
        <w:lang w:val="ro-RO" w:eastAsia="en-US" w:bidi="ar-SA"/>
      </w:rPr>
    </w:lvl>
    <w:lvl w:ilvl="8" w:tplc="B1048168">
      <w:numFmt w:val="bullet"/>
      <w:lvlText w:val="•"/>
      <w:lvlJc w:val="left"/>
      <w:pPr>
        <w:ind w:left="9104" w:hanging="139"/>
      </w:pPr>
      <w:rPr>
        <w:rFonts w:hint="default"/>
        <w:lang w:val="ro-RO" w:eastAsia="en-US" w:bidi="ar-SA"/>
      </w:rPr>
    </w:lvl>
  </w:abstractNum>
  <w:abstractNum w:abstractNumId="42" w15:restartNumberingAfterBreak="0">
    <w:nsid w:val="71966905"/>
    <w:multiLevelType w:val="multilevel"/>
    <w:tmpl w:val="5E08BBD6"/>
    <w:lvl w:ilvl="0">
      <w:start w:val="1"/>
      <w:numFmt w:val="lowerLetter"/>
      <w:lvlText w:val="%1)"/>
      <w:lvlJc w:val="left"/>
      <w:rPr>
        <w:rFonts w:ascii="Times New Roman" w:eastAsia="Times New Roman" w:hAnsi="Times New Roman" w:cs="Times New Roman"/>
        <w:b w:val="0"/>
        <w:bCs w:val="0"/>
        <w:i w:val="0"/>
        <w:iCs w:val="0"/>
        <w:smallCaps w:val="0"/>
        <w:strike w:val="0"/>
        <w:color w:val="000000"/>
        <w:sz w:val="24"/>
        <w:szCs w:val="24"/>
        <w:u w:val="none"/>
        <w:vertAlign w:val="baseline"/>
      </w:rPr>
    </w:lvl>
    <w:lvl w:ilvl="1">
      <w:numFmt w:val="decimal"/>
      <w:lvlText w:val=""/>
      <w:lvlJc w:val="left"/>
      <w:rPr>
        <w:rFonts w:cs="Times New Roman"/>
        <w:vertAlign w:val="baseline"/>
      </w:rPr>
    </w:lvl>
    <w:lvl w:ilvl="2">
      <w:numFmt w:val="decimal"/>
      <w:lvlText w:val=""/>
      <w:lvlJc w:val="left"/>
      <w:rPr>
        <w:rFonts w:cs="Times New Roman"/>
        <w:vertAlign w:val="baseline"/>
      </w:rPr>
    </w:lvl>
    <w:lvl w:ilvl="3">
      <w:numFmt w:val="decimal"/>
      <w:lvlText w:val=""/>
      <w:lvlJc w:val="left"/>
      <w:rPr>
        <w:rFonts w:cs="Times New Roman"/>
        <w:vertAlign w:val="baseline"/>
      </w:rPr>
    </w:lvl>
    <w:lvl w:ilvl="4">
      <w:numFmt w:val="decimal"/>
      <w:lvlText w:val=""/>
      <w:lvlJc w:val="left"/>
      <w:rPr>
        <w:rFonts w:cs="Times New Roman"/>
        <w:vertAlign w:val="baseline"/>
      </w:rPr>
    </w:lvl>
    <w:lvl w:ilvl="5">
      <w:numFmt w:val="decimal"/>
      <w:lvlText w:val=""/>
      <w:lvlJc w:val="left"/>
      <w:rPr>
        <w:rFonts w:cs="Times New Roman"/>
        <w:vertAlign w:val="baseline"/>
      </w:rPr>
    </w:lvl>
    <w:lvl w:ilvl="6">
      <w:numFmt w:val="decimal"/>
      <w:lvlText w:val=""/>
      <w:lvlJc w:val="left"/>
      <w:rPr>
        <w:rFonts w:cs="Times New Roman"/>
        <w:vertAlign w:val="baseline"/>
      </w:rPr>
    </w:lvl>
    <w:lvl w:ilvl="7">
      <w:numFmt w:val="decimal"/>
      <w:lvlText w:val=""/>
      <w:lvlJc w:val="left"/>
      <w:rPr>
        <w:rFonts w:cs="Times New Roman"/>
        <w:vertAlign w:val="baseline"/>
      </w:rPr>
    </w:lvl>
    <w:lvl w:ilvl="8">
      <w:numFmt w:val="decimal"/>
      <w:lvlText w:val=""/>
      <w:lvlJc w:val="left"/>
      <w:rPr>
        <w:rFonts w:cs="Times New Roman"/>
        <w:vertAlign w:val="baseline"/>
      </w:rPr>
    </w:lvl>
  </w:abstractNum>
  <w:abstractNum w:abstractNumId="43"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4" w15:restartNumberingAfterBreak="0">
    <w:nsid w:val="7AF676B0"/>
    <w:multiLevelType w:val="hybridMultilevel"/>
    <w:tmpl w:val="666A8D54"/>
    <w:lvl w:ilvl="0" w:tplc="AD58B1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331BA"/>
    <w:multiLevelType w:val="multilevel"/>
    <w:tmpl w:val="B712D39A"/>
    <w:lvl w:ilvl="0">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7D642EB4"/>
    <w:multiLevelType w:val="hybridMultilevel"/>
    <w:tmpl w:val="CFDA543C"/>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770A57"/>
    <w:multiLevelType w:val="hybridMultilevel"/>
    <w:tmpl w:val="D78A88D0"/>
    <w:lvl w:ilvl="0" w:tplc="636207F0">
      <w:numFmt w:val="bullet"/>
      <w:lvlText w:val="-"/>
      <w:lvlJc w:val="left"/>
      <w:pPr>
        <w:ind w:left="876"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num w:numId="1" w16cid:durableId="266234966">
    <w:abstractNumId w:val="43"/>
  </w:num>
  <w:num w:numId="2" w16cid:durableId="1574900017">
    <w:abstractNumId w:val="33"/>
  </w:num>
  <w:num w:numId="3" w16cid:durableId="2061973363">
    <w:abstractNumId w:val="37"/>
  </w:num>
  <w:num w:numId="4" w16cid:durableId="620452003">
    <w:abstractNumId w:val="15"/>
  </w:num>
  <w:num w:numId="5" w16cid:durableId="693462829">
    <w:abstractNumId w:val="30"/>
  </w:num>
  <w:num w:numId="6" w16cid:durableId="1885558356">
    <w:abstractNumId w:val="20"/>
  </w:num>
  <w:num w:numId="7" w16cid:durableId="314144791">
    <w:abstractNumId w:val="23"/>
  </w:num>
  <w:num w:numId="8" w16cid:durableId="935287396">
    <w:abstractNumId w:val="11"/>
  </w:num>
  <w:num w:numId="9" w16cid:durableId="806361830">
    <w:abstractNumId w:val="6"/>
  </w:num>
  <w:num w:numId="10" w16cid:durableId="732506786">
    <w:abstractNumId w:val="46"/>
  </w:num>
  <w:num w:numId="11" w16cid:durableId="1184785947">
    <w:abstractNumId w:val="44"/>
  </w:num>
  <w:num w:numId="12" w16cid:durableId="1433015849">
    <w:abstractNumId w:val="38"/>
  </w:num>
  <w:num w:numId="13" w16cid:durableId="1648436590">
    <w:abstractNumId w:val="39"/>
  </w:num>
  <w:num w:numId="14" w16cid:durableId="1901668919">
    <w:abstractNumId w:val="36"/>
  </w:num>
  <w:num w:numId="15" w16cid:durableId="438137705">
    <w:abstractNumId w:val="27"/>
  </w:num>
  <w:num w:numId="16" w16cid:durableId="848715342">
    <w:abstractNumId w:val="10"/>
  </w:num>
  <w:num w:numId="17" w16cid:durableId="1704088838">
    <w:abstractNumId w:val="22"/>
  </w:num>
  <w:num w:numId="18" w16cid:durableId="198472374">
    <w:abstractNumId w:val="16"/>
  </w:num>
  <w:num w:numId="19" w16cid:durableId="686174429">
    <w:abstractNumId w:val="21"/>
  </w:num>
  <w:num w:numId="20" w16cid:durableId="1207572463">
    <w:abstractNumId w:val="28"/>
  </w:num>
  <w:num w:numId="21" w16cid:durableId="300616219">
    <w:abstractNumId w:val="41"/>
  </w:num>
  <w:num w:numId="22" w16cid:durableId="1516844349">
    <w:abstractNumId w:val="17"/>
  </w:num>
  <w:num w:numId="23" w16cid:durableId="324431946">
    <w:abstractNumId w:val="47"/>
  </w:num>
  <w:num w:numId="24" w16cid:durableId="1758624704">
    <w:abstractNumId w:val="31"/>
  </w:num>
  <w:num w:numId="25" w16cid:durableId="2007706919">
    <w:abstractNumId w:val="9"/>
  </w:num>
  <w:num w:numId="26" w16cid:durableId="1918703929">
    <w:abstractNumId w:val="4"/>
  </w:num>
  <w:num w:numId="27" w16cid:durableId="1477332690">
    <w:abstractNumId w:val="42"/>
  </w:num>
  <w:num w:numId="28" w16cid:durableId="1183864584">
    <w:abstractNumId w:val="19"/>
  </w:num>
  <w:num w:numId="29" w16cid:durableId="1328748556">
    <w:abstractNumId w:val="25"/>
  </w:num>
  <w:num w:numId="30" w16cid:durableId="1569682826">
    <w:abstractNumId w:val="32"/>
  </w:num>
  <w:num w:numId="31" w16cid:durableId="2115245283">
    <w:abstractNumId w:val="7"/>
  </w:num>
  <w:num w:numId="32" w16cid:durableId="206139353">
    <w:abstractNumId w:val="45"/>
  </w:num>
  <w:num w:numId="33" w16cid:durableId="363746755">
    <w:abstractNumId w:val="18"/>
  </w:num>
  <w:num w:numId="34" w16cid:durableId="1490631892">
    <w:abstractNumId w:val="29"/>
  </w:num>
  <w:num w:numId="35" w16cid:durableId="70003087">
    <w:abstractNumId w:val="40"/>
  </w:num>
  <w:num w:numId="36" w16cid:durableId="6009139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8287268">
    <w:abstractNumId w:val="26"/>
  </w:num>
  <w:num w:numId="38" w16cid:durableId="246352220">
    <w:abstractNumId w:val="8"/>
  </w:num>
  <w:num w:numId="39" w16cid:durableId="2082828261">
    <w:abstractNumId w:val="14"/>
  </w:num>
  <w:num w:numId="40" w16cid:durableId="125466795">
    <w:abstractNumId w:val="5"/>
  </w:num>
  <w:num w:numId="41" w16cid:durableId="1357777191">
    <w:abstractNumId w:val="13"/>
  </w:num>
  <w:num w:numId="42" w16cid:durableId="293297849">
    <w:abstractNumId w:val="35"/>
  </w:num>
  <w:num w:numId="43" w16cid:durableId="141774586">
    <w:abstractNumId w:val="12"/>
  </w:num>
  <w:num w:numId="44" w16cid:durableId="869800549">
    <w:abstractNumId w:val="24"/>
  </w:num>
  <w:num w:numId="45" w16cid:durableId="777914695">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B0"/>
    <w:rsid w:val="0000257E"/>
    <w:rsid w:val="0000405E"/>
    <w:rsid w:val="0001082E"/>
    <w:rsid w:val="000109DC"/>
    <w:rsid w:val="00011EB4"/>
    <w:rsid w:val="0001325A"/>
    <w:rsid w:val="00015E12"/>
    <w:rsid w:val="000258FA"/>
    <w:rsid w:val="00026053"/>
    <w:rsid w:val="00031795"/>
    <w:rsid w:val="00031D64"/>
    <w:rsid w:val="00033305"/>
    <w:rsid w:val="00033AA1"/>
    <w:rsid w:val="000477C4"/>
    <w:rsid w:val="00052CF2"/>
    <w:rsid w:val="00052FA8"/>
    <w:rsid w:val="00053889"/>
    <w:rsid w:val="0005402C"/>
    <w:rsid w:val="0005461D"/>
    <w:rsid w:val="00054DB3"/>
    <w:rsid w:val="0005523E"/>
    <w:rsid w:val="0005533A"/>
    <w:rsid w:val="00060B20"/>
    <w:rsid w:val="00060C69"/>
    <w:rsid w:val="00061806"/>
    <w:rsid w:val="00062688"/>
    <w:rsid w:val="00064118"/>
    <w:rsid w:val="00066BB1"/>
    <w:rsid w:val="00067B46"/>
    <w:rsid w:val="0007079A"/>
    <w:rsid w:val="00076903"/>
    <w:rsid w:val="00080228"/>
    <w:rsid w:val="00081D14"/>
    <w:rsid w:val="0008590A"/>
    <w:rsid w:val="000961DD"/>
    <w:rsid w:val="00097822"/>
    <w:rsid w:val="00097CB9"/>
    <w:rsid w:val="000A2271"/>
    <w:rsid w:val="000A7E60"/>
    <w:rsid w:val="000B2BEF"/>
    <w:rsid w:val="000B335C"/>
    <w:rsid w:val="000B4778"/>
    <w:rsid w:val="000B5A59"/>
    <w:rsid w:val="000B776E"/>
    <w:rsid w:val="000B7C6D"/>
    <w:rsid w:val="000C1C01"/>
    <w:rsid w:val="000C21A3"/>
    <w:rsid w:val="000C34C7"/>
    <w:rsid w:val="000C59A8"/>
    <w:rsid w:val="000D27BD"/>
    <w:rsid w:val="000D2CF4"/>
    <w:rsid w:val="000D5F1C"/>
    <w:rsid w:val="000D7403"/>
    <w:rsid w:val="000E525E"/>
    <w:rsid w:val="000F06D8"/>
    <w:rsid w:val="000F1DB7"/>
    <w:rsid w:val="000F23AE"/>
    <w:rsid w:val="000F6A6A"/>
    <w:rsid w:val="00101410"/>
    <w:rsid w:val="0010469F"/>
    <w:rsid w:val="00105DF1"/>
    <w:rsid w:val="00110C75"/>
    <w:rsid w:val="00110E7F"/>
    <w:rsid w:val="00111429"/>
    <w:rsid w:val="00114086"/>
    <w:rsid w:val="00115FD2"/>
    <w:rsid w:val="001205AD"/>
    <w:rsid w:val="00122DAF"/>
    <w:rsid w:val="00126286"/>
    <w:rsid w:val="00134D96"/>
    <w:rsid w:val="0013547C"/>
    <w:rsid w:val="00136A14"/>
    <w:rsid w:val="00137E32"/>
    <w:rsid w:val="00141256"/>
    <w:rsid w:val="00141C0B"/>
    <w:rsid w:val="00141EE2"/>
    <w:rsid w:val="00144A69"/>
    <w:rsid w:val="00150141"/>
    <w:rsid w:val="00150D15"/>
    <w:rsid w:val="00151350"/>
    <w:rsid w:val="001633E6"/>
    <w:rsid w:val="00163B7D"/>
    <w:rsid w:val="001652E3"/>
    <w:rsid w:val="00165582"/>
    <w:rsid w:val="00170873"/>
    <w:rsid w:val="00171AB0"/>
    <w:rsid w:val="001723A2"/>
    <w:rsid w:val="00174FCE"/>
    <w:rsid w:val="001751FA"/>
    <w:rsid w:val="0017578B"/>
    <w:rsid w:val="00175AA5"/>
    <w:rsid w:val="00180AC0"/>
    <w:rsid w:val="0018656E"/>
    <w:rsid w:val="00186BAA"/>
    <w:rsid w:val="00187428"/>
    <w:rsid w:val="0019128E"/>
    <w:rsid w:val="00192F09"/>
    <w:rsid w:val="001A421F"/>
    <w:rsid w:val="001A43BA"/>
    <w:rsid w:val="001A5351"/>
    <w:rsid w:val="001A5364"/>
    <w:rsid w:val="001B0E57"/>
    <w:rsid w:val="001B1BF8"/>
    <w:rsid w:val="001B316B"/>
    <w:rsid w:val="001B45FC"/>
    <w:rsid w:val="001B4880"/>
    <w:rsid w:val="001C05EC"/>
    <w:rsid w:val="001C3151"/>
    <w:rsid w:val="001C3E70"/>
    <w:rsid w:val="001C5726"/>
    <w:rsid w:val="001C58E0"/>
    <w:rsid w:val="001C63B0"/>
    <w:rsid w:val="001C7BA4"/>
    <w:rsid w:val="001D084E"/>
    <w:rsid w:val="001D3D7C"/>
    <w:rsid w:val="001D4BFF"/>
    <w:rsid w:val="001D5B39"/>
    <w:rsid w:val="001D65EC"/>
    <w:rsid w:val="001E1010"/>
    <w:rsid w:val="001E29C9"/>
    <w:rsid w:val="001E5766"/>
    <w:rsid w:val="001F09DD"/>
    <w:rsid w:val="001F1A20"/>
    <w:rsid w:val="001F42B5"/>
    <w:rsid w:val="001F5390"/>
    <w:rsid w:val="001F59D2"/>
    <w:rsid w:val="001F7EC1"/>
    <w:rsid w:val="002027DA"/>
    <w:rsid w:val="00207041"/>
    <w:rsid w:val="00210525"/>
    <w:rsid w:val="0021095D"/>
    <w:rsid w:val="002141AB"/>
    <w:rsid w:val="00214918"/>
    <w:rsid w:val="00225E7B"/>
    <w:rsid w:val="00226165"/>
    <w:rsid w:val="00226BE3"/>
    <w:rsid w:val="00230DA6"/>
    <w:rsid w:val="00232490"/>
    <w:rsid w:val="002345DD"/>
    <w:rsid w:val="002348CF"/>
    <w:rsid w:val="00234EB5"/>
    <w:rsid w:val="002357CF"/>
    <w:rsid w:val="00235D76"/>
    <w:rsid w:val="00237030"/>
    <w:rsid w:val="002424EE"/>
    <w:rsid w:val="00246202"/>
    <w:rsid w:val="0025315C"/>
    <w:rsid w:val="002536D9"/>
    <w:rsid w:val="00253ECC"/>
    <w:rsid w:val="00256212"/>
    <w:rsid w:val="002579E2"/>
    <w:rsid w:val="0026197C"/>
    <w:rsid w:val="00262D91"/>
    <w:rsid w:val="0026376A"/>
    <w:rsid w:val="00263B5C"/>
    <w:rsid w:val="0026405C"/>
    <w:rsid w:val="00265B2F"/>
    <w:rsid w:val="0027241D"/>
    <w:rsid w:val="00272874"/>
    <w:rsid w:val="00274293"/>
    <w:rsid w:val="002749A1"/>
    <w:rsid w:val="00274A49"/>
    <w:rsid w:val="00274EDA"/>
    <w:rsid w:val="002751DF"/>
    <w:rsid w:val="00275E5D"/>
    <w:rsid w:val="0028027C"/>
    <w:rsid w:val="00280847"/>
    <w:rsid w:val="00280DB1"/>
    <w:rsid w:val="00283067"/>
    <w:rsid w:val="00283AA4"/>
    <w:rsid w:val="00285ADF"/>
    <w:rsid w:val="00290102"/>
    <w:rsid w:val="00295786"/>
    <w:rsid w:val="002A5F0D"/>
    <w:rsid w:val="002A6DA7"/>
    <w:rsid w:val="002A789A"/>
    <w:rsid w:val="002B1600"/>
    <w:rsid w:val="002B44E7"/>
    <w:rsid w:val="002B5A6F"/>
    <w:rsid w:val="002B6149"/>
    <w:rsid w:val="002C6775"/>
    <w:rsid w:val="002C7C23"/>
    <w:rsid w:val="002D7DE7"/>
    <w:rsid w:val="002E1AA1"/>
    <w:rsid w:val="002E3711"/>
    <w:rsid w:val="002E49FF"/>
    <w:rsid w:val="002E4C21"/>
    <w:rsid w:val="002E58B8"/>
    <w:rsid w:val="002E6EA5"/>
    <w:rsid w:val="002F0CEF"/>
    <w:rsid w:val="002F1498"/>
    <w:rsid w:val="002F177D"/>
    <w:rsid w:val="00301F60"/>
    <w:rsid w:val="00305C9B"/>
    <w:rsid w:val="0030628F"/>
    <w:rsid w:val="003116A6"/>
    <w:rsid w:val="003116B2"/>
    <w:rsid w:val="003133A2"/>
    <w:rsid w:val="00313EA0"/>
    <w:rsid w:val="003160AC"/>
    <w:rsid w:val="00316281"/>
    <w:rsid w:val="00317D4D"/>
    <w:rsid w:val="00321894"/>
    <w:rsid w:val="003231D6"/>
    <w:rsid w:val="00323902"/>
    <w:rsid w:val="003240F4"/>
    <w:rsid w:val="00327322"/>
    <w:rsid w:val="00336854"/>
    <w:rsid w:val="0034170D"/>
    <w:rsid w:val="00341B9C"/>
    <w:rsid w:val="003427D0"/>
    <w:rsid w:val="00353FCB"/>
    <w:rsid w:val="00355550"/>
    <w:rsid w:val="00355B9C"/>
    <w:rsid w:val="00357281"/>
    <w:rsid w:val="00357B42"/>
    <w:rsid w:val="00366FC3"/>
    <w:rsid w:val="0036769A"/>
    <w:rsid w:val="00371DF2"/>
    <w:rsid w:val="00372094"/>
    <w:rsid w:val="00373D96"/>
    <w:rsid w:val="0037529A"/>
    <w:rsid w:val="00375B07"/>
    <w:rsid w:val="003770D0"/>
    <w:rsid w:val="003820C0"/>
    <w:rsid w:val="0038359B"/>
    <w:rsid w:val="00384D91"/>
    <w:rsid w:val="00385480"/>
    <w:rsid w:val="00385AD5"/>
    <w:rsid w:val="0038720C"/>
    <w:rsid w:val="0039363F"/>
    <w:rsid w:val="00395A90"/>
    <w:rsid w:val="0039612F"/>
    <w:rsid w:val="003A2E4B"/>
    <w:rsid w:val="003A3A32"/>
    <w:rsid w:val="003A495F"/>
    <w:rsid w:val="003B48DF"/>
    <w:rsid w:val="003D0770"/>
    <w:rsid w:val="003D17CC"/>
    <w:rsid w:val="003D2BEE"/>
    <w:rsid w:val="003D468E"/>
    <w:rsid w:val="003D5CD4"/>
    <w:rsid w:val="003E79F6"/>
    <w:rsid w:val="003E7B24"/>
    <w:rsid w:val="003F202C"/>
    <w:rsid w:val="003F234D"/>
    <w:rsid w:val="003F50F5"/>
    <w:rsid w:val="003F64E1"/>
    <w:rsid w:val="003F6F21"/>
    <w:rsid w:val="00402661"/>
    <w:rsid w:val="00402708"/>
    <w:rsid w:val="00402935"/>
    <w:rsid w:val="00403417"/>
    <w:rsid w:val="0040396A"/>
    <w:rsid w:val="00404BB9"/>
    <w:rsid w:val="004100B3"/>
    <w:rsid w:val="0041072F"/>
    <w:rsid w:val="00412E92"/>
    <w:rsid w:val="0041396A"/>
    <w:rsid w:val="004140EA"/>
    <w:rsid w:val="004150DE"/>
    <w:rsid w:val="004152C6"/>
    <w:rsid w:val="00415748"/>
    <w:rsid w:val="00420DF4"/>
    <w:rsid w:val="00422C8E"/>
    <w:rsid w:val="004318A2"/>
    <w:rsid w:val="00434462"/>
    <w:rsid w:val="00436705"/>
    <w:rsid w:val="004371CC"/>
    <w:rsid w:val="0044405A"/>
    <w:rsid w:val="00444D4D"/>
    <w:rsid w:val="00445856"/>
    <w:rsid w:val="00446160"/>
    <w:rsid w:val="0045251D"/>
    <w:rsid w:val="004525E6"/>
    <w:rsid w:val="00454113"/>
    <w:rsid w:val="00457EF9"/>
    <w:rsid w:val="00464F41"/>
    <w:rsid w:val="00465647"/>
    <w:rsid w:val="004659D4"/>
    <w:rsid w:val="0047473F"/>
    <w:rsid w:val="00474B7E"/>
    <w:rsid w:val="00474DD8"/>
    <w:rsid w:val="0047519C"/>
    <w:rsid w:val="00475317"/>
    <w:rsid w:val="00480F20"/>
    <w:rsid w:val="0048761D"/>
    <w:rsid w:val="00487E07"/>
    <w:rsid w:val="004900C3"/>
    <w:rsid w:val="00490DC3"/>
    <w:rsid w:val="004916F7"/>
    <w:rsid w:val="00491F57"/>
    <w:rsid w:val="00496843"/>
    <w:rsid w:val="00496EBE"/>
    <w:rsid w:val="00497311"/>
    <w:rsid w:val="004A0491"/>
    <w:rsid w:val="004A0AD5"/>
    <w:rsid w:val="004A31B0"/>
    <w:rsid w:val="004A734A"/>
    <w:rsid w:val="004B0A57"/>
    <w:rsid w:val="004B390C"/>
    <w:rsid w:val="004B562A"/>
    <w:rsid w:val="004C1E48"/>
    <w:rsid w:val="004C2B6D"/>
    <w:rsid w:val="004D659F"/>
    <w:rsid w:val="004D6880"/>
    <w:rsid w:val="004E14D7"/>
    <w:rsid w:val="004E17FF"/>
    <w:rsid w:val="004E26C1"/>
    <w:rsid w:val="004E2875"/>
    <w:rsid w:val="004E3AC8"/>
    <w:rsid w:val="004E3DED"/>
    <w:rsid w:val="004E3EE5"/>
    <w:rsid w:val="004E50C0"/>
    <w:rsid w:val="004E6E61"/>
    <w:rsid w:val="004F1E42"/>
    <w:rsid w:val="004F787B"/>
    <w:rsid w:val="005030A8"/>
    <w:rsid w:val="00505937"/>
    <w:rsid w:val="00505A1F"/>
    <w:rsid w:val="00505A21"/>
    <w:rsid w:val="00506773"/>
    <w:rsid w:val="00510158"/>
    <w:rsid w:val="00511D1F"/>
    <w:rsid w:val="00513475"/>
    <w:rsid w:val="005169FC"/>
    <w:rsid w:val="005216ED"/>
    <w:rsid w:val="0052323A"/>
    <w:rsid w:val="0052382C"/>
    <w:rsid w:val="0052412E"/>
    <w:rsid w:val="005253C3"/>
    <w:rsid w:val="00526DC0"/>
    <w:rsid w:val="00533B33"/>
    <w:rsid w:val="00536646"/>
    <w:rsid w:val="0053770A"/>
    <w:rsid w:val="005412EB"/>
    <w:rsid w:val="00541904"/>
    <w:rsid w:val="00542D22"/>
    <w:rsid w:val="005443E0"/>
    <w:rsid w:val="005474E4"/>
    <w:rsid w:val="00550E6A"/>
    <w:rsid w:val="005538AA"/>
    <w:rsid w:val="00556CF1"/>
    <w:rsid w:val="00557393"/>
    <w:rsid w:val="005624D8"/>
    <w:rsid w:val="00562C9D"/>
    <w:rsid w:val="00563502"/>
    <w:rsid w:val="00563DEE"/>
    <w:rsid w:val="00564503"/>
    <w:rsid w:val="005664B7"/>
    <w:rsid w:val="005670AC"/>
    <w:rsid w:val="005704BD"/>
    <w:rsid w:val="005734A2"/>
    <w:rsid w:val="00583A56"/>
    <w:rsid w:val="00586EC3"/>
    <w:rsid w:val="00587530"/>
    <w:rsid w:val="00591FBB"/>
    <w:rsid w:val="00592057"/>
    <w:rsid w:val="00597B7E"/>
    <w:rsid w:val="005A2482"/>
    <w:rsid w:val="005A2B9D"/>
    <w:rsid w:val="005A2F49"/>
    <w:rsid w:val="005B077C"/>
    <w:rsid w:val="005B3B5E"/>
    <w:rsid w:val="005B4B75"/>
    <w:rsid w:val="005B75AF"/>
    <w:rsid w:val="005C00B2"/>
    <w:rsid w:val="005C0257"/>
    <w:rsid w:val="005C0C4A"/>
    <w:rsid w:val="005C6311"/>
    <w:rsid w:val="005D03A3"/>
    <w:rsid w:val="005D129E"/>
    <w:rsid w:val="005D36D1"/>
    <w:rsid w:val="005D5319"/>
    <w:rsid w:val="005E2B5A"/>
    <w:rsid w:val="005E3BB2"/>
    <w:rsid w:val="005E4712"/>
    <w:rsid w:val="005E59AF"/>
    <w:rsid w:val="005F0F2A"/>
    <w:rsid w:val="005F42B0"/>
    <w:rsid w:val="005F4BD0"/>
    <w:rsid w:val="006118E6"/>
    <w:rsid w:val="0061361C"/>
    <w:rsid w:val="00613E6F"/>
    <w:rsid w:val="00615E08"/>
    <w:rsid w:val="00617CDA"/>
    <w:rsid w:val="00620DD5"/>
    <w:rsid w:val="006212CD"/>
    <w:rsid w:val="0062247A"/>
    <w:rsid w:val="0062433A"/>
    <w:rsid w:val="00625783"/>
    <w:rsid w:val="006330CA"/>
    <w:rsid w:val="00633A1B"/>
    <w:rsid w:val="00634BC8"/>
    <w:rsid w:val="00636500"/>
    <w:rsid w:val="00640393"/>
    <w:rsid w:val="00643285"/>
    <w:rsid w:val="00643ADA"/>
    <w:rsid w:val="00647414"/>
    <w:rsid w:val="0065266D"/>
    <w:rsid w:val="006531EB"/>
    <w:rsid w:val="00655E62"/>
    <w:rsid w:val="00656CC7"/>
    <w:rsid w:val="00657E72"/>
    <w:rsid w:val="006615D0"/>
    <w:rsid w:val="00661618"/>
    <w:rsid w:val="0066268A"/>
    <w:rsid w:val="006632F7"/>
    <w:rsid w:val="006662FF"/>
    <w:rsid w:val="006707AC"/>
    <w:rsid w:val="006717D8"/>
    <w:rsid w:val="006729C3"/>
    <w:rsid w:val="006801BF"/>
    <w:rsid w:val="0068080F"/>
    <w:rsid w:val="00681F2A"/>
    <w:rsid w:val="00682580"/>
    <w:rsid w:val="0068353E"/>
    <w:rsid w:val="00687465"/>
    <w:rsid w:val="00687BD5"/>
    <w:rsid w:val="006912B4"/>
    <w:rsid w:val="00692C2F"/>
    <w:rsid w:val="00694B7B"/>
    <w:rsid w:val="00694DE7"/>
    <w:rsid w:val="00696AAB"/>
    <w:rsid w:val="00697B8E"/>
    <w:rsid w:val="006A0D73"/>
    <w:rsid w:val="006A18B0"/>
    <w:rsid w:val="006A2714"/>
    <w:rsid w:val="006A2D67"/>
    <w:rsid w:val="006A55CE"/>
    <w:rsid w:val="006B0A77"/>
    <w:rsid w:val="006B2728"/>
    <w:rsid w:val="006B4DD4"/>
    <w:rsid w:val="006C3C13"/>
    <w:rsid w:val="006C7D4D"/>
    <w:rsid w:val="006D33B0"/>
    <w:rsid w:val="006D3DFB"/>
    <w:rsid w:val="006D69E9"/>
    <w:rsid w:val="006D7AE4"/>
    <w:rsid w:val="006E17A1"/>
    <w:rsid w:val="006E35E6"/>
    <w:rsid w:val="006E72D3"/>
    <w:rsid w:val="006F104B"/>
    <w:rsid w:val="006F1953"/>
    <w:rsid w:val="006F1E75"/>
    <w:rsid w:val="006F564E"/>
    <w:rsid w:val="006F5B57"/>
    <w:rsid w:val="00700253"/>
    <w:rsid w:val="0070084B"/>
    <w:rsid w:val="00700C6E"/>
    <w:rsid w:val="00712F35"/>
    <w:rsid w:val="00713B37"/>
    <w:rsid w:val="00716B93"/>
    <w:rsid w:val="007241BA"/>
    <w:rsid w:val="00724E8B"/>
    <w:rsid w:val="00726325"/>
    <w:rsid w:val="00737755"/>
    <w:rsid w:val="00740692"/>
    <w:rsid w:val="00741CC5"/>
    <w:rsid w:val="00743EA7"/>
    <w:rsid w:val="00744CB1"/>
    <w:rsid w:val="00744CDA"/>
    <w:rsid w:val="0075085A"/>
    <w:rsid w:val="00750C73"/>
    <w:rsid w:val="00750D30"/>
    <w:rsid w:val="0075435A"/>
    <w:rsid w:val="00755D8B"/>
    <w:rsid w:val="00756538"/>
    <w:rsid w:val="007632C3"/>
    <w:rsid w:val="0076392C"/>
    <w:rsid w:val="007643BF"/>
    <w:rsid w:val="00765F8C"/>
    <w:rsid w:val="00767A8E"/>
    <w:rsid w:val="00773CB8"/>
    <w:rsid w:val="0077624B"/>
    <w:rsid w:val="007809F1"/>
    <w:rsid w:val="00780B80"/>
    <w:rsid w:val="00783975"/>
    <w:rsid w:val="00784B6C"/>
    <w:rsid w:val="007859B5"/>
    <w:rsid w:val="00792EBD"/>
    <w:rsid w:val="00796166"/>
    <w:rsid w:val="0079746B"/>
    <w:rsid w:val="007A1533"/>
    <w:rsid w:val="007A2596"/>
    <w:rsid w:val="007A31A0"/>
    <w:rsid w:val="007A6501"/>
    <w:rsid w:val="007A77B5"/>
    <w:rsid w:val="007B2074"/>
    <w:rsid w:val="007C253D"/>
    <w:rsid w:val="007C6BA3"/>
    <w:rsid w:val="007D36BE"/>
    <w:rsid w:val="007D471F"/>
    <w:rsid w:val="007D4BD6"/>
    <w:rsid w:val="007D562C"/>
    <w:rsid w:val="007E05E9"/>
    <w:rsid w:val="007E151C"/>
    <w:rsid w:val="007E16EA"/>
    <w:rsid w:val="007E48B6"/>
    <w:rsid w:val="007E4EBC"/>
    <w:rsid w:val="007E509B"/>
    <w:rsid w:val="007E72AC"/>
    <w:rsid w:val="007E77C4"/>
    <w:rsid w:val="007F6CE9"/>
    <w:rsid w:val="00801BB6"/>
    <w:rsid w:val="00803110"/>
    <w:rsid w:val="008062A5"/>
    <w:rsid w:val="008074CD"/>
    <w:rsid w:val="00810368"/>
    <w:rsid w:val="00811216"/>
    <w:rsid w:val="008113B0"/>
    <w:rsid w:val="00811757"/>
    <w:rsid w:val="00813DB0"/>
    <w:rsid w:val="00814423"/>
    <w:rsid w:val="008147E7"/>
    <w:rsid w:val="0081573C"/>
    <w:rsid w:val="00821C9F"/>
    <w:rsid w:val="008252B2"/>
    <w:rsid w:val="008255F4"/>
    <w:rsid w:val="00826E36"/>
    <w:rsid w:val="00827331"/>
    <w:rsid w:val="00827F51"/>
    <w:rsid w:val="00830129"/>
    <w:rsid w:val="00833BB1"/>
    <w:rsid w:val="008350B4"/>
    <w:rsid w:val="00841E85"/>
    <w:rsid w:val="0084299E"/>
    <w:rsid w:val="008430E3"/>
    <w:rsid w:val="00843AE2"/>
    <w:rsid w:val="0084492B"/>
    <w:rsid w:val="00845235"/>
    <w:rsid w:val="00846260"/>
    <w:rsid w:val="008522D3"/>
    <w:rsid w:val="00854C53"/>
    <w:rsid w:val="0085501C"/>
    <w:rsid w:val="00855EDB"/>
    <w:rsid w:val="008575D3"/>
    <w:rsid w:val="00860655"/>
    <w:rsid w:val="00860A67"/>
    <w:rsid w:val="00860C0E"/>
    <w:rsid w:val="00861454"/>
    <w:rsid w:val="00861907"/>
    <w:rsid w:val="008622A5"/>
    <w:rsid w:val="00863935"/>
    <w:rsid w:val="00864995"/>
    <w:rsid w:val="00865AB0"/>
    <w:rsid w:val="00867ED9"/>
    <w:rsid w:val="00871C68"/>
    <w:rsid w:val="00872BAE"/>
    <w:rsid w:val="00874302"/>
    <w:rsid w:val="008818A3"/>
    <w:rsid w:val="00882293"/>
    <w:rsid w:val="00883AE3"/>
    <w:rsid w:val="00887669"/>
    <w:rsid w:val="00892D63"/>
    <w:rsid w:val="00893148"/>
    <w:rsid w:val="00893729"/>
    <w:rsid w:val="0089459D"/>
    <w:rsid w:val="00894D06"/>
    <w:rsid w:val="0089512D"/>
    <w:rsid w:val="00895EA9"/>
    <w:rsid w:val="00895F4E"/>
    <w:rsid w:val="00896247"/>
    <w:rsid w:val="0089702A"/>
    <w:rsid w:val="00897649"/>
    <w:rsid w:val="008A17E1"/>
    <w:rsid w:val="008A52AA"/>
    <w:rsid w:val="008A6FE0"/>
    <w:rsid w:val="008A7335"/>
    <w:rsid w:val="008B61F1"/>
    <w:rsid w:val="008C3B1F"/>
    <w:rsid w:val="008C45B6"/>
    <w:rsid w:val="008C4FA4"/>
    <w:rsid w:val="008C54E2"/>
    <w:rsid w:val="008C6506"/>
    <w:rsid w:val="008C6C09"/>
    <w:rsid w:val="008D3244"/>
    <w:rsid w:val="008D38E5"/>
    <w:rsid w:val="008D4A5E"/>
    <w:rsid w:val="008D60A8"/>
    <w:rsid w:val="008D767F"/>
    <w:rsid w:val="008E086C"/>
    <w:rsid w:val="008E1092"/>
    <w:rsid w:val="008E347A"/>
    <w:rsid w:val="008E3EB0"/>
    <w:rsid w:val="008E5D86"/>
    <w:rsid w:val="008E618A"/>
    <w:rsid w:val="008E63D6"/>
    <w:rsid w:val="008E74D8"/>
    <w:rsid w:val="008E7BC5"/>
    <w:rsid w:val="008E7FF3"/>
    <w:rsid w:val="008F0411"/>
    <w:rsid w:val="008F23D4"/>
    <w:rsid w:val="008F3755"/>
    <w:rsid w:val="008F3B96"/>
    <w:rsid w:val="008F4262"/>
    <w:rsid w:val="008F473E"/>
    <w:rsid w:val="008F4C9C"/>
    <w:rsid w:val="00901045"/>
    <w:rsid w:val="00901D13"/>
    <w:rsid w:val="00902168"/>
    <w:rsid w:val="00902C73"/>
    <w:rsid w:val="009069D9"/>
    <w:rsid w:val="0090790A"/>
    <w:rsid w:val="00910A75"/>
    <w:rsid w:val="00910D69"/>
    <w:rsid w:val="00911F51"/>
    <w:rsid w:val="00913ECE"/>
    <w:rsid w:val="00914ACF"/>
    <w:rsid w:val="0091579E"/>
    <w:rsid w:val="00917399"/>
    <w:rsid w:val="00922907"/>
    <w:rsid w:val="009237F7"/>
    <w:rsid w:val="00927DB3"/>
    <w:rsid w:val="00930902"/>
    <w:rsid w:val="00934568"/>
    <w:rsid w:val="0093567F"/>
    <w:rsid w:val="009357D6"/>
    <w:rsid w:val="00937CDF"/>
    <w:rsid w:val="00941628"/>
    <w:rsid w:val="00943CF2"/>
    <w:rsid w:val="009471C4"/>
    <w:rsid w:val="009519A3"/>
    <w:rsid w:val="00962478"/>
    <w:rsid w:val="00965924"/>
    <w:rsid w:val="009703B1"/>
    <w:rsid w:val="009734F5"/>
    <w:rsid w:val="009755BE"/>
    <w:rsid w:val="0097612F"/>
    <w:rsid w:val="00976DFD"/>
    <w:rsid w:val="0097756D"/>
    <w:rsid w:val="009857E3"/>
    <w:rsid w:val="0099168C"/>
    <w:rsid w:val="00991F13"/>
    <w:rsid w:val="009924FD"/>
    <w:rsid w:val="00992FE5"/>
    <w:rsid w:val="00995C48"/>
    <w:rsid w:val="0099720E"/>
    <w:rsid w:val="009A0B9C"/>
    <w:rsid w:val="009A17C5"/>
    <w:rsid w:val="009A5B00"/>
    <w:rsid w:val="009A6AD5"/>
    <w:rsid w:val="009A7F11"/>
    <w:rsid w:val="009B1D08"/>
    <w:rsid w:val="009B29F4"/>
    <w:rsid w:val="009B4BDD"/>
    <w:rsid w:val="009B677B"/>
    <w:rsid w:val="009B67F9"/>
    <w:rsid w:val="009B772B"/>
    <w:rsid w:val="009C08A5"/>
    <w:rsid w:val="009C0BEE"/>
    <w:rsid w:val="009C624B"/>
    <w:rsid w:val="009D0777"/>
    <w:rsid w:val="009D192E"/>
    <w:rsid w:val="009D7FDD"/>
    <w:rsid w:val="009E0128"/>
    <w:rsid w:val="009E13BB"/>
    <w:rsid w:val="009E15A2"/>
    <w:rsid w:val="009E46D0"/>
    <w:rsid w:val="009E5FE8"/>
    <w:rsid w:val="009E673D"/>
    <w:rsid w:val="009F0646"/>
    <w:rsid w:val="009F0C4F"/>
    <w:rsid w:val="009F6828"/>
    <w:rsid w:val="00A01C49"/>
    <w:rsid w:val="00A0681D"/>
    <w:rsid w:val="00A0795B"/>
    <w:rsid w:val="00A1052D"/>
    <w:rsid w:val="00A105B7"/>
    <w:rsid w:val="00A111F0"/>
    <w:rsid w:val="00A1422C"/>
    <w:rsid w:val="00A15A11"/>
    <w:rsid w:val="00A17A81"/>
    <w:rsid w:val="00A17B7B"/>
    <w:rsid w:val="00A20A87"/>
    <w:rsid w:val="00A21097"/>
    <w:rsid w:val="00A265E3"/>
    <w:rsid w:val="00A317FA"/>
    <w:rsid w:val="00A318E2"/>
    <w:rsid w:val="00A33FDB"/>
    <w:rsid w:val="00A350F6"/>
    <w:rsid w:val="00A370C8"/>
    <w:rsid w:val="00A37194"/>
    <w:rsid w:val="00A3762A"/>
    <w:rsid w:val="00A4332B"/>
    <w:rsid w:val="00A47BD2"/>
    <w:rsid w:val="00A5268C"/>
    <w:rsid w:val="00A57434"/>
    <w:rsid w:val="00A61E5B"/>
    <w:rsid w:val="00A63456"/>
    <w:rsid w:val="00A64AAA"/>
    <w:rsid w:val="00A6647C"/>
    <w:rsid w:val="00A67E4A"/>
    <w:rsid w:val="00A7201E"/>
    <w:rsid w:val="00A73065"/>
    <w:rsid w:val="00A76A5D"/>
    <w:rsid w:val="00A918FA"/>
    <w:rsid w:val="00A92050"/>
    <w:rsid w:val="00AA17C5"/>
    <w:rsid w:val="00AA31C3"/>
    <w:rsid w:val="00AA7C07"/>
    <w:rsid w:val="00AB004F"/>
    <w:rsid w:val="00AB0AD3"/>
    <w:rsid w:val="00AB10E7"/>
    <w:rsid w:val="00AB156D"/>
    <w:rsid w:val="00AB2638"/>
    <w:rsid w:val="00AC0746"/>
    <w:rsid w:val="00AC0B4E"/>
    <w:rsid w:val="00AC2048"/>
    <w:rsid w:val="00AC3BFB"/>
    <w:rsid w:val="00AC4730"/>
    <w:rsid w:val="00AC5653"/>
    <w:rsid w:val="00AC7CAA"/>
    <w:rsid w:val="00AC7CB5"/>
    <w:rsid w:val="00AD0AE6"/>
    <w:rsid w:val="00AD53F7"/>
    <w:rsid w:val="00AD72BA"/>
    <w:rsid w:val="00AE0248"/>
    <w:rsid w:val="00AE053E"/>
    <w:rsid w:val="00AE1AAA"/>
    <w:rsid w:val="00AE5C76"/>
    <w:rsid w:val="00AE6FC1"/>
    <w:rsid w:val="00AF2855"/>
    <w:rsid w:val="00AF31AF"/>
    <w:rsid w:val="00AF3B22"/>
    <w:rsid w:val="00AF70D4"/>
    <w:rsid w:val="00B00BC1"/>
    <w:rsid w:val="00B00E0F"/>
    <w:rsid w:val="00B07852"/>
    <w:rsid w:val="00B128C5"/>
    <w:rsid w:val="00B145F7"/>
    <w:rsid w:val="00B16D33"/>
    <w:rsid w:val="00B228AC"/>
    <w:rsid w:val="00B27ACD"/>
    <w:rsid w:val="00B312F6"/>
    <w:rsid w:val="00B40FD2"/>
    <w:rsid w:val="00B456A0"/>
    <w:rsid w:val="00B46E93"/>
    <w:rsid w:val="00B47A6D"/>
    <w:rsid w:val="00B53825"/>
    <w:rsid w:val="00B5796A"/>
    <w:rsid w:val="00B636A0"/>
    <w:rsid w:val="00B64903"/>
    <w:rsid w:val="00B66D72"/>
    <w:rsid w:val="00B71251"/>
    <w:rsid w:val="00B72C05"/>
    <w:rsid w:val="00B76BE4"/>
    <w:rsid w:val="00B80548"/>
    <w:rsid w:val="00B83E90"/>
    <w:rsid w:val="00B84F66"/>
    <w:rsid w:val="00B91140"/>
    <w:rsid w:val="00B931D4"/>
    <w:rsid w:val="00B93DAB"/>
    <w:rsid w:val="00B93EEC"/>
    <w:rsid w:val="00B954DD"/>
    <w:rsid w:val="00B95F48"/>
    <w:rsid w:val="00BA198A"/>
    <w:rsid w:val="00BA1B99"/>
    <w:rsid w:val="00BA30B1"/>
    <w:rsid w:val="00BA3613"/>
    <w:rsid w:val="00BA40FB"/>
    <w:rsid w:val="00BA713B"/>
    <w:rsid w:val="00BB066E"/>
    <w:rsid w:val="00BB09AA"/>
    <w:rsid w:val="00BB0FEE"/>
    <w:rsid w:val="00BB16BA"/>
    <w:rsid w:val="00BB1851"/>
    <w:rsid w:val="00BB20F8"/>
    <w:rsid w:val="00BB3911"/>
    <w:rsid w:val="00BB5CD5"/>
    <w:rsid w:val="00BB6CEC"/>
    <w:rsid w:val="00BC460A"/>
    <w:rsid w:val="00BC4660"/>
    <w:rsid w:val="00BC5DC9"/>
    <w:rsid w:val="00BC6C87"/>
    <w:rsid w:val="00BD3162"/>
    <w:rsid w:val="00BD5395"/>
    <w:rsid w:val="00BD7860"/>
    <w:rsid w:val="00BE11D0"/>
    <w:rsid w:val="00BE6CE5"/>
    <w:rsid w:val="00BE6D99"/>
    <w:rsid w:val="00BE7941"/>
    <w:rsid w:val="00BF10F8"/>
    <w:rsid w:val="00BF1C44"/>
    <w:rsid w:val="00BF3110"/>
    <w:rsid w:val="00BF31FF"/>
    <w:rsid w:val="00C0003A"/>
    <w:rsid w:val="00C00D6F"/>
    <w:rsid w:val="00C0270C"/>
    <w:rsid w:val="00C03E63"/>
    <w:rsid w:val="00C050D0"/>
    <w:rsid w:val="00C052AB"/>
    <w:rsid w:val="00C05361"/>
    <w:rsid w:val="00C05B68"/>
    <w:rsid w:val="00C07013"/>
    <w:rsid w:val="00C07479"/>
    <w:rsid w:val="00C07BE0"/>
    <w:rsid w:val="00C139C6"/>
    <w:rsid w:val="00C14DEF"/>
    <w:rsid w:val="00C151E5"/>
    <w:rsid w:val="00C20522"/>
    <w:rsid w:val="00C21552"/>
    <w:rsid w:val="00C2199B"/>
    <w:rsid w:val="00C22CEE"/>
    <w:rsid w:val="00C276F0"/>
    <w:rsid w:val="00C27DA5"/>
    <w:rsid w:val="00C355AF"/>
    <w:rsid w:val="00C37204"/>
    <w:rsid w:val="00C40B29"/>
    <w:rsid w:val="00C43DE4"/>
    <w:rsid w:val="00C4579D"/>
    <w:rsid w:val="00C5107F"/>
    <w:rsid w:val="00C533AC"/>
    <w:rsid w:val="00C535E2"/>
    <w:rsid w:val="00C564A1"/>
    <w:rsid w:val="00C572B0"/>
    <w:rsid w:val="00C57464"/>
    <w:rsid w:val="00C62415"/>
    <w:rsid w:val="00C627C4"/>
    <w:rsid w:val="00C63DFA"/>
    <w:rsid w:val="00C64C59"/>
    <w:rsid w:val="00C674A4"/>
    <w:rsid w:val="00C677F7"/>
    <w:rsid w:val="00C74AC3"/>
    <w:rsid w:val="00C767A2"/>
    <w:rsid w:val="00C80439"/>
    <w:rsid w:val="00C8285A"/>
    <w:rsid w:val="00C82E56"/>
    <w:rsid w:val="00C831AD"/>
    <w:rsid w:val="00C863BF"/>
    <w:rsid w:val="00C86A08"/>
    <w:rsid w:val="00C87FAB"/>
    <w:rsid w:val="00C91EC9"/>
    <w:rsid w:val="00C92195"/>
    <w:rsid w:val="00C92EFD"/>
    <w:rsid w:val="00C934C2"/>
    <w:rsid w:val="00C93552"/>
    <w:rsid w:val="00C94187"/>
    <w:rsid w:val="00C952D9"/>
    <w:rsid w:val="00C96AAA"/>
    <w:rsid w:val="00CA24B8"/>
    <w:rsid w:val="00CA40A6"/>
    <w:rsid w:val="00CA4F69"/>
    <w:rsid w:val="00CA742B"/>
    <w:rsid w:val="00CA7557"/>
    <w:rsid w:val="00CA7DF6"/>
    <w:rsid w:val="00CC27CC"/>
    <w:rsid w:val="00CC2BC6"/>
    <w:rsid w:val="00CC491E"/>
    <w:rsid w:val="00CD1368"/>
    <w:rsid w:val="00CD19A7"/>
    <w:rsid w:val="00CD3BF8"/>
    <w:rsid w:val="00CD49FD"/>
    <w:rsid w:val="00CD4E56"/>
    <w:rsid w:val="00CE34FA"/>
    <w:rsid w:val="00CE46AB"/>
    <w:rsid w:val="00CE5ADA"/>
    <w:rsid w:val="00CE63A6"/>
    <w:rsid w:val="00CE6F07"/>
    <w:rsid w:val="00CF6290"/>
    <w:rsid w:val="00D015C8"/>
    <w:rsid w:val="00D01EF2"/>
    <w:rsid w:val="00D023E5"/>
    <w:rsid w:val="00D03E60"/>
    <w:rsid w:val="00D040C1"/>
    <w:rsid w:val="00D0444F"/>
    <w:rsid w:val="00D047A2"/>
    <w:rsid w:val="00D11AE9"/>
    <w:rsid w:val="00D15FE3"/>
    <w:rsid w:val="00D16829"/>
    <w:rsid w:val="00D16EF2"/>
    <w:rsid w:val="00D2223E"/>
    <w:rsid w:val="00D224A9"/>
    <w:rsid w:val="00D23D2A"/>
    <w:rsid w:val="00D274AF"/>
    <w:rsid w:val="00D35F1C"/>
    <w:rsid w:val="00D36F14"/>
    <w:rsid w:val="00D40BA1"/>
    <w:rsid w:val="00D42272"/>
    <w:rsid w:val="00D45AD7"/>
    <w:rsid w:val="00D53C47"/>
    <w:rsid w:val="00D6230C"/>
    <w:rsid w:val="00D63AF3"/>
    <w:rsid w:val="00D647C5"/>
    <w:rsid w:val="00D65E3A"/>
    <w:rsid w:val="00D6616B"/>
    <w:rsid w:val="00D71F9E"/>
    <w:rsid w:val="00D7375A"/>
    <w:rsid w:val="00D80963"/>
    <w:rsid w:val="00D82A7A"/>
    <w:rsid w:val="00D83AB6"/>
    <w:rsid w:val="00D84356"/>
    <w:rsid w:val="00D859E1"/>
    <w:rsid w:val="00D92E3F"/>
    <w:rsid w:val="00D93113"/>
    <w:rsid w:val="00D94FBD"/>
    <w:rsid w:val="00DA2D86"/>
    <w:rsid w:val="00DA4CC9"/>
    <w:rsid w:val="00DA50E5"/>
    <w:rsid w:val="00DA5ECF"/>
    <w:rsid w:val="00DB35FC"/>
    <w:rsid w:val="00DB47BD"/>
    <w:rsid w:val="00DB586A"/>
    <w:rsid w:val="00DB603E"/>
    <w:rsid w:val="00DC0CD9"/>
    <w:rsid w:val="00DC1C52"/>
    <w:rsid w:val="00DC4272"/>
    <w:rsid w:val="00DC45ED"/>
    <w:rsid w:val="00DD36DB"/>
    <w:rsid w:val="00DD3A18"/>
    <w:rsid w:val="00DD3B6D"/>
    <w:rsid w:val="00DD42BC"/>
    <w:rsid w:val="00DE0063"/>
    <w:rsid w:val="00DE27A8"/>
    <w:rsid w:val="00DE7152"/>
    <w:rsid w:val="00DE73FB"/>
    <w:rsid w:val="00DF08C5"/>
    <w:rsid w:val="00DF5919"/>
    <w:rsid w:val="00E008D9"/>
    <w:rsid w:val="00E0131A"/>
    <w:rsid w:val="00E017A7"/>
    <w:rsid w:val="00E02078"/>
    <w:rsid w:val="00E025B3"/>
    <w:rsid w:val="00E02C69"/>
    <w:rsid w:val="00E03ABD"/>
    <w:rsid w:val="00E05457"/>
    <w:rsid w:val="00E05CA3"/>
    <w:rsid w:val="00E05D64"/>
    <w:rsid w:val="00E05E07"/>
    <w:rsid w:val="00E06029"/>
    <w:rsid w:val="00E06183"/>
    <w:rsid w:val="00E063F6"/>
    <w:rsid w:val="00E0655B"/>
    <w:rsid w:val="00E1171C"/>
    <w:rsid w:val="00E12D43"/>
    <w:rsid w:val="00E13881"/>
    <w:rsid w:val="00E15CF3"/>
    <w:rsid w:val="00E15E09"/>
    <w:rsid w:val="00E17AFA"/>
    <w:rsid w:val="00E225BE"/>
    <w:rsid w:val="00E22B7F"/>
    <w:rsid w:val="00E2718D"/>
    <w:rsid w:val="00E3223A"/>
    <w:rsid w:val="00E34742"/>
    <w:rsid w:val="00E35AAA"/>
    <w:rsid w:val="00E37D28"/>
    <w:rsid w:val="00E40D4C"/>
    <w:rsid w:val="00E430AF"/>
    <w:rsid w:val="00E43113"/>
    <w:rsid w:val="00E44896"/>
    <w:rsid w:val="00E4583B"/>
    <w:rsid w:val="00E5056B"/>
    <w:rsid w:val="00E51A6F"/>
    <w:rsid w:val="00E52350"/>
    <w:rsid w:val="00E541AB"/>
    <w:rsid w:val="00E55427"/>
    <w:rsid w:val="00E55E5A"/>
    <w:rsid w:val="00E6169C"/>
    <w:rsid w:val="00E62606"/>
    <w:rsid w:val="00E62EB8"/>
    <w:rsid w:val="00E6371A"/>
    <w:rsid w:val="00E70216"/>
    <w:rsid w:val="00E70ADA"/>
    <w:rsid w:val="00E70E18"/>
    <w:rsid w:val="00E7256B"/>
    <w:rsid w:val="00E72889"/>
    <w:rsid w:val="00E75124"/>
    <w:rsid w:val="00E801ED"/>
    <w:rsid w:val="00E809B3"/>
    <w:rsid w:val="00E816CC"/>
    <w:rsid w:val="00E81ADF"/>
    <w:rsid w:val="00E83C5A"/>
    <w:rsid w:val="00E84893"/>
    <w:rsid w:val="00E850A3"/>
    <w:rsid w:val="00E8628C"/>
    <w:rsid w:val="00E90106"/>
    <w:rsid w:val="00E90516"/>
    <w:rsid w:val="00E92D3A"/>
    <w:rsid w:val="00E9408A"/>
    <w:rsid w:val="00E956C8"/>
    <w:rsid w:val="00E9715C"/>
    <w:rsid w:val="00EA0942"/>
    <w:rsid w:val="00EA3B65"/>
    <w:rsid w:val="00EB1036"/>
    <w:rsid w:val="00EB1C5C"/>
    <w:rsid w:val="00EB2B40"/>
    <w:rsid w:val="00EB3907"/>
    <w:rsid w:val="00EB67E8"/>
    <w:rsid w:val="00EC1CCF"/>
    <w:rsid w:val="00EC1F78"/>
    <w:rsid w:val="00EC3674"/>
    <w:rsid w:val="00EC4C11"/>
    <w:rsid w:val="00EC5354"/>
    <w:rsid w:val="00EC7534"/>
    <w:rsid w:val="00EC77F7"/>
    <w:rsid w:val="00ED243C"/>
    <w:rsid w:val="00ED384A"/>
    <w:rsid w:val="00ED51F3"/>
    <w:rsid w:val="00ED6929"/>
    <w:rsid w:val="00ED7E2D"/>
    <w:rsid w:val="00ED7F00"/>
    <w:rsid w:val="00EE0A23"/>
    <w:rsid w:val="00EE0A96"/>
    <w:rsid w:val="00EE1476"/>
    <w:rsid w:val="00EE2D58"/>
    <w:rsid w:val="00EE65A1"/>
    <w:rsid w:val="00EF18BB"/>
    <w:rsid w:val="00EF2D2C"/>
    <w:rsid w:val="00EF5868"/>
    <w:rsid w:val="00EF6BFF"/>
    <w:rsid w:val="00EF7D0D"/>
    <w:rsid w:val="00F02B3E"/>
    <w:rsid w:val="00F0342B"/>
    <w:rsid w:val="00F15C6B"/>
    <w:rsid w:val="00F16A4E"/>
    <w:rsid w:val="00F17DF6"/>
    <w:rsid w:val="00F20436"/>
    <w:rsid w:val="00F20E9E"/>
    <w:rsid w:val="00F3379B"/>
    <w:rsid w:val="00F340FE"/>
    <w:rsid w:val="00F3484C"/>
    <w:rsid w:val="00F3552D"/>
    <w:rsid w:val="00F40357"/>
    <w:rsid w:val="00F41A0D"/>
    <w:rsid w:val="00F42DE4"/>
    <w:rsid w:val="00F453CD"/>
    <w:rsid w:val="00F4705F"/>
    <w:rsid w:val="00F5384E"/>
    <w:rsid w:val="00F542AB"/>
    <w:rsid w:val="00F65CDD"/>
    <w:rsid w:val="00F67541"/>
    <w:rsid w:val="00F71176"/>
    <w:rsid w:val="00F7243E"/>
    <w:rsid w:val="00F730DE"/>
    <w:rsid w:val="00F7608F"/>
    <w:rsid w:val="00F7653D"/>
    <w:rsid w:val="00F8096C"/>
    <w:rsid w:val="00F813E8"/>
    <w:rsid w:val="00F82CE9"/>
    <w:rsid w:val="00F831CE"/>
    <w:rsid w:val="00F83817"/>
    <w:rsid w:val="00F93151"/>
    <w:rsid w:val="00F9528C"/>
    <w:rsid w:val="00F9546A"/>
    <w:rsid w:val="00F966E0"/>
    <w:rsid w:val="00FA3FBA"/>
    <w:rsid w:val="00FA6A72"/>
    <w:rsid w:val="00FA7E72"/>
    <w:rsid w:val="00FB0C50"/>
    <w:rsid w:val="00FB1BCD"/>
    <w:rsid w:val="00FB223F"/>
    <w:rsid w:val="00FB3D4B"/>
    <w:rsid w:val="00FB56F5"/>
    <w:rsid w:val="00FB5C4D"/>
    <w:rsid w:val="00FB5DBA"/>
    <w:rsid w:val="00FC553C"/>
    <w:rsid w:val="00FC77C7"/>
    <w:rsid w:val="00FD0BCD"/>
    <w:rsid w:val="00FD42E6"/>
    <w:rsid w:val="00FD54F1"/>
    <w:rsid w:val="00FD74DA"/>
    <w:rsid w:val="00FD77A5"/>
    <w:rsid w:val="00FE08C5"/>
    <w:rsid w:val="00FE2610"/>
    <w:rsid w:val="00FE3C04"/>
    <w:rsid w:val="00FE4565"/>
    <w:rsid w:val="00FE4BC0"/>
    <w:rsid w:val="00FF0BAE"/>
    <w:rsid w:val="00FF2F04"/>
    <w:rsid w:val="00FF30E9"/>
    <w:rsid w:val="00FF3EFF"/>
    <w:rsid w:val="00FF509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DEE"/>
  <w15:docId w15:val="{66F47805-4BF7-4120-868D-8BF3513E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paragraph" w:styleId="Heading5">
    <w:name w:val="heading 5"/>
    <w:basedOn w:val="Normal"/>
    <w:next w:val="Normal"/>
    <w:link w:val="Heading5Char"/>
    <w:unhideWhenUsed/>
    <w:qFormat/>
    <w:rsid w:val="007E48B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
    <w:basedOn w:val="Normal"/>
    <w:link w:val="ListParagraphChar"/>
    <w:uiPriority w:val="1"/>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locked/>
    <w:rsid w:val="00C831AD"/>
    <w:rPr>
      <w:sz w:val="24"/>
      <w:szCs w:val="24"/>
      <w:lang w:val="en-US" w:eastAsia="en-US"/>
    </w:rPr>
  </w:style>
  <w:style w:type="character" w:styleId="Emphasis">
    <w:name w:val="Emphasis"/>
    <w:uiPriority w:val="20"/>
    <w:qFormat/>
    <w:rsid w:val="00F02B3E"/>
    <w:rPr>
      <w:i/>
      <w:iCs/>
    </w:rPr>
  </w:style>
  <w:style w:type="character" w:customStyle="1" w:styleId="Bodytext20">
    <w:name w:val="Body text (2)_"/>
    <w:link w:val="Bodytext21"/>
    <w:rsid w:val="00C57464"/>
    <w:rPr>
      <w:rFonts w:eastAsia="Calibri"/>
      <w:sz w:val="22"/>
      <w:szCs w:val="22"/>
      <w:shd w:val="clear" w:color="auto" w:fill="FFFFFF"/>
    </w:rPr>
  </w:style>
  <w:style w:type="paragraph" w:customStyle="1" w:styleId="Bodytext21">
    <w:name w:val="Body text (2)"/>
    <w:basedOn w:val="Normal"/>
    <w:link w:val="Bodytext20"/>
    <w:rsid w:val="00C57464"/>
    <w:pPr>
      <w:widowControl w:val="0"/>
      <w:shd w:val="clear" w:color="auto" w:fill="FFFFFF"/>
      <w:overflowPunct/>
      <w:autoSpaceDE/>
      <w:autoSpaceDN/>
      <w:adjustRightInd/>
      <w:spacing w:before="260" w:after="260" w:line="278" w:lineRule="exact"/>
      <w:ind w:hanging="420"/>
      <w:jc w:val="both"/>
      <w:textAlignment w:val="auto"/>
    </w:pPr>
    <w:rPr>
      <w:rFonts w:ascii="Times New Roman" w:eastAsia="Calibri" w:hAnsi="Times New Roman"/>
      <w:sz w:val="22"/>
      <w:szCs w:val="22"/>
      <w:lang w:val="ro-RO" w:eastAsia="ro-RO"/>
    </w:rPr>
  </w:style>
  <w:style w:type="character" w:customStyle="1" w:styleId="Heading5Char">
    <w:name w:val="Heading 5 Char"/>
    <w:basedOn w:val="DefaultParagraphFont"/>
    <w:link w:val="Heading5"/>
    <w:rsid w:val="007E48B6"/>
    <w:rPr>
      <w:rFonts w:asciiTheme="majorHAnsi" w:eastAsiaTheme="majorEastAsia" w:hAnsiTheme="majorHAnsi" w:cstheme="majorBidi"/>
      <w:color w:val="243F60" w:themeColor="accent1" w:themeShade="7F"/>
      <w:lang w:val="en-US" w:eastAsia="en-US"/>
    </w:rPr>
  </w:style>
  <w:style w:type="paragraph" w:customStyle="1" w:styleId="CharCharCharChar">
    <w:name w:val="Char Char Char Char"/>
    <w:basedOn w:val="Normal"/>
    <w:rsid w:val="00B636A0"/>
    <w:pPr>
      <w:numPr>
        <w:numId w:val="6"/>
      </w:numPr>
      <w:tabs>
        <w:tab w:val="num" w:pos="360"/>
      </w:tabs>
      <w:overflowPunct/>
      <w:autoSpaceDE/>
      <w:autoSpaceDN/>
      <w:adjustRightInd/>
      <w:spacing w:after="160" w:line="240" w:lineRule="exact"/>
      <w:ind w:left="0" w:firstLine="0"/>
      <w:textAlignment w:val="auto"/>
    </w:pPr>
    <w:rPr>
      <w:rFonts w:ascii="Times New Roman" w:eastAsia="Times New Roman" w:hAnsi="Times New Roman"/>
      <w:i/>
      <w:sz w:val="24"/>
      <w:szCs w:val="24"/>
    </w:rPr>
  </w:style>
  <w:style w:type="paragraph" w:customStyle="1" w:styleId="CharCharCharChar0">
    <w:name w:val="Char Char Char Char"/>
    <w:basedOn w:val="Normal"/>
    <w:rsid w:val="00E81ADF"/>
    <w:pPr>
      <w:tabs>
        <w:tab w:val="num" w:pos="360"/>
      </w:tabs>
      <w:overflowPunct/>
      <w:autoSpaceDE/>
      <w:autoSpaceDN/>
      <w:adjustRightInd/>
      <w:spacing w:after="160" w:line="240" w:lineRule="exact"/>
      <w:textAlignment w:val="auto"/>
    </w:pPr>
    <w:rPr>
      <w:rFonts w:ascii="Times New Roman" w:eastAsia="Times New Roman" w:hAnsi="Times New Roman"/>
      <w:i/>
      <w:sz w:val="24"/>
      <w:szCs w:val="24"/>
    </w:rPr>
  </w:style>
  <w:style w:type="paragraph" w:customStyle="1" w:styleId="CharCharCharChar1">
    <w:name w:val="Char Char Char Char"/>
    <w:basedOn w:val="Normal"/>
    <w:rsid w:val="00EE65A1"/>
    <w:pPr>
      <w:tabs>
        <w:tab w:val="num" w:pos="360"/>
      </w:tabs>
      <w:overflowPunct/>
      <w:autoSpaceDE/>
      <w:autoSpaceDN/>
      <w:adjustRightInd/>
      <w:spacing w:after="160" w:line="240" w:lineRule="exact"/>
      <w:textAlignment w:val="auto"/>
    </w:pPr>
    <w:rPr>
      <w:rFonts w:ascii="Times New Roman" w:eastAsia="Times New Roman" w:hAnsi="Times New Roman"/>
      <w:i/>
      <w:sz w:val="24"/>
      <w:szCs w:val="24"/>
    </w:rPr>
  </w:style>
  <w:style w:type="paragraph" w:customStyle="1" w:styleId="CharCharCharChar2">
    <w:name w:val="Char Char Char Char"/>
    <w:basedOn w:val="Normal"/>
    <w:rsid w:val="003820C0"/>
    <w:pPr>
      <w:tabs>
        <w:tab w:val="num" w:pos="360"/>
      </w:tabs>
      <w:overflowPunct/>
      <w:autoSpaceDE/>
      <w:autoSpaceDN/>
      <w:adjustRightInd/>
      <w:spacing w:after="160" w:line="240" w:lineRule="exact"/>
      <w:textAlignment w:val="auto"/>
    </w:pPr>
    <w:rPr>
      <w:rFonts w:ascii="Times New Roman" w:eastAsia="Times New Roman" w:hAnsi="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742715">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1D272-9AAE-4AF9-ABC8-1955F5A1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4233</Words>
  <Characters>24133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Irimia Mihai Aurelian</cp:lastModifiedBy>
  <cp:revision>166</cp:revision>
  <cp:lastPrinted>2024-08-27T06:23:00Z</cp:lastPrinted>
  <dcterms:created xsi:type="dcterms:W3CDTF">2024-02-06T12:41:00Z</dcterms:created>
  <dcterms:modified xsi:type="dcterms:W3CDTF">2024-08-27T07:05:00Z</dcterms:modified>
</cp:coreProperties>
</file>