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56E1718A" w14:textId="77777777" w:rsidR="002345DD" w:rsidRPr="008D607E" w:rsidRDefault="002345DD" w:rsidP="00D30335">
      <w:pPr>
        <w:jc w:val="right"/>
        <w:rPr>
          <w:rFonts w:ascii="Arial Narrow" w:hAnsi="Arial Narrow"/>
          <w:i/>
          <w:noProof/>
          <w:sz w:val="24"/>
          <w:szCs w:val="24"/>
          <w:lang w:val="ro-RO"/>
        </w:rPr>
      </w:pPr>
    </w:p>
    <w:p w14:paraId="21CDA037" w14:textId="77777777" w:rsidR="002345DD" w:rsidRPr="008D607E" w:rsidRDefault="002345DD" w:rsidP="00D30335">
      <w:pPr>
        <w:jc w:val="right"/>
        <w:rPr>
          <w:rFonts w:ascii="Arial Narrow" w:hAnsi="Arial Narrow"/>
          <w:i/>
          <w:noProof/>
          <w:sz w:val="24"/>
          <w:szCs w:val="24"/>
          <w:lang w:val="ro-RO"/>
        </w:rPr>
      </w:pPr>
    </w:p>
    <w:p w14:paraId="688812BA" w14:textId="77777777" w:rsidR="00496EBE" w:rsidRPr="008D607E" w:rsidRDefault="00496EBE" w:rsidP="00D30335">
      <w:pPr>
        <w:jc w:val="right"/>
        <w:rPr>
          <w:rFonts w:ascii="Arial Narrow" w:hAnsi="Arial Narrow"/>
          <w:b/>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r w:rsidRPr="008D607E">
        <w:rPr>
          <w:rFonts w:ascii="Arial Narrow" w:eastAsiaTheme="minorHAnsi" w:hAnsi="Arial Narrow"/>
          <w:i/>
          <w:iCs/>
          <w:sz w:val="22"/>
          <w:szCs w:val="22"/>
          <w:lang w:val="fr-FR"/>
        </w:rPr>
        <w:t xml:space="preserve">se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având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r w:rsidRPr="008D607E">
        <w:rPr>
          <w:rFonts w:ascii="Arial Narrow" w:eastAsiaTheme="minorHAnsi" w:hAnsi="Arial Narrow"/>
          <w:sz w:val="22"/>
          <w:szCs w:val="22"/>
          <w:lang w:val="fr-FR"/>
        </w:rPr>
        <w:t>obiect</w:t>
      </w:r>
      <w:proofErr w:type="spell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r w:rsidRPr="008D607E">
        <w:rPr>
          <w:rFonts w:ascii="Arial Narrow" w:eastAsiaTheme="minorHAnsi" w:hAnsi="Arial Narrow"/>
          <w:sz w:val="22"/>
          <w:szCs w:val="22"/>
          <w:lang w:val="fr-FR"/>
        </w:rPr>
        <w:t>zi</w:t>
      </w:r>
      <w:proofErr w:type="spell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de la lit.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de a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342534"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Achizitii</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31FFF808" w:rsidR="004A5C82" w:rsidRPr="009344AD" w:rsidRDefault="009344AD" w:rsidP="00D30335">
            <w:pPr>
              <w:ind w:right="-65"/>
              <w:rPr>
                <w:rFonts w:ascii="Times New Roman" w:hAnsi="Times New Roman"/>
                <w:i/>
                <w:iCs/>
                <w:noProof/>
                <w:sz w:val="18"/>
                <w:szCs w:val="18"/>
                <w:lang w:val="ro-RO"/>
              </w:rPr>
            </w:pPr>
            <w:r>
              <w:rPr>
                <w:rFonts w:ascii="Times New Roman" w:hAnsi="Times New Roman"/>
                <w:i/>
                <w:iCs/>
                <w:noProof/>
                <w:sz w:val="18"/>
                <w:szCs w:val="18"/>
              </w:rPr>
              <w:t>Ec. Cristinel OAN</w:t>
            </w:r>
            <w:r>
              <w:rPr>
                <w:rFonts w:ascii="Times New Roman" w:hAnsi="Times New Roman"/>
                <w:i/>
                <w:iCs/>
                <w:noProof/>
                <w:sz w:val="18"/>
                <w:szCs w:val="18"/>
                <w:lang w:val="ro-RO"/>
              </w:rPr>
              <w:t>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1A755062" w:rsidR="004A5C82" w:rsidRPr="00F64A6B" w:rsidRDefault="002975CB"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Conf. Univ dr. Andreea Elena Matic</w:t>
            </w:r>
          </w:p>
        </w:tc>
        <w:tc>
          <w:tcPr>
            <w:tcW w:w="5506" w:type="dxa"/>
            <w:tcBorders>
              <w:top w:val="single" w:sz="4" w:space="0" w:color="auto"/>
              <w:left w:val="single" w:sz="4" w:space="0" w:color="auto"/>
              <w:bottom w:val="single" w:sz="4" w:space="0" w:color="auto"/>
              <w:right w:val="single" w:sz="4" w:space="0" w:color="auto"/>
            </w:tcBorders>
          </w:tcPr>
          <w:p w14:paraId="79C1C510" w14:textId="492BA34F" w:rsidR="004A5C82" w:rsidRPr="004A5C82" w:rsidRDefault="002975CB" w:rsidP="00D30335">
            <w:pPr>
              <w:ind w:right="-65"/>
              <w:rPr>
                <w:rFonts w:ascii="Times New Roman" w:hAnsi="Times New Roman"/>
                <w:i/>
                <w:iCs/>
                <w:sz w:val="18"/>
                <w:szCs w:val="18"/>
                <w:lang w:eastAsia="ar-SA"/>
              </w:rPr>
            </w:pPr>
            <w:proofErr w:type="spellStart"/>
            <w:r w:rsidRPr="002975CB">
              <w:rPr>
                <w:rFonts w:ascii="Times New Roman" w:hAnsi="Times New Roman"/>
                <w:i/>
                <w:iCs/>
                <w:sz w:val="18"/>
                <w:szCs w:val="18"/>
                <w:lang w:eastAsia="ar-SA"/>
              </w:rPr>
              <w:t>Departamentul</w:t>
            </w:r>
            <w:proofErr w:type="spellEnd"/>
            <w:r w:rsidRPr="002975CB">
              <w:rPr>
                <w:rFonts w:ascii="Times New Roman" w:hAnsi="Times New Roman"/>
                <w:i/>
                <w:iCs/>
                <w:sz w:val="18"/>
                <w:szCs w:val="18"/>
                <w:lang w:eastAsia="ar-SA"/>
              </w:rPr>
              <w:t xml:space="preserve"> de </w:t>
            </w:r>
            <w:proofErr w:type="spellStart"/>
            <w:r w:rsidRPr="002975CB">
              <w:rPr>
                <w:rFonts w:ascii="Times New Roman" w:hAnsi="Times New Roman"/>
                <w:i/>
                <w:iCs/>
                <w:sz w:val="18"/>
                <w:szCs w:val="18"/>
                <w:lang w:eastAsia="ar-SA"/>
              </w:rPr>
              <w:t>Științe</w:t>
            </w:r>
            <w:proofErr w:type="spellEnd"/>
            <w:r w:rsidRPr="002975CB">
              <w:rPr>
                <w:rFonts w:ascii="Times New Roman" w:hAnsi="Times New Roman"/>
                <w:i/>
                <w:iCs/>
                <w:sz w:val="18"/>
                <w:szCs w:val="18"/>
                <w:lang w:eastAsia="ar-SA"/>
              </w:rPr>
              <w:t xml:space="preserve"> Administrative </w:t>
            </w:r>
            <w:proofErr w:type="spellStart"/>
            <w:r w:rsidRPr="002975CB">
              <w:rPr>
                <w:rFonts w:ascii="Times New Roman" w:hAnsi="Times New Roman"/>
                <w:i/>
                <w:iCs/>
                <w:sz w:val="18"/>
                <w:szCs w:val="18"/>
                <w:lang w:eastAsia="ar-SA"/>
              </w:rPr>
              <w:t>și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Studii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Regionale</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3AB5B4FB" w:rsidR="004A5C82" w:rsidRPr="004A5C82" w:rsidRDefault="002975CB" w:rsidP="00D30335">
            <w:pPr>
              <w:ind w:right="-65"/>
              <w:rPr>
                <w:rFonts w:ascii="Times New Roman" w:hAnsi="Times New Roman"/>
                <w:i/>
                <w:iCs/>
                <w:noProof/>
                <w:sz w:val="18"/>
                <w:szCs w:val="18"/>
                <w:lang w:val="ro-RO"/>
              </w:rPr>
            </w:pPr>
            <w:r>
              <w:rPr>
                <w:rFonts w:ascii="Times New Roman" w:hAnsi="Times New Roman"/>
                <w:i/>
                <w:iCs/>
                <w:noProof/>
                <w:sz w:val="18"/>
                <w:szCs w:val="18"/>
                <w:lang w:val="ro-RO"/>
              </w:rPr>
              <w:t>Lect uiv dr Madalina Beldiman</w:t>
            </w:r>
          </w:p>
        </w:tc>
        <w:tc>
          <w:tcPr>
            <w:tcW w:w="5506" w:type="dxa"/>
            <w:tcBorders>
              <w:top w:val="single" w:sz="4" w:space="0" w:color="auto"/>
              <w:left w:val="single" w:sz="4" w:space="0" w:color="auto"/>
              <w:bottom w:val="single" w:sz="4" w:space="0" w:color="auto"/>
              <w:right w:val="single" w:sz="4" w:space="0" w:color="auto"/>
            </w:tcBorders>
          </w:tcPr>
          <w:p w14:paraId="53291D5C" w14:textId="0CCA140C" w:rsidR="004A5C82" w:rsidRPr="003A4444" w:rsidRDefault="002975CB" w:rsidP="00D30335">
            <w:pPr>
              <w:ind w:right="-65"/>
              <w:rPr>
                <w:rFonts w:ascii="Times New Roman" w:hAnsi="Times New Roman"/>
                <w:i/>
                <w:iCs/>
                <w:sz w:val="18"/>
                <w:szCs w:val="18"/>
                <w:lang w:eastAsia="ar-SA"/>
              </w:rPr>
            </w:pPr>
            <w:proofErr w:type="spellStart"/>
            <w:r w:rsidRPr="002975CB">
              <w:rPr>
                <w:rFonts w:ascii="Times New Roman" w:hAnsi="Times New Roman"/>
                <w:i/>
                <w:iCs/>
                <w:sz w:val="18"/>
                <w:szCs w:val="18"/>
                <w:lang w:eastAsia="ar-SA"/>
              </w:rPr>
              <w:t>Departamentul</w:t>
            </w:r>
            <w:proofErr w:type="spellEnd"/>
            <w:r w:rsidRPr="002975CB">
              <w:rPr>
                <w:rFonts w:ascii="Times New Roman" w:hAnsi="Times New Roman"/>
                <w:i/>
                <w:iCs/>
                <w:sz w:val="18"/>
                <w:szCs w:val="18"/>
                <w:lang w:eastAsia="ar-SA"/>
              </w:rPr>
              <w:t xml:space="preserve"> de </w:t>
            </w:r>
            <w:proofErr w:type="spellStart"/>
            <w:r w:rsidRPr="002975CB">
              <w:rPr>
                <w:rFonts w:ascii="Times New Roman" w:hAnsi="Times New Roman"/>
                <w:i/>
                <w:iCs/>
                <w:sz w:val="18"/>
                <w:szCs w:val="18"/>
                <w:lang w:eastAsia="ar-SA"/>
              </w:rPr>
              <w:t>Științe</w:t>
            </w:r>
            <w:proofErr w:type="spellEnd"/>
            <w:r w:rsidRPr="002975CB">
              <w:rPr>
                <w:rFonts w:ascii="Times New Roman" w:hAnsi="Times New Roman"/>
                <w:i/>
                <w:iCs/>
                <w:sz w:val="18"/>
                <w:szCs w:val="18"/>
                <w:lang w:eastAsia="ar-SA"/>
              </w:rPr>
              <w:t xml:space="preserve"> Administrative </w:t>
            </w:r>
            <w:proofErr w:type="spellStart"/>
            <w:r w:rsidRPr="002975CB">
              <w:rPr>
                <w:rFonts w:ascii="Times New Roman" w:hAnsi="Times New Roman"/>
                <w:i/>
                <w:iCs/>
                <w:sz w:val="18"/>
                <w:szCs w:val="18"/>
                <w:lang w:eastAsia="ar-SA"/>
              </w:rPr>
              <w:t>și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Studii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Regionale</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0D4D644D" w:rsidR="004A5C82" w:rsidRPr="00224411" w:rsidRDefault="002975CB" w:rsidP="00D30335">
            <w:pPr>
              <w:ind w:right="-65"/>
              <w:rPr>
                <w:rFonts w:ascii="Times New Roman" w:hAnsi="Times New Roman"/>
                <w:i/>
                <w:iCs/>
                <w:noProof/>
                <w:sz w:val="18"/>
                <w:szCs w:val="18"/>
              </w:rPr>
            </w:pPr>
            <w:r>
              <w:rPr>
                <w:rFonts w:ascii="Times New Roman" w:hAnsi="Times New Roman"/>
                <w:i/>
                <w:iCs/>
                <w:noProof/>
                <w:sz w:val="18"/>
                <w:szCs w:val="18"/>
              </w:rPr>
              <w:t>Lect univ dr Valentina Cornea</w:t>
            </w:r>
          </w:p>
        </w:tc>
        <w:tc>
          <w:tcPr>
            <w:tcW w:w="5506" w:type="dxa"/>
            <w:tcBorders>
              <w:top w:val="single" w:sz="4" w:space="0" w:color="auto"/>
              <w:left w:val="single" w:sz="4" w:space="0" w:color="auto"/>
              <w:bottom w:val="single" w:sz="4" w:space="0" w:color="auto"/>
              <w:right w:val="single" w:sz="4" w:space="0" w:color="auto"/>
            </w:tcBorders>
          </w:tcPr>
          <w:p w14:paraId="67437F8B" w14:textId="0FAB4975" w:rsidR="004A5C82" w:rsidRPr="00224411" w:rsidRDefault="002975CB" w:rsidP="00D30335">
            <w:pPr>
              <w:ind w:right="-65"/>
              <w:rPr>
                <w:rFonts w:ascii="Times New Roman" w:hAnsi="Times New Roman"/>
                <w:i/>
                <w:iCs/>
                <w:sz w:val="18"/>
                <w:szCs w:val="18"/>
                <w:lang w:eastAsia="ar-SA"/>
              </w:rPr>
            </w:pPr>
            <w:proofErr w:type="spellStart"/>
            <w:r w:rsidRPr="002975CB">
              <w:rPr>
                <w:rFonts w:ascii="Times New Roman" w:hAnsi="Times New Roman"/>
                <w:i/>
                <w:iCs/>
                <w:sz w:val="18"/>
                <w:szCs w:val="18"/>
                <w:lang w:eastAsia="ar-SA"/>
              </w:rPr>
              <w:t>Departamentul</w:t>
            </w:r>
            <w:proofErr w:type="spellEnd"/>
            <w:r w:rsidRPr="002975CB">
              <w:rPr>
                <w:rFonts w:ascii="Times New Roman" w:hAnsi="Times New Roman"/>
                <w:i/>
                <w:iCs/>
                <w:sz w:val="18"/>
                <w:szCs w:val="18"/>
                <w:lang w:eastAsia="ar-SA"/>
              </w:rPr>
              <w:t xml:space="preserve"> de </w:t>
            </w:r>
            <w:proofErr w:type="spellStart"/>
            <w:r w:rsidRPr="002975CB">
              <w:rPr>
                <w:rFonts w:ascii="Times New Roman" w:hAnsi="Times New Roman"/>
                <w:i/>
                <w:iCs/>
                <w:sz w:val="18"/>
                <w:szCs w:val="18"/>
                <w:lang w:eastAsia="ar-SA"/>
              </w:rPr>
              <w:t>Științe</w:t>
            </w:r>
            <w:proofErr w:type="spellEnd"/>
            <w:r w:rsidRPr="002975CB">
              <w:rPr>
                <w:rFonts w:ascii="Times New Roman" w:hAnsi="Times New Roman"/>
                <w:i/>
                <w:iCs/>
                <w:sz w:val="18"/>
                <w:szCs w:val="18"/>
                <w:lang w:eastAsia="ar-SA"/>
              </w:rPr>
              <w:t xml:space="preserve"> Administrative </w:t>
            </w:r>
            <w:proofErr w:type="spellStart"/>
            <w:r w:rsidRPr="002975CB">
              <w:rPr>
                <w:rFonts w:ascii="Times New Roman" w:hAnsi="Times New Roman"/>
                <w:i/>
                <w:iCs/>
                <w:sz w:val="18"/>
                <w:szCs w:val="18"/>
                <w:lang w:eastAsia="ar-SA"/>
              </w:rPr>
              <w:t>și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Studii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Regionale</w:t>
            </w:r>
            <w:proofErr w:type="spellEnd"/>
          </w:p>
        </w:tc>
      </w:tr>
      <w:tr w:rsidR="004A5C82" w:rsidRPr="00224411" w14:paraId="3998981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2E83F8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26</w:t>
            </w:r>
          </w:p>
        </w:tc>
        <w:tc>
          <w:tcPr>
            <w:tcW w:w="4410" w:type="dxa"/>
            <w:tcBorders>
              <w:top w:val="single" w:sz="4" w:space="0" w:color="auto"/>
              <w:left w:val="single" w:sz="4" w:space="0" w:color="auto"/>
              <w:bottom w:val="single" w:sz="4" w:space="0" w:color="auto"/>
              <w:right w:val="single" w:sz="4" w:space="0" w:color="auto"/>
            </w:tcBorders>
          </w:tcPr>
          <w:p w14:paraId="42D96E50" w14:textId="0D4BA2AF" w:rsidR="004A5C82" w:rsidRPr="00224411" w:rsidRDefault="002975CB"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Lect univ Mihaela Aghinitei</w:t>
            </w:r>
          </w:p>
        </w:tc>
        <w:tc>
          <w:tcPr>
            <w:tcW w:w="5506" w:type="dxa"/>
            <w:tcBorders>
              <w:top w:val="single" w:sz="4" w:space="0" w:color="auto"/>
              <w:left w:val="single" w:sz="4" w:space="0" w:color="auto"/>
              <w:bottom w:val="single" w:sz="4" w:space="0" w:color="auto"/>
              <w:right w:val="single" w:sz="4" w:space="0" w:color="auto"/>
            </w:tcBorders>
          </w:tcPr>
          <w:p w14:paraId="2A69D838" w14:textId="4FBB8FBC" w:rsidR="004A5C82" w:rsidRPr="00224411" w:rsidRDefault="002975CB" w:rsidP="00D30335">
            <w:pPr>
              <w:ind w:right="-65"/>
              <w:rPr>
                <w:rFonts w:ascii="Times New Roman" w:hAnsi="Times New Roman"/>
                <w:i/>
                <w:iCs/>
                <w:sz w:val="18"/>
                <w:szCs w:val="18"/>
                <w:lang w:val="nl-NL" w:eastAsia="ar-SA"/>
              </w:rPr>
            </w:pPr>
            <w:proofErr w:type="spellStart"/>
            <w:r w:rsidRPr="002975CB">
              <w:rPr>
                <w:rFonts w:ascii="Times New Roman" w:hAnsi="Times New Roman"/>
                <w:i/>
                <w:iCs/>
                <w:sz w:val="18"/>
                <w:szCs w:val="18"/>
                <w:lang w:eastAsia="ar-SA"/>
              </w:rPr>
              <w:t>Departamentul</w:t>
            </w:r>
            <w:proofErr w:type="spellEnd"/>
            <w:r w:rsidRPr="002975CB">
              <w:rPr>
                <w:rFonts w:ascii="Times New Roman" w:hAnsi="Times New Roman"/>
                <w:i/>
                <w:iCs/>
                <w:sz w:val="18"/>
                <w:szCs w:val="18"/>
                <w:lang w:eastAsia="ar-SA"/>
              </w:rPr>
              <w:t xml:space="preserve"> de </w:t>
            </w:r>
            <w:proofErr w:type="spellStart"/>
            <w:r w:rsidRPr="002975CB">
              <w:rPr>
                <w:rFonts w:ascii="Times New Roman" w:hAnsi="Times New Roman"/>
                <w:i/>
                <w:iCs/>
                <w:sz w:val="18"/>
                <w:szCs w:val="18"/>
                <w:lang w:eastAsia="ar-SA"/>
              </w:rPr>
              <w:t>Științe</w:t>
            </w:r>
            <w:proofErr w:type="spellEnd"/>
            <w:r w:rsidRPr="002975CB">
              <w:rPr>
                <w:rFonts w:ascii="Times New Roman" w:hAnsi="Times New Roman"/>
                <w:i/>
                <w:iCs/>
                <w:sz w:val="18"/>
                <w:szCs w:val="18"/>
                <w:lang w:eastAsia="ar-SA"/>
              </w:rPr>
              <w:t xml:space="preserve"> Administrative </w:t>
            </w:r>
            <w:proofErr w:type="spellStart"/>
            <w:r w:rsidRPr="002975CB">
              <w:rPr>
                <w:rFonts w:ascii="Times New Roman" w:hAnsi="Times New Roman"/>
                <w:i/>
                <w:iCs/>
                <w:sz w:val="18"/>
                <w:szCs w:val="18"/>
                <w:lang w:eastAsia="ar-SA"/>
              </w:rPr>
              <w:t>și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Studii</w:t>
            </w:r>
            <w:proofErr w:type="spellEnd"/>
            <w:r w:rsidRPr="002975CB">
              <w:rPr>
                <w:rFonts w:ascii="Times New Roman" w:hAnsi="Times New Roman"/>
                <w:i/>
                <w:iCs/>
                <w:sz w:val="18"/>
                <w:szCs w:val="18"/>
                <w:lang w:eastAsia="ar-SA"/>
              </w:rPr>
              <w:t xml:space="preserve"> </w:t>
            </w:r>
            <w:proofErr w:type="spellStart"/>
            <w:r w:rsidRPr="002975CB">
              <w:rPr>
                <w:rFonts w:ascii="Times New Roman" w:hAnsi="Times New Roman"/>
                <w:i/>
                <w:iCs/>
                <w:sz w:val="18"/>
                <w:szCs w:val="18"/>
                <w:lang w:eastAsia="ar-SA"/>
              </w:rPr>
              <w:t>Regionale</w:t>
            </w:r>
            <w:proofErr w:type="spellEnd"/>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e-mail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0D346341" w:rsidR="00965924" w:rsidRPr="00CC7AB4" w:rsidRDefault="00EA42C8"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Editare si tiparire</w:t>
            </w:r>
            <w:r w:rsidR="00FF6520" w:rsidRPr="00FF6520">
              <w:rPr>
                <w:rFonts w:ascii="Times New Roman" w:hAnsi="Times New Roman"/>
                <w:bCs/>
                <w:sz w:val="22"/>
                <w:szCs w:val="22"/>
                <w:lang w:val="ro-RO"/>
              </w:rPr>
              <w:t xml:space="preserve"> volum intitulat Regimuri matrimoniale</w:t>
            </w:r>
            <w:r w:rsidR="00E322ED">
              <w:rPr>
                <w:rFonts w:ascii="Times New Roman" w:hAnsi="Times New Roman"/>
                <w:bCs/>
                <w:sz w:val="22"/>
                <w:szCs w:val="22"/>
                <w:lang w:val="ro-RO"/>
              </w:rPr>
              <w:t xml:space="preserve"> (1 serviciu pentru </w:t>
            </w:r>
            <w:r>
              <w:rPr>
                <w:rFonts w:ascii="Times New Roman" w:hAnsi="Times New Roman"/>
                <w:bCs/>
                <w:sz w:val="22"/>
                <w:szCs w:val="22"/>
                <w:lang w:val="ro-RO"/>
              </w:rPr>
              <w:t>20</w:t>
            </w:r>
            <w:r w:rsidR="00E322ED">
              <w:rPr>
                <w:rFonts w:ascii="Times New Roman" w:hAnsi="Times New Roman"/>
                <w:bCs/>
                <w:sz w:val="22"/>
                <w:szCs w:val="22"/>
                <w:lang w:val="ro-RO"/>
              </w:rPr>
              <w:t xml:space="preserve"> de carti editate si tiparite)</w:t>
            </w:r>
          </w:p>
        </w:tc>
        <w:tc>
          <w:tcPr>
            <w:tcW w:w="708" w:type="dxa"/>
            <w:vAlign w:val="center"/>
          </w:tcPr>
          <w:p w14:paraId="006751EA" w14:textId="5FE5CDA7" w:rsidR="00965924" w:rsidRPr="00CC7AB4" w:rsidRDefault="00FF6520" w:rsidP="00D30335">
            <w:pPr>
              <w:jc w:val="center"/>
              <w:rPr>
                <w:rFonts w:ascii="Times New Roman" w:hAnsi="Times New Roman"/>
                <w:bCs/>
                <w:sz w:val="22"/>
                <w:szCs w:val="22"/>
              </w:rPr>
            </w:pPr>
            <w:r>
              <w:rPr>
                <w:rFonts w:ascii="Times New Roman" w:hAnsi="Times New Roman"/>
                <w:bCs/>
                <w:sz w:val="22"/>
                <w:szCs w:val="22"/>
              </w:rPr>
              <w:t>serv</w:t>
            </w:r>
          </w:p>
        </w:tc>
        <w:tc>
          <w:tcPr>
            <w:tcW w:w="1276" w:type="dxa"/>
            <w:vAlign w:val="center"/>
          </w:tcPr>
          <w:p w14:paraId="16BE3C80" w14:textId="3A60A88A" w:rsidR="00965924" w:rsidRPr="00CC7AB4" w:rsidRDefault="00E322E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r w:rsidR="00FF6520" w:rsidRPr="00CC7AB4" w14:paraId="038E4E99" w14:textId="77777777" w:rsidTr="00ED0DAE">
        <w:trPr>
          <w:trHeight w:val="519"/>
        </w:trPr>
        <w:tc>
          <w:tcPr>
            <w:tcW w:w="795" w:type="dxa"/>
            <w:vAlign w:val="center"/>
          </w:tcPr>
          <w:p w14:paraId="7A306901" w14:textId="77777777" w:rsidR="00FF6520" w:rsidRPr="00CC7AB4" w:rsidRDefault="00FF6520" w:rsidP="00D30335">
            <w:pPr>
              <w:jc w:val="center"/>
              <w:rPr>
                <w:rFonts w:ascii="Times New Roman" w:hAnsi="Times New Roman"/>
                <w:b/>
                <w:iCs/>
                <w:sz w:val="22"/>
                <w:szCs w:val="22"/>
              </w:rPr>
            </w:pPr>
          </w:p>
        </w:tc>
        <w:tc>
          <w:tcPr>
            <w:tcW w:w="4253" w:type="dxa"/>
            <w:vAlign w:val="center"/>
          </w:tcPr>
          <w:p w14:paraId="2E393563" w14:textId="6CDE22CF" w:rsidR="00FF6520" w:rsidRPr="00FF6520" w:rsidRDefault="00EA42C8"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Editare si tiparire</w:t>
            </w:r>
            <w:r w:rsidR="00FF6520" w:rsidRPr="00FF6520">
              <w:rPr>
                <w:rFonts w:ascii="Times New Roman" w:hAnsi="Times New Roman"/>
                <w:bCs/>
                <w:sz w:val="22"/>
                <w:szCs w:val="22"/>
                <w:lang w:val="ro-RO"/>
              </w:rPr>
              <w:t xml:space="preserve"> volum intitulat ~Societatea contemporana. Tradiție, tranziție și  reforme</w:t>
            </w:r>
            <w:r w:rsidR="00E322ED">
              <w:rPr>
                <w:rFonts w:ascii="Times New Roman" w:hAnsi="Times New Roman"/>
                <w:bCs/>
                <w:sz w:val="22"/>
                <w:szCs w:val="22"/>
                <w:lang w:val="ro-RO"/>
              </w:rPr>
              <w:t xml:space="preserve"> (1 serviciu pentru </w:t>
            </w:r>
            <w:r>
              <w:rPr>
                <w:rFonts w:ascii="Times New Roman" w:hAnsi="Times New Roman"/>
                <w:bCs/>
                <w:sz w:val="22"/>
                <w:szCs w:val="22"/>
                <w:lang w:val="ro-RO"/>
              </w:rPr>
              <w:t>20</w:t>
            </w:r>
            <w:r w:rsidR="00E322ED">
              <w:rPr>
                <w:rFonts w:ascii="Times New Roman" w:hAnsi="Times New Roman"/>
                <w:bCs/>
                <w:sz w:val="22"/>
                <w:szCs w:val="22"/>
                <w:lang w:val="ro-RO"/>
              </w:rPr>
              <w:t xml:space="preserve"> de carti editate si tiparite)</w:t>
            </w:r>
          </w:p>
        </w:tc>
        <w:tc>
          <w:tcPr>
            <w:tcW w:w="708" w:type="dxa"/>
            <w:vAlign w:val="center"/>
          </w:tcPr>
          <w:p w14:paraId="63C1F1B3" w14:textId="68297AB9" w:rsidR="00FF6520" w:rsidRDefault="00FF6520" w:rsidP="00D30335">
            <w:pPr>
              <w:jc w:val="center"/>
              <w:rPr>
                <w:rFonts w:ascii="Times New Roman" w:hAnsi="Times New Roman"/>
                <w:bCs/>
                <w:sz w:val="22"/>
                <w:szCs w:val="22"/>
              </w:rPr>
            </w:pPr>
            <w:r>
              <w:rPr>
                <w:rFonts w:ascii="Times New Roman" w:hAnsi="Times New Roman"/>
                <w:bCs/>
                <w:sz w:val="22"/>
                <w:szCs w:val="22"/>
              </w:rPr>
              <w:t>serv</w:t>
            </w:r>
          </w:p>
        </w:tc>
        <w:tc>
          <w:tcPr>
            <w:tcW w:w="1276" w:type="dxa"/>
            <w:vAlign w:val="center"/>
          </w:tcPr>
          <w:p w14:paraId="22625EF5" w14:textId="6AE3AEAD" w:rsidR="00FF6520" w:rsidRPr="00CC7AB4" w:rsidRDefault="00E322E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32E1AB4E" w14:textId="77777777" w:rsidR="00FF6520" w:rsidRPr="00CC7AB4" w:rsidRDefault="00FF6520" w:rsidP="00D30335">
            <w:pPr>
              <w:jc w:val="center"/>
              <w:rPr>
                <w:rFonts w:ascii="Times New Roman" w:hAnsi="Times New Roman"/>
                <w:bCs/>
                <w:i/>
                <w:sz w:val="22"/>
                <w:szCs w:val="22"/>
              </w:rPr>
            </w:pPr>
          </w:p>
        </w:tc>
        <w:tc>
          <w:tcPr>
            <w:tcW w:w="1134" w:type="dxa"/>
            <w:vAlign w:val="center"/>
          </w:tcPr>
          <w:p w14:paraId="1675A20F" w14:textId="77777777" w:rsidR="00FF6520" w:rsidRPr="00CC7AB4" w:rsidRDefault="00FF6520" w:rsidP="00D30335">
            <w:pPr>
              <w:jc w:val="center"/>
              <w:rPr>
                <w:rFonts w:ascii="Times New Roman" w:hAnsi="Times New Roman"/>
                <w:bCs/>
                <w:i/>
                <w:iCs/>
                <w:sz w:val="22"/>
                <w:szCs w:val="22"/>
              </w:rPr>
            </w:pPr>
          </w:p>
        </w:tc>
        <w:tc>
          <w:tcPr>
            <w:tcW w:w="1134" w:type="dxa"/>
            <w:vAlign w:val="center"/>
          </w:tcPr>
          <w:p w14:paraId="39D6E14E" w14:textId="77777777" w:rsidR="00FF6520" w:rsidRPr="00CC7AB4" w:rsidRDefault="00FF6520" w:rsidP="00D30335">
            <w:pPr>
              <w:jc w:val="center"/>
              <w:rPr>
                <w:rFonts w:ascii="Times New Roman" w:hAnsi="Times New Roman"/>
                <w:bCs/>
                <w:i/>
                <w:iCs/>
                <w:sz w:val="22"/>
                <w:szCs w:val="22"/>
              </w:rPr>
            </w:pPr>
          </w:p>
        </w:tc>
      </w:tr>
      <w:tr w:rsidR="00965924" w:rsidRPr="00CC7AB4" w14:paraId="7D1A81A0" w14:textId="77777777" w:rsidTr="00FD0BCD">
        <w:tc>
          <w:tcPr>
            <w:tcW w:w="795" w:type="dxa"/>
          </w:tcPr>
          <w:p w14:paraId="3CC1ED67" w14:textId="77777777" w:rsidR="00965924" w:rsidRPr="00CC7AB4" w:rsidRDefault="00965924" w:rsidP="00D30335">
            <w:pPr>
              <w:rPr>
                <w:rFonts w:ascii="Times New Roman" w:hAnsi="Times New Roman"/>
                <w:b/>
                <w:i/>
                <w:iCs/>
                <w:sz w:val="22"/>
                <w:szCs w:val="22"/>
              </w:rPr>
            </w:pPr>
          </w:p>
        </w:tc>
        <w:tc>
          <w:tcPr>
            <w:tcW w:w="4253"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708" w:type="dxa"/>
          </w:tcPr>
          <w:p w14:paraId="59109F6D" w14:textId="77777777" w:rsidR="00965924" w:rsidRPr="00CC7AB4" w:rsidRDefault="00965924" w:rsidP="00D30335">
            <w:pPr>
              <w:rPr>
                <w:rFonts w:ascii="Times New Roman" w:hAnsi="Times New Roman"/>
                <w:b/>
                <w:i/>
                <w:iCs/>
                <w:sz w:val="22"/>
                <w:szCs w:val="22"/>
              </w:rPr>
            </w:pPr>
          </w:p>
        </w:tc>
        <w:tc>
          <w:tcPr>
            <w:tcW w:w="1276"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134" w:type="dxa"/>
          </w:tcPr>
          <w:p w14:paraId="1EAB7E27" w14:textId="77777777" w:rsidR="00965924" w:rsidRPr="00CC7AB4" w:rsidRDefault="00965924" w:rsidP="00D30335">
            <w:pPr>
              <w:rPr>
                <w:rFonts w:ascii="Times New Roman" w:hAnsi="Times New Roman"/>
                <w:b/>
                <w:i/>
                <w:iCs/>
                <w:sz w:val="22"/>
                <w:szCs w:val="22"/>
              </w:rPr>
            </w:pPr>
          </w:p>
        </w:tc>
        <w:tc>
          <w:tcPr>
            <w:tcW w:w="1134" w:type="dxa"/>
          </w:tcPr>
          <w:p w14:paraId="341371B7" w14:textId="77777777" w:rsidR="00965924" w:rsidRPr="00CC7AB4" w:rsidRDefault="00965924" w:rsidP="00D30335">
            <w:pPr>
              <w:rPr>
                <w:rFonts w:ascii="Times New Roman" w:hAnsi="Times New Roman"/>
                <w:b/>
                <w:i/>
                <w:iCs/>
                <w:sz w:val="22"/>
                <w:szCs w:val="22"/>
              </w:rPr>
            </w:pPr>
          </w:p>
        </w:tc>
        <w:tc>
          <w:tcPr>
            <w:tcW w:w="113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e-mail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Pr="0073203B" w:rsidRDefault="0065266D" w:rsidP="00D30335">
      <w:pPr>
        <w:spacing w:after="120"/>
        <w:jc w:val="both"/>
        <w:rPr>
          <w:rFonts w:ascii="Arial Narrow" w:hAnsi="Arial Narrow"/>
          <w:i/>
          <w:sz w:val="24"/>
          <w:szCs w:val="24"/>
          <w:lang w:val="pt-BR"/>
        </w:rPr>
      </w:pPr>
    </w:p>
    <w:p w14:paraId="3D997268" w14:textId="77777777" w:rsidR="00BB0FEE" w:rsidRDefault="00BB0FEE" w:rsidP="00D30335">
      <w:pPr>
        <w:spacing w:after="120"/>
        <w:jc w:val="both"/>
        <w:rPr>
          <w:rFonts w:ascii="Arial Narrow" w:hAnsi="Arial Narrow"/>
          <w:i/>
          <w:sz w:val="24"/>
          <w:szCs w:val="24"/>
          <w:lang w:val="pt-BR"/>
        </w:rPr>
      </w:pPr>
    </w:p>
    <w:p w14:paraId="761A451A" w14:textId="77777777" w:rsidR="006A6A2A" w:rsidRDefault="006A6A2A" w:rsidP="00D30335">
      <w:pPr>
        <w:spacing w:after="120"/>
        <w:jc w:val="both"/>
        <w:rPr>
          <w:rFonts w:ascii="Arial Narrow" w:hAnsi="Arial Narrow"/>
          <w:i/>
          <w:sz w:val="24"/>
          <w:szCs w:val="24"/>
          <w:lang w:val="pt-BR"/>
        </w:rPr>
      </w:pPr>
    </w:p>
    <w:p w14:paraId="0CBB5159" w14:textId="77777777" w:rsidR="006A6A2A" w:rsidRDefault="006A6A2A" w:rsidP="00D30335">
      <w:pPr>
        <w:spacing w:after="120"/>
        <w:jc w:val="both"/>
        <w:rPr>
          <w:rFonts w:ascii="Arial Narrow" w:hAnsi="Arial Narrow"/>
          <w:i/>
          <w:sz w:val="24"/>
          <w:szCs w:val="24"/>
          <w:lang w:val="pt-BR"/>
        </w:rPr>
      </w:pPr>
    </w:p>
    <w:p w14:paraId="0B3E04B5" w14:textId="77777777" w:rsidR="006A6A2A" w:rsidRDefault="006A6A2A" w:rsidP="00D30335">
      <w:pPr>
        <w:spacing w:after="120"/>
        <w:jc w:val="both"/>
        <w:rPr>
          <w:rFonts w:ascii="Arial Narrow" w:hAnsi="Arial Narrow"/>
          <w:i/>
          <w:sz w:val="24"/>
          <w:szCs w:val="24"/>
          <w:lang w:val="pt-BR"/>
        </w:rPr>
      </w:pPr>
    </w:p>
    <w:p w14:paraId="7DBD6EFC" w14:textId="77777777" w:rsidR="006A6A2A" w:rsidRDefault="006A6A2A" w:rsidP="00D30335">
      <w:pPr>
        <w:spacing w:after="120"/>
        <w:jc w:val="both"/>
        <w:rPr>
          <w:rFonts w:ascii="Arial Narrow" w:hAnsi="Arial Narrow"/>
          <w:i/>
          <w:sz w:val="24"/>
          <w:szCs w:val="24"/>
          <w:lang w:val="pt-BR"/>
        </w:rPr>
      </w:pPr>
    </w:p>
    <w:p w14:paraId="2C66A1F3" w14:textId="77777777" w:rsidR="006A6A2A" w:rsidRDefault="006A6A2A" w:rsidP="00D30335">
      <w:pPr>
        <w:spacing w:after="120"/>
        <w:jc w:val="both"/>
        <w:rPr>
          <w:rFonts w:ascii="Arial Narrow" w:hAnsi="Arial Narrow"/>
          <w:i/>
          <w:sz w:val="24"/>
          <w:szCs w:val="24"/>
          <w:lang w:val="pt-BR"/>
        </w:rPr>
      </w:pPr>
    </w:p>
    <w:p w14:paraId="08673CC7" w14:textId="77777777" w:rsidR="006A6A2A" w:rsidRDefault="006A6A2A" w:rsidP="00D30335">
      <w:pPr>
        <w:spacing w:after="120"/>
        <w:jc w:val="both"/>
        <w:rPr>
          <w:rFonts w:ascii="Arial Narrow" w:hAnsi="Arial Narrow"/>
          <w:i/>
          <w:sz w:val="24"/>
          <w:szCs w:val="24"/>
          <w:lang w:val="pt-BR"/>
        </w:rPr>
      </w:pPr>
    </w:p>
    <w:p w14:paraId="5ED9F70C" w14:textId="77777777" w:rsidR="006A6A2A" w:rsidRDefault="006A6A2A" w:rsidP="00D30335">
      <w:pPr>
        <w:spacing w:after="120"/>
        <w:jc w:val="both"/>
        <w:rPr>
          <w:rFonts w:ascii="Arial Narrow" w:hAnsi="Arial Narrow"/>
          <w:i/>
          <w:sz w:val="24"/>
          <w:szCs w:val="24"/>
          <w:lang w:val="pt-BR"/>
        </w:rPr>
      </w:pPr>
    </w:p>
    <w:p w14:paraId="49B6B121" w14:textId="77777777" w:rsidR="006A6A2A" w:rsidRDefault="006A6A2A" w:rsidP="00D30335">
      <w:pPr>
        <w:spacing w:after="120"/>
        <w:jc w:val="both"/>
        <w:rPr>
          <w:rFonts w:ascii="Arial Narrow" w:hAnsi="Arial Narrow"/>
          <w:i/>
          <w:sz w:val="24"/>
          <w:szCs w:val="24"/>
          <w:lang w:val="pt-BR"/>
        </w:rPr>
      </w:pPr>
    </w:p>
    <w:p w14:paraId="6675BC94" w14:textId="77777777" w:rsidR="006A6A2A" w:rsidRDefault="006A6A2A" w:rsidP="00D30335">
      <w:pPr>
        <w:spacing w:after="120"/>
        <w:jc w:val="both"/>
        <w:rPr>
          <w:rFonts w:ascii="Arial Narrow" w:hAnsi="Arial Narrow"/>
          <w:i/>
          <w:sz w:val="24"/>
          <w:szCs w:val="24"/>
          <w:lang w:val="pt-BR"/>
        </w:rPr>
      </w:pPr>
    </w:p>
    <w:p w14:paraId="51993F97" w14:textId="77777777" w:rsidR="006A6A2A" w:rsidRDefault="006A6A2A" w:rsidP="00D30335">
      <w:pPr>
        <w:spacing w:after="120"/>
        <w:jc w:val="both"/>
        <w:rPr>
          <w:rFonts w:ascii="Arial Narrow" w:hAnsi="Arial Narrow"/>
          <w:i/>
          <w:sz w:val="24"/>
          <w:szCs w:val="24"/>
          <w:lang w:val="pt-BR"/>
        </w:rPr>
      </w:pPr>
    </w:p>
    <w:p w14:paraId="74468171" w14:textId="77777777" w:rsidR="006A6A2A" w:rsidRDefault="006A6A2A"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104"/>
        <w:gridCol w:w="2972"/>
      </w:tblGrid>
      <w:tr w:rsidR="00CD3BF8" w:rsidRPr="00A721F0" w14:paraId="03483659" w14:textId="77777777" w:rsidTr="009F608B">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61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972"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BD5D28" w14:paraId="00825DBA" w14:textId="77777777" w:rsidTr="00B80563">
        <w:trPr>
          <w:trHeight w:val="8511"/>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6104" w:type="dxa"/>
            <w:tcMar>
              <w:left w:w="57" w:type="dxa"/>
              <w:right w:w="57" w:type="dxa"/>
            </w:tcMar>
          </w:tcPr>
          <w:p w14:paraId="1A88F775" w14:textId="77777777" w:rsidR="006A6A2A" w:rsidRDefault="006A6A2A" w:rsidP="006A6A2A">
            <w:pPr>
              <w:shd w:val="clear" w:color="auto" w:fill="FFFFFF"/>
              <w:ind w:right="282"/>
              <w:rPr>
                <w:sz w:val="24"/>
                <w:szCs w:val="24"/>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69"/>
              <w:gridCol w:w="704"/>
              <w:gridCol w:w="768"/>
              <w:gridCol w:w="1930"/>
            </w:tblGrid>
            <w:tr w:rsidR="00B80563" w:rsidRPr="00B80563" w14:paraId="195EB421" w14:textId="77777777" w:rsidTr="00B80563">
              <w:trPr>
                <w:trHeight w:val="365"/>
                <w:jc w:val="center"/>
              </w:trPr>
              <w:tc>
                <w:tcPr>
                  <w:tcW w:w="592" w:type="pct"/>
                </w:tcPr>
                <w:p w14:paraId="72A1AE0C" w14:textId="77777777" w:rsidR="00B80563" w:rsidRPr="00B80563" w:rsidRDefault="00B80563" w:rsidP="00B80563">
                  <w:pPr>
                    <w:tabs>
                      <w:tab w:val="center" w:pos="4320"/>
                      <w:tab w:val="right" w:pos="8640"/>
                    </w:tabs>
                    <w:jc w:val="center"/>
                    <w:rPr>
                      <w:rFonts w:ascii="Times New Roman" w:hAnsi="Times New Roman"/>
                      <w:b/>
                      <w:bCs/>
                    </w:rPr>
                  </w:pPr>
                  <w:r w:rsidRPr="00B80563">
                    <w:rPr>
                      <w:rFonts w:ascii="Times New Roman" w:hAnsi="Times New Roman"/>
                      <w:b/>
                      <w:bCs/>
                    </w:rPr>
                    <w:t>Poz.</w:t>
                  </w:r>
                </w:p>
              </w:tc>
              <w:tc>
                <w:tcPr>
                  <w:tcW w:w="1563" w:type="pct"/>
                  <w:vAlign w:val="center"/>
                </w:tcPr>
                <w:p w14:paraId="3F9EE56A" w14:textId="77777777" w:rsidR="00B80563" w:rsidRPr="00B80563" w:rsidRDefault="00B80563" w:rsidP="00B80563">
                  <w:pPr>
                    <w:widowControl w:val="0"/>
                    <w:jc w:val="center"/>
                    <w:rPr>
                      <w:rFonts w:ascii="Times New Roman" w:hAnsi="Times New Roman"/>
                      <w:b/>
                      <w:bCs/>
                    </w:rPr>
                  </w:pPr>
                  <w:proofErr w:type="spellStart"/>
                  <w:r w:rsidRPr="00B80563">
                    <w:rPr>
                      <w:rFonts w:ascii="Times New Roman" w:hAnsi="Times New Roman"/>
                      <w:b/>
                      <w:bCs/>
                    </w:rPr>
                    <w:t>Denumire</w:t>
                  </w:r>
                  <w:proofErr w:type="spellEnd"/>
                  <w:r w:rsidRPr="00B80563">
                    <w:rPr>
                      <w:rFonts w:ascii="Times New Roman" w:hAnsi="Times New Roman"/>
                      <w:b/>
                      <w:bCs/>
                    </w:rPr>
                    <w:t xml:space="preserve"> </w:t>
                  </w:r>
                  <w:proofErr w:type="spellStart"/>
                  <w:r w:rsidRPr="00B80563">
                    <w:rPr>
                      <w:rFonts w:ascii="Times New Roman" w:hAnsi="Times New Roman"/>
                      <w:b/>
                      <w:bCs/>
                    </w:rPr>
                    <w:t>Serviciu</w:t>
                  </w:r>
                  <w:proofErr w:type="spellEnd"/>
                </w:p>
              </w:tc>
              <w:tc>
                <w:tcPr>
                  <w:tcW w:w="589" w:type="pct"/>
                  <w:vAlign w:val="center"/>
                </w:tcPr>
                <w:p w14:paraId="4DD3F271" w14:textId="77777777" w:rsidR="00B80563" w:rsidRPr="00B80563" w:rsidRDefault="00B80563" w:rsidP="00B80563">
                  <w:pPr>
                    <w:widowControl w:val="0"/>
                    <w:jc w:val="center"/>
                    <w:rPr>
                      <w:rFonts w:ascii="Times New Roman" w:hAnsi="Times New Roman"/>
                      <w:b/>
                      <w:bCs/>
                      <w:iCs/>
                    </w:rPr>
                  </w:pPr>
                  <w:r w:rsidRPr="00B80563">
                    <w:rPr>
                      <w:rFonts w:ascii="Times New Roman" w:hAnsi="Times New Roman"/>
                      <w:b/>
                      <w:bCs/>
                      <w:iCs/>
                    </w:rPr>
                    <w:t xml:space="preserve">UM </w:t>
                  </w:r>
                </w:p>
              </w:tc>
              <w:tc>
                <w:tcPr>
                  <w:tcW w:w="642" w:type="pct"/>
                  <w:vAlign w:val="center"/>
                </w:tcPr>
                <w:p w14:paraId="5708B835" w14:textId="77777777" w:rsidR="00B80563" w:rsidRPr="00B80563" w:rsidRDefault="00B80563" w:rsidP="00B80563">
                  <w:pPr>
                    <w:widowControl w:val="0"/>
                    <w:jc w:val="center"/>
                    <w:rPr>
                      <w:rFonts w:ascii="Times New Roman" w:hAnsi="Times New Roman"/>
                      <w:b/>
                      <w:bCs/>
                      <w:iCs/>
                    </w:rPr>
                  </w:pPr>
                  <w:r w:rsidRPr="00B80563">
                    <w:rPr>
                      <w:rFonts w:ascii="Times New Roman" w:hAnsi="Times New Roman"/>
                      <w:b/>
                      <w:bCs/>
                      <w:iCs/>
                    </w:rPr>
                    <w:t>Cant</w:t>
                  </w:r>
                </w:p>
              </w:tc>
              <w:tc>
                <w:tcPr>
                  <w:tcW w:w="1614" w:type="pct"/>
                </w:tcPr>
                <w:p w14:paraId="048FBD52" w14:textId="77777777" w:rsidR="00B80563" w:rsidRPr="00B80563" w:rsidRDefault="00B80563" w:rsidP="00B80563">
                  <w:pPr>
                    <w:tabs>
                      <w:tab w:val="center" w:pos="4320"/>
                      <w:tab w:val="right" w:pos="8640"/>
                    </w:tabs>
                    <w:jc w:val="center"/>
                    <w:rPr>
                      <w:rFonts w:ascii="Times New Roman" w:hAnsi="Times New Roman"/>
                    </w:rPr>
                  </w:pPr>
                  <w:proofErr w:type="spellStart"/>
                  <w:r w:rsidRPr="00B80563">
                    <w:rPr>
                      <w:rFonts w:ascii="Times New Roman" w:hAnsi="Times New Roman"/>
                      <w:b/>
                      <w:iCs/>
                    </w:rPr>
                    <w:t>Specificaţii</w:t>
                  </w:r>
                  <w:proofErr w:type="spellEnd"/>
                  <w:r w:rsidRPr="00B80563">
                    <w:rPr>
                      <w:rFonts w:ascii="Times New Roman" w:hAnsi="Times New Roman"/>
                      <w:b/>
                      <w:iCs/>
                    </w:rPr>
                    <w:t xml:space="preserve"> </w:t>
                  </w:r>
                  <w:proofErr w:type="spellStart"/>
                  <w:r w:rsidRPr="00B80563">
                    <w:rPr>
                      <w:rFonts w:ascii="Times New Roman" w:hAnsi="Times New Roman"/>
                      <w:b/>
                      <w:iCs/>
                    </w:rPr>
                    <w:t>tehnice</w:t>
                  </w:r>
                  <w:proofErr w:type="spellEnd"/>
                  <w:r w:rsidRPr="00B80563">
                    <w:rPr>
                      <w:rFonts w:ascii="Times New Roman" w:hAnsi="Times New Roman"/>
                      <w:b/>
                      <w:iCs/>
                    </w:rPr>
                    <w:t xml:space="preserve"> SAU </w:t>
                  </w:r>
                  <w:proofErr w:type="spellStart"/>
                  <w:r w:rsidRPr="00B80563">
                    <w:rPr>
                      <w:rFonts w:ascii="Times New Roman" w:hAnsi="Times New Roman"/>
                      <w:b/>
                      <w:iCs/>
                    </w:rPr>
                    <w:t>cerințe</w:t>
                  </w:r>
                  <w:proofErr w:type="spellEnd"/>
                  <w:r w:rsidRPr="00B80563">
                    <w:rPr>
                      <w:rFonts w:ascii="Times New Roman" w:hAnsi="Times New Roman"/>
                      <w:b/>
                      <w:iCs/>
                    </w:rPr>
                    <w:t xml:space="preserve"> </w:t>
                  </w:r>
                  <w:proofErr w:type="spellStart"/>
                  <w:r w:rsidRPr="00B80563">
                    <w:rPr>
                      <w:rFonts w:ascii="Times New Roman" w:hAnsi="Times New Roman"/>
                      <w:b/>
                      <w:iCs/>
                    </w:rPr>
                    <w:t>funcționale</w:t>
                  </w:r>
                  <w:proofErr w:type="spellEnd"/>
                  <w:r w:rsidRPr="00B80563">
                    <w:rPr>
                      <w:rFonts w:ascii="Times New Roman" w:hAnsi="Times New Roman"/>
                      <w:b/>
                      <w:iCs/>
                    </w:rPr>
                    <w:t xml:space="preserve"> </w:t>
                  </w:r>
                  <w:proofErr w:type="spellStart"/>
                  <w:r w:rsidRPr="00B80563">
                    <w:rPr>
                      <w:rFonts w:ascii="Times New Roman" w:hAnsi="Times New Roman"/>
                      <w:b/>
                      <w:iCs/>
                    </w:rPr>
                    <w:t>minime</w:t>
                  </w:r>
                  <w:proofErr w:type="spellEnd"/>
                </w:p>
              </w:tc>
            </w:tr>
            <w:tr w:rsidR="00B80563" w:rsidRPr="00B80563" w14:paraId="65C8ACF5" w14:textId="77777777" w:rsidTr="00B80563">
              <w:trPr>
                <w:trHeight w:val="697"/>
                <w:jc w:val="center"/>
              </w:trPr>
              <w:tc>
                <w:tcPr>
                  <w:tcW w:w="592" w:type="pct"/>
                  <w:vAlign w:val="center"/>
                </w:tcPr>
                <w:p w14:paraId="61311873" w14:textId="77777777" w:rsidR="00B80563" w:rsidRPr="00B80563" w:rsidRDefault="00B80563" w:rsidP="00B80563">
                  <w:pPr>
                    <w:numPr>
                      <w:ilvl w:val="0"/>
                      <w:numId w:val="53"/>
                    </w:numPr>
                    <w:overflowPunct/>
                    <w:autoSpaceDE/>
                    <w:autoSpaceDN/>
                    <w:adjustRightInd/>
                    <w:textAlignment w:val="auto"/>
                    <w:rPr>
                      <w:rFonts w:ascii="Times New Roman" w:hAnsi="Times New Roman"/>
                      <w:b/>
                      <w:bCs/>
                    </w:rPr>
                  </w:pPr>
                </w:p>
              </w:tc>
              <w:tc>
                <w:tcPr>
                  <w:tcW w:w="1563" w:type="pct"/>
                  <w:vAlign w:val="center"/>
                </w:tcPr>
                <w:p w14:paraId="3383D20A" w14:textId="77777777" w:rsidR="00B80563" w:rsidRPr="00B80563" w:rsidRDefault="00B80563" w:rsidP="00B80563">
                  <w:pPr>
                    <w:suppressAutoHyphens/>
                    <w:rPr>
                      <w:rFonts w:ascii="Times New Roman" w:hAnsi="Times New Roman"/>
                    </w:rPr>
                  </w:pPr>
                  <w:proofErr w:type="spellStart"/>
                  <w:r w:rsidRPr="00B80563">
                    <w:rPr>
                      <w:rFonts w:ascii="Times New Roman" w:hAnsi="Times New Roman"/>
                    </w:rPr>
                    <w:t>Editare</w:t>
                  </w:r>
                  <w:proofErr w:type="spellEnd"/>
                  <w:r w:rsidRPr="00B80563">
                    <w:rPr>
                      <w:rFonts w:ascii="Times New Roman" w:hAnsi="Times New Roman"/>
                    </w:rPr>
                    <w:t xml:space="preserve"> </w:t>
                  </w:r>
                  <w:proofErr w:type="spellStart"/>
                  <w:r w:rsidRPr="00B80563">
                    <w:rPr>
                      <w:rFonts w:ascii="Times New Roman" w:hAnsi="Times New Roman"/>
                    </w:rPr>
                    <w:t>si</w:t>
                  </w:r>
                  <w:proofErr w:type="spellEnd"/>
                  <w:r w:rsidRPr="00B80563">
                    <w:rPr>
                      <w:rFonts w:ascii="Times New Roman" w:hAnsi="Times New Roman"/>
                    </w:rPr>
                    <w:t xml:space="preserve"> </w:t>
                  </w:r>
                  <w:proofErr w:type="spellStart"/>
                  <w:r w:rsidRPr="00B80563">
                    <w:rPr>
                      <w:rFonts w:ascii="Times New Roman" w:hAnsi="Times New Roman"/>
                    </w:rPr>
                    <w:t>tiparire</w:t>
                  </w:r>
                  <w:proofErr w:type="spellEnd"/>
                  <w:r w:rsidRPr="00B80563">
                    <w:rPr>
                      <w:rFonts w:ascii="Times New Roman" w:hAnsi="Times New Roman"/>
                    </w:rPr>
                    <w:t xml:space="preserve"> </w:t>
                  </w:r>
                  <w:proofErr w:type="spellStart"/>
                  <w:r w:rsidRPr="00B80563">
                    <w:rPr>
                      <w:rFonts w:ascii="Times New Roman" w:hAnsi="Times New Roman"/>
                    </w:rPr>
                    <w:t>volum</w:t>
                  </w:r>
                  <w:proofErr w:type="spellEnd"/>
                  <w:r w:rsidRPr="00B80563">
                    <w:rPr>
                      <w:rFonts w:ascii="Times New Roman" w:hAnsi="Times New Roman"/>
                    </w:rPr>
                    <w:t xml:space="preserve"> </w:t>
                  </w:r>
                  <w:proofErr w:type="spellStart"/>
                  <w:r w:rsidRPr="00B80563">
                    <w:rPr>
                      <w:rFonts w:ascii="Times New Roman" w:hAnsi="Times New Roman"/>
                    </w:rPr>
                    <w:t>intitulat</w:t>
                  </w:r>
                  <w:proofErr w:type="spellEnd"/>
                  <w:r w:rsidRPr="00B80563">
                    <w:rPr>
                      <w:rFonts w:ascii="Times New Roman" w:hAnsi="Times New Roman"/>
                    </w:rPr>
                    <w:t xml:space="preserve"> </w:t>
                  </w:r>
                  <w:proofErr w:type="spellStart"/>
                  <w:r w:rsidRPr="00B80563">
                    <w:rPr>
                      <w:rFonts w:ascii="Times New Roman" w:hAnsi="Times New Roman"/>
                      <w:i/>
                      <w:iCs/>
                    </w:rPr>
                    <w:t>Regimuri</w:t>
                  </w:r>
                  <w:proofErr w:type="spellEnd"/>
                  <w:r w:rsidRPr="00B80563">
                    <w:rPr>
                      <w:rFonts w:ascii="Times New Roman" w:hAnsi="Times New Roman"/>
                      <w:i/>
                      <w:iCs/>
                    </w:rPr>
                    <w:t xml:space="preserve"> </w:t>
                  </w:r>
                  <w:proofErr w:type="spellStart"/>
                  <w:r w:rsidRPr="00B80563">
                    <w:rPr>
                      <w:rFonts w:ascii="Times New Roman" w:hAnsi="Times New Roman"/>
                      <w:i/>
                      <w:iCs/>
                    </w:rPr>
                    <w:t>matrimoniale</w:t>
                  </w:r>
                  <w:proofErr w:type="spellEnd"/>
                  <w:r w:rsidRPr="00B80563">
                    <w:rPr>
                      <w:rFonts w:ascii="Times New Roman" w:hAnsi="Times New Roman"/>
                      <w:i/>
                      <w:iCs/>
                    </w:rPr>
                    <w:t xml:space="preserve">,  350 </w:t>
                  </w:r>
                  <w:proofErr w:type="spellStart"/>
                  <w:r w:rsidRPr="00B80563">
                    <w:rPr>
                      <w:rFonts w:ascii="Times New Roman" w:hAnsi="Times New Roman"/>
                      <w:i/>
                      <w:iCs/>
                    </w:rPr>
                    <w:t>pagini</w:t>
                  </w:r>
                  <w:proofErr w:type="spellEnd"/>
                  <w:r w:rsidRPr="00B80563">
                    <w:rPr>
                      <w:rFonts w:ascii="Times New Roman" w:hAnsi="Times New Roman"/>
                      <w:i/>
                      <w:iCs/>
                    </w:rPr>
                    <w:t xml:space="preserve"> +/-</w:t>
                  </w:r>
                  <w:r w:rsidRPr="00B80563">
                    <w:rPr>
                      <w:rFonts w:ascii="Times New Roman" w:hAnsi="Times New Roman"/>
                    </w:rPr>
                    <w:t xml:space="preserve"> 10 </w:t>
                  </w:r>
                  <w:proofErr w:type="spellStart"/>
                  <w:r w:rsidRPr="00B80563">
                    <w:rPr>
                      <w:rFonts w:ascii="Times New Roman" w:hAnsi="Times New Roman"/>
                    </w:rPr>
                    <w:t>pagini</w:t>
                  </w:r>
                  <w:proofErr w:type="spellEnd"/>
                  <w:r w:rsidRPr="00B80563">
                    <w:rPr>
                      <w:rFonts w:ascii="Times New Roman" w:hAnsi="Times New Roman"/>
                    </w:rPr>
                    <w:t>, format A5</w:t>
                  </w:r>
                </w:p>
              </w:tc>
              <w:tc>
                <w:tcPr>
                  <w:tcW w:w="589" w:type="pct"/>
                  <w:vAlign w:val="center"/>
                </w:tcPr>
                <w:p w14:paraId="631D9070" w14:textId="77777777" w:rsidR="00B80563" w:rsidRPr="00B80563" w:rsidRDefault="00B80563" w:rsidP="00B80563">
                  <w:pPr>
                    <w:suppressAutoHyphens/>
                    <w:jc w:val="center"/>
                    <w:rPr>
                      <w:rFonts w:ascii="Times New Roman" w:hAnsi="Times New Roman"/>
                    </w:rPr>
                  </w:pPr>
                  <w:r w:rsidRPr="00B80563">
                    <w:rPr>
                      <w:rFonts w:ascii="Times New Roman" w:hAnsi="Times New Roman"/>
                    </w:rPr>
                    <w:t>Buc.</w:t>
                  </w:r>
                </w:p>
              </w:tc>
              <w:tc>
                <w:tcPr>
                  <w:tcW w:w="642" w:type="pct"/>
                  <w:vAlign w:val="center"/>
                </w:tcPr>
                <w:p w14:paraId="003B0B7B" w14:textId="77777777" w:rsidR="00B80563" w:rsidRPr="00B80563" w:rsidRDefault="00B80563" w:rsidP="00B80563">
                  <w:pPr>
                    <w:suppressAutoHyphens/>
                    <w:jc w:val="center"/>
                    <w:rPr>
                      <w:rFonts w:ascii="Times New Roman" w:hAnsi="Times New Roman"/>
                      <w:color w:val="000000"/>
                    </w:rPr>
                  </w:pPr>
                  <w:r w:rsidRPr="00B80563">
                    <w:rPr>
                      <w:rFonts w:ascii="Times New Roman" w:hAnsi="Times New Roman"/>
                      <w:color w:val="000000"/>
                    </w:rPr>
                    <w:t>20</w:t>
                  </w:r>
                </w:p>
              </w:tc>
              <w:tc>
                <w:tcPr>
                  <w:tcW w:w="1614" w:type="pct"/>
                  <w:vAlign w:val="center"/>
                </w:tcPr>
                <w:p w14:paraId="74342BA5" w14:textId="77777777" w:rsidR="00B80563" w:rsidRPr="00B80563" w:rsidRDefault="00B80563" w:rsidP="00B80563">
                  <w:pPr>
                    <w:suppressAutoHyphens/>
                    <w:rPr>
                      <w:rFonts w:ascii="Times New Roman" w:hAnsi="Times New Roman"/>
                      <w:kern w:val="3"/>
                      <w:lang w:eastAsia="zh-CN"/>
                    </w:rPr>
                  </w:pPr>
                  <w:proofErr w:type="spellStart"/>
                  <w:r w:rsidRPr="00B80563">
                    <w:rPr>
                      <w:rFonts w:ascii="Times New Roman" w:hAnsi="Times New Roman"/>
                      <w:kern w:val="3"/>
                      <w:lang w:eastAsia="zh-CN"/>
                    </w:rPr>
                    <w:t>Volum</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publicat</w:t>
                  </w:r>
                  <w:proofErr w:type="spellEnd"/>
                  <w:r w:rsidRPr="00B80563">
                    <w:rPr>
                      <w:rFonts w:ascii="Times New Roman" w:hAnsi="Times New Roman"/>
                      <w:kern w:val="3"/>
                      <w:lang w:eastAsia="zh-CN"/>
                    </w:rPr>
                    <w:t xml:space="preserve"> la </w:t>
                  </w:r>
                  <w:proofErr w:type="spellStart"/>
                  <w:r w:rsidRPr="00B80563">
                    <w:rPr>
                      <w:rFonts w:ascii="Times New Roman" w:hAnsi="Times New Roman"/>
                      <w:kern w:val="3"/>
                      <w:lang w:eastAsia="zh-CN"/>
                    </w:rPr>
                    <w:t>editura</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recunoscuta</w:t>
                  </w:r>
                  <w:proofErr w:type="spellEnd"/>
                  <w:r w:rsidRPr="00B80563">
                    <w:rPr>
                      <w:rFonts w:ascii="Times New Roman" w:hAnsi="Times New Roman"/>
                      <w:kern w:val="3"/>
                      <w:lang w:eastAsia="zh-CN"/>
                    </w:rPr>
                    <w:t xml:space="preserve"> pe </w:t>
                  </w:r>
                  <w:proofErr w:type="spellStart"/>
                  <w:r w:rsidRPr="00B80563">
                    <w:rPr>
                      <w:rFonts w:ascii="Times New Roman" w:hAnsi="Times New Roman"/>
                      <w:kern w:val="3"/>
                      <w:lang w:eastAsia="zh-CN"/>
                    </w:rPr>
                    <w:t>domeniul</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Stiinte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Juridice</w:t>
                  </w:r>
                  <w:proofErr w:type="spellEnd"/>
                  <w:r w:rsidRPr="00B80563">
                    <w:rPr>
                      <w:rFonts w:ascii="Times New Roman" w:hAnsi="Times New Roman"/>
                      <w:kern w:val="3"/>
                      <w:lang w:eastAsia="zh-CN"/>
                    </w:rPr>
                    <w:t xml:space="preserve"> de </w:t>
                  </w:r>
                  <w:proofErr w:type="spellStart"/>
                  <w:r w:rsidRPr="00B80563">
                    <w:rPr>
                      <w:rFonts w:ascii="Times New Roman" w:hAnsi="Times New Roman"/>
                      <w:kern w:val="3"/>
                      <w:lang w:eastAsia="zh-CN"/>
                    </w:rPr>
                    <w:t>catre</w:t>
                  </w:r>
                  <w:proofErr w:type="spellEnd"/>
                  <w:r w:rsidRPr="00B80563">
                    <w:rPr>
                      <w:rFonts w:ascii="Times New Roman" w:hAnsi="Times New Roman"/>
                      <w:kern w:val="3"/>
                      <w:lang w:eastAsia="zh-CN"/>
                    </w:rPr>
                    <w:t xml:space="preserve"> CNATDCU .</w:t>
                  </w:r>
                </w:p>
                <w:p w14:paraId="107B6177" w14:textId="77777777" w:rsidR="00B80563" w:rsidRPr="00B80563" w:rsidRDefault="00B80563" w:rsidP="00B80563">
                  <w:pPr>
                    <w:suppressAutoHyphens/>
                    <w:rPr>
                      <w:rFonts w:ascii="Times New Roman" w:hAnsi="Times New Roman"/>
                      <w:kern w:val="3"/>
                      <w:lang w:eastAsia="zh-CN"/>
                    </w:rPr>
                  </w:pPr>
                  <w:r w:rsidRPr="00B80563">
                    <w:rPr>
                      <w:rFonts w:ascii="Times New Roman" w:hAnsi="Times New Roman"/>
                      <w:kern w:val="3"/>
                      <w:lang w:eastAsia="zh-CN"/>
                    </w:rPr>
                    <w:t xml:space="preserve">Cartea </w:t>
                  </w:r>
                  <w:proofErr w:type="spellStart"/>
                  <w:r w:rsidRPr="00B80563">
                    <w:rPr>
                      <w:rFonts w:ascii="Times New Roman" w:hAnsi="Times New Roman"/>
                      <w:kern w:val="3"/>
                      <w:lang w:eastAsia="zh-CN"/>
                    </w:rPr>
                    <w:t>sa</w:t>
                  </w:r>
                  <w:proofErr w:type="spellEnd"/>
                  <w:r w:rsidRPr="00B80563">
                    <w:rPr>
                      <w:rFonts w:ascii="Times New Roman" w:hAnsi="Times New Roman"/>
                      <w:kern w:val="3"/>
                      <w:lang w:eastAsia="zh-CN"/>
                    </w:rPr>
                    <w:t xml:space="preserve">  fie </w:t>
                  </w:r>
                  <w:proofErr w:type="spellStart"/>
                  <w:r w:rsidRPr="00B80563">
                    <w:rPr>
                      <w:rFonts w:ascii="Times New Roman" w:hAnsi="Times New Roman"/>
                      <w:kern w:val="3"/>
                      <w:lang w:eastAsia="zh-CN"/>
                    </w:rPr>
                    <w:t>introdusa</w:t>
                  </w:r>
                  <w:proofErr w:type="spellEnd"/>
                  <w:r w:rsidRPr="00B80563">
                    <w:rPr>
                      <w:rFonts w:ascii="Times New Roman" w:hAnsi="Times New Roman"/>
                      <w:kern w:val="3"/>
                      <w:lang w:eastAsia="zh-CN"/>
                    </w:rPr>
                    <w:t xml:space="preserve"> in </w:t>
                  </w:r>
                  <w:proofErr w:type="spellStart"/>
                  <w:r w:rsidRPr="00B80563">
                    <w:rPr>
                      <w:rFonts w:ascii="Times New Roman" w:hAnsi="Times New Roman"/>
                      <w:kern w:val="3"/>
                      <w:lang w:eastAsia="zh-CN"/>
                    </w:rPr>
                    <w:t>catalogul</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WorldCat</w:t>
                  </w:r>
                  <w:proofErr w:type="spellEnd"/>
                  <w:r w:rsidRPr="00B80563">
                    <w:rPr>
                      <w:rFonts w:ascii="Times New Roman" w:hAnsi="Times New Roman"/>
                      <w:kern w:val="3"/>
                      <w:lang w:eastAsia="zh-CN"/>
                    </w:rPr>
                    <w:t>/ 10</w:t>
                  </w:r>
                  <w:r w:rsidRPr="00B80563">
                    <w:rPr>
                      <w:rFonts w:ascii="Times New Roman" w:hAnsi="Times New Roman"/>
                    </w:rPr>
                    <w:t xml:space="preserve"> </w:t>
                  </w:r>
                  <w:proofErr w:type="spellStart"/>
                  <w:r w:rsidRPr="00B80563">
                    <w:rPr>
                      <w:rFonts w:ascii="Times New Roman" w:hAnsi="Times New Roman"/>
                    </w:rPr>
                    <w:t>biblioteci</w:t>
                  </w:r>
                  <w:proofErr w:type="spellEnd"/>
                  <w:r w:rsidRPr="00B80563">
                    <w:rPr>
                      <w:rFonts w:ascii="Times New Roman" w:hAnsi="Times New Roman"/>
                    </w:rPr>
                    <w:t xml:space="preserve"> din </w:t>
                  </w:r>
                  <w:proofErr w:type="spellStart"/>
                  <w:r w:rsidRPr="00B80563">
                    <w:rPr>
                      <w:rFonts w:ascii="Times New Roman" w:hAnsi="Times New Roman"/>
                    </w:rPr>
                    <w:t>catalogul</w:t>
                  </w:r>
                  <w:proofErr w:type="spellEnd"/>
                  <w:r w:rsidRPr="00B80563">
                    <w:rPr>
                      <w:rFonts w:ascii="Times New Roman" w:hAnsi="Times New Roman"/>
                    </w:rPr>
                    <w:t xml:space="preserve"> </w:t>
                  </w:r>
                  <w:proofErr w:type="spellStart"/>
                  <w:r w:rsidRPr="00B80563">
                    <w:rPr>
                      <w:rFonts w:ascii="Times New Roman" w:hAnsi="Times New Roman"/>
                    </w:rPr>
                    <w:t>desemnat</w:t>
                  </w:r>
                  <w:proofErr w:type="spellEnd"/>
                  <w:r w:rsidRPr="00B80563">
                    <w:rPr>
                      <w:rFonts w:ascii="Times New Roman" w:hAnsi="Times New Roman"/>
                    </w:rPr>
                    <w:t xml:space="preserve"> de </w:t>
                  </w:r>
                  <w:proofErr w:type="spellStart"/>
                  <w:r w:rsidRPr="00B80563">
                    <w:rPr>
                      <w:rFonts w:ascii="Times New Roman" w:hAnsi="Times New Roman"/>
                    </w:rPr>
                    <w:t>autoritatea</w:t>
                  </w:r>
                  <w:proofErr w:type="spellEnd"/>
                  <w:r w:rsidRPr="00B80563">
                    <w:rPr>
                      <w:rFonts w:ascii="Times New Roman" w:hAnsi="Times New Roman"/>
                    </w:rPr>
                    <w:t xml:space="preserve"> </w:t>
                  </w:r>
                  <w:proofErr w:type="spellStart"/>
                  <w:r w:rsidRPr="00B80563">
                    <w:rPr>
                      <w:rFonts w:ascii="Times New Roman" w:hAnsi="Times New Roman"/>
                    </w:rPr>
                    <w:t>națională</w:t>
                  </w:r>
                  <w:proofErr w:type="spellEnd"/>
                  <w:r w:rsidRPr="00B80563">
                    <w:rPr>
                      <w:rFonts w:ascii="Times New Roman" w:hAnsi="Times New Roman"/>
                    </w:rPr>
                    <w:t xml:space="preserve"> de </w:t>
                  </w:r>
                  <w:proofErr w:type="spellStart"/>
                  <w:r w:rsidRPr="00B80563">
                    <w:rPr>
                      <w:rFonts w:ascii="Times New Roman" w:hAnsi="Times New Roman"/>
                    </w:rPr>
                    <w:t>cercetare</w:t>
                  </w:r>
                  <w:proofErr w:type="spellEnd"/>
                  <w:r w:rsidRPr="00B80563">
                    <w:rPr>
                      <w:rFonts w:ascii="Times New Roman" w:hAnsi="Times New Roman"/>
                    </w:rPr>
                    <w:t xml:space="preserve"> </w:t>
                  </w:r>
                  <w:proofErr w:type="spellStart"/>
                  <w:r w:rsidRPr="00B80563">
                    <w:rPr>
                      <w:rFonts w:ascii="Times New Roman" w:hAnsi="Times New Roman"/>
                    </w:rPr>
                    <w:t>pentru</w:t>
                  </w:r>
                  <w:proofErr w:type="spellEnd"/>
                  <w:r w:rsidRPr="00B80563">
                    <w:rPr>
                      <w:rFonts w:ascii="Times New Roman" w:hAnsi="Times New Roman"/>
                    </w:rPr>
                    <w:t xml:space="preserve"> </w:t>
                  </w:r>
                  <w:proofErr w:type="spellStart"/>
                  <w:r w:rsidRPr="00B80563">
                    <w:rPr>
                      <w:rFonts w:ascii="Times New Roman" w:hAnsi="Times New Roman"/>
                    </w:rPr>
                    <w:t>criteriile</w:t>
                  </w:r>
                  <w:proofErr w:type="spellEnd"/>
                  <w:r w:rsidRPr="00B80563">
                    <w:rPr>
                      <w:rFonts w:ascii="Times New Roman" w:hAnsi="Times New Roman"/>
                    </w:rPr>
                    <w:t xml:space="preserve"> de </w:t>
                  </w:r>
                  <w:proofErr w:type="spellStart"/>
                  <w:r w:rsidRPr="00B80563">
                    <w:rPr>
                      <w:rFonts w:ascii="Times New Roman" w:hAnsi="Times New Roman"/>
                    </w:rPr>
                    <w:t>selecție</w:t>
                  </w:r>
                  <w:proofErr w:type="spellEnd"/>
                  <w:r w:rsidRPr="00B80563">
                    <w:rPr>
                      <w:rFonts w:ascii="Times New Roman" w:hAnsi="Times New Roman"/>
                    </w:rPr>
                    <w:t xml:space="preserve"> la </w:t>
                  </w:r>
                  <w:proofErr w:type="spellStart"/>
                  <w:r w:rsidRPr="00B80563">
                    <w:rPr>
                      <w:rFonts w:ascii="Times New Roman" w:hAnsi="Times New Roman"/>
                    </w:rPr>
                    <w:t>finanțare</w:t>
                  </w:r>
                  <w:proofErr w:type="spellEnd"/>
                  <w:r w:rsidRPr="00B80563">
                    <w:rPr>
                      <w:rFonts w:ascii="Times New Roman" w:hAnsi="Times New Roman"/>
                    </w:rPr>
                    <w:t xml:space="preserve"> a </w:t>
                  </w:r>
                  <w:proofErr w:type="spellStart"/>
                  <w:r w:rsidRPr="00B80563">
                    <w:rPr>
                      <w:rFonts w:ascii="Times New Roman" w:hAnsi="Times New Roman"/>
                    </w:rPr>
                    <w:t>proiectelor</w:t>
                  </w:r>
                  <w:proofErr w:type="spellEnd"/>
                  <w:r w:rsidRPr="00B80563">
                    <w:rPr>
                      <w:rFonts w:ascii="Times New Roman" w:hAnsi="Times New Roman"/>
                    </w:rPr>
                    <w:t xml:space="preserve"> de </w:t>
                  </w:r>
                  <w:proofErr w:type="spellStart"/>
                  <w:r w:rsidRPr="00B80563">
                    <w:rPr>
                      <w:rFonts w:ascii="Times New Roman" w:hAnsi="Times New Roman"/>
                    </w:rPr>
                    <w:t>cercetare</w:t>
                  </w:r>
                  <w:proofErr w:type="spellEnd"/>
                  <w:r w:rsidRPr="00B80563">
                    <w:rPr>
                      <w:rFonts w:ascii="Times New Roman" w:hAnsi="Times New Roman"/>
                    </w:rPr>
                    <w:t>.</w:t>
                  </w:r>
                  <w:r w:rsidRPr="00B80563">
                    <w:rPr>
                      <w:rFonts w:ascii="Times New Roman" w:hAnsi="Times New Roman"/>
                      <w:kern w:val="3"/>
                      <w:lang w:eastAsia="zh-CN"/>
                    </w:rPr>
                    <w:t xml:space="preserve"> </w:t>
                  </w:r>
                </w:p>
                <w:p w14:paraId="6856D224" w14:textId="77777777" w:rsidR="00B80563" w:rsidRPr="00B80563" w:rsidRDefault="00B80563" w:rsidP="00B80563">
                  <w:pPr>
                    <w:suppressAutoHyphens/>
                    <w:rPr>
                      <w:rFonts w:ascii="Times New Roman" w:hAnsi="Times New Roman"/>
                      <w:kern w:val="3"/>
                      <w:lang w:eastAsia="zh-CN"/>
                    </w:rPr>
                  </w:pPr>
                </w:p>
              </w:tc>
            </w:tr>
            <w:tr w:rsidR="00B80563" w:rsidRPr="00B80563" w14:paraId="683456DD" w14:textId="77777777" w:rsidTr="00B80563">
              <w:trPr>
                <w:trHeight w:val="697"/>
                <w:jc w:val="center"/>
              </w:trPr>
              <w:tc>
                <w:tcPr>
                  <w:tcW w:w="592" w:type="pct"/>
                  <w:vAlign w:val="center"/>
                </w:tcPr>
                <w:p w14:paraId="5EA012D6" w14:textId="77777777" w:rsidR="00B80563" w:rsidRPr="00B80563" w:rsidRDefault="00B80563" w:rsidP="00B80563">
                  <w:pPr>
                    <w:numPr>
                      <w:ilvl w:val="0"/>
                      <w:numId w:val="53"/>
                    </w:numPr>
                    <w:overflowPunct/>
                    <w:autoSpaceDE/>
                    <w:autoSpaceDN/>
                    <w:adjustRightInd/>
                    <w:textAlignment w:val="auto"/>
                    <w:rPr>
                      <w:rFonts w:ascii="Times New Roman" w:hAnsi="Times New Roman"/>
                      <w:b/>
                      <w:bCs/>
                    </w:rPr>
                  </w:pPr>
                </w:p>
              </w:tc>
              <w:tc>
                <w:tcPr>
                  <w:tcW w:w="1563" w:type="pct"/>
                  <w:vAlign w:val="center"/>
                </w:tcPr>
                <w:p w14:paraId="3DFF81CC" w14:textId="77777777" w:rsidR="00B80563" w:rsidRPr="00B80563" w:rsidRDefault="00B80563" w:rsidP="00B80563">
                  <w:pPr>
                    <w:suppressAutoHyphens/>
                    <w:rPr>
                      <w:rFonts w:ascii="Times New Roman" w:hAnsi="Times New Roman"/>
                      <w:i/>
                      <w:iCs/>
                    </w:rPr>
                  </w:pPr>
                  <w:proofErr w:type="spellStart"/>
                  <w:r w:rsidRPr="00B80563">
                    <w:rPr>
                      <w:rFonts w:ascii="Times New Roman" w:hAnsi="Times New Roman"/>
                      <w:lang w:val="fr-FR"/>
                    </w:rPr>
                    <w:t>Editare</w:t>
                  </w:r>
                  <w:proofErr w:type="spellEnd"/>
                  <w:r w:rsidRPr="00B80563">
                    <w:rPr>
                      <w:rFonts w:ascii="Times New Roman" w:hAnsi="Times New Roman"/>
                      <w:lang w:val="fr-FR"/>
                    </w:rPr>
                    <w:t xml:space="preserve"> si </w:t>
                  </w:r>
                  <w:proofErr w:type="spellStart"/>
                  <w:r w:rsidRPr="00B80563">
                    <w:rPr>
                      <w:rFonts w:ascii="Times New Roman" w:hAnsi="Times New Roman"/>
                      <w:lang w:val="fr-FR"/>
                    </w:rPr>
                    <w:t>tiparire</w:t>
                  </w:r>
                  <w:proofErr w:type="spellEnd"/>
                  <w:r w:rsidRPr="00B80563">
                    <w:rPr>
                      <w:rFonts w:ascii="Times New Roman" w:hAnsi="Times New Roman"/>
                      <w:lang w:val="fr-FR"/>
                    </w:rPr>
                    <w:t xml:space="preserve"> </w:t>
                  </w:r>
                  <w:proofErr w:type="spellStart"/>
                  <w:r w:rsidRPr="00B80563">
                    <w:rPr>
                      <w:rFonts w:ascii="Times New Roman" w:hAnsi="Times New Roman"/>
                      <w:lang w:val="fr-FR"/>
                    </w:rPr>
                    <w:t>volum</w:t>
                  </w:r>
                  <w:proofErr w:type="spellEnd"/>
                  <w:r w:rsidRPr="00B80563">
                    <w:rPr>
                      <w:rFonts w:ascii="Times New Roman" w:hAnsi="Times New Roman"/>
                      <w:lang w:val="fr-FR"/>
                    </w:rPr>
                    <w:t xml:space="preserve"> </w:t>
                  </w:r>
                  <w:proofErr w:type="spellStart"/>
                  <w:r w:rsidRPr="00B80563">
                    <w:rPr>
                      <w:rFonts w:ascii="Times New Roman" w:hAnsi="Times New Roman"/>
                      <w:lang w:val="fr-FR"/>
                    </w:rPr>
                    <w:t>intitulat</w:t>
                  </w:r>
                  <w:proofErr w:type="spellEnd"/>
                  <w:r w:rsidRPr="00B80563">
                    <w:rPr>
                      <w:rFonts w:ascii="Times New Roman" w:hAnsi="Times New Roman"/>
                      <w:lang w:val="fr-FR"/>
                    </w:rPr>
                    <w:t xml:space="preserve"> ~</w:t>
                  </w:r>
                  <w:proofErr w:type="spellStart"/>
                  <w:r w:rsidRPr="00B80563">
                    <w:rPr>
                      <w:rFonts w:ascii="Times New Roman" w:hAnsi="Times New Roman"/>
                      <w:i/>
                      <w:iCs/>
                      <w:lang w:val="fr-FR"/>
                    </w:rPr>
                    <w:t>Societatea</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contemporana</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Tradiție</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tranziție</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și</w:t>
                  </w:r>
                  <w:proofErr w:type="spellEnd"/>
                  <w:r w:rsidRPr="00B80563">
                    <w:rPr>
                      <w:rFonts w:ascii="Times New Roman" w:hAnsi="Times New Roman"/>
                      <w:i/>
                      <w:iCs/>
                      <w:lang w:val="fr-FR"/>
                    </w:rPr>
                    <w:t xml:space="preserve">  reforme</w:t>
                  </w:r>
                  <w:r w:rsidRPr="00B80563">
                    <w:rPr>
                      <w:rFonts w:ascii="Times New Roman" w:hAnsi="Times New Roman"/>
                      <w:i/>
                      <w:iCs/>
                    </w:rPr>
                    <w:t xml:space="preserve"> </w:t>
                  </w:r>
                </w:p>
                <w:p w14:paraId="0E2331B9" w14:textId="77777777" w:rsidR="00B80563" w:rsidRPr="00B80563" w:rsidRDefault="00B80563" w:rsidP="00B80563">
                  <w:pPr>
                    <w:suppressAutoHyphens/>
                    <w:rPr>
                      <w:rFonts w:ascii="Times New Roman" w:hAnsi="Times New Roman"/>
                      <w:lang w:val="fr-FR"/>
                    </w:rPr>
                  </w:pPr>
                  <w:r w:rsidRPr="00B80563">
                    <w:rPr>
                      <w:rFonts w:ascii="Times New Roman" w:hAnsi="Times New Roman"/>
                      <w:i/>
                      <w:iCs/>
                    </w:rPr>
                    <w:t xml:space="preserve">250 </w:t>
                  </w:r>
                  <w:proofErr w:type="spellStart"/>
                  <w:r w:rsidRPr="00B80563">
                    <w:rPr>
                      <w:rFonts w:ascii="Times New Roman" w:hAnsi="Times New Roman"/>
                      <w:i/>
                      <w:iCs/>
                    </w:rPr>
                    <w:t>pagini</w:t>
                  </w:r>
                  <w:proofErr w:type="spellEnd"/>
                  <w:r w:rsidRPr="00B80563">
                    <w:rPr>
                      <w:rFonts w:ascii="Times New Roman" w:hAnsi="Times New Roman"/>
                      <w:i/>
                      <w:iCs/>
                    </w:rPr>
                    <w:t xml:space="preserve"> +/-</w:t>
                  </w:r>
                  <w:r w:rsidRPr="00B80563">
                    <w:rPr>
                      <w:rFonts w:ascii="Times New Roman" w:hAnsi="Times New Roman"/>
                    </w:rPr>
                    <w:t xml:space="preserve"> 50 </w:t>
                  </w:r>
                  <w:proofErr w:type="spellStart"/>
                  <w:r w:rsidRPr="00B80563">
                    <w:rPr>
                      <w:rFonts w:ascii="Times New Roman" w:hAnsi="Times New Roman"/>
                    </w:rPr>
                    <w:t>pagini</w:t>
                  </w:r>
                  <w:proofErr w:type="spellEnd"/>
                  <w:r w:rsidRPr="00B80563">
                    <w:rPr>
                      <w:rFonts w:ascii="Times New Roman" w:hAnsi="Times New Roman"/>
                    </w:rPr>
                    <w:t>, format   B5.</w:t>
                  </w:r>
                </w:p>
              </w:tc>
              <w:tc>
                <w:tcPr>
                  <w:tcW w:w="589" w:type="pct"/>
                  <w:vAlign w:val="center"/>
                </w:tcPr>
                <w:p w14:paraId="77374C0A" w14:textId="77777777" w:rsidR="00B80563" w:rsidRPr="00B80563" w:rsidRDefault="00B80563" w:rsidP="00B80563">
                  <w:pPr>
                    <w:suppressAutoHyphens/>
                    <w:jc w:val="center"/>
                    <w:rPr>
                      <w:rFonts w:ascii="Times New Roman" w:hAnsi="Times New Roman"/>
                    </w:rPr>
                  </w:pPr>
                  <w:r w:rsidRPr="00B80563">
                    <w:rPr>
                      <w:rFonts w:ascii="Times New Roman" w:hAnsi="Times New Roman"/>
                    </w:rPr>
                    <w:t>Buc</w:t>
                  </w:r>
                </w:p>
              </w:tc>
              <w:tc>
                <w:tcPr>
                  <w:tcW w:w="642" w:type="pct"/>
                  <w:vAlign w:val="center"/>
                </w:tcPr>
                <w:p w14:paraId="1F6D0090" w14:textId="77777777" w:rsidR="00B80563" w:rsidRPr="00B80563" w:rsidRDefault="00B80563" w:rsidP="00B80563">
                  <w:pPr>
                    <w:suppressAutoHyphens/>
                    <w:jc w:val="center"/>
                    <w:rPr>
                      <w:rFonts w:ascii="Times New Roman" w:hAnsi="Times New Roman"/>
                      <w:color w:val="000000"/>
                    </w:rPr>
                  </w:pPr>
                  <w:r w:rsidRPr="00B80563">
                    <w:rPr>
                      <w:rFonts w:ascii="Times New Roman" w:hAnsi="Times New Roman"/>
                      <w:color w:val="000000"/>
                    </w:rPr>
                    <w:t>20</w:t>
                  </w:r>
                </w:p>
              </w:tc>
              <w:tc>
                <w:tcPr>
                  <w:tcW w:w="1614" w:type="pct"/>
                  <w:vAlign w:val="center"/>
                </w:tcPr>
                <w:p w14:paraId="33BB6191" w14:textId="77777777" w:rsidR="00B80563" w:rsidRPr="00B80563" w:rsidRDefault="00B80563" w:rsidP="00B80563">
                  <w:pPr>
                    <w:suppressAutoHyphens/>
                    <w:rPr>
                      <w:rFonts w:ascii="Times New Roman" w:hAnsi="Times New Roman"/>
                      <w:kern w:val="3"/>
                      <w:lang w:eastAsia="zh-CN"/>
                    </w:rPr>
                  </w:pPr>
                  <w:proofErr w:type="spellStart"/>
                  <w:r w:rsidRPr="00B80563">
                    <w:rPr>
                      <w:rFonts w:ascii="Times New Roman" w:hAnsi="Times New Roman"/>
                      <w:lang w:val="fr-FR"/>
                    </w:rPr>
                    <w:t>Volumul</w:t>
                  </w:r>
                  <w:proofErr w:type="spellEnd"/>
                  <w:r w:rsidRPr="00B80563">
                    <w:rPr>
                      <w:rFonts w:ascii="Times New Roman" w:hAnsi="Times New Roman"/>
                      <w:lang w:val="fr-FR"/>
                    </w:rPr>
                    <w:t xml:space="preserve"> </w:t>
                  </w:r>
                  <w:proofErr w:type="spellStart"/>
                  <w:r w:rsidRPr="00B80563">
                    <w:rPr>
                      <w:rFonts w:ascii="Times New Roman" w:hAnsi="Times New Roman"/>
                      <w:lang w:val="fr-FR"/>
                    </w:rPr>
                    <w:t>intitulat</w:t>
                  </w:r>
                  <w:proofErr w:type="spellEnd"/>
                  <w:r w:rsidRPr="00B80563">
                    <w:rPr>
                      <w:rFonts w:ascii="Times New Roman" w:hAnsi="Times New Roman"/>
                      <w:lang w:val="fr-FR"/>
                    </w:rPr>
                    <w:t xml:space="preserve"> </w:t>
                  </w:r>
                  <w:proofErr w:type="spellStart"/>
                  <w:r w:rsidRPr="00B80563">
                    <w:rPr>
                      <w:rFonts w:ascii="Times New Roman" w:hAnsi="Times New Roman"/>
                      <w:i/>
                      <w:iCs/>
                      <w:lang w:val="fr-FR"/>
                    </w:rPr>
                    <w:t>Societatea</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contemporana</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Tradiție</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tranziție</w:t>
                  </w:r>
                  <w:proofErr w:type="spellEnd"/>
                  <w:r w:rsidRPr="00B80563">
                    <w:rPr>
                      <w:rFonts w:ascii="Times New Roman" w:hAnsi="Times New Roman"/>
                      <w:i/>
                      <w:iCs/>
                      <w:lang w:val="fr-FR"/>
                    </w:rPr>
                    <w:t xml:space="preserve"> </w:t>
                  </w:r>
                  <w:proofErr w:type="spellStart"/>
                  <w:r w:rsidRPr="00B80563">
                    <w:rPr>
                      <w:rFonts w:ascii="Times New Roman" w:hAnsi="Times New Roman"/>
                      <w:i/>
                      <w:iCs/>
                      <w:lang w:val="fr-FR"/>
                    </w:rPr>
                    <w:t>și</w:t>
                  </w:r>
                  <w:proofErr w:type="spellEnd"/>
                  <w:r w:rsidRPr="00B80563">
                    <w:rPr>
                      <w:rFonts w:ascii="Times New Roman" w:hAnsi="Times New Roman"/>
                      <w:i/>
                      <w:iCs/>
                      <w:lang w:val="fr-FR"/>
                    </w:rPr>
                    <w:t xml:space="preserve">  reforme</w:t>
                  </w:r>
                  <w:r w:rsidRPr="00B80563">
                    <w:rPr>
                      <w:rFonts w:ascii="Times New Roman" w:hAnsi="Times New Roman"/>
                    </w:rPr>
                    <w:t xml:space="preserve">  </w:t>
                  </w:r>
                  <w:proofErr w:type="spellStart"/>
                  <w:r w:rsidRPr="00B80563">
                    <w:rPr>
                      <w:rFonts w:ascii="Times New Roman" w:hAnsi="Times New Roman"/>
                    </w:rPr>
                    <w:t>sa</w:t>
                  </w:r>
                  <w:proofErr w:type="spellEnd"/>
                  <w:r w:rsidRPr="00B80563">
                    <w:rPr>
                      <w:rFonts w:ascii="Times New Roman" w:hAnsi="Times New Roman"/>
                    </w:rPr>
                    <w:t xml:space="preserve"> fie </w:t>
                  </w:r>
                  <w:proofErr w:type="spellStart"/>
                  <w:r w:rsidRPr="00B80563">
                    <w:rPr>
                      <w:rFonts w:ascii="Times New Roman" w:hAnsi="Times New Roman"/>
                    </w:rPr>
                    <w:t>publicat</w:t>
                  </w:r>
                  <w:proofErr w:type="spellEnd"/>
                  <w:r w:rsidRPr="00B80563">
                    <w:rPr>
                      <w:rFonts w:ascii="Times New Roman" w:hAnsi="Times New Roman"/>
                    </w:rPr>
                    <w:t xml:space="preserve"> de </w:t>
                  </w:r>
                  <w:proofErr w:type="spellStart"/>
                  <w:r w:rsidRPr="00B80563">
                    <w:rPr>
                      <w:rFonts w:ascii="Times New Roman" w:hAnsi="Times New Roman"/>
                    </w:rPr>
                    <w:t>editura</w:t>
                  </w:r>
                  <w:proofErr w:type="spellEnd"/>
                  <w:r w:rsidRPr="00B80563">
                    <w:rPr>
                      <w:rFonts w:ascii="Times New Roman" w:hAnsi="Times New Roman"/>
                    </w:rPr>
                    <w:t xml:space="preserve"> cu </w:t>
                  </w:r>
                  <w:proofErr w:type="spellStart"/>
                  <w:r w:rsidRPr="00B80563">
                    <w:rPr>
                      <w:rFonts w:ascii="Times New Roman" w:hAnsi="Times New Roman"/>
                    </w:rPr>
                    <w:t>recunoastere</w:t>
                  </w:r>
                  <w:proofErr w:type="spellEnd"/>
                  <w:r w:rsidRPr="00B80563">
                    <w:rPr>
                      <w:rFonts w:ascii="Times New Roman" w:hAnsi="Times New Roman"/>
                    </w:rPr>
                    <w:t xml:space="preserve"> pe </w:t>
                  </w:r>
                  <w:proofErr w:type="spellStart"/>
                  <w:r w:rsidRPr="00B80563">
                    <w:rPr>
                      <w:rFonts w:ascii="Times New Roman" w:hAnsi="Times New Roman"/>
                    </w:rPr>
                    <w:t>domeniile</w:t>
                  </w:r>
                  <w:proofErr w:type="spellEnd"/>
                  <w:r w:rsidRPr="00B80563">
                    <w:rPr>
                      <w:rFonts w:ascii="Times New Roman" w:hAnsi="Times New Roman"/>
                    </w:rPr>
                    <w:t xml:space="preserve"> </w:t>
                  </w:r>
                  <w:proofErr w:type="spellStart"/>
                  <w:r w:rsidRPr="00B80563">
                    <w:rPr>
                      <w:rFonts w:ascii="Times New Roman" w:hAnsi="Times New Roman"/>
                      <w:kern w:val="3"/>
                      <w:lang w:eastAsia="zh-CN"/>
                    </w:rPr>
                    <w:t>Stiinte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Juridice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Stiinte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sociale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si</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Stiinte</w:t>
                  </w:r>
                  <w:proofErr w:type="spellEnd"/>
                  <w:r w:rsidRPr="00B80563">
                    <w:rPr>
                      <w:rFonts w:ascii="Times New Roman" w:hAnsi="Times New Roman"/>
                      <w:kern w:val="3"/>
                      <w:lang w:eastAsia="zh-CN"/>
                    </w:rPr>
                    <w:t xml:space="preserve"> </w:t>
                  </w:r>
                  <w:proofErr w:type="spellStart"/>
                  <w:r w:rsidRPr="00B80563">
                    <w:rPr>
                      <w:rFonts w:ascii="Times New Roman" w:hAnsi="Times New Roman"/>
                      <w:kern w:val="3"/>
                      <w:lang w:eastAsia="zh-CN"/>
                    </w:rPr>
                    <w:t>umaniste</w:t>
                  </w:r>
                  <w:proofErr w:type="spellEnd"/>
                  <w:r w:rsidRPr="00B80563">
                    <w:rPr>
                      <w:rFonts w:ascii="Times New Roman" w:hAnsi="Times New Roman"/>
                      <w:kern w:val="3"/>
                      <w:lang w:eastAsia="zh-CN"/>
                    </w:rPr>
                    <w:t>.</w:t>
                  </w:r>
                </w:p>
                <w:p w14:paraId="369AB591" w14:textId="77777777" w:rsidR="00B80563" w:rsidRPr="00B80563" w:rsidRDefault="00B80563" w:rsidP="00B80563">
                  <w:pPr>
                    <w:suppressAutoHyphens/>
                    <w:rPr>
                      <w:rFonts w:ascii="Times New Roman" w:hAnsi="Times New Roman"/>
                    </w:rPr>
                  </w:pPr>
                </w:p>
              </w:tc>
            </w:tr>
          </w:tbl>
          <w:p w14:paraId="6E96718A" w14:textId="3714DAD8" w:rsidR="0068573A" w:rsidRPr="00B80563" w:rsidRDefault="0068573A" w:rsidP="00B80563">
            <w:pPr>
              <w:numPr>
                <w:ilvl w:val="0"/>
                <w:numId w:val="34"/>
              </w:numPr>
              <w:overflowPunct/>
              <w:spacing w:line="276" w:lineRule="auto"/>
              <w:ind w:right="282"/>
              <w:jc w:val="both"/>
              <w:textAlignment w:val="auto"/>
              <w:rPr>
                <w:rFonts w:ascii="Times New Roman" w:hAnsi="Times New Roman"/>
                <w:b/>
                <w:bCs/>
                <w:kern w:val="28"/>
                <w:sz w:val="24"/>
                <w:szCs w:val="24"/>
                <w:lang w:val="fr-FR"/>
              </w:rPr>
            </w:pPr>
            <w:r w:rsidRPr="0068573A">
              <w:rPr>
                <w:rFonts w:ascii="Times New Roman" w:hAnsi="Times New Roman"/>
                <w:b/>
                <w:bCs/>
                <w:kern w:val="28"/>
                <w:sz w:val="24"/>
                <w:szCs w:val="24"/>
                <w:lang w:val="fr-FR"/>
              </w:rPr>
              <w:t xml:space="preserve">TERMEN DE PRESTARE </w:t>
            </w:r>
            <w:r w:rsidRPr="0068573A">
              <w:rPr>
                <w:rFonts w:ascii="Times New Roman" w:hAnsi="Times New Roman"/>
                <w:bCs/>
                <w:sz w:val="24"/>
                <w:szCs w:val="24"/>
              </w:rPr>
              <w:t xml:space="preserve">30 </w:t>
            </w:r>
            <w:proofErr w:type="spellStart"/>
            <w:r w:rsidRPr="0068573A">
              <w:rPr>
                <w:rFonts w:ascii="Times New Roman" w:hAnsi="Times New Roman"/>
                <w:bCs/>
                <w:sz w:val="24"/>
                <w:szCs w:val="24"/>
              </w:rPr>
              <w:t>octombrie</w:t>
            </w:r>
            <w:proofErr w:type="spellEnd"/>
            <w:r w:rsidRPr="0068573A">
              <w:rPr>
                <w:rFonts w:ascii="Times New Roman" w:hAnsi="Times New Roman"/>
                <w:bCs/>
                <w:sz w:val="24"/>
                <w:szCs w:val="24"/>
              </w:rPr>
              <w:t xml:space="preserve"> 2024</w:t>
            </w:r>
          </w:p>
        </w:tc>
        <w:tc>
          <w:tcPr>
            <w:tcW w:w="2972" w:type="dxa"/>
            <w:tcMar>
              <w:left w:w="57" w:type="dxa"/>
              <w:right w:w="57" w:type="dxa"/>
            </w:tcMar>
          </w:tcPr>
          <w:p w14:paraId="47115F50" w14:textId="77777777"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e-mail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54F276" w14:textId="777E7B8F"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prestez </w:t>
      </w:r>
      <w:r w:rsidRPr="00B954DD">
        <w:rPr>
          <w:rFonts w:ascii="Arial Narrow" w:hAnsi="Arial Narrow"/>
          <w:i/>
          <w:sz w:val="24"/>
          <w:szCs w:val="24"/>
        </w:rPr>
        <w:t>,,</w:t>
      </w:r>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ca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e-mail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4861" w14:textId="77777777" w:rsidR="00C6303E" w:rsidRDefault="00C6303E">
      <w:r>
        <w:separator/>
      </w:r>
    </w:p>
  </w:endnote>
  <w:endnote w:type="continuationSeparator" w:id="0">
    <w:p w14:paraId="18B616EC" w14:textId="77777777" w:rsidR="00C6303E" w:rsidRDefault="00C6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48F0A" w14:textId="77777777" w:rsidR="00C6303E" w:rsidRDefault="00C6303E">
      <w:r>
        <w:separator/>
      </w:r>
    </w:p>
  </w:footnote>
  <w:footnote w:type="continuationSeparator" w:id="0">
    <w:p w14:paraId="73D5DD39" w14:textId="77777777" w:rsidR="00C6303E" w:rsidRDefault="00C6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0E796DB7"/>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4"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9"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3"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1"/>
  </w:num>
  <w:num w:numId="2" w16cid:durableId="1355885949">
    <w:abstractNumId w:val="5"/>
  </w:num>
  <w:num w:numId="3" w16cid:durableId="773592163">
    <w:abstractNumId w:val="18"/>
  </w:num>
  <w:num w:numId="4" w16cid:durableId="1388793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8"/>
  </w:num>
  <w:num w:numId="6" w16cid:durableId="1960912669">
    <w:abstractNumId w:val="24"/>
  </w:num>
  <w:num w:numId="7" w16cid:durableId="792558119">
    <w:abstractNumId w:val="12"/>
  </w:num>
  <w:num w:numId="8" w16cid:durableId="115367526">
    <w:abstractNumId w:val="35"/>
  </w:num>
  <w:num w:numId="9" w16cid:durableId="608246130">
    <w:abstractNumId w:val="43"/>
  </w:num>
  <w:num w:numId="10" w16cid:durableId="1508903344">
    <w:abstractNumId w:val="0"/>
  </w:num>
  <w:num w:numId="11" w16cid:durableId="2108496939">
    <w:abstractNumId w:val="0"/>
  </w:num>
  <w:num w:numId="12" w16cid:durableId="1492677974">
    <w:abstractNumId w:val="42"/>
  </w:num>
  <w:num w:numId="13" w16cid:durableId="1476801043">
    <w:abstractNumId w:val="44"/>
  </w:num>
  <w:num w:numId="14" w16cid:durableId="969282250">
    <w:abstractNumId w:val="22"/>
  </w:num>
  <w:num w:numId="15" w16cid:durableId="340666679">
    <w:abstractNumId w:val="6"/>
  </w:num>
  <w:num w:numId="16" w16cid:durableId="231161296">
    <w:abstractNumId w:val="7"/>
  </w:num>
  <w:num w:numId="17" w16cid:durableId="498233464">
    <w:abstractNumId w:val="47"/>
  </w:num>
  <w:num w:numId="18" w16cid:durableId="1597131082">
    <w:abstractNumId w:val="10"/>
  </w:num>
  <w:num w:numId="19" w16cid:durableId="10575739">
    <w:abstractNumId w:val="17"/>
  </w:num>
  <w:num w:numId="20" w16cid:durableId="1429081021">
    <w:abstractNumId w:val="16"/>
  </w:num>
  <w:num w:numId="21" w16cid:durableId="1347518206">
    <w:abstractNumId w:val="20"/>
  </w:num>
  <w:num w:numId="22" w16cid:durableId="153760910">
    <w:abstractNumId w:val="30"/>
  </w:num>
  <w:num w:numId="23" w16cid:durableId="1065252182">
    <w:abstractNumId w:val="19"/>
  </w:num>
  <w:num w:numId="24" w16cid:durableId="21249979">
    <w:abstractNumId w:val="39"/>
  </w:num>
  <w:num w:numId="25" w16cid:durableId="1818255859">
    <w:abstractNumId w:val="14"/>
  </w:num>
  <w:num w:numId="26" w16cid:durableId="1735398368">
    <w:abstractNumId w:val="40"/>
  </w:num>
  <w:num w:numId="27" w16cid:durableId="1706326189">
    <w:abstractNumId w:val="45"/>
  </w:num>
  <w:num w:numId="28" w16cid:durableId="62222872">
    <w:abstractNumId w:val="34"/>
  </w:num>
  <w:num w:numId="29" w16cid:durableId="530188956">
    <w:abstractNumId w:val="40"/>
  </w:num>
  <w:num w:numId="30" w16cid:durableId="423650838">
    <w:abstractNumId w:val="40"/>
  </w:num>
  <w:num w:numId="31" w16cid:durableId="825897764">
    <w:abstractNumId w:val="29"/>
  </w:num>
  <w:num w:numId="32" w16cid:durableId="139539909">
    <w:abstractNumId w:val="36"/>
  </w:num>
  <w:num w:numId="33" w16cid:durableId="1213880695">
    <w:abstractNumId w:val="46"/>
  </w:num>
  <w:num w:numId="34" w16cid:durableId="1372921224">
    <w:abstractNumId w:val="37"/>
  </w:num>
  <w:num w:numId="35" w16cid:durableId="201022536">
    <w:abstractNumId w:val="32"/>
  </w:num>
  <w:num w:numId="36" w16cid:durableId="1315061809">
    <w:abstractNumId w:val="25"/>
  </w:num>
  <w:num w:numId="37" w16cid:durableId="521088086">
    <w:abstractNumId w:val="9"/>
  </w:num>
  <w:num w:numId="38" w16cid:durableId="1422944597">
    <w:abstractNumId w:val="26"/>
  </w:num>
  <w:num w:numId="39" w16cid:durableId="2078697800">
    <w:abstractNumId w:val="21"/>
  </w:num>
  <w:num w:numId="40" w16cid:durableId="2042045686">
    <w:abstractNumId w:val="27"/>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8"/>
  </w:num>
  <w:num w:numId="46" w16cid:durableId="1553496827">
    <w:abstractNumId w:val="41"/>
  </w:num>
  <w:num w:numId="47" w16cid:durableId="1657420326">
    <w:abstractNumId w:val="13"/>
  </w:num>
  <w:num w:numId="48" w16cid:durableId="2058777472">
    <w:abstractNumId w:val="49"/>
  </w:num>
  <w:num w:numId="49" w16cid:durableId="978148314">
    <w:abstractNumId w:val="15"/>
  </w:num>
  <w:num w:numId="50" w16cid:durableId="172309539">
    <w:abstractNumId w:val="23"/>
  </w:num>
  <w:num w:numId="51" w16cid:durableId="1455321648">
    <w:abstractNumId w:val="31"/>
  </w:num>
  <w:num w:numId="52" w16cid:durableId="1888224005">
    <w:abstractNumId w:val="33"/>
  </w:num>
  <w:num w:numId="53" w16cid:durableId="199710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1082E"/>
    <w:rsid w:val="00026053"/>
    <w:rsid w:val="00027A8A"/>
    <w:rsid w:val="00031795"/>
    <w:rsid w:val="00031D64"/>
    <w:rsid w:val="000477C4"/>
    <w:rsid w:val="00052FA8"/>
    <w:rsid w:val="00053889"/>
    <w:rsid w:val="0005461D"/>
    <w:rsid w:val="00054DB3"/>
    <w:rsid w:val="0005533A"/>
    <w:rsid w:val="00056822"/>
    <w:rsid w:val="00061806"/>
    <w:rsid w:val="00062688"/>
    <w:rsid w:val="00066BB1"/>
    <w:rsid w:val="000714B4"/>
    <w:rsid w:val="00076903"/>
    <w:rsid w:val="0008590A"/>
    <w:rsid w:val="00097822"/>
    <w:rsid w:val="00097EE6"/>
    <w:rsid w:val="000A2271"/>
    <w:rsid w:val="000B335C"/>
    <w:rsid w:val="000B4778"/>
    <w:rsid w:val="000B5A59"/>
    <w:rsid w:val="000B6920"/>
    <w:rsid w:val="000B776E"/>
    <w:rsid w:val="000C100D"/>
    <w:rsid w:val="000C1C01"/>
    <w:rsid w:val="000C34C7"/>
    <w:rsid w:val="000C59A8"/>
    <w:rsid w:val="000D27BD"/>
    <w:rsid w:val="000D5F1C"/>
    <w:rsid w:val="000E7F76"/>
    <w:rsid w:val="000F1DB7"/>
    <w:rsid w:val="0010469F"/>
    <w:rsid w:val="00110E7F"/>
    <w:rsid w:val="00111429"/>
    <w:rsid w:val="00115FD2"/>
    <w:rsid w:val="001205AD"/>
    <w:rsid w:val="00122DAF"/>
    <w:rsid w:val="00136A14"/>
    <w:rsid w:val="00137E32"/>
    <w:rsid w:val="00141EE2"/>
    <w:rsid w:val="00144A69"/>
    <w:rsid w:val="00147273"/>
    <w:rsid w:val="00150D15"/>
    <w:rsid w:val="00151350"/>
    <w:rsid w:val="0016073F"/>
    <w:rsid w:val="001609BE"/>
    <w:rsid w:val="001632C7"/>
    <w:rsid w:val="001633E6"/>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4BFF"/>
    <w:rsid w:val="001D65EC"/>
    <w:rsid w:val="001F09DD"/>
    <w:rsid w:val="001F1A20"/>
    <w:rsid w:val="001F42B5"/>
    <w:rsid w:val="002005C4"/>
    <w:rsid w:val="002027DA"/>
    <w:rsid w:val="00210525"/>
    <w:rsid w:val="0021095D"/>
    <w:rsid w:val="002141AB"/>
    <w:rsid w:val="00214918"/>
    <w:rsid w:val="00224411"/>
    <w:rsid w:val="00225E7B"/>
    <w:rsid w:val="00226BE3"/>
    <w:rsid w:val="002345DD"/>
    <w:rsid w:val="00234EB5"/>
    <w:rsid w:val="00235D76"/>
    <w:rsid w:val="002364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975CB"/>
    <w:rsid w:val="002A789A"/>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534"/>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770A"/>
    <w:rsid w:val="00540882"/>
    <w:rsid w:val="00542E35"/>
    <w:rsid w:val="005443E0"/>
    <w:rsid w:val="00550E6A"/>
    <w:rsid w:val="00556CF1"/>
    <w:rsid w:val="00557393"/>
    <w:rsid w:val="005624D8"/>
    <w:rsid w:val="00562C9D"/>
    <w:rsid w:val="00564503"/>
    <w:rsid w:val="005664B7"/>
    <w:rsid w:val="005704BD"/>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247A"/>
    <w:rsid w:val="00625783"/>
    <w:rsid w:val="006257C4"/>
    <w:rsid w:val="00640393"/>
    <w:rsid w:val="00643285"/>
    <w:rsid w:val="00643ADA"/>
    <w:rsid w:val="00647414"/>
    <w:rsid w:val="0065266D"/>
    <w:rsid w:val="00655E62"/>
    <w:rsid w:val="00656291"/>
    <w:rsid w:val="00656CC7"/>
    <w:rsid w:val="00657E72"/>
    <w:rsid w:val="006632F7"/>
    <w:rsid w:val="00667476"/>
    <w:rsid w:val="006801BF"/>
    <w:rsid w:val="00681F2A"/>
    <w:rsid w:val="00682580"/>
    <w:rsid w:val="00683184"/>
    <w:rsid w:val="0068353E"/>
    <w:rsid w:val="0068573A"/>
    <w:rsid w:val="00687BD5"/>
    <w:rsid w:val="00694B7B"/>
    <w:rsid w:val="00694DE7"/>
    <w:rsid w:val="00697B8E"/>
    <w:rsid w:val="006A18B0"/>
    <w:rsid w:val="006A55CE"/>
    <w:rsid w:val="006A6A2A"/>
    <w:rsid w:val="006D33B0"/>
    <w:rsid w:val="006D3DFB"/>
    <w:rsid w:val="006D69E9"/>
    <w:rsid w:val="006D7AE4"/>
    <w:rsid w:val="006E17A1"/>
    <w:rsid w:val="006E72D3"/>
    <w:rsid w:val="006F104B"/>
    <w:rsid w:val="006F1E75"/>
    <w:rsid w:val="00700253"/>
    <w:rsid w:val="0070084B"/>
    <w:rsid w:val="00700C6E"/>
    <w:rsid w:val="007044BA"/>
    <w:rsid w:val="007121F9"/>
    <w:rsid w:val="00721B52"/>
    <w:rsid w:val="00724E8B"/>
    <w:rsid w:val="00724F6A"/>
    <w:rsid w:val="00726325"/>
    <w:rsid w:val="00727C61"/>
    <w:rsid w:val="0073203B"/>
    <w:rsid w:val="00737759"/>
    <w:rsid w:val="00740692"/>
    <w:rsid w:val="00743EA7"/>
    <w:rsid w:val="00750C73"/>
    <w:rsid w:val="00755D8B"/>
    <w:rsid w:val="0075702A"/>
    <w:rsid w:val="007643BF"/>
    <w:rsid w:val="00765F8C"/>
    <w:rsid w:val="00767A8E"/>
    <w:rsid w:val="00773CB8"/>
    <w:rsid w:val="00775536"/>
    <w:rsid w:val="0077624B"/>
    <w:rsid w:val="00783975"/>
    <w:rsid w:val="00784B6C"/>
    <w:rsid w:val="00796166"/>
    <w:rsid w:val="007A1533"/>
    <w:rsid w:val="007B2074"/>
    <w:rsid w:val="007C6BA3"/>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44AD"/>
    <w:rsid w:val="00937CDF"/>
    <w:rsid w:val="00943CF2"/>
    <w:rsid w:val="00944B8E"/>
    <w:rsid w:val="00951149"/>
    <w:rsid w:val="009519A3"/>
    <w:rsid w:val="0096495F"/>
    <w:rsid w:val="009657E7"/>
    <w:rsid w:val="00965924"/>
    <w:rsid w:val="009734F5"/>
    <w:rsid w:val="009857E3"/>
    <w:rsid w:val="00986981"/>
    <w:rsid w:val="0099168C"/>
    <w:rsid w:val="009A0B9C"/>
    <w:rsid w:val="009A3095"/>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242FA"/>
    <w:rsid w:val="00A317FA"/>
    <w:rsid w:val="00A318E2"/>
    <w:rsid w:val="00A350F6"/>
    <w:rsid w:val="00A37194"/>
    <w:rsid w:val="00A3762A"/>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72BA"/>
    <w:rsid w:val="00AE0248"/>
    <w:rsid w:val="00AE053E"/>
    <w:rsid w:val="00AE6FC1"/>
    <w:rsid w:val="00AF3B22"/>
    <w:rsid w:val="00B00BC1"/>
    <w:rsid w:val="00B00E0F"/>
    <w:rsid w:val="00B06225"/>
    <w:rsid w:val="00B07852"/>
    <w:rsid w:val="00B128C5"/>
    <w:rsid w:val="00B228AC"/>
    <w:rsid w:val="00B27ACD"/>
    <w:rsid w:val="00B312F6"/>
    <w:rsid w:val="00B40FD2"/>
    <w:rsid w:val="00B456A0"/>
    <w:rsid w:val="00B46E93"/>
    <w:rsid w:val="00B5796A"/>
    <w:rsid w:val="00B61D81"/>
    <w:rsid w:val="00B64903"/>
    <w:rsid w:val="00B72C05"/>
    <w:rsid w:val="00B80548"/>
    <w:rsid w:val="00B80563"/>
    <w:rsid w:val="00B83F9C"/>
    <w:rsid w:val="00B84F66"/>
    <w:rsid w:val="00B93DAB"/>
    <w:rsid w:val="00B954DD"/>
    <w:rsid w:val="00BA198A"/>
    <w:rsid w:val="00BA713B"/>
    <w:rsid w:val="00BB09AA"/>
    <w:rsid w:val="00BB0FEE"/>
    <w:rsid w:val="00BC4660"/>
    <w:rsid w:val="00BC6C87"/>
    <w:rsid w:val="00BD5395"/>
    <w:rsid w:val="00BD5D28"/>
    <w:rsid w:val="00BE7941"/>
    <w:rsid w:val="00BF3110"/>
    <w:rsid w:val="00BF4E80"/>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2F45"/>
    <w:rsid w:val="00C564A1"/>
    <w:rsid w:val="00C572B0"/>
    <w:rsid w:val="00C6303E"/>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E34FA"/>
    <w:rsid w:val="00CE46AB"/>
    <w:rsid w:val="00CE5234"/>
    <w:rsid w:val="00CF42E1"/>
    <w:rsid w:val="00CF5F61"/>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06A95"/>
    <w:rsid w:val="00E1171C"/>
    <w:rsid w:val="00E12D43"/>
    <w:rsid w:val="00E14A50"/>
    <w:rsid w:val="00E15CF3"/>
    <w:rsid w:val="00E17AFA"/>
    <w:rsid w:val="00E225BE"/>
    <w:rsid w:val="00E25B54"/>
    <w:rsid w:val="00E2718D"/>
    <w:rsid w:val="00E3223A"/>
    <w:rsid w:val="00E322ED"/>
    <w:rsid w:val="00E43113"/>
    <w:rsid w:val="00E44896"/>
    <w:rsid w:val="00E5056B"/>
    <w:rsid w:val="00E52350"/>
    <w:rsid w:val="00E541AB"/>
    <w:rsid w:val="00E54D5A"/>
    <w:rsid w:val="00E6169C"/>
    <w:rsid w:val="00E62606"/>
    <w:rsid w:val="00E62EB8"/>
    <w:rsid w:val="00E6321F"/>
    <w:rsid w:val="00E6371A"/>
    <w:rsid w:val="00E646D4"/>
    <w:rsid w:val="00E70216"/>
    <w:rsid w:val="00E72889"/>
    <w:rsid w:val="00E75124"/>
    <w:rsid w:val="00E83C5A"/>
    <w:rsid w:val="00E850A3"/>
    <w:rsid w:val="00E90516"/>
    <w:rsid w:val="00E9408A"/>
    <w:rsid w:val="00EA0942"/>
    <w:rsid w:val="00EA42C8"/>
    <w:rsid w:val="00EA62BA"/>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13707"/>
    <w:rsid w:val="00F15C6B"/>
    <w:rsid w:val="00F16A4E"/>
    <w:rsid w:val="00F17DF6"/>
    <w:rsid w:val="00F20E9E"/>
    <w:rsid w:val="00F340FE"/>
    <w:rsid w:val="00F40357"/>
    <w:rsid w:val="00F41A0D"/>
    <w:rsid w:val="00F5384E"/>
    <w:rsid w:val="00F542AB"/>
    <w:rsid w:val="00F82CE9"/>
    <w:rsid w:val="00F831CE"/>
    <w:rsid w:val="00F83817"/>
    <w:rsid w:val="00F93151"/>
    <w:rsid w:val="00F966E0"/>
    <w:rsid w:val="00FB0C50"/>
    <w:rsid w:val="00FB3D4B"/>
    <w:rsid w:val="00FB56F5"/>
    <w:rsid w:val="00FB5C4D"/>
    <w:rsid w:val="00FD0BCD"/>
    <w:rsid w:val="00FD42E6"/>
    <w:rsid w:val="00FD54F1"/>
    <w:rsid w:val="00FE2610"/>
    <w:rsid w:val="00FE4565"/>
    <w:rsid w:val="00FF0BAE"/>
    <w:rsid w:val="00FF30E9"/>
    <w:rsid w:val="00FF509B"/>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260</cp:revision>
  <cp:lastPrinted>2023-03-16T09:57:00Z</cp:lastPrinted>
  <dcterms:created xsi:type="dcterms:W3CDTF">2018-03-12T13:25:00Z</dcterms:created>
  <dcterms:modified xsi:type="dcterms:W3CDTF">2024-09-18T11:49:00Z</dcterms:modified>
</cp:coreProperties>
</file>