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proofErr w:type="gramStart"/>
      <w:r w:rsidRPr="008D607E">
        <w:rPr>
          <w:rFonts w:ascii="Arial Narrow" w:eastAsiaTheme="minorHAnsi" w:hAnsi="Arial Narrow"/>
          <w:i/>
          <w:iCs/>
          <w:sz w:val="22"/>
          <w:szCs w:val="22"/>
          <w:lang w:val="fr-FR"/>
        </w:rPr>
        <w:t>se</w:t>
      </w:r>
      <w:proofErr w:type="gram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având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proofErr w:type="gramStart"/>
      <w:r w:rsidRPr="008D607E">
        <w:rPr>
          <w:rFonts w:ascii="Arial Narrow" w:eastAsiaTheme="minorHAnsi" w:hAnsi="Arial Narrow"/>
          <w:sz w:val="22"/>
          <w:szCs w:val="22"/>
          <w:lang w:val="fr-FR"/>
        </w:rPr>
        <w:t>obiect</w:t>
      </w:r>
      <w:proofErr w:type="spellEnd"/>
      <w:proofErr w:type="gram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proofErr w:type="gramStart"/>
      <w:r w:rsidRPr="008D607E">
        <w:rPr>
          <w:rFonts w:ascii="Arial Narrow" w:eastAsiaTheme="minorHAnsi" w:hAnsi="Arial Narrow"/>
          <w:sz w:val="22"/>
          <w:szCs w:val="22"/>
          <w:lang w:val="fr-FR"/>
        </w:rPr>
        <w:t>zi</w:t>
      </w:r>
      <w:proofErr w:type="spellEnd"/>
      <w:proofErr w:type="gram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proofErr w:type="gram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w:t>
      </w:r>
      <w:proofErr w:type="gramStart"/>
      <w:r w:rsidRPr="0073203B">
        <w:rPr>
          <w:rFonts w:ascii="Arial Narrow" w:eastAsia="Times New Roman" w:hAnsi="Arial Narrow"/>
          <w:sz w:val="22"/>
          <w:szCs w:val="22"/>
          <w:lang w:val="fr-FR" w:eastAsia="ro-RO"/>
        </w:rPr>
        <w:t>de la lit</w:t>
      </w:r>
      <w:proofErr w:type="gramEnd"/>
      <w:r w:rsidRPr="0073203B">
        <w:rPr>
          <w:rFonts w:ascii="Arial Narrow" w:eastAsia="Times New Roman" w:hAnsi="Arial Narrow"/>
          <w:sz w:val="22"/>
          <w:szCs w:val="22"/>
          <w:lang w:val="fr-FR" w:eastAsia="ro-RO"/>
        </w:rPr>
        <w:t xml:space="preserve">.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w:t>
      </w:r>
      <w:proofErr w:type="gramStart"/>
      <w:r w:rsidRPr="0073203B">
        <w:rPr>
          <w:rFonts w:ascii="Arial Narrow" w:eastAsiaTheme="minorHAnsi" w:hAnsi="Arial Narrow"/>
          <w:sz w:val="22"/>
          <w:szCs w:val="22"/>
          <w:lang w:val="fr-FR"/>
        </w:rPr>
        <w:t>de a</w:t>
      </w:r>
      <w:proofErr w:type="gram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342534"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Achizitii</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0413E15D" w:rsidR="004A5C82" w:rsidRPr="00BF233C" w:rsidRDefault="00BF233C" w:rsidP="00D30335">
            <w:pPr>
              <w:ind w:right="-65"/>
              <w:rPr>
                <w:rFonts w:ascii="Times New Roman" w:hAnsi="Times New Roman"/>
                <w:i/>
                <w:iCs/>
                <w:noProof/>
                <w:sz w:val="18"/>
                <w:szCs w:val="18"/>
                <w:lang w:val="ro-RO"/>
              </w:rPr>
            </w:pPr>
            <w:r>
              <w:rPr>
                <w:rFonts w:ascii="Times New Roman" w:hAnsi="Times New Roman"/>
                <w:i/>
                <w:iCs/>
                <w:noProof/>
                <w:sz w:val="18"/>
                <w:szCs w:val="18"/>
              </w:rPr>
              <w:t>Ec. Cristinel OAN</w:t>
            </w:r>
            <w:r>
              <w:rPr>
                <w:rFonts w:ascii="Times New Roman" w:hAnsi="Times New Roman"/>
                <w:i/>
                <w:iCs/>
                <w:noProof/>
                <w:sz w:val="18"/>
                <w:szCs w:val="18"/>
                <w:lang w:val="ro-RO"/>
              </w:rPr>
              <w:t>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0FEBB9BF" w:rsidR="004A5C82" w:rsidRPr="00F64A6B" w:rsidRDefault="00BF233C"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Conf. Adina COCU</w:t>
            </w:r>
          </w:p>
        </w:tc>
        <w:tc>
          <w:tcPr>
            <w:tcW w:w="5506" w:type="dxa"/>
            <w:tcBorders>
              <w:top w:val="single" w:sz="4" w:space="0" w:color="auto"/>
              <w:left w:val="single" w:sz="4" w:space="0" w:color="auto"/>
              <w:bottom w:val="single" w:sz="4" w:space="0" w:color="auto"/>
              <w:right w:val="single" w:sz="4" w:space="0" w:color="auto"/>
            </w:tcBorders>
          </w:tcPr>
          <w:p w14:paraId="79C1C510" w14:textId="23A49B7E" w:rsidR="004A5C82" w:rsidRPr="004A5C82" w:rsidRDefault="0045160B" w:rsidP="00D30335">
            <w:pPr>
              <w:ind w:right="-65"/>
              <w:rPr>
                <w:rFonts w:ascii="Times New Roman" w:hAnsi="Times New Roman"/>
                <w:i/>
                <w:iCs/>
                <w:sz w:val="18"/>
                <w:szCs w:val="18"/>
                <w:lang w:eastAsia="ar-SA"/>
              </w:rPr>
            </w:pPr>
            <w:proofErr w:type="spellStart"/>
            <w:r w:rsidRPr="0045160B">
              <w:rPr>
                <w:rFonts w:ascii="Times New Roman" w:hAnsi="Times New Roman"/>
                <w:i/>
                <w:iCs/>
                <w:sz w:val="18"/>
                <w:szCs w:val="18"/>
                <w:lang w:eastAsia="ar-SA"/>
              </w:rPr>
              <w:t>Departamentul</w:t>
            </w:r>
            <w:proofErr w:type="spellEnd"/>
            <w:r w:rsidRPr="0045160B">
              <w:rPr>
                <w:rFonts w:ascii="Times New Roman" w:hAnsi="Times New Roman"/>
                <w:i/>
                <w:iCs/>
                <w:sz w:val="18"/>
                <w:szCs w:val="18"/>
                <w:lang w:eastAsia="ar-SA"/>
              </w:rPr>
              <w:t xml:space="preserve"> de </w:t>
            </w:r>
            <w:proofErr w:type="spellStart"/>
            <w:r w:rsidRPr="0045160B">
              <w:rPr>
                <w:rFonts w:ascii="Times New Roman" w:hAnsi="Times New Roman"/>
                <w:i/>
                <w:iCs/>
                <w:sz w:val="18"/>
                <w:szCs w:val="18"/>
                <w:lang w:eastAsia="ar-SA"/>
              </w:rPr>
              <w:t>Calculatoare</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și</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Tehnologia</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Informației</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6068DC63" w:rsidR="004A5C82" w:rsidRPr="004A5C82" w:rsidRDefault="00BF233C" w:rsidP="00D30335">
            <w:pPr>
              <w:ind w:right="-65"/>
              <w:rPr>
                <w:rFonts w:ascii="Times New Roman" w:hAnsi="Times New Roman"/>
                <w:i/>
                <w:iCs/>
                <w:noProof/>
                <w:sz w:val="18"/>
                <w:szCs w:val="18"/>
                <w:lang w:val="ro-RO"/>
              </w:rPr>
            </w:pPr>
            <w:r>
              <w:rPr>
                <w:rFonts w:ascii="Times New Roman" w:hAnsi="Times New Roman"/>
                <w:i/>
                <w:iCs/>
                <w:noProof/>
                <w:sz w:val="18"/>
                <w:szCs w:val="18"/>
                <w:lang w:val="ro-RO"/>
              </w:rPr>
              <w:t>Conf. Emilia PECHEANU</w:t>
            </w:r>
          </w:p>
        </w:tc>
        <w:tc>
          <w:tcPr>
            <w:tcW w:w="5506" w:type="dxa"/>
            <w:tcBorders>
              <w:top w:val="single" w:sz="4" w:space="0" w:color="auto"/>
              <w:left w:val="single" w:sz="4" w:space="0" w:color="auto"/>
              <w:bottom w:val="single" w:sz="4" w:space="0" w:color="auto"/>
              <w:right w:val="single" w:sz="4" w:space="0" w:color="auto"/>
            </w:tcBorders>
          </w:tcPr>
          <w:p w14:paraId="53291D5C" w14:textId="40FF53EB" w:rsidR="004A5C82" w:rsidRPr="003A4444" w:rsidRDefault="0045160B" w:rsidP="00D30335">
            <w:pPr>
              <w:ind w:right="-65"/>
              <w:rPr>
                <w:rFonts w:ascii="Times New Roman" w:hAnsi="Times New Roman"/>
                <w:i/>
                <w:iCs/>
                <w:sz w:val="18"/>
                <w:szCs w:val="18"/>
                <w:lang w:eastAsia="ar-SA"/>
              </w:rPr>
            </w:pPr>
            <w:proofErr w:type="spellStart"/>
            <w:r w:rsidRPr="0045160B">
              <w:rPr>
                <w:rFonts w:ascii="Times New Roman" w:hAnsi="Times New Roman"/>
                <w:i/>
                <w:iCs/>
                <w:sz w:val="18"/>
                <w:szCs w:val="18"/>
                <w:lang w:eastAsia="ar-SA"/>
              </w:rPr>
              <w:t>Departamentul</w:t>
            </w:r>
            <w:proofErr w:type="spellEnd"/>
            <w:r w:rsidRPr="0045160B">
              <w:rPr>
                <w:rFonts w:ascii="Times New Roman" w:hAnsi="Times New Roman"/>
                <w:i/>
                <w:iCs/>
                <w:sz w:val="18"/>
                <w:szCs w:val="18"/>
                <w:lang w:eastAsia="ar-SA"/>
              </w:rPr>
              <w:t xml:space="preserve"> de </w:t>
            </w:r>
            <w:proofErr w:type="spellStart"/>
            <w:r w:rsidRPr="0045160B">
              <w:rPr>
                <w:rFonts w:ascii="Times New Roman" w:hAnsi="Times New Roman"/>
                <w:i/>
                <w:iCs/>
                <w:sz w:val="18"/>
                <w:szCs w:val="18"/>
                <w:lang w:eastAsia="ar-SA"/>
              </w:rPr>
              <w:t>Calculatoare</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și</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Tehnologia</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Informației</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221EC68B" w:rsidR="004A5C82" w:rsidRPr="00224411" w:rsidRDefault="00BF233C" w:rsidP="00D30335">
            <w:pPr>
              <w:ind w:right="-65"/>
              <w:rPr>
                <w:rFonts w:ascii="Times New Roman" w:hAnsi="Times New Roman"/>
                <w:i/>
                <w:iCs/>
                <w:noProof/>
                <w:sz w:val="18"/>
                <w:szCs w:val="18"/>
              </w:rPr>
            </w:pPr>
            <w:r>
              <w:rPr>
                <w:rFonts w:ascii="Times New Roman" w:hAnsi="Times New Roman"/>
                <w:i/>
                <w:iCs/>
                <w:noProof/>
                <w:sz w:val="18"/>
                <w:szCs w:val="18"/>
              </w:rPr>
              <w:t>Conf. Adrian ISTRATE</w:t>
            </w:r>
          </w:p>
        </w:tc>
        <w:tc>
          <w:tcPr>
            <w:tcW w:w="5506" w:type="dxa"/>
            <w:tcBorders>
              <w:top w:val="single" w:sz="4" w:space="0" w:color="auto"/>
              <w:left w:val="single" w:sz="4" w:space="0" w:color="auto"/>
              <w:bottom w:val="single" w:sz="4" w:space="0" w:color="auto"/>
              <w:right w:val="single" w:sz="4" w:space="0" w:color="auto"/>
            </w:tcBorders>
          </w:tcPr>
          <w:p w14:paraId="67437F8B" w14:textId="2CFC6E7C" w:rsidR="004A5C82" w:rsidRPr="00224411" w:rsidRDefault="0045160B" w:rsidP="00D30335">
            <w:pPr>
              <w:ind w:right="-65"/>
              <w:rPr>
                <w:rFonts w:ascii="Times New Roman" w:hAnsi="Times New Roman"/>
                <w:i/>
                <w:iCs/>
                <w:sz w:val="18"/>
                <w:szCs w:val="18"/>
                <w:lang w:eastAsia="ar-SA"/>
              </w:rPr>
            </w:pPr>
            <w:proofErr w:type="spellStart"/>
            <w:r w:rsidRPr="0045160B">
              <w:rPr>
                <w:rFonts w:ascii="Times New Roman" w:hAnsi="Times New Roman"/>
                <w:i/>
                <w:iCs/>
                <w:sz w:val="18"/>
                <w:szCs w:val="18"/>
                <w:lang w:eastAsia="ar-SA"/>
              </w:rPr>
              <w:t>Departamentul</w:t>
            </w:r>
            <w:proofErr w:type="spellEnd"/>
            <w:r w:rsidRPr="0045160B">
              <w:rPr>
                <w:rFonts w:ascii="Times New Roman" w:hAnsi="Times New Roman"/>
                <w:i/>
                <w:iCs/>
                <w:sz w:val="18"/>
                <w:szCs w:val="18"/>
                <w:lang w:eastAsia="ar-SA"/>
              </w:rPr>
              <w:t xml:space="preserve"> de </w:t>
            </w:r>
            <w:proofErr w:type="spellStart"/>
            <w:r w:rsidRPr="0045160B">
              <w:rPr>
                <w:rFonts w:ascii="Times New Roman" w:hAnsi="Times New Roman"/>
                <w:i/>
                <w:iCs/>
                <w:sz w:val="18"/>
                <w:szCs w:val="18"/>
                <w:lang w:eastAsia="ar-SA"/>
              </w:rPr>
              <w:t>Calculatoare</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și</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Tehnologia</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Informației</w:t>
            </w:r>
            <w:proofErr w:type="spellEnd"/>
          </w:p>
        </w:tc>
      </w:tr>
      <w:tr w:rsidR="004A5C82" w:rsidRPr="00224411" w14:paraId="3998981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2E83F8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26</w:t>
            </w:r>
          </w:p>
        </w:tc>
        <w:tc>
          <w:tcPr>
            <w:tcW w:w="4410" w:type="dxa"/>
            <w:tcBorders>
              <w:top w:val="single" w:sz="4" w:space="0" w:color="auto"/>
              <w:left w:val="single" w:sz="4" w:space="0" w:color="auto"/>
              <w:bottom w:val="single" w:sz="4" w:space="0" w:color="auto"/>
              <w:right w:val="single" w:sz="4" w:space="0" w:color="auto"/>
            </w:tcBorders>
          </w:tcPr>
          <w:p w14:paraId="42D96E50" w14:textId="555AAF42" w:rsidR="004A5C82" w:rsidRPr="00224411" w:rsidRDefault="00BF233C"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Elena ISTRATE</w:t>
            </w:r>
          </w:p>
        </w:tc>
        <w:tc>
          <w:tcPr>
            <w:tcW w:w="5506" w:type="dxa"/>
            <w:tcBorders>
              <w:top w:val="single" w:sz="4" w:space="0" w:color="auto"/>
              <w:left w:val="single" w:sz="4" w:space="0" w:color="auto"/>
              <w:bottom w:val="single" w:sz="4" w:space="0" w:color="auto"/>
              <w:right w:val="single" w:sz="4" w:space="0" w:color="auto"/>
            </w:tcBorders>
          </w:tcPr>
          <w:p w14:paraId="2A69D838" w14:textId="04326282" w:rsidR="004A5C82" w:rsidRPr="00224411" w:rsidRDefault="0045160B" w:rsidP="00D30335">
            <w:pPr>
              <w:ind w:right="-65"/>
              <w:rPr>
                <w:rFonts w:ascii="Times New Roman" w:hAnsi="Times New Roman"/>
                <w:i/>
                <w:iCs/>
                <w:sz w:val="18"/>
                <w:szCs w:val="18"/>
                <w:lang w:val="nl-NL" w:eastAsia="ar-SA"/>
              </w:rPr>
            </w:pPr>
            <w:proofErr w:type="spellStart"/>
            <w:r w:rsidRPr="0045160B">
              <w:rPr>
                <w:rFonts w:ascii="Times New Roman" w:hAnsi="Times New Roman"/>
                <w:i/>
                <w:iCs/>
                <w:sz w:val="18"/>
                <w:szCs w:val="18"/>
                <w:lang w:eastAsia="ar-SA"/>
              </w:rPr>
              <w:t>Departamentul</w:t>
            </w:r>
            <w:proofErr w:type="spellEnd"/>
            <w:r w:rsidRPr="0045160B">
              <w:rPr>
                <w:rFonts w:ascii="Times New Roman" w:hAnsi="Times New Roman"/>
                <w:i/>
                <w:iCs/>
                <w:sz w:val="18"/>
                <w:szCs w:val="18"/>
                <w:lang w:eastAsia="ar-SA"/>
              </w:rPr>
              <w:t xml:space="preserve"> de </w:t>
            </w:r>
            <w:proofErr w:type="spellStart"/>
            <w:r w:rsidRPr="0045160B">
              <w:rPr>
                <w:rFonts w:ascii="Times New Roman" w:hAnsi="Times New Roman"/>
                <w:i/>
                <w:iCs/>
                <w:sz w:val="18"/>
                <w:szCs w:val="18"/>
                <w:lang w:eastAsia="ar-SA"/>
              </w:rPr>
              <w:t>Calculatoare</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și</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Tehnologia</w:t>
            </w:r>
            <w:proofErr w:type="spellEnd"/>
            <w:r w:rsidRPr="0045160B">
              <w:rPr>
                <w:rFonts w:ascii="Times New Roman" w:hAnsi="Times New Roman"/>
                <w:i/>
                <w:iCs/>
                <w:sz w:val="18"/>
                <w:szCs w:val="18"/>
                <w:lang w:eastAsia="ar-SA"/>
              </w:rPr>
              <w:t xml:space="preserve"> </w:t>
            </w:r>
            <w:proofErr w:type="spellStart"/>
            <w:r w:rsidRPr="0045160B">
              <w:rPr>
                <w:rFonts w:ascii="Times New Roman" w:hAnsi="Times New Roman"/>
                <w:i/>
                <w:iCs/>
                <w:sz w:val="18"/>
                <w:szCs w:val="18"/>
                <w:lang w:eastAsia="ar-SA"/>
              </w:rPr>
              <w:t>Informației</w:t>
            </w:r>
            <w:proofErr w:type="spellEnd"/>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proofErr w:type="gram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proofErr w:type="gram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proofErr w:type="gram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proofErr w:type="gram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w:t>
      </w:r>
      <w:proofErr w:type="gramStart"/>
      <w:r w:rsidRPr="008D607E">
        <w:rPr>
          <w:rFonts w:ascii="Arial Narrow" w:hAnsi="Arial Narrow"/>
          <w:i/>
          <w:sz w:val="22"/>
          <w:szCs w:val="22"/>
          <w:lang w:val="fr-FR"/>
        </w:rPr>
        <w:t>de e-mail</w:t>
      </w:r>
      <w:proofErr w:type="gramEnd"/>
      <w:r w:rsidRPr="008D607E">
        <w:rPr>
          <w:rFonts w:ascii="Arial Narrow" w:hAnsi="Arial Narrow"/>
          <w:i/>
          <w:sz w:val="22"/>
          <w:szCs w:val="22"/>
          <w:lang w:val="fr-FR"/>
        </w:rPr>
        <w:t xml:space="preserve">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757A0C4" w14:textId="77777777" w:rsidR="00643F9B" w:rsidRDefault="00643F9B" w:rsidP="00D30335">
      <w:pPr>
        <w:rPr>
          <w:rFonts w:ascii="Arial Narrow" w:hAnsi="Arial Narrow"/>
          <w:i/>
          <w:sz w:val="22"/>
          <w:szCs w:val="22"/>
          <w:lang w:val="fr-FR"/>
        </w:rPr>
      </w:pPr>
    </w:p>
    <w:p w14:paraId="65ECA874" w14:textId="77777777" w:rsidR="00643F9B" w:rsidRDefault="00643F9B" w:rsidP="00D30335">
      <w:pPr>
        <w:rPr>
          <w:rFonts w:ascii="Arial Narrow" w:hAnsi="Arial Narrow"/>
          <w:i/>
          <w:sz w:val="22"/>
          <w:szCs w:val="22"/>
          <w:lang w:val="fr-FR"/>
        </w:rPr>
      </w:pPr>
    </w:p>
    <w:p w14:paraId="0E034998" w14:textId="77777777" w:rsidR="00643F9B" w:rsidRDefault="00643F9B" w:rsidP="00D30335">
      <w:pPr>
        <w:rPr>
          <w:rFonts w:ascii="Arial Narrow" w:hAnsi="Arial Narrow"/>
          <w:i/>
          <w:sz w:val="22"/>
          <w:szCs w:val="22"/>
          <w:lang w:val="fr-FR"/>
        </w:rPr>
      </w:pPr>
    </w:p>
    <w:p w14:paraId="1F38A5FE" w14:textId="77777777" w:rsidR="00643F9B" w:rsidRDefault="00643F9B"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0BCCAB77" w:rsidR="00965924" w:rsidRPr="00CC7AB4" w:rsidRDefault="00F06D00" w:rsidP="00D30335">
            <w:pPr>
              <w:tabs>
                <w:tab w:val="left" w:pos="8931"/>
              </w:tabs>
              <w:jc w:val="both"/>
              <w:rPr>
                <w:rFonts w:ascii="Times New Roman" w:hAnsi="Times New Roman"/>
                <w:bCs/>
                <w:sz w:val="22"/>
                <w:szCs w:val="22"/>
                <w:lang w:val="ro-RO"/>
              </w:rPr>
            </w:pPr>
            <w:r w:rsidRPr="00F06D00">
              <w:rPr>
                <w:rFonts w:ascii="Times New Roman" w:hAnsi="Times New Roman"/>
                <w:bCs/>
                <w:sz w:val="22"/>
                <w:szCs w:val="22"/>
                <w:lang w:val="ro-RO"/>
              </w:rPr>
              <w:t>servicii editare carte in format CD cu ISBN.</w:t>
            </w:r>
          </w:p>
        </w:tc>
        <w:tc>
          <w:tcPr>
            <w:tcW w:w="708" w:type="dxa"/>
            <w:vAlign w:val="center"/>
          </w:tcPr>
          <w:p w14:paraId="006751EA" w14:textId="610AD505" w:rsidR="00965924" w:rsidRPr="00CC7AB4" w:rsidRDefault="00BD5D28" w:rsidP="00D30335">
            <w:pPr>
              <w:jc w:val="center"/>
              <w:rPr>
                <w:rFonts w:ascii="Times New Roman" w:hAnsi="Times New Roman"/>
                <w:bCs/>
                <w:sz w:val="22"/>
                <w:szCs w:val="22"/>
              </w:rPr>
            </w:pPr>
            <w:r>
              <w:rPr>
                <w:rFonts w:ascii="Times New Roman" w:hAnsi="Times New Roman"/>
                <w:bCs/>
                <w:sz w:val="22"/>
                <w:szCs w:val="22"/>
              </w:rPr>
              <w:t>serv</w:t>
            </w:r>
          </w:p>
        </w:tc>
        <w:tc>
          <w:tcPr>
            <w:tcW w:w="1276" w:type="dxa"/>
            <w:vAlign w:val="center"/>
          </w:tcPr>
          <w:p w14:paraId="16BE3C80" w14:textId="08C1B1AE" w:rsidR="00965924" w:rsidRPr="00CC7AB4" w:rsidRDefault="00F032BF" w:rsidP="00D30335">
            <w:pPr>
              <w:jc w:val="center"/>
              <w:rPr>
                <w:rFonts w:ascii="Times New Roman" w:hAnsi="Times New Roman"/>
                <w:bCs/>
                <w:sz w:val="22"/>
                <w:szCs w:val="22"/>
              </w:rPr>
            </w:pPr>
            <w:r w:rsidRPr="00CC7AB4">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r w:rsidR="00965924" w:rsidRPr="00CC7AB4" w14:paraId="7D1A81A0" w14:textId="77777777" w:rsidTr="00FD0BCD">
        <w:tc>
          <w:tcPr>
            <w:tcW w:w="795" w:type="dxa"/>
          </w:tcPr>
          <w:p w14:paraId="3CC1ED67" w14:textId="77777777" w:rsidR="00965924" w:rsidRPr="00CC7AB4" w:rsidRDefault="00965924" w:rsidP="00D30335">
            <w:pPr>
              <w:rPr>
                <w:rFonts w:ascii="Times New Roman" w:hAnsi="Times New Roman"/>
                <w:b/>
                <w:i/>
                <w:iCs/>
                <w:sz w:val="22"/>
                <w:szCs w:val="22"/>
              </w:rPr>
            </w:pPr>
          </w:p>
        </w:tc>
        <w:tc>
          <w:tcPr>
            <w:tcW w:w="4253"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708" w:type="dxa"/>
          </w:tcPr>
          <w:p w14:paraId="59109F6D" w14:textId="77777777" w:rsidR="00965924" w:rsidRPr="00CC7AB4" w:rsidRDefault="00965924" w:rsidP="00D30335">
            <w:pPr>
              <w:rPr>
                <w:rFonts w:ascii="Times New Roman" w:hAnsi="Times New Roman"/>
                <w:b/>
                <w:i/>
                <w:iCs/>
                <w:sz w:val="22"/>
                <w:szCs w:val="22"/>
              </w:rPr>
            </w:pPr>
          </w:p>
        </w:tc>
        <w:tc>
          <w:tcPr>
            <w:tcW w:w="1276"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134" w:type="dxa"/>
          </w:tcPr>
          <w:p w14:paraId="1EAB7E27" w14:textId="77777777" w:rsidR="00965924" w:rsidRPr="00CC7AB4" w:rsidRDefault="00965924" w:rsidP="00D30335">
            <w:pPr>
              <w:rPr>
                <w:rFonts w:ascii="Times New Roman" w:hAnsi="Times New Roman"/>
                <w:b/>
                <w:i/>
                <w:iCs/>
                <w:sz w:val="22"/>
                <w:szCs w:val="22"/>
              </w:rPr>
            </w:pPr>
          </w:p>
        </w:tc>
        <w:tc>
          <w:tcPr>
            <w:tcW w:w="1134" w:type="dxa"/>
          </w:tcPr>
          <w:p w14:paraId="341371B7" w14:textId="77777777" w:rsidR="00965924" w:rsidRPr="00CC7AB4" w:rsidRDefault="00965924" w:rsidP="00D30335">
            <w:pPr>
              <w:rPr>
                <w:rFonts w:ascii="Times New Roman" w:hAnsi="Times New Roman"/>
                <w:b/>
                <w:i/>
                <w:iCs/>
                <w:sz w:val="22"/>
                <w:szCs w:val="22"/>
              </w:rPr>
            </w:pPr>
          </w:p>
        </w:tc>
        <w:tc>
          <w:tcPr>
            <w:tcW w:w="113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Pr="0073203B" w:rsidRDefault="0065266D" w:rsidP="00D30335">
      <w:pPr>
        <w:spacing w:after="120"/>
        <w:jc w:val="both"/>
        <w:rPr>
          <w:rFonts w:ascii="Arial Narrow" w:hAnsi="Arial Narrow"/>
          <w:i/>
          <w:sz w:val="24"/>
          <w:szCs w:val="24"/>
          <w:lang w:val="pt-BR"/>
        </w:rPr>
      </w:pPr>
    </w:p>
    <w:p w14:paraId="3D997268" w14:textId="77777777" w:rsidR="00BB0FEE" w:rsidRDefault="00BB0FEE" w:rsidP="00D30335">
      <w:pPr>
        <w:spacing w:after="120"/>
        <w:jc w:val="both"/>
        <w:rPr>
          <w:rFonts w:ascii="Arial Narrow" w:hAnsi="Arial Narrow"/>
          <w:i/>
          <w:sz w:val="24"/>
          <w:szCs w:val="24"/>
          <w:lang w:val="pt-BR"/>
        </w:rPr>
      </w:pPr>
    </w:p>
    <w:p w14:paraId="761A451A" w14:textId="77777777" w:rsidR="006A6A2A" w:rsidRDefault="006A6A2A" w:rsidP="00D30335">
      <w:pPr>
        <w:spacing w:after="120"/>
        <w:jc w:val="both"/>
        <w:rPr>
          <w:rFonts w:ascii="Arial Narrow" w:hAnsi="Arial Narrow"/>
          <w:i/>
          <w:sz w:val="24"/>
          <w:szCs w:val="24"/>
          <w:lang w:val="pt-BR"/>
        </w:rPr>
      </w:pPr>
    </w:p>
    <w:p w14:paraId="0CBB5159" w14:textId="77777777" w:rsidR="006A6A2A" w:rsidRDefault="006A6A2A" w:rsidP="00D30335">
      <w:pPr>
        <w:spacing w:after="120"/>
        <w:jc w:val="both"/>
        <w:rPr>
          <w:rFonts w:ascii="Arial Narrow" w:hAnsi="Arial Narrow"/>
          <w:i/>
          <w:sz w:val="24"/>
          <w:szCs w:val="24"/>
          <w:lang w:val="pt-BR"/>
        </w:rPr>
      </w:pPr>
    </w:p>
    <w:p w14:paraId="0B3E04B5" w14:textId="77777777" w:rsidR="006A6A2A" w:rsidRDefault="006A6A2A" w:rsidP="00D30335">
      <w:pPr>
        <w:spacing w:after="120"/>
        <w:jc w:val="both"/>
        <w:rPr>
          <w:rFonts w:ascii="Arial Narrow" w:hAnsi="Arial Narrow"/>
          <w:i/>
          <w:sz w:val="24"/>
          <w:szCs w:val="24"/>
          <w:lang w:val="pt-BR"/>
        </w:rPr>
      </w:pPr>
    </w:p>
    <w:p w14:paraId="7DBD6EFC" w14:textId="77777777" w:rsidR="006A6A2A" w:rsidRDefault="006A6A2A" w:rsidP="00D30335">
      <w:pPr>
        <w:spacing w:after="120"/>
        <w:jc w:val="both"/>
        <w:rPr>
          <w:rFonts w:ascii="Arial Narrow" w:hAnsi="Arial Narrow"/>
          <w:i/>
          <w:sz w:val="24"/>
          <w:szCs w:val="24"/>
          <w:lang w:val="pt-BR"/>
        </w:rPr>
      </w:pPr>
    </w:p>
    <w:p w14:paraId="2C66A1F3" w14:textId="77777777" w:rsidR="006A6A2A" w:rsidRDefault="006A6A2A" w:rsidP="00D30335">
      <w:pPr>
        <w:spacing w:after="120"/>
        <w:jc w:val="both"/>
        <w:rPr>
          <w:rFonts w:ascii="Arial Narrow" w:hAnsi="Arial Narrow"/>
          <w:i/>
          <w:sz w:val="24"/>
          <w:szCs w:val="24"/>
          <w:lang w:val="pt-BR"/>
        </w:rPr>
      </w:pPr>
    </w:p>
    <w:p w14:paraId="08673CC7" w14:textId="77777777" w:rsidR="006A6A2A" w:rsidRDefault="006A6A2A" w:rsidP="00D30335">
      <w:pPr>
        <w:spacing w:after="120"/>
        <w:jc w:val="both"/>
        <w:rPr>
          <w:rFonts w:ascii="Arial Narrow" w:hAnsi="Arial Narrow"/>
          <w:i/>
          <w:sz w:val="24"/>
          <w:szCs w:val="24"/>
          <w:lang w:val="pt-BR"/>
        </w:rPr>
      </w:pPr>
    </w:p>
    <w:p w14:paraId="5ED9F70C" w14:textId="77777777" w:rsidR="006A6A2A" w:rsidRDefault="006A6A2A" w:rsidP="00D30335">
      <w:pPr>
        <w:spacing w:after="120"/>
        <w:jc w:val="both"/>
        <w:rPr>
          <w:rFonts w:ascii="Arial Narrow" w:hAnsi="Arial Narrow"/>
          <w:i/>
          <w:sz w:val="24"/>
          <w:szCs w:val="24"/>
          <w:lang w:val="pt-BR"/>
        </w:rPr>
      </w:pPr>
    </w:p>
    <w:p w14:paraId="49B6B121" w14:textId="77777777" w:rsidR="006A6A2A" w:rsidRDefault="006A6A2A" w:rsidP="00D30335">
      <w:pPr>
        <w:spacing w:after="120"/>
        <w:jc w:val="both"/>
        <w:rPr>
          <w:rFonts w:ascii="Arial Narrow" w:hAnsi="Arial Narrow"/>
          <w:i/>
          <w:sz w:val="24"/>
          <w:szCs w:val="24"/>
          <w:lang w:val="pt-BR"/>
        </w:rPr>
      </w:pPr>
    </w:p>
    <w:p w14:paraId="6675BC94" w14:textId="77777777" w:rsidR="006A6A2A" w:rsidRDefault="006A6A2A" w:rsidP="00D30335">
      <w:pPr>
        <w:spacing w:after="120"/>
        <w:jc w:val="both"/>
        <w:rPr>
          <w:rFonts w:ascii="Arial Narrow" w:hAnsi="Arial Narrow"/>
          <w:i/>
          <w:sz w:val="24"/>
          <w:szCs w:val="24"/>
          <w:lang w:val="pt-BR"/>
        </w:rPr>
      </w:pPr>
    </w:p>
    <w:p w14:paraId="51993F97" w14:textId="77777777" w:rsidR="006A6A2A" w:rsidRDefault="006A6A2A" w:rsidP="00D30335">
      <w:pPr>
        <w:spacing w:after="120"/>
        <w:jc w:val="both"/>
        <w:rPr>
          <w:rFonts w:ascii="Arial Narrow" w:hAnsi="Arial Narrow"/>
          <w:i/>
          <w:sz w:val="24"/>
          <w:szCs w:val="24"/>
          <w:lang w:val="pt-BR"/>
        </w:rPr>
      </w:pPr>
    </w:p>
    <w:p w14:paraId="74468171" w14:textId="77777777" w:rsidR="006A6A2A" w:rsidRDefault="006A6A2A" w:rsidP="00D30335">
      <w:pPr>
        <w:spacing w:after="120"/>
        <w:jc w:val="both"/>
        <w:rPr>
          <w:rFonts w:ascii="Arial Narrow" w:hAnsi="Arial Narrow"/>
          <w:i/>
          <w:sz w:val="24"/>
          <w:szCs w:val="24"/>
          <w:lang w:val="pt-BR"/>
        </w:rPr>
      </w:pPr>
    </w:p>
    <w:p w14:paraId="7B3FCB6E" w14:textId="77777777" w:rsidR="006A6A2A" w:rsidRDefault="006A6A2A" w:rsidP="00D30335">
      <w:pPr>
        <w:spacing w:after="120"/>
        <w:jc w:val="both"/>
        <w:rPr>
          <w:rFonts w:ascii="Arial Narrow" w:hAnsi="Arial Narrow"/>
          <w:i/>
          <w:sz w:val="24"/>
          <w:szCs w:val="24"/>
          <w:lang w:val="pt-BR"/>
        </w:rPr>
      </w:pPr>
    </w:p>
    <w:p w14:paraId="270FB8A0" w14:textId="77777777" w:rsidR="006A6A2A" w:rsidRDefault="006A6A2A" w:rsidP="00D30335">
      <w:pPr>
        <w:spacing w:after="120"/>
        <w:jc w:val="both"/>
        <w:rPr>
          <w:rFonts w:ascii="Arial Narrow" w:hAnsi="Arial Narrow"/>
          <w:i/>
          <w:sz w:val="24"/>
          <w:szCs w:val="24"/>
          <w:lang w:val="pt-BR"/>
        </w:rPr>
      </w:pPr>
    </w:p>
    <w:p w14:paraId="7BC3A388" w14:textId="77777777" w:rsidR="006A6A2A" w:rsidRPr="0073203B" w:rsidRDefault="006A6A2A"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3391F393" w14:textId="77777777" w:rsidR="00CD3BF8" w:rsidRPr="0073203B" w:rsidRDefault="00CD3BF8" w:rsidP="00D30335">
      <w:pPr>
        <w:jc w:val="center"/>
        <w:rPr>
          <w:rFonts w:ascii="Arial Narrow" w:hAnsi="Arial Narrow"/>
          <w:b/>
          <w:sz w:val="24"/>
          <w:szCs w:val="24"/>
          <w:lang w:val="pt-BR"/>
        </w:rPr>
      </w:pPr>
    </w:p>
    <w:p w14:paraId="013A17D6" w14:textId="77777777" w:rsidR="00CD3BF8" w:rsidRPr="0073203B" w:rsidRDefault="00CD3BF8" w:rsidP="00D30335">
      <w:pPr>
        <w:ind w:right="1440"/>
        <w:rPr>
          <w:rFonts w:ascii="Arial Narrow" w:hAnsi="Arial Narrow" w:cs="Arial"/>
          <w:color w:val="000000"/>
          <w:sz w:val="24"/>
          <w:szCs w:val="24"/>
          <w:lang w:val="pt-BR"/>
        </w:rPr>
      </w:pP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7DA2001B" w14:textId="77777777" w:rsidR="00CD3BF8" w:rsidRPr="00295786" w:rsidRDefault="00CD3BF8" w:rsidP="00D30335">
      <w:pPr>
        <w:tabs>
          <w:tab w:val="right" w:pos="0"/>
        </w:tabs>
        <w:rPr>
          <w:rFonts w:ascii="Arial Narrow" w:hAnsi="Arial Narrow" w:cs="Arial"/>
          <w:color w:val="000000"/>
          <w:sz w:val="24"/>
          <w:szCs w:val="24"/>
        </w:rPr>
      </w:pP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104"/>
        <w:gridCol w:w="2972"/>
      </w:tblGrid>
      <w:tr w:rsidR="00CD3BF8" w:rsidRPr="00F06D00" w14:paraId="03483659" w14:textId="77777777" w:rsidTr="009F608B">
        <w:trPr>
          <w:jc w:val="center"/>
        </w:trPr>
        <w:tc>
          <w:tcPr>
            <w:tcW w:w="641" w:type="dxa"/>
            <w:tcMar>
              <w:left w:w="57" w:type="dxa"/>
              <w:right w:w="57" w:type="dxa"/>
            </w:tcMar>
            <w:vAlign w:val="center"/>
          </w:tcPr>
          <w:p w14:paraId="44AF126D" w14:textId="77777777" w:rsidR="00CD3BF8" w:rsidRPr="00F06D00" w:rsidRDefault="00CD3BF8" w:rsidP="00D30335">
            <w:pPr>
              <w:jc w:val="center"/>
              <w:rPr>
                <w:rFonts w:ascii="Times New Roman" w:hAnsi="Times New Roman"/>
                <w:b/>
                <w:i/>
                <w:sz w:val="24"/>
                <w:szCs w:val="24"/>
              </w:rPr>
            </w:pPr>
            <w:r w:rsidRPr="00F06D00">
              <w:rPr>
                <w:rFonts w:ascii="Times New Roman" w:hAnsi="Times New Roman"/>
                <w:b/>
                <w:i/>
                <w:sz w:val="24"/>
                <w:szCs w:val="24"/>
              </w:rPr>
              <w:t>NR.</w:t>
            </w:r>
          </w:p>
          <w:p w14:paraId="0B62BDB6" w14:textId="77777777" w:rsidR="00CD3BF8" w:rsidRPr="00F06D00" w:rsidRDefault="00CD3BF8" w:rsidP="00D30335">
            <w:pPr>
              <w:jc w:val="center"/>
              <w:rPr>
                <w:rFonts w:ascii="Times New Roman" w:hAnsi="Times New Roman"/>
                <w:sz w:val="24"/>
                <w:szCs w:val="24"/>
              </w:rPr>
            </w:pPr>
            <w:r w:rsidRPr="00F06D00">
              <w:rPr>
                <w:rFonts w:ascii="Times New Roman" w:hAnsi="Times New Roman"/>
                <w:b/>
                <w:i/>
                <w:sz w:val="24"/>
                <w:szCs w:val="24"/>
              </w:rPr>
              <w:t>CRT.</w:t>
            </w:r>
          </w:p>
        </w:tc>
        <w:tc>
          <w:tcPr>
            <w:tcW w:w="6104" w:type="dxa"/>
            <w:tcMar>
              <w:left w:w="57" w:type="dxa"/>
              <w:right w:w="57" w:type="dxa"/>
            </w:tcMar>
            <w:vAlign w:val="center"/>
          </w:tcPr>
          <w:p w14:paraId="6614A7FC" w14:textId="77777777" w:rsidR="00CD3BF8" w:rsidRPr="00F06D00" w:rsidRDefault="00CD3BF8" w:rsidP="00D30335">
            <w:pPr>
              <w:pStyle w:val="Heading2"/>
              <w:numPr>
                <w:ilvl w:val="0"/>
                <w:numId w:val="0"/>
              </w:numPr>
              <w:jc w:val="center"/>
              <w:rPr>
                <w:rFonts w:ascii="Times New Roman" w:hAnsi="Times New Roman"/>
                <w:i/>
                <w:iCs/>
                <w:caps/>
                <w:sz w:val="24"/>
                <w:szCs w:val="24"/>
              </w:rPr>
            </w:pPr>
            <w:r w:rsidRPr="00F06D00">
              <w:rPr>
                <w:rFonts w:ascii="Times New Roman" w:hAnsi="Times New Roman"/>
                <w:i/>
                <w:iCs/>
                <w:caps/>
                <w:sz w:val="24"/>
                <w:szCs w:val="24"/>
              </w:rPr>
              <w:t>Cerinţe autoritate contractantă</w:t>
            </w:r>
          </w:p>
        </w:tc>
        <w:tc>
          <w:tcPr>
            <w:tcW w:w="2972" w:type="dxa"/>
            <w:tcMar>
              <w:left w:w="57" w:type="dxa"/>
              <w:right w:w="57" w:type="dxa"/>
            </w:tcMar>
            <w:vAlign w:val="center"/>
          </w:tcPr>
          <w:p w14:paraId="417D6994" w14:textId="77777777" w:rsidR="00CD3BF8" w:rsidRPr="00F06D00" w:rsidRDefault="00CD3BF8" w:rsidP="00D30335">
            <w:pPr>
              <w:pStyle w:val="Heading2"/>
              <w:numPr>
                <w:ilvl w:val="0"/>
                <w:numId w:val="0"/>
              </w:numPr>
              <w:jc w:val="center"/>
              <w:rPr>
                <w:rFonts w:ascii="Times New Roman" w:hAnsi="Times New Roman"/>
                <w:i/>
                <w:iCs/>
                <w:caps/>
                <w:sz w:val="24"/>
                <w:szCs w:val="24"/>
              </w:rPr>
            </w:pPr>
            <w:r w:rsidRPr="00F06D00">
              <w:rPr>
                <w:rFonts w:ascii="Times New Roman" w:hAnsi="Times New Roman"/>
                <w:i/>
                <w:iCs/>
                <w:caps/>
                <w:sz w:val="24"/>
                <w:szCs w:val="24"/>
              </w:rPr>
              <w:t>Ofertă CONTRACTANT</w:t>
            </w:r>
          </w:p>
        </w:tc>
      </w:tr>
      <w:tr w:rsidR="00003021" w:rsidRPr="00F06D00" w14:paraId="00825DBA" w14:textId="77777777" w:rsidTr="00F06D00">
        <w:trPr>
          <w:trHeight w:val="3372"/>
          <w:jc w:val="center"/>
        </w:trPr>
        <w:tc>
          <w:tcPr>
            <w:tcW w:w="641" w:type="dxa"/>
            <w:tcMar>
              <w:left w:w="57" w:type="dxa"/>
              <w:right w:w="57" w:type="dxa"/>
            </w:tcMar>
            <w:vAlign w:val="center"/>
          </w:tcPr>
          <w:p w14:paraId="0459B72C" w14:textId="77777777" w:rsidR="00003021" w:rsidRPr="00F06D00" w:rsidRDefault="00003021" w:rsidP="00D30335">
            <w:pPr>
              <w:jc w:val="center"/>
              <w:rPr>
                <w:rFonts w:ascii="Times New Roman" w:hAnsi="Times New Roman"/>
                <w:sz w:val="24"/>
                <w:szCs w:val="24"/>
              </w:rPr>
            </w:pPr>
          </w:p>
        </w:tc>
        <w:tc>
          <w:tcPr>
            <w:tcW w:w="6104" w:type="dxa"/>
            <w:tcMar>
              <w:left w:w="57" w:type="dxa"/>
              <w:right w:w="57"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38"/>
              <w:gridCol w:w="704"/>
              <w:gridCol w:w="768"/>
              <w:gridCol w:w="2361"/>
            </w:tblGrid>
            <w:tr w:rsidR="00F06D00" w:rsidRPr="00F06D00" w14:paraId="03C35A8F" w14:textId="77777777" w:rsidTr="00F06D00">
              <w:trPr>
                <w:trHeight w:val="365"/>
                <w:jc w:val="center"/>
              </w:trPr>
              <w:tc>
                <w:tcPr>
                  <w:tcW w:w="592" w:type="pct"/>
                </w:tcPr>
                <w:p w14:paraId="2ED901A2" w14:textId="77777777" w:rsidR="00F06D00" w:rsidRPr="00F06D00" w:rsidRDefault="00F06D00" w:rsidP="00F06D00">
                  <w:pPr>
                    <w:tabs>
                      <w:tab w:val="center" w:pos="4320"/>
                      <w:tab w:val="right" w:pos="8640"/>
                    </w:tabs>
                    <w:jc w:val="center"/>
                    <w:rPr>
                      <w:rFonts w:ascii="Times New Roman" w:hAnsi="Times New Roman"/>
                      <w:b/>
                      <w:bCs/>
                      <w:sz w:val="24"/>
                      <w:szCs w:val="24"/>
                    </w:rPr>
                  </w:pPr>
                  <w:r w:rsidRPr="00F06D00">
                    <w:rPr>
                      <w:rFonts w:ascii="Times New Roman" w:hAnsi="Times New Roman"/>
                      <w:b/>
                      <w:bCs/>
                      <w:sz w:val="24"/>
                      <w:szCs w:val="24"/>
                    </w:rPr>
                    <w:t>Poz.</w:t>
                  </w:r>
                </w:p>
              </w:tc>
              <w:tc>
                <w:tcPr>
                  <w:tcW w:w="1202" w:type="pct"/>
                  <w:vAlign w:val="center"/>
                </w:tcPr>
                <w:p w14:paraId="56206051" w14:textId="77777777" w:rsidR="00F06D00" w:rsidRPr="00F06D00" w:rsidRDefault="00F06D00" w:rsidP="00F06D00">
                  <w:pPr>
                    <w:widowControl w:val="0"/>
                    <w:jc w:val="center"/>
                    <w:rPr>
                      <w:rFonts w:ascii="Times New Roman" w:hAnsi="Times New Roman"/>
                      <w:b/>
                      <w:bCs/>
                      <w:sz w:val="24"/>
                      <w:szCs w:val="24"/>
                    </w:rPr>
                  </w:pPr>
                  <w:proofErr w:type="spellStart"/>
                  <w:r w:rsidRPr="00F06D00">
                    <w:rPr>
                      <w:rFonts w:ascii="Times New Roman" w:hAnsi="Times New Roman"/>
                      <w:b/>
                      <w:bCs/>
                      <w:sz w:val="24"/>
                      <w:szCs w:val="24"/>
                    </w:rPr>
                    <w:t>Denumire</w:t>
                  </w:r>
                  <w:proofErr w:type="spellEnd"/>
                  <w:r w:rsidRPr="00F06D00">
                    <w:rPr>
                      <w:rFonts w:ascii="Times New Roman" w:hAnsi="Times New Roman"/>
                      <w:b/>
                      <w:bCs/>
                      <w:sz w:val="24"/>
                      <w:szCs w:val="24"/>
                    </w:rPr>
                    <w:t xml:space="preserve"> </w:t>
                  </w:r>
                  <w:proofErr w:type="spellStart"/>
                  <w:r w:rsidRPr="00F06D00">
                    <w:rPr>
                      <w:rFonts w:ascii="Times New Roman" w:hAnsi="Times New Roman"/>
                      <w:b/>
                      <w:bCs/>
                      <w:sz w:val="24"/>
                      <w:szCs w:val="24"/>
                    </w:rPr>
                    <w:t>Serviciu</w:t>
                  </w:r>
                  <w:proofErr w:type="spellEnd"/>
                </w:p>
              </w:tc>
              <w:tc>
                <w:tcPr>
                  <w:tcW w:w="589" w:type="pct"/>
                  <w:vAlign w:val="center"/>
                </w:tcPr>
                <w:p w14:paraId="331BF3AB" w14:textId="77777777" w:rsidR="00F06D00" w:rsidRPr="00F06D00" w:rsidRDefault="00F06D00" w:rsidP="00F06D00">
                  <w:pPr>
                    <w:widowControl w:val="0"/>
                    <w:jc w:val="center"/>
                    <w:rPr>
                      <w:rFonts w:ascii="Times New Roman" w:hAnsi="Times New Roman"/>
                      <w:b/>
                      <w:bCs/>
                      <w:iCs/>
                      <w:sz w:val="24"/>
                      <w:szCs w:val="24"/>
                    </w:rPr>
                  </w:pPr>
                  <w:r w:rsidRPr="00F06D00">
                    <w:rPr>
                      <w:rFonts w:ascii="Times New Roman" w:hAnsi="Times New Roman"/>
                      <w:b/>
                      <w:bCs/>
                      <w:iCs/>
                      <w:sz w:val="24"/>
                      <w:szCs w:val="24"/>
                    </w:rPr>
                    <w:t xml:space="preserve">UM </w:t>
                  </w:r>
                </w:p>
              </w:tc>
              <w:tc>
                <w:tcPr>
                  <w:tcW w:w="642" w:type="pct"/>
                  <w:vAlign w:val="center"/>
                </w:tcPr>
                <w:p w14:paraId="525FC4B5" w14:textId="77777777" w:rsidR="00F06D00" w:rsidRPr="00F06D00" w:rsidRDefault="00F06D00" w:rsidP="00F06D00">
                  <w:pPr>
                    <w:widowControl w:val="0"/>
                    <w:jc w:val="center"/>
                    <w:rPr>
                      <w:rFonts w:ascii="Times New Roman" w:hAnsi="Times New Roman"/>
                      <w:b/>
                      <w:bCs/>
                      <w:iCs/>
                      <w:sz w:val="24"/>
                      <w:szCs w:val="24"/>
                    </w:rPr>
                  </w:pPr>
                  <w:proofErr w:type="gramStart"/>
                  <w:r w:rsidRPr="00F06D00">
                    <w:rPr>
                      <w:rFonts w:ascii="Times New Roman" w:hAnsi="Times New Roman"/>
                      <w:b/>
                      <w:bCs/>
                      <w:iCs/>
                      <w:sz w:val="24"/>
                      <w:szCs w:val="24"/>
                    </w:rPr>
                    <w:t>Cant</w:t>
                  </w:r>
                  <w:proofErr w:type="gramEnd"/>
                </w:p>
              </w:tc>
              <w:tc>
                <w:tcPr>
                  <w:tcW w:w="1974" w:type="pct"/>
                </w:tcPr>
                <w:p w14:paraId="3F0A2893" w14:textId="77777777" w:rsidR="00F06D00" w:rsidRPr="00F06D00" w:rsidRDefault="00F06D00" w:rsidP="00F06D00">
                  <w:pPr>
                    <w:tabs>
                      <w:tab w:val="center" w:pos="4320"/>
                      <w:tab w:val="right" w:pos="8640"/>
                    </w:tabs>
                    <w:jc w:val="center"/>
                    <w:rPr>
                      <w:rFonts w:ascii="Times New Roman" w:hAnsi="Times New Roman"/>
                      <w:sz w:val="24"/>
                      <w:szCs w:val="24"/>
                    </w:rPr>
                  </w:pPr>
                  <w:proofErr w:type="spellStart"/>
                  <w:r w:rsidRPr="00F06D00">
                    <w:rPr>
                      <w:rFonts w:ascii="Times New Roman" w:hAnsi="Times New Roman"/>
                      <w:b/>
                      <w:iCs/>
                      <w:sz w:val="24"/>
                      <w:szCs w:val="24"/>
                    </w:rPr>
                    <w:t>Specificaţii</w:t>
                  </w:r>
                  <w:proofErr w:type="spellEnd"/>
                  <w:r w:rsidRPr="00F06D00">
                    <w:rPr>
                      <w:rFonts w:ascii="Times New Roman" w:hAnsi="Times New Roman"/>
                      <w:b/>
                      <w:iCs/>
                      <w:sz w:val="24"/>
                      <w:szCs w:val="24"/>
                    </w:rPr>
                    <w:t xml:space="preserve"> </w:t>
                  </w:r>
                  <w:proofErr w:type="spellStart"/>
                  <w:r w:rsidRPr="00F06D00">
                    <w:rPr>
                      <w:rFonts w:ascii="Times New Roman" w:hAnsi="Times New Roman"/>
                      <w:b/>
                      <w:iCs/>
                      <w:sz w:val="24"/>
                      <w:szCs w:val="24"/>
                    </w:rPr>
                    <w:t>tehnice</w:t>
                  </w:r>
                  <w:proofErr w:type="spellEnd"/>
                  <w:r w:rsidRPr="00F06D00">
                    <w:rPr>
                      <w:rFonts w:ascii="Times New Roman" w:hAnsi="Times New Roman"/>
                      <w:b/>
                      <w:iCs/>
                      <w:sz w:val="24"/>
                      <w:szCs w:val="24"/>
                    </w:rPr>
                    <w:t xml:space="preserve"> SAU </w:t>
                  </w:r>
                  <w:proofErr w:type="spellStart"/>
                  <w:r w:rsidRPr="00F06D00">
                    <w:rPr>
                      <w:rFonts w:ascii="Times New Roman" w:hAnsi="Times New Roman"/>
                      <w:b/>
                      <w:iCs/>
                      <w:sz w:val="24"/>
                      <w:szCs w:val="24"/>
                    </w:rPr>
                    <w:t>cerințe</w:t>
                  </w:r>
                  <w:proofErr w:type="spellEnd"/>
                  <w:r w:rsidRPr="00F06D00">
                    <w:rPr>
                      <w:rFonts w:ascii="Times New Roman" w:hAnsi="Times New Roman"/>
                      <w:b/>
                      <w:iCs/>
                      <w:sz w:val="24"/>
                      <w:szCs w:val="24"/>
                    </w:rPr>
                    <w:t xml:space="preserve"> </w:t>
                  </w:r>
                  <w:proofErr w:type="spellStart"/>
                  <w:r w:rsidRPr="00F06D00">
                    <w:rPr>
                      <w:rFonts w:ascii="Times New Roman" w:hAnsi="Times New Roman"/>
                      <w:b/>
                      <w:iCs/>
                      <w:sz w:val="24"/>
                      <w:szCs w:val="24"/>
                    </w:rPr>
                    <w:t>funcționale</w:t>
                  </w:r>
                  <w:proofErr w:type="spellEnd"/>
                  <w:r w:rsidRPr="00F06D00">
                    <w:rPr>
                      <w:rFonts w:ascii="Times New Roman" w:hAnsi="Times New Roman"/>
                      <w:b/>
                      <w:iCs/>
                      <w:sz w:val="24"/>
                      <w:szCs w:val="24"/>
                    </w:rPr>
                    <w:t xml:space="preserve"> </w:t>
                  </w:r>
                  <w:proofErr w:type="spellStart"/>
                  <w:r w:rsidRPr="00F06D00">
                    <w:rPr>
                      <w:rFonts w:ascii="Times New Roman" w:hAnsi="Times New Roman"/>
                      <w:b/>
                      <w:iCs/>
                      <w:sz w:val="24"/>
                      <w:szCs w:val="24"/>
                    </w:rPr>
                    <w:t>minime</w:t>
                  </w:r>
                  <w:proofErr w:type="spellEnd"/>
                </w:p>
              </w:tc>
            </w:tr>
            <w:tr w:rsidR="00F06D00" w:rsidRPr="00F06D00" w14:paraId="669096F2" w14:textId="77777777" w:rsidTr="00F06D00">
              <w:trPr>
                <w:trHeight w:val="697"/>
                <w:jc w:val="center"/>
              </w:trPr>
              <w:tc>
                <w:tcPr>
                  <w:tcW w:w="592" w:type="pct"/>
                  <w:vAlign w:val="center"/>
                </w:tcPr>
                <w:p w14:paraId="7875DA8A" w14:textId="77777777" w:rsidR="00F06D00" w:rsidRPr="00F06D00" w:rsidRDefault="00F06D00" w:rsidP="00F06D00">
                  <w:pPr>
                    <w:numPr>
                      <w:ilvl w:val="0"/>
                      <w:numId w:val="53"/>
                    </w:numPr>
                    <w:overflowPunct/>
                    <w:autoSpaceDE/>
                    <w:autoSpaceDN/>
                    <w:adjustRightInd/>
                    <w:textAlignment w:val="auto"/>
                    <w:rPr>
                      <w:rFonts w:ascii="Times New Roman" w:hAnsi="Times New Roman"/>
                      <w:b/>
                      <w:bCs/>
                      <w:sz w:val="24"/>
                      <w:szCs w:val="24"/>
                    </w:rPr>
                  </w:pPr>
                </w:p>
              </w:tc>
              <w:tc>
                <w:tcPr>
                  <w:tcW w:w="1202" w:type="pct"/>
                  <w:vAlign w:val="center"/>
                </w:tcPr>
                <w:p w14:paraId="5C4DE1FB" w14:textId="77777777" w:rsidR="00F06D00" w:rsidRPr="00F06D00" w:rsidRDefault="00F06D00" w:rsidP="00F06D00">
                  <w:pPr>
                    <w:suppressAutoHyphens/>
                    <w:rPr>
                      <w:rFonts w:ascii="Times New Roman" w:hAnsi="Times New Roman"/>
                      <w:sz w:val="24"/>
                      <w:szCs w:val="24"/>
                    </w:rPr>
                  </w:pPr>
                  <w:proofErr w:type="spellStart"/>
                  <w:r w:rsidRPr="00F06D00">
                    <w:rPr>
                      <w:rFonts w:ascii="Times New Roman" w:hAnsi="Times New Roman"/>
                      <w:sz w:val="24"/>
                      <w:szCs w:val="24"/>
                    </w:rPr>
                    <w:t>Servicii</w:t>
                  </w:r>
                  <w:proofErr w:type="spellEnd"/>
                  <w:r w:rsidRPr="00F06D00">
                    <w:rPr>
                      <w:rFonts w:ascii="Times New Roman" w:hAnsi="Times New Roman"/>
                      <w:sz w:val="24"/>
                      <w:szCs w:val="24"/>
                    </w:rPr>
                    <w:t xml:space="preserve"> </w:t>
                  </w:r>
                  <w:proofErr w:type="spellStart"/>
                  <w:r w:rsidRPr="00F06D00">
                    <w:rPr>
                      <w:rFonts w:ascii="Times New Roman" w:hAnsi="Times New Roman"/>
                      <w:sz w:val="24"/>
                      <w:szCs w:val="24"/>
                    </w:rPr>
                    <w:t>editare</w:t>
                  </w:r>
                  <w:proofErr w:type="spellEnd"/>
                  <w:r w:rsidRPr="00F06D00">
                    <w:rPr>
                      <w:rFonts w:ascii="Times New Roman" w:hAnsi="Times New Roman"/>
                      <w:sz w:val="24"/>
                      <w:szCs w:val="24"/>
                    </w:rPr>
                    <w:t xml:space="preserve"> carte electronica in format CD cu ISBN</w:t>
                  </w:r>
                </w:p>
              </w:tc>
              <w:tc>
                <w:tcPr>
                  <w:tcW w:w="589" w:type="pct"/>
                  <w:vAlign w:val="center"/>
                </w:tcPr>
                <w:p w14:paraId="32E35225" w14:textId="77777777" w:rsidR="00F06D00" w:rsidRPr="00F06D00" w:rsidRDefault="00F06D00" w:rsidP="00F06D00">
                  <w:pPr>
                    <w:suppressAutoHyphens/>
                    <w:jc w:val="center"/>
                    <w:rPr>
                      <w:rFonts w:ascii="Times New Roman" w:hAnsi="Times New Roman"/>
                      <w:sz w:val="24"/>
                      <w:szCs w:val="24"/>
                    </w:rPr>
                  </w:pPr>
                  <w:r w:rsidRPr="00F06D00">
                    <w:rPr>
                      <w:rFonts w:ascii="Times New Roman" w:hAnsi="Times New Roman"/>
                      <w:sz w:val="24"/>
                      <w:szCs w:val="24"/>
                    </w:rPr>
                    <w:t>Buc.</w:t>
                  </w:r>
                </w:p>
              </w:tc>
              <w:tc>
                <w:tcPr>
                  <w:tcW w:w="642" w:type="pct"/>
                  <w:vAlign w:val="center"/>
                </w:tcPr>
                <w:p w14:paraId="55D327DD" w14:textId="77777777" w:rsidR="00F06D00" w:rsidRPr="00F06D00" w:rsidRDefault="00F06D00" w:rsidP="00F06D00">
                  <w:pPr>
                    <w:suppressAutoHyphens/>
                    <w:jc w:val="center"/>
                    <w:rPr>
                      <w:rFonts w:ascii="Times New Roman" w:hAnsi="Times New Roman"/>
                      <w:sz w:val="24"/>
                      <w:szCs w:val="24"/>
                    </w:rPr>
                  </w:pPr>
                  <w:r w:rsidRPr="00F06D00">
                    <w:rPr>
                      <w:rFonts w:ascii="Times New Roman" w:hAnsi="Times New Roman"/>
                      <w:sz w:val="24"/>
                      <w:szCs w:val="24"/>
                    </w:rPr>
                    <w:t>1</w:t>
                  </w:r>
                </w:p>
              </w:tc>
              <w:tc>
                <w:tcPr>
                  <w:tcW w:w="1974" w:type="pct"/>
                  <w:vAlign w:val="center"/>
                </w:tcPr>
                <w:p w14:paraId="20AD1BA2" w14:textId="77777777" w:rsidR="00F06D00" w:rsidRPr="00F06D00" w:rsidRDefault="00F06D00" w:rsidP="00F06D00">
                  <w:pPr>
                    <w:rPr>
                      <w:rFonts w:ascii="Times New Roman" w:hAnsi="Times New Roman"/>
                      <w:sz w:val="24"/>
                      <w:szCs w:val="24"/>
                      <w:lang w:eastAsia="ro-RO"/>
                    </w:rPr>
                  </w:pPr>
                  <w:proofErr w:type="spellStart"/>
                  <w:r w:rsidRPr="00F06D00">
                    <w:rPr>
                      <w:rFonts w:ascii="Times New Roman" w:hAnsi="Times New Roman"/>
                      <w:sz w:val="24"/>
                      <w:szCs w:val="24"/>
                      <w:lang w:eastAsia="ro-RO"/>
                    </w:rPr>
                    <w:t>Editare</w:t>
                  </w:r>
                  <w:proofErr w:type="spellEnd"/>
                  <w:r w:rsidRPr="00F06D00">
                    <w:rPr>
                      <w:rFonts w:ascii="Times New Roman" w:hAnsi="Times New Roman"/>
                      <w:sz w:val="24"/>
                      <w:szCs w:val="24"/>
                      <w:lang w:eastAsia="ro-RO"/>
                    </w:rPr>
                    <w:t xml:space="preserve">, </w:t>
                  </w:r>
                  <w:proofErr w:type="spellStart"/>
                  <w:r w:rsidRPr="00F06D00">
                    <w:rPr>
                      <w:rFonts w:ascii="Times New Roman" w:hAnsi="Times New Roman"/>
                      <w:sz w:val="24"/>
                      <w:szCs w:val="24"/>
                      <w:lang w:eastAsia="ro-RO"/>
                    </w:rPr>
                    <w:t>formatare</w:t>
                  </w:r>
                  <w:proofErr w:type="spellEnd"/>
                  <w:r w:rsidRPr="00F06D00">
                    <w:rPr>
                      <w:rFonts w:ascii="Times New Roman" w:hAnsi="Times New Roman"/>
                      <w:sz w:val="24"/>
                      <w:szCs w:val="24"/>
                      <w:lang w:eastAsia="ro-RO"/>
                    </w:rPr>
                    <w:t xml:space="preserve">, </w:t>
                  </w:r>
                  <w:proofErr w:type="spellStart"/>
                  <w:r w:rsidRPr="00F06D00">
                    <w:rPr>
                      <w:rFonts w:ascii="Times New Roman" w:hAnsi="Times New Roman"/>
                      <w:sz w:val="24"/>
                      <w:szCs w:val="24"/>
                      <w:lang w:eastAsia="ro-RO"/>
                    </w:rPr>
                    <w:t>verificare</w:t>
                  </w:r>
                  <w:proofErr w:type="spellEnd"/>
                  <w:r w:rsidRPr="00F06D00">
                    <w:rPr>
                      <w:rFonts w:ascii="Times New Roman" w:hAnsi="Times New Roman"/>
                      <w:sz w:val="24"/>
                      <w:szCs w:val="24"/>
                      <w:lang w:eastAsia="ro-RO"/>
                    </w:rPr>
                    <w:t xml:space="preserve"> </w:t>
                  </w:r>
                  <w:proofErr w:type="spellStart"/>
                  <w:r w:rsidRPr="00F06D00">
                    <w:rPr>
                      <w:rFonts w:ascii="Times New Roman" w:hAnsi="Times New Roman"/>
                      <w:sz w:val="24"/>
                      <w:szCs w:val="24"/>
                      <w:lang w:eastAsia="ro-RO"/>
                    </w:rPr>
                    <w:t>referințe</w:t>
                  </w:r>
                  <w:proofErr w:type="spellEnd"/>
                </w:p>
                <w:p w14:paraId="2C09E13B" w14:textId="77777777" w:rsidR="00F06D00" w:rsidRPr="00F06D00" w:rsidRDefault="00F06D00" w:rsidP="00F06D00">
                  <w:pPr>
                    <w:rPr>
                      <w:rFonts w:ascii="Times New Roman" w:hAnsi="Times New Roman"/>
                      <w:sz w:val="24"/>
                      <w:szCs w:val="24"/>
                      <w:lang w:eastAsia="ro-RO"/>
                    </w:rPr>
                  </w:pPr>
                  <w:r w:rsidRPr="00F06D00">
                    <w:rPr>
                      <w:rFonts w:ascii="Times New Roman" w:hAnsi="Times New Roman"/>
                      <w:sz w:val="24"/>
                      <w:szCs w:val="24"/>
                      <w:lang w:eastAsia="ro-RO"/>
                    </w:rPr>
                    <w:t xml:space="preserve">150 </w:t>
                  </w:r>
                  <w:proofErr w:type="spellStart"/>
                  <w:r w:rsidRPr="00F06D00">
                    <w:rPr>
                      <w:rFonts w:ascii="Times New Roman" w:hAnsi="Times New Roman"/>
                      <w:sz w:val="24"/>
                      <w:szCs w:val="24"/>
                      <w:lang w:eastAsia="ro-RO"/>
                    </w:rPr>
                    <w:t>pagini</w:t>
                  </w:r>
                  <w:proofErr w:type="spellEnd"/>
                  <w:r w:rsidRPr="00F06D00">
                    <w:rPr>
                      <w:rFonts w:ascii="Times New Roman" w:hAnsi="Times New Roman"/>
                      <w:sz w:val="24"/>
                      <w:szCs w:val="24"/>
                      <w:lang w:eastAsia="ro-RO"/>
                    </w:rPr>
                    <w:t xml:space="preserve"> </w:t>
                  </w:r>
                </w:p>
                <w:p w14:paraId="121263F0" w14:textId="77777777" w:rsidR="00F06D00" w:rsidRPr="00F06D00" w:rsidRDefault="00F06D00" w:rsidP="00F06D00">
                  <w:pPr>
                    <w:rPr>
                      <w:rFonts w:ascii="Times New Roman" w:hAnsi="Times New Roman"/>
                      <w:kern w:val="3"/>
                      <w:sz w:val="24"/>
                      <w:szCs w:val="24"/>
                      <w:lang w:eastAsia="zh-CN"/>
                    </w:rPr>
                  </w:pPr>
                  <w:proofErr w:type="spellStart"/>
                  <w:r w:rsidRPr="00F06D00">
                    <w:rPr>
                      <w:rFonts w:ascii="Times New Roman" w:hAnsi="Times New Roman"/>
                      <w:sz w:val="24"/>
                      <w:szCs w:val="24"/>
                      <w:lang w:eastAsia="ro-RO"/>
                    </w:rPr>
                    <w:t>Inscripționare</w:t>
                  </w:r>
                  <w:proofErr w:type="spellEnd"/>
                  <w:r w:rsidRPr="00F06D00">
                    <w:rPr>
                      <w:rFonts w:ascii="Times New Roman" w:hAnsi="Times New Roman"/>
                      <w:sz w:val="24"/>
                      <w:szCs w:val="24"/>
                      <w:lang w:eastAsia="ro-RO"/>
                    </w:rPr>
                    <w:t xml:space="preserve"> CD cu </w:t>
                  </w:r>
                  <w:proofErr w:type="spellStart"/>
                  <w:r w:rsidRPr="00F06D00">
                    <w:rPr>
                      <w:rFonts w:ascii="Times New Roman" w:hAnsi="Times New Roman"/>
                      <w:sz w:val="24"/>
                      <w:szCs w:val="24"/>
                      <w:lang w:eastAsia="ro-RO"/>
                    </w:rPr>
                    <w:t>copertă</w:t>
                  </w:r>
                  <w:proofErr w:type="spellEnd"/>
                  <w:r w:rsidRPr="00F06D00">
                    <w:rPr>
                      <w:rFonts w:ascii="Times New Roman" w:hAnsi="Times New Roman"/>
                      <w:sz w:val="24"/>
                      <w:szCs w:val="24"/>
                      <w:lang w:eastAsia="ro-RO"/>
                    </w:rPr>
                    <w:t xml:space="preserve"> tip </w:t>
                  </w:r>
                  <w:proofErr w:type="spellStart"/>
                  <w:r w:rsidRPr="00F06D00">
                    <w:rPr>
                      <w:rFonts w:ascii="Times New Roman" w:hAnsi="Times New Roman"/>
                      <w:sz w:val="24"/>
                      <w:szCs w:val="24"/>
                      <w:lang w:eastAsia="ro-RO"/>
                    </w:rPr>
                    <w:t>plic</w:t>
                  </w:r>
                  <w:proofErr w:type="spellEnd"/>
                  <w:r w:rsidRPr="00F06D00">
                    <w:rPr>
                      <w:rFonts w:ascii="Times New Roman" w:hAnsi="Times New Roman"/>
                      <w:sz w:val="24"/>
                      <w:szCs w:val="24"/>
                      <w:lang w:eastAsia="ro-RO"/>
                    </w:rPr>
                    <w:t xml:space="preserve"> (40 </w:t>
                  </w:r>
                  <w:proofErr w:type="spellStart"/>
                  <w:r w:rsidRPr="00F06D00">
                    <w:rPr>
                      <w:rFonts w:ascii="Times New Roman" w:hAnsi="Times New Roman"/>
                      <w:sz w:val="24"/>
                      <w:szCs w:val="24"/>
                      <w:lang w:eastAsia="ro-RO"/>
                    </w:rPr>
                    <w:t>bucăți</w:t>
                  </w:r>
                  <w:proofErr w:type="spellEnd"/>
                  <w:r w:rsidRPr="00F06D00">
                    <w:rPr>
                      <w:rFonts w:ascii="Times New Roman" w:hAnsi="Times New Roman"/>
                      <w:sz w:val="24"/>
                      <w:szCs w:val="24"/>
                      <w:lang w:eastAsia="ro-RO"/>
                    </w:rPr>
                    <w:t>)</w:t>
                  </w:r>
                </w:p>
              </w:tc>
            </w:tr>
          </w:tbl>
          <w:p w14:paraId="3CD49609" w14:textId="77777777" w:rsidR="0068573A" w:rsidRPr="00F06D00" w:rsidRDefault="0068573A" w:rsidP="00F06D00">
            <w:pPr>
              <w:overflowPunct/>
              <w:spacing w:line="276" w:lineRule="auto"/>
              <w:ind w:right="282"/>
              <w:jc w:val="both"/>
              <w:textAlignment w:val="auto"/>
              <w:rPr>
                <w:rFonts w:ascii="Times New Roman" w:hAnsi="Times New Roman"/>
                <w:sz w:val="24"/>
                <w:szCs w:val="24"/>
              </w:rPr>
            </w:pPr>
          </w:p>
          <w:p w14:paraId="6E96718A" w14:textId="7DC28077" w:rsidR="00F06D00" w:rsidRPr="00F06D00" w:rsidRDefault="00F06D00" w:rsidP="00F06D00">
            <w:pPr>
              <w:overflowPunct/>
              <w:spacing w:line="276" w:lineRule="auto"/>
              <w:ind w:right="282"/>
              <w:jc w:val="both"/>
              <w:textAlignment w:val="auto"/>
              <w:rPr>
                <w:rFonts w:ascii="Times New Roman" w:hAnsi="Times New Roman"/>
                <w:sz w:val="24"/>
                <w:szCs w:val="24"/>
              </w:rPr>
            </w:pPr>
            <w:r w:rsidRPr="00F06D00">
              <w:rPr>
                <w:rFonts w:ascii="Times New Roman" w:hAnsi="Times New Roman"/>
                <w:sz w:val="24"/>
                <w:szCs w:val="24"/>
              </w:rPr>
              <w:t xml:space="preserve">TERMEN DE PRESTARE 30 </w:t>
            </w:r>
            <w:proofErr w:type="spellStart"/>
            <w:r w:rsidRPr="00F06D00">
              <w:rPr>
                <w:rFonts w:ascii="Times New Roman" w:hAnsi="Times New Roman"/>
                <w:sz w:val="24"/>
                <w:szCs w:val="24"/>
              </w:rPr>
              <w:t>octombrie</w:t>
            </w:r>
            <w:proofErr w:type="spellEnd"/>
            <w:r w:rsidRPr="00F06D00">
              <w:rPr>
                <w:rFonts w:ascii="Times New Roman" w:hAnsi="Times New Roman"/>
                <w:sz w:val="24"/>
                <w:szCs w:val="24"/>
              </w:rPr>
              <w:t xml:space="preserve"> 2024</w:t>
            </w:r>
          </w:p>
        </w:tc>
        <w:tc>
          <w:tcPr>
            <w:tcW w:w="2972" w:type="dxa"/>
            <w:tcMar>
              <w:left w:w="57" w:type="dxa"/>
              <w:right w:w="57" w:type="dxa"/>
            </w:tcMar>
          </w:tcPr>
          <w:p w14:paraId="47115F50" w14:textId="77777777" w:rsidR="00003021" w:rsidRPr="00F06D0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proofErr w:type="gram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proofErr w:type="gram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proofErr w:type="gram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proofErr w:type="gram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w:t>
      </w:r>
      <w:proofErr w:type="gramStart"/>
      <w:r w:rsidRPr="00615359">
        <w:rPr>
          <w:rFonts w:ascii="Arial Narrow" w:hAnsi="Arial Narrow"/>
          <w:i/>
          <w:sz w:val="22"/>
          <w:szCs w:val="22"/>
          <w:lang w:val="fr-FR"/>
        </w:rPr>
        <w:t>de e-mail</w:t>
      </w:r>
      <w:proofErr w:type="gram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A570360" w14:textId="600B9042" w:rsidR="00A721F0" w:rsidRDefault="00A721F0" w:rsidP="00D30335">
      <w:pPr>
        <w:jc w:val="right"/>
        <w:rPr>
          <w:rFonts w:ascii="Arial Narrow" w:hAnsi="Arial Narrow"/>
          <w:b/>
          <w:i/>
          <w:noProof/>
          <w:sz w:val="24"/>
          <w:szCs w:val="24"/>
          <w:lang w:val="fr-FR"/>
        </w:rPr>
      </w:pPr>
    </w:p>
    <w:p w14:paraId="36AA30E2" w14:textId="3A222013" w:rsidR="00CD0F08" w:rsidRDefault="00CD0F08" w:rsidP="00D30335">
      <w:pPr>
        <w:jc w:val="right"/>
        <w:rPr>
          <w:rFonts w:ascii="Arial Narrow" w:hAnsi="Arial Narrow"/>
          <w:b/>
          <w:i/>
          <w:noProof/>
          <w:sz w:val="24"/>
          <w:szCs w:val="24"/>
          <w:lang w:val="fr-FR"/>
        </w:rPr>
      </w:pPr>
    </w:p>
    <w:p w14:paraId="4A3547CD" w14:textId="79106793" w:rsidR="00CD0F08" w:rsidRDefault="00CD0F08" w:rsidP="00D30335">
      <w:pPr>
        <w:jc w:val="right"/>
        <w:rPr>
          <w:rFonts w:ascii="Arial Narrow" w:hAnsi="Arial Narrow"/>
          <w:b/>
          <w:i/>
          <w:noProof/>
          <w:sz w:val="24"/>
          <w:szCs w:val="24"/>
          <w:lang w:val="fr-FR"/>
        </w:rPr>
      </w:pPr>
    </w:p>
    <w:p w14:paraId="35A6D75B" w14:textId="77777777" w:rsidR="00775536" w:rsidRDefault="00775536" w:rsidP="00D30335">
      <w:pPr>
        <w:jc w:val="right"/>
        <w:rPr>
          <w:rFonts w:ascii="Arial Narrow" w:hAnsi="Arial Narrow"/>
          <w:b/>
          <w:i/>
          <w:noProof/>
          <w:sz w:val="24"/>
          <w:szCs w:val="24"/>
          <w:lang w:val="fr-FR"/>
        </w:rPr>
      </w:pPr>
    </w:p>
    <w:p w14:paraId="17240D69" w14:textId="77777777" w:rsidR="00775536" w:rsidRDefault="00775536" w:rsidP="00D30335">
      <w:pPr>
        <w:jc w:val="right"/>
        <w:rPr>
          <w:rFonts w:ascii="Arial Narrow" w:hAnsi="Arial Narrow"/>
          <w:b/>
          <w:i/>
          <w:noProof/>
          <w:sz w:val="24"/>
          <w:szCs w:val="24"/>
          <w:lang w:val="fr-FR"/>
        </w:rPr>
      </w:pPr>
    </w:p>
    <w:p w14:paraId="7AC202C6" w14:textId="77777777" w:rsidR="00643F9B" w:rsidRDefault="00643F9B" w:rsidP="00D30335">
      <w:pPr>
        <w:jc w:val="right"/>
        <w:rPr>
          <w:rFonts w:ascii="Arial Narrow" w:hAnsi="Arial Narrow"/>
          <w:b/>
          <w:i/>
          <w:noProof/>
          <w:sz w:val="24"/>
          <w:szCs w:val="24"/>
          <w:lang w:val="fr-FR"/>
        </w:rPr>
      </w:pPr>
    </w:p>
    <w:p w14:paraId="6A8BFC3C" w14:textId="77777777" w:rsidR="00643F9B" w:rsidRDefault="00643F9B" w:rsidP="00D30335">
      <w:pPr>
        <w:jc w:val="right"/>
        <w:rPr>
          <w:rFonts w:ascii="Arial Narrow" w:hAnsi="Arial Narrow"/>
          <w:b/>
          <w:i/>
          <w:noProof/>
          <w:sz w:val="24"/>
          <w:szCs w:val="24"/>
          <w:lang w:val="fr-FR"/>
        </w:rPr>
      </w:pPr>
    </w:p>
    <w:p w14:paraId="38740D8A" w14:textId="77777777" w:rsidR="00643F9B" w:rsidRDefault="00643F9B" w:rsidP="00D30335">
      <w:pPr>
        <w:jc w:val="right"/>
        <w:rPr>
          <w:rFonts w:ascii="Arial Narrow" w:hAnsi="Arial Narrow"/>
          <w:b/>
          <w:i/>
          <w:noProof/>
          <w:sz w:val="24"/>
          <w:szCs w:val="24"/>
          <w:lang w:val="fr-FR"/>
        </w:rPr>
      </w:pPr>
    </w:p>
    <w:p w14:paraId="2119450D" w14:textId="77777777" w:rsidR="00643F9B" w:rsidRDefault="00643F9B" w:rsidP="00D30335">
      <w:pPr>
        <w:jc w:val="right"/>
        <w:rPr>
          <w:rFonts w:ascii="Arial Narrow" w:hAnsi="Arial Narrow"/>
          <w:b/>
          <w:i/>
          <w:noProof/>
          <w:sz w:val="24"/>
          <w:szCs w:val="24"/>
          <w:lang w:val="fr-FR"/>
        </w:rPr>
      </w:pPr>
    </w:p>
    <w:p w14:paraId="3BC771B8" w14:textId="77777777" w:rsidR="00643F9B" w:rsidRDefault="00643F9B" w:rsidP="00D30335">
      <w:pPr>
        <w:jc w:val="right"/>
        <w:rPr>
          <w:rFonts w:ascii="Arial Narrow" w:hAnsi="Arial Narrow"/>
          <w:b/>
          <w:i/>
          <w:noProof/>
          <w:sz w:val="24"/>
          <w:szCs w:val="24"/>
          <w:lang w:val="fr-FR"/>
        </w:rPr>
      </w:pPr>
    </w:p>
    <w:p w14:paraId="728A66C8" w14:textId="77777777" w:rsidR="00643F9B" w:rsidRDefault="00643F9B" w:rsidP="00D30335">
      <w:pPr>
        <w:jc w:val="right"/>
        <w:rPr>
          <w:rFonts w:ascii="Arial Narrow" w:hAnsi="Arial Narrow"/>
          <w:b/>
          <w:i/>
          <w:noProof/>
          <w:sz w:val="24"/>
          <w:szCs w:val="24"/>
          <w:lang w:val="fr-FR"/>
        </w:rPr>
      </w:pPr>
    </w:p>
    <w:p w14:paraId="1091F7AC" w14:textId="77777777" w:rsidR="00643F9B" w:rsidRDefault="00643F9B" w:rsidP="00D30335">
      <w:pPr>
        <w:jc w:val="right"/>
        <w:rPr>
          <w:rFonts w:ascii="Arial Narrow" w:hAnsi="Arial Narrow"/>
          <w:b/>
          <w:i/>
          <w:noProof/>
          <w:sz w:val="24"/>
          <w:szCs w:val="24"/>
          <w:lang w:val="fr-FR"/>
        </w:rPr>
      </w:pPr>
    </w:p>
    <w:p w14:paraId="3E11A7CA" w14:textId="77777777" w:rsidR="00643F9B" w:rsidRDefault="00643F9B" w:rsidP="00D30335">
      <w:pPr>
        <w:jc w:val="right"/>
        <w:rPr>
          <w:rFonts w:ascii="Arial Narrow" w:hAnsi="Arial Narrow"/>
          <w:b/>
          <w:i/>
          <w:noProof/>
          <w:sz w:val="24"/>
          <w:szCs w:val="24"/>
          <w:lang w:val="fr-FR"/>
        </w:rPr>
      </w:pPr>
    </w:p>
    <w:p w14:paraId="3B72B60C" w14:textId="77777777" w:rsidR="00643F9B" w:rsidRDefault="00643F9B" w:rsidP="00D30335">
      <w:pPr>
        <w:jc w:val="right"/>
        <w:rPr>
          <w:rFonts w:ascii="Arial Narrow" w:hAnsi="Arial Narrow"/>
          <w:b/>
          <w:i/>
          <w:noProof/>
          <w:sz w:val="24"/>
          <w:szCs w:val="24"/>
          <w:lang w:val="fr-FR"/>
        </w:rPr>
      </w:pPr>
    </w:p>
    <w:p w14:paraId="4171619B" w14:textId="77777777" w:rsidR="00643F9B" w:rsidRDefault="00643F9B" w:rsidP="00D30335">
      <w:pPr>
        <w:jc w:val="right"/>
        <w:rPr>
          <w:rFonts w:ascii="Arial Narrow" w:hAnsi="Arial Narrow"/>
          <w:b/>
          <w:i/>
          <w:noProof/>
          <w:sz w:val="24"/>
          <w:szCs w:val="24"/>
          <w:lang w:val="fr-FR"/>
        </w:rPr>
      </w:pPr>
    </w:p>
    <w:p w14:paraId="4A4333E5" w14:textId="77777777" w:rsidR="00643F9B" w:rsidRDefault="00643F9B" w:rsidP="00D30335">
      <w:pPr>
        <w:jc w:val="right"/>
        <w:rPr>
          <w:rFonts w:ascii="Arial Narrow" w:hAnsi="Arial Narrow"/>
          <w:b/>
          <w:i/>
          <w:noProof/>
          <w:sz w:val="24"/>
          <w:szCs w:val="24"/>
          <w:lang w:val="fr-FR"/>
        </w:rPr>
      </w:pPr>
    </w:p>
    <w:p w14:paraId="2954F276" w14:textId="777E7B8F"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w:t>
      </w:r>
      <w:proofErr w:type="gramStart"/>
      <w:r w:rsidRPr="00295786">
        <w:rPr>
          <w:rFonts w:ascii="Arial Narrow" w:hAnsi="Arial Narrow"/>
          <w:i/>
          <w:noProof/>
          <w:sz w:val="24"/>
          <w:szCs w:val="24"/>
        </w:rPr>
        <w:t xml:space="preserve">prestez </w:t>
      </w:r>
      <w:r w:rsidRPr="00B954DD">
        <w:rPr>
          <w:rFonts w:ascii="Arial Narrow" w:hAnsi="Arial Narrow"/>
          <w:i/>
          <w:sz w:val="24"/>
          <w:szCs w:val="24"/>
        </w:rPr>
        <w:t>,,</w:t>
      </w:r>
      <w:proofErr w:type="gramEnd"/>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ca</w:t>
      </w:r>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2B404" w14:textId="77777777" w:rsidR="00797D0F" w:rsidRDefault="00797D0F">
      <w:r>
        <w:separator/>
      </w:r>
    </w:p>
  </w:endnote>
  <w:endnote w:type="continuationSeparator" w:id="0">
    <w:p w14:paraId="238BDF51" w14:textId="77777777" w:rsidR="00797D0F" w:rsidRDefault="0079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CDC0" w14:textId="77777777" w:rsidR="00797D0F" w:rsidRDefault="00797D0F">
      <w:r>
        <w:separator/>
      </w:r>
    </w:p>
  </w:footnote>
  <w:footnote w:type="continuationSeparator" w:id="0">
    <w:p w14:paraId="4FE41903" w14:textId="77777777" w:rsidR="00797D0F" w:rsidRDefault="0079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0E796DB7"/>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4"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9"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3"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1"/>
  </w:num>
  <w:num w:numId="2" w16cid:durableId="1355885949">
    <w:abstractNumId w:val="5"/>
  </w:num>
  <w:num w:numId="3" w16cid:durableId="773592163">
    <w:abstractNumId w:val="18"/>
  </w:num>
  <w:num w:numId="4" w16cid:durableId="1388793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8"/>
  </w:num>
  <w:num w:numId="6" w16cid:durableId="1960912669">
    <w:abstractNumId w:val="24"/>
  </w:num>
  <w:num w:numId="7" w16cid:durableId="792558119">
    <w:abstractNumId w:val="12"/>
  </w:num>
  <w:num w:numId="8" w16cid:durableId="115367526">
    <w:abstractNumId w:val="35"/>
  </w:num>
  <w:num w:numId="9" w16cid:durableId="608246130">
    <w:abstractNumId w:val="43"/>
  </w:num>
  <w:num w:numId="10" w16cid:durableId="1508903344">
    <w:abstractNumId w:val="0"/>
  </w:num>
  <w:num w:numId="11" w16cid:durableId="2108496939">
    <w:abstractNumId w:val="0"/>
  </w:num>
  <w:num w:numId="12" w16cid:durableId="1492677974">
    <w:abstractNumId w:val="42"/>
  </w:num>
  <w:num w:numId="13" w16cid:durableId="1476801043">
    <w:abstractNumId w:val="44"/>
  </w:num>
  <w:num w:numId="14" w16cid:durableId="969282250">
    <w:abstractNumId w:val="22"/>
  </w:num>
  <w:num w:numId="15" w16cid:durableId="340666679">
    <w:abstractNumId w:val="6"/>
  </w:num>
  <w:num w:numId="16" w16cid:durableId="231161296">
    <w:abstractNumId w:val="7"/>
  </w:num>
  <w:num w:numId="17" w16cid:durableId="498233464">
    <w:abstractNumId w:val="47"/>
  </w:num>
  <w:num w:numId="18" w16cid:durableId="1597131082">
    <w:abstractNumId w:val="10"/>
  </w:num>
  <w:num w:numId="19" w16cid:durableId="10575739">
    <w:abstractNumId w:val="17"/>
  </w:num>
  <w:num w:numId="20" w16cid:durableId="1429081021">
    <w:abstractNumId w:val="16"/>
  </w:num>
  <w:num w:numId="21" w16cid:durableId="1347518206">
    <w:abstractNumId w:val="20"/>
  </w:num>
  <w:num w:numId="22" w16cid:durableId="153760910">
    <w:abstractNumId w:val="30"/>
  </w:num>
  <w:num w:numId="23" w16cid:durableId="1065252182">
    <w:abstractNumId w:val="19"/>
  </w:num>
  <w:num w:numId="24" w16cid:durableId="21249979">
    <w:abstractNumId w:val="39"/>
  </w:num>
  <w:num w:numId="25" w16cid:durableId="1818255859">
    <w:abstractNumId w:val="14"/>
  </w:num>
  <w:num w:numId="26" w16cid:durableId="1735398368">
    <w:abstractNumId w:val="40"/>
  </w:num>
  <w:num w:numId="27" w16cid:durableId="1706326189">
    <w:abstractNumId w:val="45"/>
  </w:num>
  <w:num w:numId="28" w16cid:durableId="62222872">
    <w:abstractNumId w:val="34"/>
  </w:num>
  <w:num w:numId="29" w16cid:durableId="530188956">
    <w:abstractNumId w:val="40"/>
  </w:num>
  <w:num w:numId="30" w16cid:durableId="423650838">
    <w:abstractNumId w:val="40"/>
  </w:num>
  <w:num w:numId="31" w16cid:durableId="825897764">
    <w:abstractNumId w:val="29"/>
  </w:num>
  <w:num w:numId="32" w16cid:durableId="139539909">
    <w:abstractNumId w:val="36"/>
  </w:num>
  <w:num w:numId="33" w16cid:durableId="1213880695">
    <w:abstractNumId w:val="46"/>
  </w:num>
  <w:num w:numId="34" w16cid:durableId="1372921224">
    <w:abstractNumId w:val="37"/>
  </w:num>
  <w:num w:numId="35" w16cid:durableId="201022536">
    <w:abstractNumId w:val="32"/>
  </w:num>
  <w:num w:numId="36" w16cid:durableId="1315061809">
    <w:abstractNumId w:val="25"/>
  </w:num>
  <w:num w:numId="37" w16cid:durableId="521088086">
    <w:abstractNumId w:val="9"/>
  </w:num>
  <w:num w:numId="38" w16cid:durableId="1422944597">
    <w:abstractNumId w:val="26"/>
  </w:num>
  <w:num w:numId="39" w16cid:durableId="2078697800">
    <w:abstractNumId w:val="21"/>
  </w:num>
  <w:num w:numId="40" w16cid:durableId="2042045686">
    <w:abstractNumId w:val="27"/>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8"/>
  </w:num>
  <w:num w:numId="46" w16cid:durableId="1553496827">
    <w:abstractNumId w:val="41"/>
  </w:num>
  <w:num w:numId="47" w16cid:durableId="1657420326">
    <w:abstractNumId w:val="13"/>
  </w:num>
  <w:num w:numId="48" w16cid:durableId="2058777472">
    <w:abstractNumId w:val="49"/>
  </w:num>
  <w:num w:numId="49" w16cid:durableId="978148314">
    <w:abstractNumId w:val="15"/>
  </w:num>
  <w:num w:numId="50" w16cid:durableId="172309539">
    <w:abstractNumId w:val="23"/>
  </w:num>
  <w:num w:numId="51" w16cid:durableId="1455321648">
    <w:abstractNumId w:val="31"/>
  </w:num>
  <w:num w:numId="52" w16cid:durableId="1888224005">
    <w:abstractNumId w:val="33"/>
  </w:num>
  <w:num w:numId="53" w16cid:durableId="199710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1082E"/>
    <w:rsid w:val="00026053"/>
    <w:rsid w:val="00027A8A"/>
    <w:rsid w:val="00031795"/>
    <w:rsid w:val="00031D64"/>
    <w:rsid w:val="000477C4"/>
    <w:rsid w:val="00052FA8"/>
    <w:rsid w:val="00053889"/>
    <w:rsid w:val="0005461D"/>
    <w:rsid w:val="00054DB3"/>
    <w:rsid w:val="0005533A"/>
    <w:rsid w:val="00061806"/>
    <w:rsid w:val="00062688"/>
    <w:rsid w:val="00066BB1"/>
    <w:rsid w:val="000714B4"/>
    <w:rsid w:val="00076903"/>
    <w:rsid w:val="0008590A"/>
    <w:rsid w:val="00097822"/>
    <w:rsid w:val="00097EE6"/>
    <w:rsid w:val="000A2271"/>
    <w:rsid w:val="000B335C"/>
    <w:rsid w:val="000B4778"/>
    <w:rsid w:val="000B5A59"/>
    <w:rsid w:val="000B6920"/>
    <w:rsid w:val="000B776E"/>
    <w:rsid w:val="000C100D"/>
    <w:rsid w:val="000C1C01"/>
    <w:rsid w:val="000C34C7"/>
    <w:rsid w:val="000C59A8"/>
    <w:rsid w:val="000D27BD"/>
    <w:rsid w:val="000D5F1C"/>
    <w:rsid w:val="000E7F76"/>
    <w:rsid w:val="000F1DB7"/>
    <w:rsid w:val="0010469F"/>
    <w:rsid w:val="00110E7F"/>
    <w:rsid w:val="00111429"/>
    <w:rsid w:val="00115FD2"/>
    <w:rsid w:val="001205AD"/>
    <w:rsid w:val="00122DAF"/>
    <w:rsid w:val="00136A14"/>
    <w:rsid w:val="00137E32"/>
    <w:rsid w:val="00141EE2"/>
    <w:rsid w:val="00144A69"/>
    <w:rsid w:val="00147273"/>
    <w:rsid w:val="00150D15"/>
    <w:rsid w:val="00151350"/>
    <w:rsid w:val="0016073F"/>
    <w:rsid w:val="001609BE"/>
    <w:rsid w:val="001632C7"/>
    <w:rsid w:val="001633E6"/>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4BFF"/>
    <w:rsid w:val="001D65EC"/>
    <w:rsid w:val="001F09DD"/>
    <w:rsid w:val="001F1A20"/>
    <w:rsid w:val="001F42B5"/>
    <w:rsid w:val="002005C4"/>
    <w:rsid w:val="002027DA"/>
    <w:rsid w:val="00210525"/>
    <w:rsid w:val="0021095D"/>
    <w:rsid w:val="002141AB"/>
    <w:rsid w:val="00214918"/>
    <w:rsid w:val="00224411"/>
    <w:rsid w:val="00225E7B"/>
    <w:rsid w:val="00226BE3"/>
    <w:rsid w:val="002345DD"/>
    <w:rsid w:val="00234EB5"/>
    <w:rsid w:val="00235D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A789A"/>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534"/>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160B"/>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3FEF"/>
    <w:rsid w:val="00505A1F"/>
    <w:rsid w:val="00505A21"/>
    <w:rsid w:val="00510158"/>
    <w:rsid w:val="005169FC"/>
    <w:rsid w:val="00523171"/>
    <w:rsid w:val="00523576"/>
    <w:rsid w:val="00526DC0"/>
    <w:rsid w:val="0053770A"/>
    <w:rsid w:val="00540882"/>
    <w:rsid w:val="00542E35"/>
    <w:rsid w:val="005443E0"/>
    <w:rsid w:val="00550E6A"/>
    <w:rsid w:val="00556CF1"/>
    <w:rsid w:val="00557393"/>
    <w:rsid w:val="005624D8"/>
    <w:rsid w:val="00562C9D"/>
    <w:rsid w:val="00564503"/>
    <w:rsid w:val="005664B7"/>
    <w:rsid w:val="005704BD"/>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247A"/>
    <w:rsid w:val="00625783"/>
    <w:rsid w:val="006257C4"/>
    <w:rsid w:val="00640393"/>
    <w:rsid w:val="00643285"/>
    <w:rsid w:val="00643ADA"/>
    <w:rsid w:val="00643F9B"/>
    <w:rsid w:val="00647414"/>
    <w:rsid w:val="0065266D"/>
    <w:rsid w:val="00655E62"/>
    <w:rsid w:val="00656291"/>
    <w:rsid w:val="00656CC7"/>
    <w:rsid w:val="00657E72"/>
    <w:rsid w:val="006632F7"/>
    <w:rsid w:val="00667476"/>
    <w:rsid w:val="006801BF"/>
    <w:rsid w:val="00681F2A"/>
    <w:rsid w:val="00682580"/>
    <w:rsid w:val="00683184"/>
    <w:rsid w:val="0068353E"/>
    <w:rsid w:val="0068573A"/>
    <w:rsid w:val="00687BD5"/>
    <w:rsid w:val="00694B7B"/>
    <w:rsid w:val="00694DE7"/>
    <w:rsid w:val="00697B8E"/>
    <w:rsid w:val="006A18B0"/>
    <w:rsid w:val="006A55CE"/>
    <w:rsid w:val="006A6A2A"/>
    <w:rsid w:val="006D33B0"/>
    <w:rsid w:val="006D3DFB"/>
    <w:rsid w:val="006D69E9"/>
    <w:rsid w:val="006D7AE4"/>
    <w:rsid w:val="006E17A1"/>
    <w:rsid w:val="006E72D3"/>
    <w:rsid w:val="006F104B"/>
    <w:rsid w:val="006F1E75"/>
    <w:rsid w:val="00700253"/>
    <w:rsid w:val="0070084B"/>
    <w:rsid w:val="00700C6E"/>
    <w:rsid w:val="007044BA"/>
    <w:rsid w:val="00721B52"/>
    <w:rsid w:val="00724E8B"/>
    <w:rsid w:val="00724F6A"/>
    <w:rsid w:val="00726325"/>
    <w:rsid w:val="00727C61"/>
    <w:rsid w:val="0073203B"/>
    <w:rsid w:val="00737759"/>
    <w:rsid w:val="00740692"/>
    <w:rsid w:val="00743EA7"/>
    <w:rsid w:val="00750C73"/>
    <w:rsid w:val="00755D8B"/>
    <w:rsid w:val="0075702A"/>
    <w:rsid w:val="007643BF"/>
    <w:rsid w:val="00765F8C"/>
    <w:rsid w:val="00767A8E"/>
    <w:rsid w:val="00773CB8"/>
    <w:rsid w:val="00775536"/>
    <w:rsid w:val="0077624B"/>
    <w:rsid w:val="00783975"/>
    <w:rsid w:val="00784B6C"/>
    <w:rsid w:val="00796166"/>
    <w:rsid w:val="00797D0F"/>
    <w:rsid w:val="007A1533"/>
    <w:rsid w:val="007B2074"/>
    <w:rsid w:val="007C6BA3"/>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7CDF"/>
    <w:rsid w:val="00943CF2"/>
    <w:rsid w:val="00944B8E"/>
    <w:rsid w:val="00951149"/>
    <w:rsid w:val="009519A3"/>
    <w:rsid w:val="0096495F"/>
    <w:rsid w:val="009657E7"/>
    <w:rsid w:val="00965924"/>
    <w:rsid w:val="009734F5"/>
    <w:rsid w:val="009857E3"/>
    <w:rsid w:val="00986981"/>
    <w:rsid w:val="0099168C"/>
    <w:rsid w:val="009A0B9C"/>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242FA"/>
    <w:rsid w:val="00A317FA"/>
    <w:rsid w:val="00A318E2"/>
    <w:rsid w:val="00A350F6"/>
    <w:rsid w:val="00A37194"/>
    <w:rsid w:val="00A3762A"/>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72BA"/>
    <w:rsid w:val="00AE0248"/>
    <w:rsid w:val="00AE053E"/>
    <w:rsid w:val="00AE6FC1"/>
    <w:rsid w:val="00AF3B22"/>
    <w:rsid w:val="00B00BC1"/>
    <w:rsid w:val="00B00E0F"/>
    <w:rsid w:val="00B06225"/>
    <w:rsid w:val="00B07852"/>
    <w:rsid w:val="00B128C5"/>
    <w:rsid w:val="00B226D1"/>
    <w:rsid w:val="00B228AC"/>
    <w:rsid w:val="00B27ACD"/>
    <w:rsid w:val="00B312F6"/>
    <w:rsid w:val="00B40FD2"/>
    <w:rsid w:val="00B456A0"/>
    <w:rsid w:val="00B46E93"/>
    <w:rsid w:val="00B5796A"/>
    <w:rsid w:val="00B61D81"/>
    <w:rsid w:val="00B64903"/>
    <w:rsid w:val="00B72C05"/>
    <w:rsid w:val="00B80548"/>
    <w:rsid w:val="00B83F9C"/>
    <w:rsid w:val="00B84F66"/>
    <w:rsid w:val="00B93DAB"/>
    <w:rsid w:val="00B954DD"/>
    <w:rsid w:val="00BA198A"/>
    <w:rsid w:val="00BA713B"/>
    <w:rsid w:val="00BB09AA"/>
    <w:rsid w:val="00BB0FEE"/>
    <w:rsid w:val="00BC4660"/>
    <w:rsid w:val="00BC6C87"/>
    <w:rsid w:val="00BD5395"/>
    <w:rsid w:val="00BD5D28"/>
    <w:rsid w:val="00BE7941"/>
    <w:rsid w:val="00BF233C"/>
    <w:rsid w:val="00BF3110"/>
    <w:rsid w:val="00BF4E80"/>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2F45"/>
    <w:rsid w:val="00C564A1"/>
    <w:rsid w:val="00C572B0"/>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E34FA"/>
    <w:rsid w:val="00CE46AB"/>
    <w:rsid w:val="00CE5234"/>
    <w:rsid w:val="00CF42E1"/>
    <w:rsid w:val="00CF5F61"/>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1171C"/>
    <w:rsid w:val="00E12D43"/>
    <w:rsid w:val="00E14A50"/>
    <w:rsid w:val="00E15CF3"/>
    <w:rsid w:val="00E17AFA"/>
    <w:rsid w:val="00E225BE"/>
    <w:rsid w:val="00E25B54"/>
    <w:rsid w:val="00E2718D"/>
    <w:rsid w:val="00E3223A"/>
    <w:rsid w:val="00E43113"/>
    <w:rsid w:val="00E44896"/>
    <w:rsid w:val="00E5056B"/>
    <w:rsid w:val="00E52350"/>
    <w:rsid w:val="00E541AB"/>
    <w:rsid w:val="00E54D5A"/>
    <w:rsid w:val="00E6169C"/>
    <w:rsid w:val="00E62606"/>
    <w:rsid w:val="00E62EB8"/>
    <w:rsid w:val="00E6321F"/>
    <w:rsid w:val="00E6371A"/>
    <w:rsid w:val="00E70216"/>
    <w:rsid w:val="00E72889"/>
    <w:rsid w:val="00E75124"/>
    <w:rsid w:val="00E83C5A"/>
    <w:rsid w:val="00E850A3"/>
    <w:rsid w:val="00E90516"/>
    <w:rsid w:val="00E9408A"/>
    <w:rsid w:val="00EA0942"/>
    <w:rsid w:val="00EB1036"/>
    <w:rsid w:val="00EB1C5C"/>
    <w:rsid w:val="00EB2B40"/>
    <w:rsid w:val="00EB3907"/>
    <w:rsid w:val="00EB67E8"/>
    <w:rsid w:val="00EC1CCF"/>
    <w:rsid w:val="00EC1F78"/>
    <w:rsid w:val="00EC3674"/>
    <w:rsid w:val="00EC4C11"/>
    <w:rsid w:val="00EC5354"/>
    <w:rsid w:val="00EC7534"/>
    <w:rsid w:val="00ED0DAE"/>
    <w:rsid w:val="00ED3138"/>
    <w:rsid w:val="00ED6929"/>
    <w:rsid w:val="00EE0A23"/>
    <w:rsid w:val="00EE0A96"/>
    <w:rsid w:val="00EF18BB"/>
    <w:rsid w:val="00EF5868"/>
    <w:rsid w:val="00EF7498"/>
    <w:rsid w:val="00F032BF"/>
    <w:rsid w:val="00F06D00"/>
    <w:rsid w:val="00F13707"/>
    <w:rsid w:val="00F15C6B"/>
    <w:rsid w:val="00F16A4E"/>
    <w:rsid w:val="00F17DF6"/>
    <w:rsid w:val="00F20E9E"/>
    <w:rsid w:val="00F340FE"/>
    <w:rsid w:val="00F40357"/>
    <w:rsid w:val="00F41A0D"/>
    <w:rsid w:val="00F5384E"/>
    <w:rsid w:val="00F542AB"/>
    <w:rsid w:val="00F82CE9"/>
    <w:rsid w:val="00F831CE"/>
    <w:rsid w:val="00F83817"/>
    <w:rsid w:val="00F93151"/>
    <w:rsid w:val="00F966E0"/>
    <w:rsid w:val="00FB0C50"/>
    <w:rsid w:val="00FB3D4B"/>
    <w:rsid w:val="00FB56F5"/>
    <w:rsid w:val="00FB5C4D"/>
    <w:rsid w:val="00FD0BCD"/>
    <w:rsid w:val="00FD42E6"/>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275</cp:revision>
  <cp:lastPrinted>2023-03-16T09:57:00Z</cp:lastPrinted>
  <dcterms:created xsi:type="dcterms:W3CDTF">2018-03-12T13:25:00Z</dcterms:created>
  <dcterms:modified xsi:type="dcterms:W3CDTF">2024-09-16T05:58:00Z</dcterms:modified>
</cp:coreProperties>
</file>