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62676" w14:textId="27623985" w:rsidR="006A18B0" w:rsidRPr="0018656E" w:rsidRDefault="006A18B0" w:rsidP="006A18B0">
      <w:pPr>
        <w:spacing w:before="120"/>
        <w:jc w:val="center"/>
        <w:outlineLvl w:val="0"/>
        <w:rPr>
          <w:rFonts w:ascii="Arial Narrow" w:hAnsi="Arial Narrow" w:cs="Arial"/>
          <w:b/>
          <w:lang w:val="ro-RO"/>
        </w:rPr>
      </w:pPr>
    </w:p>
    <w:p w14:paraId="1E0E6EFC" w14:textId="77777777" w:rsidR="005A2F49" w:rsidRPr="00F85B7B" w:rsidRDefault="005A2F49" w:rsidP="005A2F49">
      <w:pPr>
        <w:jc w:val="center"/>
        <w:rPr>
          <w:rFonts w:ascii="Arial Narrow" w:hAnsi="Arial Narrow"/>
          <w:b/>
          <w:bCs/>
          <w:i/>
          <w:noProof/>
          <w:sz w:val="24"/>
          <w:szCs w:val="24"/>
          <w:lang w:val="ro-RO"/>
        </w:rPr>
      </w:pPr>
      <w:r w:rsidRPr="00F85B7B">
        <w:rPr>
          <w:rFonts w:ascii="Arial Narrow" w:hAnsi="Arial Narrow"/>
          <w:b/>
          <w:bCs/>
          <w:i/>
          <w:noProof/>
          <w:sz w:val="24"/>
          <w:szCs w:val="24"/>
          <w:lang w:val="ro-RO"/>
        </w:rPr>
        <w:t>FORMULARE</w:t>
      </w:r>
    </w:p>
    <w:p w14:paraId="2AC48587" w14:textId="77777777" w:rsidR="005A2F49" w:rsidRPr="00F85B7B" w:rsidRDefault="005A2F49" w:rsidP="005A2F49">
      <w:pPr>
        <w:jc w:val="center"/>
        <w:rPr>
          <w:rFonts w:ascii="Arial Narrow" w:hAnsi="Arial Narrow"/>
          <w:b/>
          <w:bCs/>
          <w:i/>
          <w:noProof/>
          <w:sz w:val="24"/>
          <w:szCs w:val="24"/>
          <w:lang w:val="ro-RO"/>
        </w:rPr>
      </w:pPr>
    </w:p>
    <w:p w14:paraId="50434690" w14:textId="77777777" w:rsidR="005A2F49" w:rsidRPr="00F85B7B" w:rsidRDefault="005A2F49" w:rsidP="005A2F49">
      <w:pPr>
        <w:jc w:val="center"/>
        <w:rPr>
          <w:rFonts w:ascii="Arial Narrow" w:hAnsi="Arial Narrow"/>
          <w:b/>
          <w:bCs/>
          <w:i/>
          <w:noProof/>
          <w:sz w:val="24"/>
          <w:szCs w:val="24"/>
          <w:lang w:val="ro-RO"/>
        </w:rPr>
      </w:pPr>
    </w:p>
    <w:p w14:paraId="3FF6D6D5" w14:textId="77777777" w:rsidR="005A2F49" w:rsidRPr="00F85B7B" w:rsidRDefault="005A2F49" w:rsidP="005A2F49">
      <w:pPr>
        <w:jc w:val="center"/>
        <w:rPr>
          <w:rFonts w:ascii="Arial Narrow" w:hAnsi="Arial Narrow"/>
          <w:b/>
          <w:bCs/>
          <w:i/>
          <w:noProof/>
          <w:sz w:val="24"/>
          <w:szCs w:val="24"/>
          <w:lang w:val="ro-RO"/>
        </w:rPr>
      </w:pPr>
    </w:p>
    <w:p w14:paraId="7B9C7F05" w14:textId="77777777" w:rsidR="005A2F49" w:rsidRPr="00F85B7B" w:rsidRDefault="005A2F49" w:rsidP="005A2F49">
      <w:pPr>
        <w:rPr>
          <w:rFonts w:ascii="Arial Narrow" w:hAnsi="Arial Narrow"/>
          <w:b/>
          <w:bCs/>
          <w:i/>
          <w:noProof/>
          <w:sz w:val="24"/>
          <w:szCs w:val="24"/>
          <w:lang w:val="ro-RO"/>
        </w:rPr>
      </w:pPr>
    </w:p>
    <w:p w14:paraId="153BC015" w14:textId="55C4FE32" w:rsidR="005C6311" w:rsidRPr="00F85B7B" w:rsidRDefault="002345DD" w:rsidP="005C6311">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w:t>
      </w:r>
      <w:r w:rsidR="00E767B6">
        <w:rPr>
          <w:rFonts w:ascii="Arial Narrow" w:hAnsi="Arial Narrow"/>
          <w:b/>
          <w:i/>
          <w:noProof/>
          <w:sz w:val="24"/>
          <w:szCs w:val="24"/>
          <w:lang w:val="ro-RO"/>
        </w:rPr>
        <w:t>1</w:t>
      </w:r>
      <w:r w:rsidR="00965EFC">
        <w:rPr>
          <w:rFonts w:ascii="Arial Narrow" w:hAnsi="Arial Narrow"/>
          <w:b/>
          <w:i/>
          <w:noProof/>
          <w:sz w:val="24"/>
          <w:szCs w:val="24"/>
          <w:lang w:val="ro-RO"/>
        </w:rPr>
        <w:t xml:space="preserve"> -</w:t>
      </w:r>
      <w:r w:rsidRPr="00F85B7B">
        <w:rPr>
          <w:rFonts w:ascii="Arial Narrow" w:hAnsi="Arial Narrow"/>
          <w:b/>
          <w:i/>
          <w:noProof/>
          <w:sz w:val="24"/>
          <w:szCs w:val="24"/>
          <w:lang w:val="ro-RO"/>
        </w:rPr>
        <w:tab/>
        <w:t>Formular de ofert</w:t>
      </w:r>
      <w:r w:rsidR="009B67F9" w:rsidRPr="00F85B7B">
        <w:rPr>
          <w:rFonts w:ascii="Arial Narrow" w:hAnsi="Arial Narrow"/>
          <w:b/>
          <w:i/>
          <w:noProof/>
          <w:sz w:val="24"/>
          <w:szCs w:val="24"/>
          <w:lang w:val="ro-RO"/>
        </w:rPr>
        <w:t>ă</w:t>
      </w:r>
      <w:r w:rsidRPr="00F85B7B">
        <w:rPr>
          <w:rFonts w:ascii="Arial Narrow" w:hAnsi="Arial Narrow"/>
          <w:b/>
          <w:i/>
          <w:noProof/>
          <w:sz w:val="24"/>
          <w:szCs w:val="24"/>
          <w:lang w:val="ro-RO"/>
        </w:rPr>
        <w:t xml:space="preserve"> (propunere</w:t>
      </w:r>
      <w:r w:rsidR="009B67F9" w:rsidRPr="00F85B7B">
        <w:rPr>
          <w:rFonts w:ascii="Arial Narrow" w:hAnsi="Arial Narrow"/>
          <w:b/>
          <w:i/>
          <w:noProof/>
          <w:sz w:val="24"/>
          <w:szCs w:val="24"/>
          <w:lang w:val="ro-RO"/>
        </w:rPr>
        <w:t>a</w:t>
      </w:r>
      <w:r w:rsidRPr="00F85B7B">
        <w:rPr>
          <w:rFonts w:ascii="Arial Narrow" w:hAnsi="Arial Narrow"/>
          <w:b/>
          <w:i/>
          <w:noProof/>
          <w:sz w:val="24"/>
          <w:szCs w:val="24"/>
          <w:lang w:val="ro-RO"/>
        </w:rPr>
        <w:t xml:space="preserve"> financiar</w:t>
      </w:r>
      <w:r w:rsidR="009B67F9" w:rsidRPr="00F85B7B">
        <w:rPr>
          <w:rFonts w:ascii="Arial Narrow" w:hAnsi="Arial Narrow"/>
          <w:b/>
          <w:i/>
          <w:noProof/>
          <w:sz w:val="24"/>
          <w:szCs w:val="24"/>
          <w:lang w:val="ro-RO"/>
        </w:rPr>
        <w:t>ă</w:t>
      </w:r>
      <w:r w:rsidRPr="00F85B7B">
        <w:rPr>
          <w:rFonts w:ascii="Arial Narrow" w:hAnsi="Arial Narrow"/>
          <w:b/>
          <w:i/>
          <w:noProof/>
          <w:sz w:val="24"/>
          <w:szCs w:val="24"/>
          <w:lang w:val="ro-RO"/>
        </w:rPr>
        <w:t xml:space="preserve">) pentru atribuirea </w:t>
      </w:r>
      <w:r w:rsidR="005C6311" w:rsidRPr="00F85B7B">
        <w:rPr>
          <w:rFonts w:ascii="Arial Narrow" w:hAnsi="Arial Narrow"/>
          <w:b/>
          <w:i/>
          <w:noProof/>
          <w:sz w:val="24"/>
          <w:szCs w:val="24"/>
          <w:lang w:val="ro-RO"/>
        </w:rPr>
        <w:t xml:space="preserve"> contractului</w:t>
      </w:r>
    </w:p>
    <w:p w14:paraId="3044AE89" w14:textId="77777777" w:rsidR="002345DD" w:rsidRPr="00F85B7B" w:rsidRDefault="005C6311" w:rsidP="002345DD">
      <w:pPr>
        <w:rPr>
          <w:rFonts w:ascii="Arial Narrow" w:hAnsi="Arial Narrow"/>
          <w:b/>
          <w:i/>
          <w:noProof/>
          <w:sz w:val="24"/>
          <w:szCs w:val="24"/>
          <w:lang w:val="ro-RO"/>
        </w:rPr>
      </w:pPr>
      <w:r w:rsidRPr="00F85B7B">
        <w:rPr>
          <w:rFonts w:ascii="Arial Narrow" w:hAnsi="Arial Narrow"/>
          <w:b/>
          <w:i/>
          <w:noProof/>
          <w:sz w:val="24"/>
          <w:szCs w:val="24"/>
          <w:lang w:val="ro-RO"/>
        </w:rPr>
        <w:t xml:space="preserve"> </w:t>
      </w:r>
    </w:p>
    <w:p w14:paraId="55E88D7E" w14:textId="2A3BE92E" w:rsidR="002345DD" w:rsidRPr="00F85B7B" w:rsidRDefault="002345DD" w:rsidP="002345DD">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w:t>
      </w:r>
      <w:r w:rsidR="00E767B6">
        <w:rPr>
          <w:rFonts w:ascii="Arial Narrow" w:hAnsi="Arial Narrow"/>
          <w:b/>
          <w:i/>
          <w:noProof/>
          <w:sz w:val="24"/>
          <w:szCs w:val="24"/>
          <w:lang w:val="ro-RO"/>
        </w:rPr>
        <w:t>2</w:t>
      </w:r>
      <w:r w:rsidR="00965EFC">
        <w:rPr>
          <w:rFonts w:ascii="Arial Narrow" w:hAnsi="Arial Narrow"/>
          <w:b/>
          <w:i/>
          <w:noProof/>
          <w:sz w:val="24"/>
          <w:szCs w:val="24"/>
          <w:lang w:val="ro-RO"/>
        </w:rPr>
        <w:t xml:space="preserve"> -</w:t>
      </w:r>
      <w:r w:rsidR="00871C68" w:rsidRPr="00F85B7B">
        <w:rPr>
          <w:rFonts w:ascii="Arial Narrow" w:hAnsi="Arial Narrow"/>
          <w:b/>
          <w:i/>
          <w:noProof/>
          <w:sz w:val="24"/>
          <w:szCs w:val="24"/>
          <w:lang w:val="ro-RO"/>
        </w:rPr>
        <w:t xml:space="preserve"> </w:t>
      </w:r>
      <w:r w:rsidRPr="00F85B7B">
        <w:rPr>
          <w:rFonts w:ascii="Arial Narrow" w:hAnsi="Arial Narrow"/>
          <w:b/>
          <w:i/>
          <w:noProof/>
          <w:sz w:val="24"/>
          <w:szCs w:val="24"/>
          <w:lang w:val="ro-RO"/>
        </w:rPr>
        <w:t>Centralizator de preţuri</w:t>
      </w:r>
    </w:p>
    <w:p w14:paraId="5588FECD" w14:textId="77777777" w:rsidR="00D015C8" w:rsidRPr="00F85B7B" w:rsidRDefault="00D015C8" w:rsidP="002345DD">
      <w:pPr>
        <w:rPr>
          <w:rFonts w:ascii="Arial Narrow" w:hAnsi="Arial Narrow"/>
          <w:b/>
          <w:i/>
          <w:noProof/>
          <w:sz w:val="24"/>
          <w:szCs w:val="24"/>
          <w:lang w:val="ro-RO"/>
        </w:rPr>
      </w:pPr>
    </w:p>
    <w:p w14:paraId="03A3EB1F" w14:textId="1F6A0E0A" w:rsidR="00D015C8" w:rsidRPr="00F85B7B" w:rsidRDefault="00D015C8" w:rsidP="00D015C8">
      <w:pPr>
        <w:ind w:left="1416" w:hanging="1416"/>
        <w:rPr>
          <w:rFonts w:ascii="Arial Narrow" w:hAnsi="Arial Narrow"/>
          <w:b/>
          <w:i/>
          <w:noProof/>
          <w:sz w:val="24"/>
          <w:szCs w:val="24"/>
          <w:lang w:val="ro-RO"/>
        </w:rPr>
      </w:pPr>
      <w:r w:rsidRPr="00F85B7B">
        <w:rPr>
          <w:rFonts w:ascii="Arial Narrow" w:hAnsi="Arial Narrow"/>
          <w:b/>
          <w:i/>
          <w:noProof/>
          <w:sz w:val="24"/>
          <w:szCs w:val="24"/>
          <w:lang w:val="ro-RO"/>
        </w:rPr>
        <w:t xml:space="preserve">Formularul </w:t>
      </w:r>
      <w:r w:rsidR="00E767B6">
        <w:rPr>
          <w:rFonts w:ascii="Arial Narrow" w:hAnsi="Arial Narrow"/>
          <w:b/>
          <w:i/>
          <w:noProof/>
          <w:sz w:val="24"/>
          <w:szCs w:val="24"/>
          <w:lang w:val="ro-RO"/>
        </w:rPr>
        <w:t>3</w:t>
      </w:r>
      <w:r w:rsidR="00965EFC">
        <w:rPr>
          <w:rFonts w:ascii="Arial Narrow" w:hAnsi="Arial Narrow"/>
          <w:b/>
          <w:i/>
          <w:noProof/>
          <w:sz w:val="24"/>
          <w:szCs w:val="24"/>
          <w:lang w:val="ro-RO"/>
        </w:rPr>
        <w:t xml:space="preserve"> - </w:t>
      </w:r>
      <w:r w:rsidRPr="00F85B7B">
        <w:rPr>
          <w:rFonts w:ascii="Arial Narrow" w:hAnsi="Arial Narrow"/>
          <w:b/>
          <w:i/>
          <w:noProof/>
          <w:sz w:val="24"/>
          <w:szCs w:val="24"/>
          <w:lang w:val="ro-RO"/>
        </w:rPr>
        <w:t>Propunere tehnică pentru atribuirea contractului</w:t>
      </w:r>
    </w:p>
    <w:p w14:paraId="427FC646" w14:textId="77777777" w:rsidR="00557393" w:rsidRPr="00F85B7B" w:rsidRDefault="00557393" w:rsidP="00D015C8">
      <w:pPr>
        <w:ind w:left="1416" w:hanging="1416"/>
        <w:rPr>
          <w:rFonts w:ascii="Arial Narrow" w:hAnsi="Arial Narrow"/>
          <w:b/>
          <w:i/>
          <w:noProof/>
          <w:sz w:val="24"/>
          <w:szCs w:val="24"/>
          <w:lang w:val="ro-RO"/>
        </w:rPr>
      </w:pPr>
    </w:p>
    <w:p w14:paraId="3AE6463E" w14:textId="2E93A3EF" w:rsidR="00784B6C" w:rsidRDefault="00784B6C" w:rsidP="00784B6C">
      <w:pPr>
        <w:rPr>
          <w:rFonts w:ascii="Arial Narrow" w:hAnsi="Arial Narrow"/>
          <w:b/>
          <w:i/>
          <w:noProof/>
          <w:sz w:val="24"/>
          <w:szCs w:val="24"/>
          <w:lang w:val="ro-RO"/>
        </w:rPr>
      </w:pPr>
      <w:r w:rsidRPr="00F85B7B">
        <w:rPr>
          <w:rFonts w:ascii="Arial Narrow" w:hAnsi="Arial Narrow"/>
          <w:b/>
          <w:i/>
          <w:noProof/>
          <w:sz w:val="24"/>
          <w:szCs w:val="24"/>
          <w:lang w:val="ro-RO"/>
        </w:rPr>
        <w:t xml:space="preserve">Formularul </w:t>
      </w:r>
      <w:r w:rsidR="00E767B6">
        <w:rPr>
          <w:rFonts w:ascii="Arial Narrow" w:hAnsi="Arial Narrow"/>
          <w:b/>
          <w:i/>
          <w:noProof/>
          <w:sz w:val="24"/>
          <w:szCs w:val="24"/>
          <w:lang w:val="ro-RO"/>
        </w:rPr>
        <w:t>4</w:t>
      </w:r>
      <w:r w:rsidRPr="00F85B7B">
        <w:rPr>
          <w:rFonts w:ascii="Arial Narrow" w:hAnsi="Arial Narrow"/>
          <w:b/>
          <w:i/>
          <w:noProof/>
          <w:sz w:val="24"/>
          <w:szCs w:val="24"/>
          <w:lang w:val="ro-RO"/>
        </w:rPr>
        <w:t xml:space="preserve"> </w:t>
      </w:r>
      <w:r w:rsidR="00965EFC">
        <w:rPr>
          <w:rFonts w:ascii="Arial Narrow" w:hAnsi="Arial Narrow"/>
          <w:b/>
          <w:i/>
          <w:noProof/>
          <w:sz w:val="24"/>
          <w:szCs w:val="24"/>
          <w:lang w:val="ro-RO"/>
        </w:rPr>
        <w:t xml:space="preserve">- </w:t>
      </w:r>
      <w:r w:rsidRPr="00F85B7B">
        <w:rPr>
          <w:rFonts w:ascii="Arial Narrow" w:hAnsi="Arial Narrow"/>
          <w:b/>
          <w:i/>
          <w:noProof/>
          <w:sz w:val="24"/>
          <w:szCs w:val="24"/>
          <w:lang w:val="ro-RO"/>
        </w:rPr>
        <w:t>Declarație privind sănătatea si securitatea în muncă</w:t>
      </w:r>
    </w:p>
    <w:p w14:paraId="42937110" w14:textId="77777777" w:rsidR="00965EFC" w:rsidRDefault="00965EFC" w:rsidP="00784B6C">
      <w:pPr>
        <w:rPr>
          <w:rFonts w:ascii="Arial Narrow" w:hAnsi="Arial Narrow"/>
          <w:b/>
          <w:i/>
          <w:noProof/>
          <w:sz w:val="24"/>
          <w:szCs w:val="24"/>
          <w:lang w:val="ro-RO"/>
        </w:rPr>
      </w:pPr>
    </w:p>
    <w:p w14:paraId="2082A821" w14:textId="33D6B927" w:rsidR="00965EFC" w:rsidRPr="00F85B7B" w:rsidRDefault="00965EFC" w:rsidP="00784B6C">
      <w:pPr>
        <w:rPr>
          <w:rFonts w:ascii="Arial Narrow" w:hAnsi="Arial Narrow"/>
          <w:b/>
          <w:i/>
          <w:noProof/>
          <w:sz w:val="24"/>
          <w:szCs w:val="24"/>
          <w:lang w:val="ro-RO"/>
        </w:rPr>
      </w:pPr>
      <w:r>
        <w:rPr>
          <w:rFonts w:ascii="Arial Narrow" w:hAnsi="Arial Narrow"/>
          <w:b/>
          <w:i/>
          <w:noProof/>
          <w:sz w:val="24"/>
          <w:szCs w:val="24"/>
          <w:lang w:val="ro-RO"/>
        </w:rPr>
        <w:t>Formularul 5 – Declarație privind conflictul de interese</w:t>
      </w:r>
    </w:p>
    <w:p w14:paraId="2F21980F" w14:textId="77777777" w:rsidR="00D015C8" w:rsidRPr="00F85B7B" w:rsidRDefault="00D015C8" w:rsidP="002345DD">
      <w:pPr>
        <w:rPr>
          <w:rFonts w:ascii="Arial Narrow" w:hAnsi="Arial Narrow"/>
          <w:b/>
          <w:i/>
          <w:noProof/>
          <w:sz w:val="24"/>
          <w:szCs w:val="24"/>
          <w:lang w:val="ro-RO"/>
        </w:rPr>
      </w:pPr>
    </w:p>
    <w:p w14:paraId="36D341A1" w14:textId="77777777" w:rsidR="0065266D" w:rsidRPr="00F85B7B" w:rsidRDefault="0065266D" w:rsidP="002345DD">
      <w:pPr>
        <w:rPr>
          <w:rFonts w:ascii="Arial Narrow" w:hAnsi="Arial Narrow"/>
          <w:b/>
          <w:i/>
          <w:noProof/>
          <w:sz w:val="24"/>
          <w:szCs w:val="24"/>
          <w:lang w:val="ro-RO"/>
        </w:rPr>
      </w:pPr>
    </w:p>
    <w:p w14:paraId="61899095" w14:textId="77777777" w:rsidR="005A2F49" w:rsidRPr="00F85B7B" w:rsidRDefault="005A2F49" w:rsidP="005A2F49">
      <w:pPr>
        <w:rPr>
          <w:rFonts w:ascii="Arial Narrow" w:hAnsi="Arial Narrow"/>
          <w:i/>
          <w:noProof/>
          <w:sz w:val="24"/>
          <w:szCs w:val="24"/>
          <w:lang w:val="ro-RO"/>
        </w:rPr>
      </w:pPr>
    </w:p>
    <w:p w14:paraId="757C8ED3" w14:textId="77777777" w:rsidR="002345DD" w:rsidRPr="00F85B7B" w:rsidRDefault="002345DD" w:rsidP="00E5056B">
      <w:pPr>
        <w:jc w:val="right"/>
        <w:rPr>
          <w:rFonts w:ascii="Arial Narrow" w:hAnsi="Arial Narrow"/>
          <w:i/>
          <w:noProof/>
          <w:sz w:val="24"/>
          <w:szCs w:val="24"/>
          <w:lang w:val="ro-RO"/>
        </w:rPr>
      </w:pPr>
    </w:p>
    <w:p w14:paraId="468027AB" w14:textId="77777777" w:rsidR="002345DD" w:rsidRPr="00F85B7B" w:rsidRDefault="002345DD" w:rsidP="00E5056B">
      <w:pPr>
        <w:jc w:val="right"/>
        <w:rPr>
          <w:rFonts w:ascii="Arial Narrow" w:hAnsi="Arial Narrow"/>
          <w:i/>
          <w:noProof/>
          <w:sz w:val="24"/>
          <w:szCs w:val="24"/>
          <w:lang w:val="ro-RO"/>
        </w:rPr>
      </w:pPr>
    </w:p>
    <w:p w14:paraId="3D7E9E11" w14:textId="77777777" w:rsidR="002345DD" w:rsidRPr="00F85B7B" w:rsidRDefault="002345DD" w:rsidP="00E5056B">
      <w:pPr>
        <w:jc w:val="right"/>
        <w:rPr>
          <w:rFonts w:ascii="Arial Narrow" w:hAnsi="Arial Narrow"/>
          <w:i/>
          <w:noProof/>
          <w:sz w:val="24"/>
          <w:szCs w:val="24"/>
          <w:lang w:val="ro-RO"/>
        </w:rPr>
      </w:pPr>
    </w:p>
    <w:p w14:paraId="3D82CEF0" w14:textId="77777777" w:rsidR="002345DD" w:rsidRPr="00F85B7B" w:rsidRDefault="002345DD" w:rsidP="00E5056B">
      <w:pPr>
        <w:jc w:val="right"/>
        <w:rPr>
          <w:rFonts w:ascii="Arial Narrow" w:hAnsi="Arial Narrow"/>
          <w:i/>
          <w:noProof/>
          <w:sz w:val="24"/>
          <w:szCs w:val="24"/>
          <w:lang w:val="ro-RO"/>
        </w:rPr>
      </w:pPr>
    </w:p>
    <w:p w14:paraId="5E49A214" w14:textId="77777777" w:rsidR="002345DD" w:rsidRPr="00F85B7B" w:rsidRDefault="002345DD" w:rsidP="00E5056B">
      <w:pPr>
        <w:jc w:val="right"/>
        <w:rPr>
          <w:rFonts w:ascii="Arial Narrow" w:hAnsi="Arial Narrow"/>
          <w:i/>
          <w:noProof/>
          <w:sz w:val="24"/>
          <w:szCs w:val="24"/>
          <w:lang w:val="ro-RO"/>
        </w:rPr>
      </w:pPr>
    </w:p>
    <w:p w14:paraId="49DBD1C0" w14:textId="77777777" w:rsidR="002345DD" w:rsidRPr="00F85B7B" w:rsidRDefault="002345DD" w:rsidP="00E5056B">
      <w:pPr>
        <w:jc w:val="right"/>
        <w:rPr>
          <w:rFonts w:ascii="Arial Narrow" w:hAnsi="Arial Narrow"/>
          <w:i/>
          <w:noProof/>
          <w:sz w:val="24"/>
          <w:szCs w:val="24"/>
          <w:lang w:val="ro-RO"/>
        </w:rPr>
      </w:pPr>
    </w:p>
    <w:p w14:paraId="110A8F97" w14:textId="77777777" w:rsidR="002345DD" w:rsidRPr="00F85B7B" w:rsidRDefault="002345DD" w:rsidP="00E5056B">
      <w:pPr>
        <w:jc w:val="right"/>
        <w:rPr>
          <w:rFonts w:ascii="Arial Narrow" w:hAnsi="Arial Narrow"/>
          <w:i/>
          <w:noProof/>
          <w:sz w:val="24"/>
          <w:szCs w:val="24"/>
          <w:lang w:val="ro-RO"/>
        </w:rPr>
      </w:pPr>
    </w:p>
    <w:p w14:paraId="5D33495A" w14:textId="77777777" w:rsidR="002345DD" w:rsidRPr="00F85B7B" w:rsidRDefault="002345DD" w:rsidP="00E5056B">
      <w:pPr>
        <w:jc w:val="right"/>
        <w:rPr>
          <w:rFonts w:ascii="Arial Narrow" w:hAnsi="Arial Narrow"/>
          <w:i/>
          <w:noProof/>
          <w:sz w:val="24"/>
          <w:szCs w:val="24"/>
          <w:lang w:val="ro-RO"/>
        </w:rPr>
      </w:pPr>
    </w:p>
    <w:p w14:paraId="1391F610" w14:textId="77777777" w:rsidR="002345DD" w:rsidRPr="00F85B7B" w:rsidRDefault="002345DD" w:rsidP="00E5056B">
      <w:pPr>
        <w:jc w:val="right"/>
        <w:rPr>
          <w:rFonts w:ascii="Arial Narrow" w:hAnsi="Arial Narrow"/>
          <w:i/>
          <w:noProof/>
          <w:sz w:val="24"/>
          <w:szCs w:val="24"/>
          <w:lang w:val="ro-RO"/>
        </w:rPr>
      </w:pPr>
    </w:p>
    <w:p w14:paraId="61997AA9" w14:textId="77777777" w:rsidR="002345DD" w:rsidRPr="00F85B7B" w:rsidRDefault="002345DD" w:rsidP="00E5056B">
      <w:pPr>
        <w:jc w:val="right"/>
        <w:rPr>
          <w:rFonts w:ascii="Arial Narrow" w:hAnsi="Arial Narrow"/>
          <w:i/>
          <w:noProof/>
          <w:sz w:val="24"/>
          <w:szCs w:val="24"/>
          <w:lang w:val="ro-RO"/>
        </w:rPr>
      </w:pPr>
    </w:p>
    <w:p w14:paraId="58037DBC" w14:textId="77777777" w:rsidR="002345DD" w:rsidRPr="00F85B7B" w:rsidRDefault="002345DD" w:rsidP="00E5056B">
      <w:pPr>
        <w:jc w:val="right"/>
        <w:rPr>
          <w:rFonts w:ascii="Arial Narrow" w:hAnsi="Arial Narrow"/>
          <w:i/>
          <w:noProof/>
          <w:sz w:val="24"/>
          <w:szCs w:val="24"/>
          <w:lang w:val="ro-RO"/>
        </w:rPr>
      </w:pPr>
    </w:p>
    <w:p w14:paraId="18FB750F" w14:textId="77777777" w:rsidR="002345DD" w:rsidRPr="00F85B7B" w:rsidRDefault="002345DD" w:rsidP="00E5056B">
      <w:pPr>
        <w:jc w:val="right"/>
        <w:rPr>
          <w:rFonts w:ascii="Arial Narrow" w:hAnsi="Arial Narrow"/>
          <w:i/>
          <w:noProof/>
          <w:sz w:val="24"/>
          <w:szCs w:val="24"/>
          <w:lang w:val="ro-RO"/>
        </w:rPr>
      </w:pPr>
    </w:p>
    <w:p w14:paraId="01C6792D" w14:textId="77777777" w:rsidR="002345DD" w:rsidRPr="00F85B7B" w:rsidRDefault="002345DD" w:rsidP="00E5056B">
      <w:pPr>
        <w:jc w:val="right"/>
        <w:rPr>
          <w:rFonts w:ascii="Arial Narrow" w:hAnsi="Arial Narrow"/>
          <w:i/>
          <w:noProof/>
          <w:sz w:val="24"/>
          <w:szCs w:val="24"/>
          <w:lang w:val="ro-RO"/>
        </w:rPr>
      </w:pPr>
    </w:p>
    <w:p w14:paraId="362353B8" w14:textId="77777777" w:rsidR="002345DD" w:rsidRPr="00F85B7B" w:rsidRDefault="002345DD" w:rsidP="00E5056B">
      <w:pPr>
        <w:jc w:val="right"/>
        <w:rPr>
          <w:rFonts w:ascii="Arial Narrow" w:hAnsi="Arial Narrow"/>
          <w:i/>
          <w:noProof/>
          <w:sz w:val="24"/>
          <w:szCs w:val="24"/>
          <w:lang w:val="ro-RO"/>
        </w:rPr>
      </w:pPr>
    </w:p>
    <w:p w14:paraId="044F7F4F" w14:textId="77777777" w:rsidR="002345DD" w:rsidRPr="00F85B7B" w:rsidRDefault="002345DD" w:rsidP="00E5056B">
      <w:pPr>
        <w:jc w:val="right"/>
        <w:rPr>
          <w:rFonts w:ascii="Arial Narrow" w:hAnsi="Arial Narrow"/>
          <w:i/>
          <w:noProof/>
          <w:sz w:val="24"/>
          <w:szCs w:val="24"/>
          <w:lang w:val="ro-RO"/>
        </w:rPr>
      </w:pPr>
    </w:p>
    <w:p w14:paraId="78D3AC6C" w14:textId="77777777" w:rsidR="002345DD" w:rsidRPr="00F85B7B" w:rsidRDefault="002345DD" w:rsidP="00E5056B">
      <w:pPr>
        <w:jc w:val="right"/>
        <w:rPr>
          <w:rFonts w:ascii="Arial Narrow" w:hAnsi="Arial Narrow"/>
          <w:i/>
          <w:noProof/>
          <w:sz w:val="24"/>
          <w:szCs w:val="24"/>
          <w:lang w:val="ro-RO"/>
        </w:rPr>
      </w:pPr>
    </w:p>
    <w:p w14:paraId="6B8AAA4F" w14:textId="77777777" w:rsidR="002345DD" w:rsidRPr="00F85B7B" w:rsidRDefault="002345DD" w:rsidP="00E5056B">
      <w:pPr>
        <w:jc w:val="right"/>
        <w:rPr>
          <w:rFonts w:ascii="Arial Narrow" w:hAnsi="Arial Narrow"/>
          <w:i/>
          <w:noProof/>
          <w:sz w:val="24"/>
          <w:szCs w:val="24"/>
          <w:lang w:val="ro-RO"/>
        </w:rPr>
      </w:pPr>
    </w:p>
    <w:p w14:paraId="41B49B4D" w14:textId="77777777" w:rsidR="002345DD" w:rsidRPr="00F85B7B" w:rsidRDefault="002345DD" w:rsidP="00E5056B">
      <w:pPr>
        <w:jc w:val="right"/>
        <w:rPr>
          <w:rFonts w:ascii="Arial Narrow" w:hAnsi="Arial Narrow"/>
          <w:i/>
          <w:noProof/>
          <w:sz w:val="24"/>
          <w:szCs w:val="24"/>
          <w:lang w:val="ro-RO"/>
        </w:rPr>
      </w:pPr>
    </w:p>
    <w:p w14:paraId="48B6A387" w14:textId="77777777" w:rsidR="002345DD" w:rsidRPr="00F85B7B" w:rsidRDefault="002345DD" w:rsidP="00E5056B">
      <w:pPr>
        <w:jc w:val="right"/>
        <w:rPr>
          <w:rFonts w:ascii="Arial Narrow" w:hAnsi="Arial Narrow"/>
          <w:i/>
          <w:noProof/>
          <w:sz w:val="24"/>
          <w:szCs w:val="24"/>
          <w:lang w:val="ro-RO"/>
        </w:rPr>
      </w:pPr>
    </w:p>
    <w:p w14:paraId="21AC419E" w14:textId="77777777" w:rsidR="002345DD" w:rsidRPr="00F85B7B" w:rsidRDefault="002345DD" w:rsidP="00E5056B">
      <w:pPr>
        <w:jc w:val="right"/>
        <w:rPr>
          <w:rFonts w:ascii="Arial Narrow" w:hAnsi="Arial Narrow"/>
          <w:i/>
          <w:noProof/>
          <w:sz w:val="24"/>
          <w:szCs w:val="24"/>
          <w:lang w:val="ro-RO"/>
        </w:rPr>
      </w:pPr>
    </w:p>
    <w:p w14:paraId="685E207D" w14:textId="77777777" w:rsidR="002345DD" w:rsidRPr="00F85B7B" w:rsidRDefault="002345DD" w:rsidP="00E5056B">
      <w:pPr>
        <w:jc w:val="right"/>
        <w:rPr>
          <w:rFonts w:ascii="Arial Narrow" w:hAnsi="Arial Narrow"/>
          <w:i/>
          <w:noProof/>
          <w:sz w:val="24"/>
          <w:szCs w:val="24"/>
          <w:lang w:val="ro-RO"/>
        </w:rPr>
      </w:pPr>
    </w:p>
    <w:p w14:paraId="7E11504B" w14:textId="77777777" w:rsidR="002345DD" w:rsidRPr="00F85B7B" w:rsidRDefault="002345DD" w:rsidP="00E5056B">
      <w:pPr>
        <w:jc w:val="right"/>
        <w:rPr>
          <w:rFonts w:ascii="Arial Narrow" w:hAnsi="Arial Narrow"/>
          <w:i/>
          <w:noProof/>
          <w:sz w:val="24"/>
          <w:szCs w:val="24"/>
          <w:lang w:val="ro-RO"/>
        </w:rPr>
      </w:pPr>
    </w:p>
    <w:p w14:paraId="79425B3B" w14:textId="77777777" w:rsidR="002345DD" w:rsidRPr="00F85B7B" w:rsidRDefault="002345DD" w:rsidP="00E5056B">
      <w:pPr>
        <w:jc w:val="right"/>
        <w:rPr>
          <w:rFonts w:ascii="Arial Narrow" w:hAnsi="Arial Narrow"/>
          <w:i/>
          <w:noProof/>
          <w:sz w:val="24"/>
          <w:szCs w:val="24"/>
          <w:lang w:val="ro-RO"/>
        </w:rPr>
      </w:pPr>
    </w:p>
    <w:p w14:paraId="01B2EEBB" w14:textId="77777777" w:rsidR="002345DD" w:rsidRPr="00F85B7B" w:rsidRDefault="002345DD" w:rsidP="00E5056B">
      <w:pPr>
        <w:jc w:val="right"/>
        <w:rPr>
          <w:rFonts w:ascii="Arial Narrow" w:hAnsi="Arial Narrow"/>
          <w:i/>
          <w:noProof/>
          <w:sz w:val="24"/>
          <w:szCs w:val="24"/>
          <w:lang w:val="ro-RO"/>
        </w:rPr>
      </w:pPr>
    </w:p>
    <w:p w14:paraId="487D3EFF" w14:textId="77777777" w:rsidR="002345DD" w:rsidRPr="00F85B7B" w:rsidRDefault="002345DD" w:rsidP="00E5056B">
      <w:pPr>
        <w:jc w:val="right"/>
        <w:rPr>
          <w:rFonts w:ascii="Arial Narrow" w:hAnsi="Arial Narrow"/>
          <w:i/>
          <w:noProof/>
          <w:sz w:val="24"/>
          <w:szCs w:val="24"/>
          <w:lang w:val="ro-RO"/>
        </w:rPr>
      </w:pPr>
    </w:p>
    <w:p w14:paraId="07E685EC" w14:textId="77777777" w:rsidR="002345DD" w:rsidRPr="00F85B7B" w:rsidRDefault="002345DD" w:rsidP="00E5056B">
      <w:pPr>
        <w:jc w:val="right"/>
        <w:rPr>
          <w:rFonts w:ascii="Arial Narrow" w:hAnsi="Arial Narrow"/>
          <w:i/>
          <w:noProof/>
          <w:sz w:val="24"/>
          <w:szCs w:val="24"/>
          <w:lang w:val="ro-RO"/>
        </w:rPr>
      </w:pPr>
    </w:p>
    <w:p w14:paraId="31AC6B94" w14:textId="77777777" w:rsidR="002345DD" w:rsidRPr="00F85B7B" w:rsidRDefault="002345DD" w:rsidP="00E5056B">
      <w:pPr>
        <w:jc w:val="right"/>
        <w:rPr>
          <w:rFonts w:ascii="Arial Narrow" w:hAnsi="Arial Narrow"/>
          <w:i/>
          <w:noProof/>
          <w:sz w:val="24"/>
          <w:szCs w:val="24"/>
          <w:lang w:val="ro-RO"/>
        </w:rPr>
      </w:pPr>
    </w:p>
    <w:p w14:paraId="3EA7D320" w14:textId="77777777" w:rsidR="002345DD" w:rsidRPr="00F85B7B" w:rsidRDefault="002345DD" w:rsidP="00E5056B">
      <w:pPr>
        <w:jc w:val="right"/>
        <w:rPr>
          <w:rFonts w:ascii="Arial Narrow" w:hAnsi="Arial Narrow"/>
          <w:i/>
          <w:noProof/>
          <w:sz w:val="24"/>
          <w:szCs w:val="24"/>
          <w:lang w:val="ro-RO"/>
        </w:rPr>
      </w:pPr>
    </w:p>
    <w:p w14:paraId="475B3B9B" w14:textId="77777777" w:rsidR="002345DD" w:rsidRPr="00F85B7B" w:rsidRDefault="002345DD" w:rsidP="00E5056B">
      <w:pPr>
        <w:jc w:val="right"/>
        <w:rPr>
          <w:rFonts w:ascii="Arial Narrow" w:hAnsi="Arial Narrow"/>
          <w:i/>
          <w:noProof/>
          <w:sz w:val="24"/>
          <w:szCs w:val="24"/>
          <w:lang w:val="ro-RO"/>
        </w:rPr>
      </w:pPr>
    </w:p>
    <w:p w14:paraId="120A8001" w14:textId="77777777" w:rsidR="002345DD" w:rsidRPr="00F85B7B" w:rsidRDefault="002345DD" w:rsidP="00E5056B">
      <w:pPr>
        <w:jc w:val="right"/>
        <w:rPr>
          <w:rFonts w:ascii="Arial Narrow" w:hAnsi="Arial Narrow"/>
          <w:i/>
          <w:noProof/>
          <w:sz w:val="24"/>
          <w:szCs w:val="24"/>
          <w:lang w:val="ro-RO"/>
        </w:rPr>
      </w:pPr>
    </w:p>
    <w:p w14:paraId="37DD5FE9" w14:textId="77777777" w:rsidR="002345DD" w:rsidRPr="00F85B7B" w:rsidRDefault="002345DD" w:rsidP="00E5056B">
      <w:pPr>
        <w:jc w:val="right"/>
        <w:rPr>
          <w:rFonts w:ascii="Arial Narrow" w:hAnsi="Arial Narrow"/>
          <w:i/>
          <w:noProof/>
          <w:sz w:val="24"/>
          <w:szCs w:val="24"/>
          <w:lang w:val="ro-RO"/>
        </w:rPr>
      </w:pPr>
    </w:p>
    <w:p w14:paraId="42B5344D" w14:textId="77777777" w:rsidR="002345DD" w:rsidRPr="00F85B7B" w:rsidRDefault="002345DD" w:rsidP="00E5056B">
      <w:pPr>
        <w:jc w:val="right"/>
        <w:rPr>
          <w:rFonts w:ascii="Arial Narrow" w:hAnsi="Arial Narrow"/>
          <w:i/>
          <w:noProof/>
          <w:sz w:val="24"/>
          <w:szCs w:val="24"/>
          <w:lang w:val="ro-RO"/>
        </w:rPr>
      </w:pPr>
    </w:p>
    <w:p w14:paraId="32E5CCFD" w14:textId="3D662429" w:rsidR="0066268A" w:rsidRDefault="0066268A" w:rsidP="00285ADF">
      <w:pPr>
        <w:jc w:val="right"/>
        <w:rPr>
          <w:rStyle w:val="PageNumber"/>
          <w:rFonts w:ascii="Arial Narrow" w:hAnsi="Arial Narrow"/>
          <w:b/>
          <w:i/>
          <w:sz w:val="24"/>
          <w:szCs w:val="24"/>
        </w:rPr>
      </w:pPr>
    </w:p>
    <w:p w14:paraId="12860EC4" w14:textId="3BF12ED3" w:rsidR="00E767B6" w:rsidRDefault="00E767B6" w:rsidP="00285ADF">
      <w:pPr>
        <w:jc w:val="right"/>
        <w:rPr>
          <w:rStyle w:val="PageNumber"/>
          <w:rFonts w:ascii="Arial Narrow" w:hAnsi="Arial Narrow"/>
          <w:b/>
          <w:i/>
          <w:sz w:val="24"/>
          <w:szCs w:val="24"/>
        </w:rPr>
      </w:pPr>
    </w:p>
    <w:p w14:paraId="2E9E2248" w14:textId="0395DE88" w:rsidR="00E767B6" w:rsidRDefault="00E767B6" w:rsidP="00285ADF">
      <w:pPr>
        <w:jc w:val="right"/>
        <w:rPr>
          <w:rStyle w:val="PageNumber"/>
          <w:rFonts w:ascii="Arial Narrow" w:hAnsi="Arial Narrow"/>
          <w:b/>
          <w:i/>
          <w:sz w:val="24"/>
          <w:szCs w:val="24"/>
        </w:rPr>
      </w:pPr>
    </w:p>
    <w:p w14:paraId="2786A7A1" w14:textId="73D98302" w:rsidR="00E767B6" w:rsidRDefault="00E767B6" w:rsidP="00285ADF">
      <w:pPr>
        <w:jc w:val="right"/>
        <w:rPr>
          <w:rStyle w:val="PageNumber"/>
          <w:rFonts w:ascii="Arial Narrow" w:hAnsi="Arial Narrow"/>
          <w:b/>
          <w:i/>
          <w:sz w:val="24"/>
          <w:szCs w:val="24"/>
        </w:rPr>
      </w:pPr>
    </w:p>
    <w:p w14:paraId="1F4AA526" w14:textId="28476BB8" w:rsidR="00E767B6" w:rsidRDefault="00E767B6" w:rsidP="00E767B6">
      <w:pPr>
        <w:jc w:val="right"/>
        <w:rPr>
          <w:rStyle w:val="PageNumber"/>
          <w:rFonts w:ascii="Arial Narrow" w:hAnsi="Arial Narrow"/>
          <w:b/>
          <w:i/>
          <w:sz w:val="24"/>
          <w:szCs w:val="24"/>
        </w:rPr>
      </w:pPr>
    </w:p>
    <w:p w14:paraId="56FC361A" w14:textId="77777777" w:rsidR="00E767B6" w:rsidRDefault="00E767B6" w:rsidP="00E767B6">
      <w:pPr>
        <w:jc w:val="right"/>
        <w:rPr>
          <w:rStyle w:val="PageNumber"/>
          <w:rFonts w:ascii="Arial Narrow" w:hAnsi="Arial Narrow"/>
          <w:b/>
          <w:i/>
          <w:sz w:val="24"/>
          <w:szCs w:val="24"/>
        </w:rPr>
      </w:pPr>
    </w:p>
    <w:p w14:paraId="34F5DF4D" w14:textId="77777777" w:rsidR="001B4880" w:rsidRDefault="001B4880" w:rsidP="00285ADF">
      <w:pPr>
        <w:jc w:val="right"/>
        <w:rPr>
          <w:rStyle w:val="PageNumber"/>
          <w:rFonts w:ascii="Arial Narrow" w:hAnsi="Arial Narrow"/>
          <w:b/>
          <w:i/>
          <w:sz w:val="24"/>
          <w:szCs w:val="24"/>
        </w:rPr>
      </w:pPr>
    </w:p>
    <w:p w14:paraId="57845B32" w14:textId="77777777" w:rsidR="001B4880" w:rsidRDefault="001B4880" w:rsidP="00285ADF">
      <w:pPr>
        <w:jc w:val="right"/>
        <w:rPr>
          <w:rStyle w:val="PageNumber"/>
          <w:rFonts w:ascii="Arial Narrow" w:hAnsi="Arial Narrow"/>
          <w:b/>
          <w:i/>
          <w:sz w:val="24"/>
          <w:szCs w:val="24"/>
        </w:rPr>
      </w:pPr>
    </w:p>
    <w:p w14:paraId="4D3EB922" w14:textId="58F991BA" w:rsidR="00E5056B" w:rsidRPr="00295786" w:rsidRDefault="00E5056B" w:rsidP="00285ADF">
      <w:pPr>
        <w:jc w:val="right"/>
        <w:rPr>
          <w:rFonts w:ascii="Arial Narrow" w:hAnsi="Arial Narrow"/>
          <w:i/>
          <w:noProof/>
          <w:sz w:val="24"/>
          <w:szCs w:val="24"/>
        </w:rPr>
      </w:pPr>
      <w:r w:rsidRPr="00295786">
        <w:rPr>
          <w:rStyle w:val="PageNumber"/>
          <w:rFonts w:ascii="Arial Narrow" w:hAnsi="Arial Narrow"/>
          <w:b/>
          <w:i/>
          <w:sz w:val="24"/>
          <w:szCs w:val="24"/>
        </w:rPr>
        <w:t xml:space="preserve">FORMULARUL </w:t>
      </w:r>
      <w:r w:rsidR="00AE6FC1" w:rsidRPr="00295786">
        <w:rPr>
          <w:rStyle w:val="PageNumber"/>
          <w:rFonts w:ascii="Arial Narrow" w:hAnsi="Arial Narrow"/>
          <w:b/>
          <w:i/>
          <w:sz w:val="24"/>
          <w:szCs w:val="24"/>
        </w:rPr>
        <w:t>nr.</w:t>
      </w:r>
      <w:r w:rsidR="00285ADF" w:rsidRPr="00295786">
        <w:rPr>
          <w:rStyle w:val="PageNumber"/>
          <w:rFonts w:ascii="Arial Narrow" w:hAnsi="Arial Narrow"/>
          <w:b/>
          <w:i/>
          <w:sz w:val="24"/>
          <w:szCs w:val="24"/>
        </w:rPr>
        <w:t xml:space="preserve"> </w:t>
      </w:r>
      <w:r w:rsidR="00896BF1">
        <w:rPr>
          <w:rStyle w:val="PageNumber"/>
          <w:rFonts w:ascii="Arial Narrow" w:hAnsi="Arial Narrow"/>
          <w:b/>
          <w:i/>
          <w:sz w:val="24"/>
          <w:szCs w:val="24"/>
        </w:rPr>
        <w:t>1</w:t>
      </w:r>
    </w:p>
    <w:p w14:paraId="7A512E3B" w14:textId="77777777" w:rsidR="00E5056B" w:rsidRPr="00295786" w:rsidRDefault="00E5056B" w:rsidP="00E5056B">
      <w:pPr>
        <w:jc w:val="both"/>
        <w:outlineLvl w:val="0"/>
        <w:rPr>
          <w:rFonts w:ascii="Arial Narrow" w:hAnsi="Arial Narrow"/>
          <w:i/>
          <w:noProof/>
          <w:sz w:val="24"/>
          <w:szCs w:val="24"/>
        </w:rPr>
      </w:pPr>
    </w:p>
    <w:p w14:paraId="17678852"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79E56111"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6FC9BA9D" w14:textId="77777777" w:rsidR="00054DB3" w:rsidRPr="00295786" w:rsidRDefault="00054DB3" w:rsidP="00054DB3">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2909198A" w14:textId="77777777" w:rsidR="00054DB3" w:rsidRPr="00295786" w:rsidRDefault="00054DB3" w:rsidP="00054DB3">
      <w:pPr>
        <w:jc w:val="center"/>
        <w:rPr>
          <w:rFonts w:ascii="Arial Narrow" w:hAnsi="Arial Narrow" w:cs="Arial"/>
          <w:b/>
          <w:sz w:val="24"/>
          <w:szCs w:val="24"/>
          <w:lang w:val="ro-RO"/>
        </w:rPr>
      </w:pPr>
    </w:p>
    <w:p w14:paraId="5D258A63" w14:textId="77777777" w:rsidR="00054DB3" w:rsidRPr="00295786" w:rsidRDefault="00054DB3" w:rsidP="00054DB3">
      <w:pPr>
        <w:jc w:val="center"/>
        <w:rPr>
          <w:rFonts w:ascii="Arial Narrow" w:hAnsi="Arial Narrow" w:cs="Arial"/>
          <w:b/>
          <w:sz w:val="24"/>
          <w:szCs w:val="24"/>
          <w:lang w:val="ro-RO"/>
        </w:rPr>
      </w:pPr>
    </w:p>
    <w:p w14:paraId="043AEE35" w14:textId="77777777" w:rsidR="00054DB3" w:rsidRPr="00295786" w:rsidRDefault="00385480" w:rsidP="00054DB3">
      <w:pPr>
        <w:jc w:val="center"/>
        <w:rPr>
          <w:rFonts w:ascii="Arial Narrow" w:hAnsi="Arial Narrow" w:cs="Arial"/>
          <w:b/>
          <w:sz w:val="24"/>
          <w:szCs w:val="24"/>
          <w:lang w:val="ro-RO"/>
        </w:rPr>
      </w:pPr>
      <w:r>
        <w:rPr>
          <w:rFonts w:ascii="Arial Narrow" w:hAnsi="Arial Narrow" w:cs="Arial"/>
          <w:b/>
          <w:sz w:val="24"/>
          <w:szCs w:val="24"/>
          <w:lang w:val="ro-RO"/>
        </w:rPr>
        <w:t>FORMULAR DE OFERTĂ</w:t>
      </w:r>
    </w:p>
    <w:p w14:paraId="63D10C7E" w14:textId="77777777" w:rsidR="00054DB3" w:rsidRPr="00295786" w:rsidRDefault="00385480" w:rsidP="00054DB3">
      <w:pPr>
        <w:ind w:firstLine="720"/>
        <w:jc w:val="both"/>
        <w:rPr>
          <w:rFonts w:ascii="Arial Narrow" w:hAnsi="Arial Narrow" w:cs="Arial"/>
          <w:sz w:val="24"/>
          <w:szCs w:val="24"/>
          <w:lang w:val="ro-RO"/>
        </w:rPr>
      </w:pPr>
      <w:r>
        <w:rPr>
          <w:rFonts w:ascii="Arial Narrow" w:hAnsi="Arial Narrow" w:cs="Arial"/>
          <w:sz w:val="24"/>
          <w:szCs w:val="24"/>
          <w:lang w:val="ro-RO"/>
        </w:rPr>
        <w:t>Că</w:t>
      </w:r>
      <w:r w:rsidR="00054DB3" w:rsidRPr="00295786">
        <w:rPr>
          <w:rFonts w:ascii="Arial Narrow" w:hAnsi="Arial Narrow" w:cs="Arial"/>
          <w:sz w:val="24"/>
          <w:szCs w:val="24"/>
          <w:lang w:val="ro-RO"/>
        </w:rPr>
        <w:t>tre ....................................................................................................</w:t>
      </w:r>
    </w:p>
    <w:p w14:paraId="65D9222D" w14:textId="77777777" w:rsidR="00054DB3" w:rsidRPr="00295786" w:rsidRDefault="00054DB3" w:rsidP="00054DB3">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w:t>
      </w:r>
      <w:r w:rsidR="00385480">
        <w:rPr>
          <w:rFonts w:ascii="Arial Narrow" w:hAnsi="Arial Narrow" w:cs="Arial"/>
          <w:i/>
          <w:sz w:val="24"/>
          <w:szCs w:val="24"/>
          <w:lang w:val="ro-RO"/>
        </w:rPr>
        <w:t xml:space="preserve">            (denumirea autorității contractante și adresa completă</w:t>
      </w:r>
      <w:r w:rsidRPr="00295786">
        <w:rPr>
          <w:rFonts w:ascii="Arial Narrow" w:hAnsi="Arial Narrow" w:cs="Arial"/>
          <w:i/>
          <w:sz w:val="24"/>
          <w:szCs w:val="24"/>
          <w:lang w:val="ro-RO"/>
        </w:rPr>
        <w:t>)</w:t>
      </w:r>
    </w:p>
    <w:p w14:paraId="56010179" w14:textId="77777777" w:rsidR="00054DB3" w:rsidRPr="00295786" w:rsidRDefault="00054DB3" w:rsidP="00054DB3">
      <w:pPr>
        <w:jc w:val="both"/>
        <w:rPr>
          <w:rFonts w:ascii="Arial Narrow" w:hAnsi="Arial Narrow" w:cs="Arial"/>
          <w:sz w:val="24"/>
          <w:szCs w:val="24"/>
          <w:lang w:val="ro-RO"/>
        </w:rPr>
      </w:pPr>
    </w:p>
    <w:p w14:paraId="7FA252B9" w14:textId="77777777" w:rsidR="00054DB3" w:rsidRPr="00295786" w:rsidRDefault="00054DB3" w:rsidP="00054DB3">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114C8643" w14:textId="77777777" w:rsidR="00054DB3" w:rsidRPr="00295786" w:rsidRDefault="00385480" w:rsidP="00496EBE">
      <w:pPr>
        <w:pStyle w:val="Subtitle"/>
        <w:jc w:val="both"/>
        <w:rPr>
          <w:rFonts w:ascii="Arial Narrow" w:hAnsi="Arial Narrow" w:cs="Arial"/>
          <w:sz w:val="24"/>
          <w:szCs w:val="24"/>
          <w:lang w:val="it-IT"/>
        </w:rPr>
      </w:pPr>
      <w:r>
        <w:rPr>
          <w:rFonts w:ascii="Arial Narrow" w:hAnsi="Arial Narrow" w:cs="Arial"/>
          <w:sz w:val="24"/>
          <w:szCs w:val="24"/>
          <w:lang w:val="it-IT"/>
        </w:rPr>
        <w:t xml:space="preserve">    1. Examinând documentația de atribuire, subsemnații, reprezentanț</w:t>
      </w:r>
      <w:r w:rsidR="00054DB3" w:rsidRPr="00295786">
        <w:rPr>
          <w:rFonts w:ascii="Arial Narrow" w:hAnsi="Arial Narrow" w:cs="Arial"/>
          <w:sz w:val="24"/>
          <w:szCs w:val="24"/>
          <w:lang w:val="it-IT"/>
        </w:rPr>
        <w:t>i ai ofertantului ______________________________</w:t>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t xml:space="preserve">_               </w:t>
      </w:r>
      <w:r w:rsidR="00054DB3" w:rsidRPr="00295786">
        <w:rPr>
          <w:rFonts w:ascii="Arial Narrow" w:hAnsi="Arial Narrow" w:cs="Arial"/>
          <w:sz w:val="24"/>
          <w:szCs w:val="24"/>
          <w:lang w:val="it-IT"/>
        </w:rPr>
        <w:t xml:space="preserve">, </w:t>
      </w:r>
      <w:r w:rsidR="00285ADF" w:rsidRPr="00295786">
        <w:rPr>
          <w:rFonts w:ascii="Arial Narrow" w:hAnsi="Arial Narrow" w:cs="Arial"/>
          <w:i/>
          <w:sz w:val="24"/>
          <w:szCs w:val="24"/>
          <w:lang w:val="it-IT"/>
        </w:rPr>
        <w:t xml:space="preserve">(denumirea/numele ofertantului)     </w:t>
      </w:r>
      <w:r w:rsidR="00054DB3" w:rsidRPr="00295786">
        <w:rPr>
          <w:rFonts w:ascii="Arial Narrow" w:hAnsi="Arial Narrow" w:cs="Arial"/>
          <w:sz w:val="24"/>
          <w:szCs w:val="24"/>
          <w:lang w:val="it-IT"/>
        </w:rPr>
        <w:t xml:space="preserve">ne oferim ca, </w:t>
      </w:r>
      <w:r>
        <w:rPr>
          <w:rFonts w:ascii="Arial Narrow" w:hAnsi="Arial Narrow" w:cs="Arial"/>
          <w:sz w:val="24"/>
          <w:szCs w:val="24"/>
          <w:lang w:val="it-IT"/>
        </w:rPr>
        <w:t>în conformitate cu prevederile și cerinț</w:t>
      </w:r>
      <w:r w:rsidR="00054DB3" w:rsidRPr="00295786">
        <w:rPr>
          <w:rFonts w:ascii="Arial Narrow" w:hAnsi="Arial Narrow" w:cs="Arial"/>
          <w:sz w:val="24"/>
          <w:szCs w:val="24"/>
          <w:lang w:val="it-IT"/>
        </w:rPr>
        <w:t xml:space="preserve">ele cuprinse </w:t>
      </w:r>
      <w:r>
        <w:rPr>
          <w:rFonts w:ascii="Arial Narrow" w:hAnsi="Arial Narrow" w:cs="Arial"/>
          <w:sz w:val="24"/>
          <w:szCs w:val="24"/>
          <w:lang w:val="it-IT"/>
        </w:rPr>
        <w:t>în documentația mai sus menționată</w:t>
      </w:r>
      <w:r w:rsidR="00054DB3" w:rsidRPr="00295786">
        <w:rPr>
          <w:rFonts w:ascii="Arial Narrow" w:hAnsi="Arial Narrow" w:cs="Arial"/>
          <w:sz w:val="24"/>
          <w:szCs w:val="24"/>
          <w:lang w:val="it-IT"/>
        </w:rPr>
        <w:t>, s</w:t>
      </w:r>
      <w:r w:rsidR="008A7335">
        <w:rPr>
          <w:rFonts w:ascii="Arial Narrow" w:hAnsi="Arial Narrow" w:cs="Arial"/>
          <w:sz w:val="24"/>
          <w:szCs w:val="24"/>
          <w:lang w:val="it-IT"/>
        </w:rPr>
        <w:t>ă</w:t>
      </w:r>
      <w:r w:rsidR="00054DB3"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F85B7B">
        <w:rPr>
          <w:rFonts w:ascii="Arial Narrow" w:hAnsi="Arial Narrow"/>
          <w:i/>
          <w:sz w:val="24"/>
          <w:szCs w:val="24"/>
          <w:lang w:val="it-IT"/>
        </w:rPr>
        <w:t>,,</w:t>
      </w:r>
      <w:r w:rsidR="00FD0BCD" w:rsidRPr="00F85B7B">
        <w:rPr>
          <w:rFonts w:ascii="Arial Narrow" w:hAnsi="Arial Narrow"/>
          <w:sz w:val="24"/>
          <w:szCs w:val="24"/>
          <w:lang w:val="it-IT"/>
        </w:rPr>
        <w:t>…</w:t>
      </w:r>
      <w:r w:rsidR="00D94FBD" w:rsidRPr="00F85B7B">
        <w:rPr>
          <w:rFonts w:ascii="Arial Narrow" w:hAnsi="Arial Narrow"/>
          <w:sz w:val="24"/>
          <w:szCs w:val="24"/>
          <w:lang w:val="it-IT"/>
        </w:rPr>
        <w:t>…………………………………………………………………………………….</w:t>
      </w:r>
      <w:r w:rsidR="00FD0BCD" w:rsidRPr="00F85B7B">
        <w:rPr>
          <w:rFonts w:ascii="Arial Narrow" w:hAnsi="Arial Narrow"/>
          <w:sz w:val="24"/>
          <w:szCs w:val="24"/>
          <w:lang w:val="it-IT"/>
        </w:rPr>
        <w:t>…</w:t>
      </w:r>
      <w:r w:rsidR="00054DB3" w:rsidRPr="00295786">
        <w:rPr>
          <w:rFonts w:ascii="Arial Narrow" w:hAnsi="Arial Narrow" w:cs="Arial"/>
          <w:sz w:val="24"/>
          <w:szCs w:val="24"/>
          <w:lang w:val="it-IT"/>
        </w:rPr>
        <w:t xml:space="preserve">pentru suma de ________________________ lei, </w:t>
      </w:r>
      <w:r>
        <w:rPr>
          <w:rFonts w:ascii="Arial Narrow" w:hAnsi="Arial Narrow" w:cs="Arial"/>
          <w:i/>
          <w:sz w:val="24"/>
          <w:szCs w:val="24"/>
          <w:lang w:val="it-IT"/>
        </w:rPr>
        <w:t>(suma în litere ș</w:t>
      </w:r>
      <w:r w:rsidR="00054DB3" w:rsidRPr="00295786">
        <w:rPr>
          <w:rFonts w:ascii="Arial Narrow" w:hAnsi="Arial Narrow" w:cs="Arial"/>
          <w:i/>
          <w:sz w:val="24"/>
          <w:szCs w:val="24"/>
          <w:lang w:val="it-IT"/>
        </w:rPr>
        <w:t xml:space="preserve">i în cifre)                                                    </w:t>
      </w:r>
      <w:r>
        <w:rPr>
          <w:rFonts w:ascii="Arial Narrow" w:hAnsi="Arial Narrow" w:cs="Arial"/>
          <w:sz w:val="24"/>
          <w:szCs w:val="24"/>
          <w:lang w:val="it-IT"/>
        </w:rPr>
        <w:t>la care se adaugă taxa pe valoarea adaugată</w:t>
      </w:r>
      <w:r w:rsidR="00054DB3" w:rsidRPr="00295786">
        <w:rPr>
          <w:rFonts w:ascii="Arial Narrow" w:hAnsi="Arial Narrow" w:cs="Arial"/>
          <w:sz w:val="24"/>
          <w:szCs w:val="24"/>
          <w:lang w:val="it-IT"/>
        </w:rPr>
        <w:t xml:space="preserve"> în valoare de ______________________  lei</w:t>
      </w:r>
      <w:r>
        <w:rPr>
          <w:rFonts w:ascii="Arial Narrow" w:hAnsi="Arial Narrow" w:cs="Arial"/>
          <w:i/>
          <w:sz w:val="24"/>
          <w:szCs w:val="24"/>
          <w:lang w:val="it-IT"/>
        </w:rPr>
        <w:t xml:space="preserve"> (suma în litere ș</w:t>
      </w:r>
      <w:r w:rsidR="00054DB3" w:rsidRPr="00295786">
        <w:rPr>
          <w:rFonts w:ascii="Arial Narrow" w:hAnsi="Arial Narrow" w:cs="Arial"/>
          <w:i/>
          <w:sz w:val="24"/>
          <w:szCs w:val="24"/>
          <w:lang w:val="it-IT"/>
        </w:rPr>
        <w:t>i în cifre)</w:t>
      </w:r>
    </w:p>
    <w:p w14:paraId="3FC75FFA"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2. Ne angajă</w:t>
      </w:r>
      <w:r w:rsidR="00054DB3" w:rsidRPr="00295786">
        <w:rPr>
          <w:rFonts w:ascii="Arial Narrow" w:hAnsi="Arial Narrow" w:cs="Arial"/>
          <w:sz w:val="24"/>
          <w:szCs w:val="24"/>
          <w:lang w:val="it-IT"/>
        </w:rPr>
        <w:t>m ca,</w:t>
      </w:r>
      <w:r>
        <w:rPr>
          <w:rFonts w:ascii="Arial Narrow" w:hAnsi="Arial Narrow" w:cs="Arial"/>
          <w:sz w:val="24"/>
          <w:szCs w:val="24"/>
          <w:lang w:val="it-IT"/>
        </w:rPr>
        <w:t xml:space="preserve"> în cazul în care oferta noastră este stabilită câștigătoare, să începem serviciile și să termină</w:t>
      </w:r>
      <w:r w:rsidR="00054DB3" w:rsidRPr="00295786">
        <w:rPr>
          <w:rFonts w:ascii="Arial Narrow" w:hAnsi="Arial Narrow" w:cs="Arial"/>
          <w:sz w:val="24"/>
          <w:szCs w:val="24"/>
          <w:lang w:val="it-IT"/>
        </w:rPr>
        <w:t xml:space="preserve">m prestarea acestora în conformitate cu specificaţiile din caietul de sarcini în _______ </w:t>
      </w:r>
      <w:r w:rsidR="00054DB3" w:rsidRPr="00295786">
        <w:rPr>
          <w:rFonts w:ascii="Arial Narrow" w:hAnsi="Arial Narrow" w:cs="Arial"/>
          <w:i/>
          <w:sz w:val="24"/>
          <w:szCs w:val="24"/>
          <w:lang w:val="it-IT"/>
        </w:rPr>
        <w:t>(perioada în litere si în cifre)</w:t>
      </w:r>
      <w:r w:rsidR="00054DB3" w:rsidRPr="00295786">
        <w:rPr>
          <w:rFonts w:ascii="Arial Narrow" w:hAnsi="Arial Narrow" w:cs="Arial"/>
          <w:sz w:val="24"/>
          <w:szCs w:val="24"/>
          <w:lang w:val="it-IT"/>
        </w:rPr>
        <w:t xml:space="preserve">.                  </w:t>
      </w:r>
    </w:p>
    <w:p w14:paraId="5EB9D708"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3. Ne angajăm să menținem această ofertă valabilă pentru o durată</w:t>
      </w:r>
      <w:r w:rsidR="00054DB3" w:rsidRPr="00295786">
        <w:rPr>
          <w:rFonts w:ascii="Arial Narrow" w:hAnsi="Arial Narrow" w:cs="Arial"/>
          <w:sz w:val="24"/>
          <w:szCs w:val="24"/>
          <w:lang w:val="it-IT"/>
        </w:rPr>
        <w:t xml:space="preserve"> de_</w:t>
      </w:r>
      <w:r>
        <w:rPr>
          <w:rFonts w:ascii="Arial Narrow" w:hAnsi="Arial Narrow" w:cs="Arial"/>
          <w:sz w:val="24"/>
          <w:szCs w:val="24"/>
          <w:lang w:val="it-IT"/>
        </w:rPr>
        <w:t>_____________ zile, respectiv până</w:t>
      </w:r>
      <w:r w:rsidR="00054DB3" w:rsidRPr="00295786">
        <w:rPr>
          <w:rFonts w:ascii="Arial Narrow" w:hAnsi="Arial Narrow" w:cs="Arial"/>
          <w:sz w:val="24"/>
          <w:szCs w:val="24"/>
          <w:lang w:val="it-IT"/>
        </w:rPr>
        <w:t xml:space="preserve"> la data de __________________</w:t>
      </w:r>
      <w:r w:rsidR="00054DB3" w:rsidRPr="00295786">
        <w:rPr>
          <w:rFonts w:ascii="Arial Narrow" w:hAnsi="Arial Narrow" w:cs="Arial"/>
          <w:i/>
          <w:sz w:val="24"/>
          <w:szCs w:val="24"/>
          <w:lang w:val="it-IT"/>
        </w:rPr>
        <w:t xml:space="preserve">(durata în litere si în cifre)                                                                                                (ziua/luna/anul) </w:t>
      </w:r>
      <w:r>
        <w:rPr>
          <w:rFonts w:ascii="Arial Narrow" w:hAnsi="Arial Narrow" w:cs="Arial"/>
          <w:sz w:val="24"/>
          <w:szCs w:val="24"/>
          <w:lang w:val="it-IT"/>
        </w:rPr>
        <w:t>și ea va rămâne obligatorie pentru noi și poate fi acceptată oricâ</w:t>
      </w:r>
      <w:r w:rsidR="00054DB3" w:rsidRPr="00295786">
        <w:rPr>
          <w:rFonts w:ascii="Arial Narrow" w:hAnsi="Arial Narrow" w:cs="Arial"/>
          <w:sz w:val="24"/>
          <w:szCs w:val="24"/>
          <w:lang w:val="it-IT"/>
        </w:rPr>
        <w:t>nd înainte de expirarea perioadei de valabilitate.</w:t>
      </w:r>
    </w:p>
    <w:p w14:paraId="1A7B2640"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4. Până la încheierea ș</w:t>
      </w:r>
      <w:r w:rsidR="00054DB3" w:rsidRPr="00295786">
        <w:rPr>
          <w:rFonts w:ascii="Arial Narrow" w:hAnsi="Arial Narrow" w:cs="Arial"/>
          <w:sz w:val="24"/>
          <w:szCs w:val="24"/>
          <w:lang w:val="it-IT"/>
        </w:rPr>
        <w:t xml:space="preserve">i </w:t>
      </w:r>
      <w:r>
        <w:rPr>
          <w:rFonts w:ascii="Arial Narrow" w:hAnsi="Arial Narrow" w:cs="Arial"/>
          <w:sz w:val="24"/>
          <w:szCs w:val="24"/>
          <w:lang w:val="it-IT"/>
        </w:rPr>
        <w:t>semnarea contractului de achiziție publică această ofertă, împreună cu comunicarea transmisă de dumneavoastră, prin care oferta noastră este stabilită câștigă</w:t>
      </w:r>
      <w:r w:rsidR="00054DB3" w:rsidRPr="00295786">
        <w:rPr>
          <w:rFonts w:ascii="Arial Narrow" w:hAnsi="Arial Narrow" w:cs="Arial"/>
          <w:sz w:val="24"/>
          <w:szCs w:val="24"/>
          <w:lang w:val="it-IT"/>
        </w:rPr>
        <w:t>toare, vor constitui un contract angajant între noi.</w:t>
      </w:r>
    </w:p>
    <w:p w14:paraId="01771EA6" w14:textId="77777777" w:rsidR="00054DB3" w:rsidRPr="00295786" w:rsidRDefault="00054DB3" w:rsidP="00D94FBD">
      <w:pPr>
        <w:spacing w:line="276" w:lineRule="auto"/>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w:t>
      </w:r>
      <w:r w:rsidR="00385480">
        <w:rPr>
          <w:rFonts w:ascii="Arial Narrow" w:hAnsi="Arial Narrow" w:cs="Arial"/>
          <w:sz w:val="24"/>
          <w:szCs w:val="24"/>
          <w:lang w:val="it-IT"/>
        </w:rPr>
        <w:t>egem că nu sunteți obligați să acceptaț</w:t>
      </w:r>
      <w:r w:rsidR="003A3A32">
        <w:rPr>
          <w:rFonts w:ascii="Arial Narrow" w:hAnsi="Arial Narrow" w:cs="Arial"/>
          <w:sz w:val="24"/>
          <w:szCs w:val="24"/>
          <w:lang w:val="it-IT"/>
        </w:rPr>
        <w:t>i oferta cu cel mai scăzut preț sau orice altă ofertă pe care o puteț</w:t>
      </w:r>
      <w:r w:rsidRPr="00295786">
        <w:rPr>
          <w:rFonts w:ascii="Arial Narrow" w:hAnsi="Arial Narrow" w:cs="Arial"/>
          <w:sz w:val="24"/>
          <w:szCs w:val="24"/>
          <w:lang w:val="it-IT"/>
        </w:rPr>
        <w:t>i primi.</w:t>
      </w:r>
    </w:p>
    <w:p w14:paraId="51DF7F06" w14:textId="77777777" w:rsidR="00E90516" w:rsidRPr="00295786" w:rsidRDefault="00E90516" w:rsidP="00054DB3">
      <w:pPr>
        <w:ind w:firstLine="720"/>
        <w:jc w:val="both"/>
        <w:rPr>
          <w:rFonts w:ascii="Arial Narrow" w:hAnsi="Arial Narrow" w:cs="Arial"/>
          <w:sz w:val="24"/>
          <w:szCs w:val="24"/>
          <w:lang w:val="it-IT"/>
        </w:rPr>
      </w:pPr>
    </w:p>
    <w:p w14:paraId="0618F648"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06ACD2B8" w14:textId="77777777" w:rsidR="00E90516" w:rsidRPr="00295786" w:rsidRDefault="00E90516" w:rsidP="00054DB3">
      <w:pPr>
        <w:ind w:firstLine="720"/>
        <w:jc w:val="both"/>
        <w:rPr>
          <w:rFonts w:ascii="Arial Narrow" w:hAnsi="Arial Narrow" w:cs="Arial"/>
          <w:sz w:val="24"/>
          <w:szCs w:val="24"/>
          <w:lang w:val="ro-RO"/>
        </w:rPr>
      </w:pPr>
    </w:p>
    <w:p w14:paraId="2F1C96EA"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76D66014"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1930CDA3" w14:textId="77777777" w:rsidR="00054DB3" w:rsidRPr="00295786" w:rsidRDefault="003A3A32" w:rsidP="00054DB3">
      <w:pPr>
        <w:jc w:val="both"/>
        <w:rPr>
          <w:rFonts w:ascii="Arial Narrow" w:hAnsi="Arial Narrow" w:cs="Arial"/>
          <w:sz w:val="24"/>
          <w:szCs w:val="24"/>
          <w:lang w:val="ro-RO"/>
        </w:rPr>
      </w:pPr>
      <w:r>
        <w:rPr>
          <w:rFonts w:ascii="Arial Narrow" w:hAnsi="Arial Narrow" w:cs="Arial"/>
          <w:sz w:val="24"/>
          <w:szCs w:val="24"/>
          <w:lang w:val="ro-RO"/>
        </w:rPr>
        <w:t>oferta pentru ș</w:t>
      </w:r>
      <w:r w:rsidR="00054DB3" w:rsidRPr="00295786">
        <w:rPr>
          <w:rFonts w:ascii="Arial Narrow" w:hAnsi="Arial Narrow" w:cs="Arial"/>
          <w:sz w:val="24"/>
          <w:szCs w:val="24"/>
          <w:lang w:val="ro-RO"/>
        </w:rPr>
        <w:t xml:space="preserve">i </w:t>
      </w:r>
      <w:r w:rsidR="00B27ACD" w:rsidRPr="00295786">
        <w:rPr>
          <w:rFonts w:ascii="Arial Narrow" w:hAnsi="Arial Narrow" w:cs="Arial"/>
          <w:sz w:val="24"/>
          <w:szCs w:val="24"/>
          <w:lang w:val="ro-RO"/>
        </w:rPr>
        <w:t>î</w:t>
      </w:r>
      <w:r w:rsidR="00054DB3" w:rsidRPr="00295786">
        <w:rPr>
          <w:rFonts w:ascii="Arial Narrow" w:hAnsi="Arial Narrow" w:cs="Arial"/>
          <w:sz w:val="24"/>
          <w:szCs w:val="24"/>
          <w:lang w:val="ro-RO"/>
        </w:rPr>
        <w:t>n numele ____________________________________.</w:t>
      </w:r>
    </w:p>
    <w:p w14:paraId="004DAF20"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3F4407FC" w14:textId="4FED5559" w:rsidR="00E5056B" w:rsidRPr="00295786" w:rsidRDefault="008522D3" w:rsidP="00054DB3">
      <w:pPr>
        <w:jc w:val="right"/>
        <w:rPr>
          <w:rFonts w:ascii="Arial Narrow" w:hAnsi="Arial Narrow"/>
          <w:i/>
          <w:noProof/>
          <w:sz w:val="24"/>
          <w:szCs w:val="24"/>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7C2C4A94" wp14:editId="4A360F12">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295786">
        <w:rPr>
          <w:rStyle w:val="PageNumber"/>
          <w:rFonts w:ascii="Arial Narrow" w:hAnsi="Arial Narrow"/>
          <w:b/>
          <w:i/>
          <w:sz w:val="24"/>
          <w:szCs w:val="24"/>
        </w:rPr>
        <w:lastRenderedPageBreak/>
        <w:t>FORMULARUL nr.</w:t>
      </w:r>
      <w:r w:rsidR="003A3A32">
        <w:rPr>
          <w:rStyle w:val="PageNumber"/>
          <w:rFonts w:ascii="Arial Narrow" w:hAnsi="Arial Narrow"/>
          <w:b/>
          <w:i/>
          <w:sz w:val="24"/>
          <w:szCs w:val="24"/>
        </w:rPr>
        <w:t xml:space="preserve"> </w:t>
      </w:r>
      <w:r w:rsidR="00896BF1">
        <w:rPr>
          <w:rStyle w:val="PageNumber"/>
          <w:rFonts w:ascii="Arial Narrow" w:hAnsi="Arial Narrow"/>
          <w:b/>
          <w:i/>
          <w:sz w:val="24"/>
          <w:szCs w:val="24"/>
        </w:rPr>
        <w:t>2</w:t>
      </w:r>
    </w:p>
    <w:p w14:paraId="2FF33294"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Operator Economic</w:t>
      </w:r>
    </w:p>
    <w:p w14:paraId="1FE82C70"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w:t>
      </w:r>
    </w:p>
    <w:p w14:paraId="28FD81E8" w14:textId="77777777" w:rsidR="00E5056B" w:rsidRDefault="00E5056B" w:rsidP="00E5056B">
      <w:pPr>
        <w:jc w:val="both"/>
        <w:rPr>
          <w:rFonts w:ascii="Arial Narrow" w:hAnsi="Arial Narrow"/>
          <w:i/>
          <w:noProof/>
          <w:sz w:val="24"/>
          <w:szCs w:val="24"/>
        </w:rPr>
      </w:pPr>
      <w:r w:rsidRPr="00295786">
        <w:rPr>
          <w:rFonts w:ascii="Arial Narrow" w:hAnsi="Arial Narrow"/>
          <w:i/>
          <w:noProof/>
          <w:sz w:val="24"/>
          <w:szCs w:val="24"/>
        </w:rPr>
        <w:t>(denumirea)</w:t>
      </w:r>
    </w:p>
    <w:p w14:paraId="224F58C5" w14:textId="77777777" w:rsidR="00461CF8" w:rsidRDefault="00461CF8" w:rsidP="00E5056B">
      <w:pPr>
        <w:jc w:val="both"/>
        <w:rPr>
          <w:rFonts w:ascii="Arial Narrow" w:hAnsi="Arial Narrow"/>
          <w:i/>
          <w:noProof/>
          <w:sz w:val="24"/>
          <w:szCs w:val="24"/>
        </w:rPr>
      </w:pPr>
    </w:p>
    <w:p w14:paraId="6F2FAA57" w14:textId="77777777" w:rsidR="00461CF8" w:rsidRDefault="00461CF8" w:rsidP="00E5056B">
      <w:pPr>
        <w:jc w:val="both"/>
        <w:rPr>
          <w:rFonts w:ascii="Arial Narrow" w:hAnsi="Arial Narrow"/>
          <w:i/>
          <w:noProof/>
          <w:sz w:val="24"/>
          <w:szCs w:val="24"/>
        </w:rPr>
      </w:pPr>
    </w:p>
    <w:p w14:paraId="21421444" w14:textId="77777777" w:rsidR="00461CF8" w:rsidRPr="00295786" w:rsidRDefault="00461CF8" w:rsidP="00E5056B">
      <w:pPr>
        <w:jc w:val="both"/>
        <w:rPr>
          <w:rFonts w:ascii="Arial Narrow" w:hAnsi="Arial Narrow"/>
          <w:i/>
          <w:noProof/>
          <w:sz w:val="24"/>
          <w:szCs w:val="24"/>
        </w:rPr>
      </w:pPr>
    </w:p>
    <w:p w14:paraId="206D641F" w14:textId="77777777" w:rsidR="00E5056B" w:rsidRPr="00295786" w:rsidRDefault="00E5056B" w:rsidP="00C919EF">
      <w:pPr>
        <w:pStyle w:val="Heading2"/>
        <w:numPr>
          <w:ilvl w:val="0"/>
          <w:numId w:val="0"/>
        </w:numPr>
        <w:rPr>
          <w:rFonts w:ascii="Arial Narrow" w:hAnsi="Arial Narrow"/>
          <w:b w:val="0"/>
          <w:bCs/>
          <w:i/>
          <w:sz w:val="24"/>
          <w:szCs w:val="24"/>
        </w:rPr>
      </w:pPr>
    </w:p>
    <w:p w14:paraId="1FA6ADA4" w14:textId="392CEA4E" w:rsidR="00B27ACD" w:rsidRDefault="00E5056B" w:rsidP="00E5056B">
      <w:pPr>
        <w:ind w:left="720" w:right="1440" w:firstLine="720"/>
        <w:jc w:val="center"/>
        <w:outlineLvl w:val="0"/>
        <w:rPr>
          <w:rFonts w:ascii="Arial Narrow" w:hAnsi="Arial Narrow"/>
          <w:b/>
          <w:bCs/>
          <w:i/>
          <w:sz w:val="24"/>
          <w:szCs w:val="24"/>
        </w:rPr>
      </w:pPr>
      <w:r w:rsidRPr="002F6DA3">
        <w:rPr>
          <w:rFonts w:ascii="Arial Narrow" w:hAnsi="Arial Narrow"/>
          <w:b/>
          <w:bCs/>
          <w:i/>
          <w:sz w:val="24"/>
          <w:szCs w:val="24"/>
        </w:rPr>
        <w:t xml:space="preserve">CENTRALIZATOR DE PREŢURI </w:t>
      </w:r>
    </w:p>
    <w:p w14:paraId="0B2594CC" w14:textId="3BC9FD26" w:rsidR="00E767B6" w:rsidRDefault="00E767B6" w:rsidP="00E5056B">
      <w:pPr>
        <w:ind w:left="720" w:right="1440" w:firstLine="720"/>
        <w:jc w:val="center"/>
        <w:outlineLvl w:val="0"/>
        <w:rPr>
          <w:rFonts w:ascii="Arial Narrow" w:hAnsi="Arial Narrow"/>
          <w:b/>
          <w:bCs/>
          <w:i/>
          <w:sz w:val="24"/>
          <w:szCs w:val="24"/>
        </w:rPr>
      </w:pPr>
    </w:p>
    <w:p w14:paraId="4F0166A2" w14:textId="77777777" w:rsidR="00E767B6" w:rsidRPr="002F6DA3" w:rsidRDefault="00E767B6" w:rsidP="00E5056B">
      <w:pPr>
        <w:ind w:left="720" w:right="1440" w:firstLine="720"/>
        <w:jc w:val="center"/>
        <w:outlineLvl w:val="0"/>
        <w:rPr>
          <w:rFonts w:ascii="Arial Narrow" w:hAnsi="Arial Narrow"/>
          <w:b/>
          <w:bCs/>
          <w:i/>
          <w:sz w:val="24"/>
          <w:szCs w:val="24"/>
        </w:rPr>
      </w:pPr>
    </w:p>
    <w:p w14:paraId="58601EC7" w14:textId="77777777" w:rsidR="00DB0C7A" w:rsidRPr="002F6DA3" w:rsidRDefault="00DB0C7A" w:rsidP="00DB0C7A">
      <w:pPr>
        <w:ind w:right="1440"/>
        <w:outlineLvl w:val="0"/>
        <w:rPr>
          <w:rFonts w:ascii="Arial Narrow" w:hAnsi="Arial Narrow"/>
          <w:b/>
          <w:bCs/>
          <w:i/>
          <w:sz w:val="24"/>
          <w:szCs w:val="24"/>
        </w:rPr>
      </w:pPr>
    </w:p>
    <w:p w14:paraId="5F6867A3" w14:textId="03E134CA" w:rsidR="00965EFC" w:rsidRDefault="00A37549" w:rsidP="00461CF8">
      <w:pPr>
        <w:ind w:right="1440"/>
        <w:jc w:val="center"/>
        <w:outlineLvl w:val="0"/>
        <w:rPr>
          <w:rFonts w:ascii="Times New Roman" w:eastAsia="Times New Roman" w:hAnsi="Times New Roman"/>
          <w:b/>
          <w:sz w:val="24"/>
          <w:szCs w:val="24"/>
          <w:lang w:val="ro-RO"/>
        </w:rPr>
      </w:pPr>
      <w:r w:rsidRPr="00A37549">
        <w:rPr>
          <w:rFonts w:ascii="Times New Roman" w:eastAsia="Times New Roman" w:hAnsi="Times New Roman"/>
          <w:b/>
          <w:sz w:val="24"/>
          <w:szCs w:val="24"/>
          <w:lang w:val="ro-RO"/>
        </w:rPr>
        <w:t xml:space="preserve">Servicii de cazare în perioada </w:t>
      </w:r>
      <w:r w:rsidR="00E20DEB">
        <w:rPr>
          <w:rFonts w:ascii="Times New Roman" w:eastAsia="Times New Roman" w:hAnsi="Times New Roman"/>
          <w:b/>
          <w:sz w:val="24"/>
          <w:szCs w:val="24"/>
          <w:lang w:val="ro-RO"/>
        </w:rPr>
        <w:t>21-23</w:t>
      </w:r>
      <w:r w:rsidRPr="00A37549">
        <w:rPr>
          <w:rFonts w:ascii="Times New Roman" w:eastAsia="Times New Roman" w:hAnsi="Times New Roman"/>
          <w:b/>
          <w:sz w:val="24"/>
          <w:szCs w:val="24"/>
          <w:lang w:val="ro-RO"/>
        </w:rPr>
        <w:t xml:space="preserve"> </w:t>
      </w:r>
      <w:r w:rsidR="00E20DEB">
        <w:rPr>
          <w:rFonts w:ascii="Times New Roman" w:eastAsia="Times New Roman" w:hAnsi="Times New Roman"/>
          <w:b/>
          <w:sz w:val="24"/>
          <w:szCs w:val="24"/>
          <w:lang w:val="ro-RO"/>
        </w:rPr>
        <w:t>noiembrie</w:t>
      </w:r>
      <w:r w:rsidRPr="00A37549">
        <w:rPr>
          <w:rFonts w:ascii="Times New Roman" w:eastAsia="Times New Roman" w:hAnsi="Times New Roman"/>
          <w:b/>
          <w:sz w:val="24"/>
          <w:szCs w:val="24"/>
          <w:lang w:val="ro-RO"/>
        </w:rPr>
        <w:t xml:space="preserve">, pentru 25 persoane </w:t>
      </w:r>
      <w:r>
        <w:rPr>
          <w:rFonts w:ascii="Times New Roman" w:eastAsia="Times New Roman" w:hAnsi="Times New Roman"/>
          <w:b/>
          <w:sz w:val="24"/>
          <w:szCs w:val="24"/>
          <w:lang w:val="ro-RO"/>
        </w:rPr>
        <w:t>–</w:t>
      </w:r>
      <w:r w:rsidRPr="00A37549">
        <w:rPr>
          <w:rFonts w:ascii="Times New Roman" w:eastAsia="Times New Roman" w:hAnsi="Times New Roman"/>
          <w:b/>
          <w:sz w:val="24"/>
          <w:szCs w:val="24"/>
          <w:lang w:val="ro-RO"/>
        </w:rPr>
        <w:t xml:space="preserve"> FSS</w:t>
      </w:r>
    </w:p>
    <w:p w14:paraId="452E1502" w14:textId="77777777" w:rsidR="00A37549" w:rsidRPr="00595EFA" w:rsidRDefault="00A37549" w:rsidP="00461CF8">
      <w:pPr>
        <w:ind w:right="1440"/>
        <w:jc w:val="center"/>
        <w:outlineLvl w:val="0"/>
        <w:rPr>
          <w:rFonts w:ascii="Arial Narrow" w:hAnsi="Arial Narrow"/>
          <w:b/>
          <w:bCs/>
          <w:sz w:val="24"/>
          <w:szCs w:val="24"/>
          <w:lang w:val="nl-NL"/>
        </w:rPr>
      </w:pPr>
    </w:p>
    <w:tbl>
      <w:tblPr>
        <w:tblW w:w="90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47"/>
        <w:gridCol w:w="913"/>
        <w:gridCol w:w="1260"/>
        <w:gridCol w:w="1440"/>
        <w:gridCol w:w="1974"/>
      </w:tblGrid>
      <w:tr w:rsidR="00967188" w:rsidRPr="00046407" w14:paraId="5FEB496D" w14:textId="77777777" w:rsidTr="00046407">
        <w:tc>
          <w:tcPr>
            <w:tcW w:w="540" w:type="dxa"/>
            <w:vAlign w:val="center"/>
          </w:tcPr>
          <w:p w14:paraId="0491786E"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Nr</w:t>
            </w:r>
            <w:r w:rsidRPr="00046407">
              <w:rPr>
                <w:rFonts w:ascii="Times New Roman" w:eastAsia="Calibri" w:hAnsi="Times New Roman"/>
                <w:b/>
                <w:iCs/>
                <w:sz w:val="18"/>
                <w:szCs w:val="18"/>
                <w:highlight w:val="yellow"/>
                <w:lang w:val="ro-RO"/>
              </w:rPr>
              <w:t xml:space="preserve"> </w:t>
            </w:r>
            <w:r w:rsidRPr="00046407">
              <w:rPr>
                <w:rFonts w:ascii="Times New Roman" w:eastAsia="Calibri" w:hAnsi="Times New Roman"/>
                <w:b/>
                <w:iCs/>
                <w:sz w:val="18"/>
                <w:szCs w:val="18"/>
                <w:lang w:val="ro-RO"/>
              </w:rPr>
              <w:t>crt</w:t>
            </w:r>
          </w:p>
        </w:tc>
        <w:tc>
          <w:tcPr>
            <w:tcW w:w="2947" w:type="dxa"/>
            <w:vAlign w:val="center"/>
          </w:tcPr>
          <w:p w14:paraId="5BC5CEDA"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Denumirea serviciului</w:t>
            </w:r>
          </w:p>
        </w:tc>
        <w:tc>
          <w:tcPr>
            <w:tcW w:w="913" w:type="dxa"/>
            <w:vAlign w:val="center"/>
          </w:tcPr>
          <w:p w14:paraId="0CACA4DD" w14:textId="77777777" w:rsidR="00967188" w:rsidRPr="00046407" w:rsidRDefault="00967188" w:rsidP="00DB47BD">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UM</w:t>
            </w:r>
          </w:p>
        </w:tc>
        <w:tc>
          <w:tcPr>
            <w:tcW w:w="1260" w:type="dxa"/>
            <w:vAlign w:val="center"/>
          </w:tcPr>
          <w:p w14:paraId="563D7AAA"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Cantitatea solicitată</w:t>
            </w:r>
          </w:p>
          <w:p w14:paraId="0F97B76F"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U.M</w:t>
            </w:r>
          </w:p>
        </w:tc>
        <w:tc>
          <w:tcPr>
            <w:tcW w:w="1440" w:type="dxa"/>
            <w:vAlign w:val="center"/>
          </w:tcPr>
          <w:p w14:paraId="4A64D179"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Preț unitar RON fără TVA</w:t>
            </w:r>
          </w:p>
        </w:tc>
        <w:tc>
          <w:tcPr>
            <w:tcW w:w="1974" w:type="dxa"/>
            <w:vAlign w:val="center"/>
          </w:tcPr>
          <w:p w14:paraId="18C4F8FC"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Preț total RON</w:t>
            </w:r>
          </w:p>
          <w:p w14:paraId="57908FD9" w14:textId="77777777" w:rsidR="00967188" w:rsidRPr="00046407" w:rsidRDefault="00967188" w:rsidP="00371DF2">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fără TVA</w:t>
            </w:r>
          </w:p>
        </w:tc>
      </w:tr>
      <w:tr w:rsidR="00967188" w:rsidRPr="00046407" w14:paraId="0ED383D7" w14:textId="77777777" w:rsidTr="00046407">
        <w:tc>
          <w:tcPr>
            <w:tcW w:w="540" w:type="dxa"/>
            <w:vAlign w:val="center"/>
          </w:tcPr>
          <w:p w14:paraId="606CD361" w14:textId="77777777" w:rsidR="00967188" w:rsidRPr="00046407" w:rsidRDefault="00967188" w:rsidP="00E05CA3">
            <w:pPr>
              <w:overflowPunct/>
              <w:autoSpaceDE/>
              <w:autoSpaceDN/>
              <w:adjustRightInd/>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0</w:t>
            </w:r>
          </w:p>
        </w:tc>
        <w:tc>
          <w:tcPr>
            <w:tcW w:w="2947" w:type="dxa"/>
            <w:vAlign w:val="center"/>
          </w:tcPr>
          <w:p w14:paraId="49F628F3" w14:textId="77777777" w:rsidR="00967188" w:rsidRPr="00046407" w:rsidRDefault="00967188" w:rsidP="00461CF8">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1</w:t>
            </w:r>
          </w:p>
        </w:tc>
        <w:tc>
          <w:tcPr>
            <w:tcW w:w="913" w:type="dxa"/>
            <w:vAlign w:val="center"/>
          </w:tcPr>
          <w:p w14:paraId="6FB1A587" w14:textId="03088604" w:rsidR="00967188" w:rsidRPr="00046407" w:rsidRDefault="00967188" w:rsidP="00461CF8">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2</w:t>
            </w:r>
          </w:p>
        </w:tc>
        <w:tc>
          <w:tcPr>
            <w:tcW w:w="1260" w:type="dxa"/>
            <w:vAlign w:val="center"/>
          </w:tcPr>
          <w:p w14:paraId="0D282189" w14:textId="0EF20DE1" w:rsidR="00967188" w:rsidRPr="00046407" w:rsidRDefault="00967188" w:rsidP="00461CF8">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3</w:t>
            </w:r>
          </w:p>
        </w:tc>
        <w:tc>
          <w:tcPr>
            <w:tcW w:w="1440" w:type="dxa"/>
            <w:vAlign w:val="center"/>
          </w:tcPr>
          <w:p w14:paraId="579B310D" w14:textId="03A10AD3" w:rsidR="00967188" w:rsidRPr="00046407" w:rsidRDefault="00967188" w:rsidP="00461CF8">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4</w:t>
            </w:r>
          </w:p>
        </w:tc>
        <w:tc>
          <w:tcPr>
            <w:tcW w:w="1974" w:type="dxa"/>
            <w:vAlign w:val="center"/>
          </w:tcPr>
          <w:p w14:paraId="77B5A6F9" w14:textId="551555F7" w:rsidR="00967188" w:rsidRPr="00046407" w:rsidRDefault="00967188" w:rsidP="00461CF8">
            <w:pPr>
              <w:overflowPunct/>
              <w:autoSpaceDE/>
              <w:autoSpaceDN/>
              <w:adjustRightInd/>
              <w:jc w:val="center"/>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5=3*4</w:t>
            </w:r>
          </w:p>
        </w:tc>
      </w:tr>
      <w:tr w:rsidR="00046407" w:rsidRPr="00046407" w14:paraId="2E80166B" w14:textId="77777777" w:rsidTr="00046407">
        <w:trPr>
          <w:trHeight w:val="710"/>
        </w:trPr>
        <w:tc>
          <w:tcPr>
            <w:tcW w:w="540" w:type="dxa"/>
            <w:vAlign w:val="center"/>
          </w:tcPr>
          <w:p w14:paraId="63757970" w14:textId="77777777" w:rsidR="00046407" w:rsidRPr="00046407" w:rsidRDefault="00046407" w:rsidP="00046407">
            <w:pPr>
              <w:overflowPunct/>
              <w:autoSpaceDE/>
              <w:autoSpaceDN/>
              <w:adjustRightInd/>
              <w:textAlignment w:val="auto"/>
              <w:rPr>
                <w:rFonts w:ascii="Times New Roman" w:eastAsia="Calibri" w:hAnsi="Times New Roman"/>
                <w:b/>
                <w:iCs/>
                <w:sz w:val="18"/>
                <w:szCs w:val="18"/>
                <w:lang w:val="ro-RO"/>
              </w:rPr>
            </w:pPr>
            <w:r w:rsidRPr="00046407">
              <w:rPr>
                <w:rFonts w:ascii="Times New Roman" w:eastAsia="Calibri" w:hAnsi="Times New Roman"/>
                <w:b/>
                <w:iCs/>
                <w:sz w:val="18"/>
                <w:szCs w:val="18"/>
                <w:lang w:val="ro-RO"/>
              </w:rPr>
              <w:t>1</w:t>
            </w:r>
          </w:p>
        </w:tc>
        <w:tc>
          <w:tcPr>
            <w:tcW w:w="2947" w:type="dxa"/>
            <w:shd w:val="clear" w:color="auto" w:fill="auto"/>
            <w:vAlign w:val="center"/>
          </w:tcPr>
          <w:p w14:paraId="2CC0AF94" w14:textId="32C77169" w:rsidR="00046407" w:rsidRPr="00046407" w:rsidRDefault="00046407" w:rsidP="00046407">
            <w:pPr>
              <w:jc w:val="center"/>
              <w:rPr>
                <w:rFonts w:ascii="Times New Roman" w:eastAsia="Calibri" w:hAnsi="Times New Roman"/>
                <w:bCs/>
                <w:sz w:val="22"/>
                <w:szCs w:val="22"/>
              </w:rPr>
            </w:pPr>
            <w:r w:rsidRPr="00046407">
              <w:rPr>
                <w:rFonts w:ascii="Times New Roman" w:hAnsi="Times New Roman"/>
                <w:sz w:val="22"/>
                <w:szCs w:val="22"/>
                <w:lang w:val="pt-BR"/>
              </w:rPr>
              <w:t xml:space="preserve">Servicii de </w:t>
            </w:r>
            <w:r w:rsidR="00A37549">
              <w:rPr>
                <w:rFonts w:ascii="Times New Roman" w:hAnsi="Times New Roman"/>
                <w:sz w:val="22"/>
                <w:szCs w:val="22"/>
                <w:lang w:val="pt-BR"/>
              </w:rPr>
              <w:t>cazare, 25 pers x 2 nopti</w:t>
            </w:r>
          </w:p>
        </w:tc>
        <w:tc>
          <w:tcPr>
            <w:tcW w:w="913" w:type="dxa"/>
            <w:vAlign w:val="center"/>
          </w:tcPr>
          <w:p w14:paraId="1FEDF7C6" w14:textId="6173AB45" w:rsidR="00046407" w:rsidRPr="00046407" w:rsidRDefault="00A37549" w:rsidP="00046407">
            <w:pPr>
              <w:overflowPunct/>
              <w:autoSpaceDE/>
              <w:autoSpaceDN/>
              <w:adjustRightInd/>
              <w:jc w:val="center"/>
              <w:textAlignment w:val="auto"/>
              <w:rPr>
                <w:rFonts w:ascii="Times New Roman" w:eastAsia="Calibri" w:hAnsi="Times New Roman"/>
                <w:sz w:val="22"/>
                <w:szCs w:val="22"/>
                <w:lang w:val="ro-RO"/>
              </w:rPr>
            </w:pPr>
            <w:r>
              <w:rPr>
                <w:rFonts w:ascii="Times New Roman" w:eastAsia="Calibri" w:hAnsi="Times New Roman"/>
                <w:sz w:val="22"/>
                <w:szCs w:val="22"/>
                <w:lang w:val="ro-RO"/>
              </w:rPr>
              <w:t>camera</w:t>
            </w:r>
          </w:p>
        </w:tc>
        <w:tc>
          <w:tcPr>
            <w:tcW w:w="1260" w:type="dxa"/>
            <w:vAlign w:val="center"/>
          </w:tcPr>
          <w:p w14:paraId="07473A7B" w14:textId="770B5EE0" w:rsidR="00046407" w:rsidRPr="00046407" w:rsidRDefault="00A37549" w:rsidP="00046407">
            <w:pPr>
              <w:overflowPunct/>
              <w:autoSpaceDE/>
              <w:autoSpaceDN/>
              <w:adjustRightInd/>
              <w:jc w:val="center"/>
              <w:textAlignment w:val="auto"/>
              <w:rPr>
                <w:rFonts w:ascii="Times New Roman" w:eastAsia="Calibri" w:hAnsi="Times New Roman"/>
                <w:bCs/>
                <w:sz w:val="22"/>
                <w:szCs w:val="22"/>
                <w:lang w:val="ro-RO"/>
              </w:rPr>
            </w:pPr>
            <w:r>
              <w:rPr>
                <w:rFonts w:ascii="Times New Roman" w:eastAsia="Calibri" w:hAnsi="Times New Roman"/>
                <w:bCs/>
                <w:sz w:val="22"/>
                <w:szCs w:val="22"/>
                <w:lang w:val="ro-RO"/>
              </w:rPr>
              <w:t>50</w:t>
            </w:r>
          </w:p>
        </w:tc>
        <w:tc>
          <w:tcPr>
            <w:tcW w:w="1440" w:type="dxa"/>
            <w:vAlign w:val="center"/>
          </w:tcPr>
          <w:p w14:paraId="529B221A" w14:textId="77777777" w:rsidR="00046407" w:rsidRPr="00046407" w:rsidRDefault="00046407" w:rsidP="00046407">
            <w:pPr>
              <w:overflowPunct/>
              <w:autoSpaceDE/>
              <w:autoSpaceDN/>
              <w:adjustRightInd/>
              <w:textAlignment w:val="auto"/>
              <w:rPr>
                <w:rFonts w:ascii="Times New Roman" w:eastAsia="Calibri" w:hAnsi="Times New Roman"/>
                <w:sz w:val="18"/>
                <w:szCs w:val="18"/>
                <w:lang w:val="ro-RO"/>
              </w:rPr>
            </w:pPr>
            <w:r w:rsidRPr="00046407">
              <w:rPr>
                <w:rFonts w:ascii="Times New Roman" w:eastAsia="Calibri" w:hAnsi="Times New Roman"/>
                <w:b/>
                <w:i/>
                <w:sz w:val="18"/>
                <w:szCs w:val="18"/>
                <w:lang w:val="ro-RO"/>
              </w:rPr>
              <w:t>se completează de către ofertant</w:t>
            </w:r>
          </w:p>
        </w:tc>
        <w:tc>
          <w:tcPr>
            <w:tcW w:w="1974" w:type="dxa"/>
            <w:vAlign w:val="center"/>
          </w:tcPr>
          <w:p w14:paraId="247819BC" w14:textId="77777777" w:rsidR="00046407" w:rsidRPr="00046407" w:rsidRDefault="00046407" w:rsidP="00046407">
            <w:pPr>
              <w:overflowPunct/>
              <w:autoSpaceDE/>
              <w:autoSpaceDN/>
              <w:adjustRightInd/>
              <w:textAlignment w:val="auto"/>
              <w:rPr>
                <w:rFonts w:ascii="Times New Roman" w:eastAsia="Calibri" w:hAnsi="Times New Roman"/>
                <w:sz w:val="18"/>
                <w:szCs w:val="18"/>
                <w:lang w:val="ro-RO"/>
              </w:rPr>
            </w:pPr>
            <w:r w:rsidRPr="00046407">
              <w:rPr>
                <w:rFonts w:ascii="Times New Roman" w:eastAsia="Calibri" w:hAnsi="Times New Roman"/>
                <w:b/>
                <w:i/>
                <w:sz w:val="18"/>
                <w:szCs w:val="18"/>
                <w:lang w:val="ro-RO"/>
              </w:rPr>
              <w:t>se completează de către ofertant</w:t>
            </w:r>
          </w:p>
        </w:tc>
      </w:tr>
      <w:tr w:rsidR="00046407" w:rsidRPr="00046407" w14:paraId="03B4B089" w14:textId="77777777" w:rsidTr="00046407">
        <w:tc>
          <w:tcPr>
            <w:tcW w:w="540" w:type="dxa"/>
            <w:vAlign w:val="center"/>
          </w:tcPr>
          <w:p w14:paraId="42144718" w14:textId="77777777" w:rsidR="00046407" w:rsidRPr="00046407" w:rsidRDefault="00046407" w:rsidP="00046407">
            <w:pPr>
              <w:overflowPunct/>
              <w:autoSpaceDE/>
              <w:autoSpaceDN/>
              <w:adjustRightInd/>
              <w:textAlignment w:val="auto"/>
              <w:rPr>
                <w:rFonts w:ascii="Times New Roman" w:eastAsia="Calibri" w:hAnsi="Times New Roman"/>
                <w:b/>
                <w:iCs/>
                <w:sz w:val="18"/>
                <w:szCs w:val="18"/>
                <w:lang w:val="ro-RO"/>
              </w:rPr>
            </w:pPr>
          </w:p>
        </w:tc>
        <w:tc>
          <w:tcPr>
            <w:tcW w:w="2947" w:type="dxa"/>
            <w:vAlign w:val="center"/>
          </w:tcPr>
          <w:p w14:paraId="1EF82D3A" w14:textId="77777777" w:rsidR="00046407" w:rsidRPr="00046407" w:rsidRDefault="00046407" w:rsidP="00046407">
            <w:pPr>
              <w:overflowPunct/>
              <w:autoSpaceDE/>
              <w:autoSpaceDN/>
              <w:adjustRightInd/>
              <w:textAlignment w:val="auto"/>
              <w:rPr>
                <w:rFonts w:ascii="Times New Roman" w:eastAsia="Calibri" w:hAnsi="Times New Roman"/>
                <w:bCs/>
                <w:sz w:val="18"/>
                <w:szCs w:val="18"/>
                <w:lang w:val="ro-RO"/>
              </w:rPr>
            </w:pPr>
            <w:r w:rsidRPr="00046407">
              <w:rPr>
                <w:rFonts w:ascii="Times New Roman" w:eastAsia="Calibri" w:hAnsi="Times New Roman"/>
                <w:sz w:val="18"/>
                <w:szCs w:val="18"/>
                <w:lang w:val="ro-RO"/>
              </w:rPr>
              <w:t xml:space="preserve">TOTAL </w:t>
            </w:r>
          </w:p>
        </w:tc>
        <w:tc>
          <w:tcPr>
            <w:tcW w:w="913" w:type="dxa"/>
            <w:vAlign w:val="center"/>
          </w:tcPr>
          <w:p w14:paraId="3CEA48FD" w14:textId="77777777" w:rsidR="00046407" w:rsidRPr="00046407" w:rsidRDefault="00046407" w:rsidP="00046407">
            <w:pPr>
              <w:overflowPunct/>
              <w:autoSpaceDE/>
              <w:autoSpaceDN/>
              <w:adjustRightInd/>
              <w:textAlignment w:val="auto"/>
              <w:rPr>
                <w:rFonts w:ascii="Times New Roman" w:eastAsia="Calibri" w:hAnsi="Times New Roman"/>
                <w:iCs/>
                <w:sz w:val="18"/>
                <w:szCs w:val="18"/>
                <w:lang w:val="ro-RO"/>
              </w:rPr>
            </w:pPr>
          </w:p>
        </w:tc>
        <w:tc>
          <w:tcPr>
            <w:tcW w:w="1260" w:type="dxa"/>
            <w:vAlign w:val="center"/>
          </w:tcPr>
          <w:p w14:paraId="02FEDB32" w14:textId="77777777" w:rsidR="00046407" w:rsidRPr="00046407" w:rsidRDefault="00046407" w:rsidP="00046407">
            <w:pPr>
              <w:overflowPunct/>
              <w:autoSpaceDE/>
              <w:autoSpaceDN/>
              <w:adjustRightInd/>
              <w:textAlignment w:val="auto"/>
              <w:rPr>
                <w:rFonts w:ascii="Times New Roman" w:eastAsia="Calibri" w:hAnsi="Times New Roman"/>
                <w:iCs/>
                <w:sz w:val="18"/>
                <w:szCs w:val="18"/>
                <w:lang w:val="ro-RO"/>
              </w:rPr>
            </w:pPr>
          </w:p>
        </w:tc>
        <w:tc>
          <w:tcPr>
            <w:tcW w:w="1440" w:type="dxa"/>
            <w:vAlign w:val="center"/>
          </w:tcPr>
          <w:p w14:paraId="062BB302" w14:textId="5BD9BA90" w:rsidR="00046407" w:rsidRPr="00046407" w:rsidRDefault="00046407" w:rsidP="00046407">
            <w:pPr>
              <w:overflowPunct/>
              <w:autoSpaceDE/>
              <w:autoSpaceDN/>
              <w:adjustRightInd/>
              <w:textAlignment w:val="auto"/>
              <w:rPr>
                <w:rFonts w:ascii="Times New Roman" w:eastAsia="Calibri" w:hAnsi="Times New Roman"/>
                <w:b/>
                <w:iCs/>
                <w:sz w:val="18"/>
                <w:szCs w:val="18"/>
                <w:lang w:val="ro-RO"/>
              </w:rPr>
            </w:pPr>
            <w:r w:rsidRPr="00046407">
              <w:rPr>
                <w:rFonts w:ascii="Times New Roman" w:eastAsia="Calibri" w:hAnsi="Times New Roman"/>
                <w:b/>
                <w:i/>
                <w:sz w:val="18"/>
                <w:szCs w:val="18"/>
                <w:lang w:val="ro-RO"/>
              </w:rPr>
              <w:t>se completează de către ofertant</w:t>
            </w:r>
          </w:p>
        </w:tc>
        <w:tc>
          <w:tcPr>
            <w:tcW w:w="1974" w:type="dxa"/>
            <w:vAlign w:val="center"/>
          </w:tcPr>
          <w:p w14:paraId="557EFCCA" w14:textId="77777777" w:rsidR="00046407" w:rsidRPr="00046407" w:rsidRDefault="00046407" w:rsidP="00046407">
            <w:pPr>
              <w:overflowPunct/>
              <w:adjustRightInd/>
              <w:textAlignment w:val="auto"/>
              <w:rPr>
                <w:rFonts w:ascii="Times New Roman" w:eastAsia="Calibri" w:hAnsi="Times New Roman"/>
                <w:b/>
                <w:i/>
                <w:sz w:val="18"/>
                <w:szCs w:val="18"/>
                <w:lang w:val="ro-RO"/>
              </w:rPr>
            </w:pPr>
            <w:r w:rsidRPr="00046407">
              <w:rPr>
                <w:rFonts w:ascii="Times New Roman" w:eastAsia="Calibri" w:hAnsi="Times New Roman"/>
                <w:b/>
                <w:i/>
                <w:sz w:val="18"/>
                <w:szCs w:val="18"/>
                <w:lang w:val="ro-RO"/>
              </w:rPr>
              <w:t>se completează de către ofertant</w:t>
            </w:r>
          </w:p>
        </w:tc>
      </w:tr>
    </w:tbl>
    <w:p w14:paraId="45E5362F" w14:textId="77777777" w:rsidR="00DB0C7A" w:rsidRPr="002F6DA3" w:rsidRDefault="00DB0C7A" w:rsidP="0089512D">
      <w:pPr>
        <w:ind w:right="1440"/>
        <w:outlineLvl w:val="0"/>
        <w:rPr>
          <w:rFonts w:ascii="Times New Roman" w:hAnsi="Times New Roman"/>
          <w:b/>
          <w:bCs/>
          <w:i/>
          <w:sz w:val="24"/>
          <w:szCs w:val="24"/>
          <w:lang w:val="fr-FR"/>
        </w:rPr>
      </w:pPr>
    </w:p>
    <w:p w14:paraId="2747D89E" w14:textId="77777777" w:rsidR="00DB0C7A" w:rsidRPr="002F6DA3" w:rsidRDefault="00DB0C7A" w:rsidP="0089512D">
      <w:pPr>
        <w:ind w:right="1440"/>
        <w:outlineLvl w:val="0"/>
        <w:rPr>
          <w:rFonts w:ascii="Times New Roman" w:hAnsi="Times New Roman"/>
          <w:b/>
          <w:bCs/>
          <w:i/>
          <w:sz w:val="24"/>
          <w:szCs w:val="24"/>
          <w:lang w:val="fr-FR"/>
        </w:rPr>
      </w:pPr>
    </w:p>
    <w:p w14:paraId="22FA504A" w14:textId="77777777" w:rsidR="00E5056B" w:rsidRPr="002F6DA3" w:rsidRDefault="00E5056B" w:rsidP="00CE6F07">
      <w:pPr>
        <w:ind w:right="-132"/>
        <w:outlineLvl w:val="0"/>
        <w:rPr>
          <w:rFonts w:ascii="Arial Narrow" w:hAnsi="Arial Narrow"/>
          <w:i/>
          <w:sz w:val="24"/>
          <w:szCs w:val="24"/>
          <w:lang w:val="fr-FR"/>
        </w:rPr>
      </w:pPr>
    </w:p>
    <w:p w14:paraId="77E6FBB3" w14:textId="77777777" w:rsidR="00B27ACD" w:rsidRPr="00F85B7B" w:rsidRDefault="00B27ACD" w:rsidP="00B27ACD">
      <w:pPr>
        <w:spacing w:after="120"/>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7352F38A" w14:textId="77777777" w:rsidR="00B27ACD" w:rsidRPr="00F85B7B" w:rsidRDefault="00B27ACD" w:rsidP="00B27ACD">
      <w:pPr>
        <w:spacing w:after="120"/>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055FC87"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0DC5A994" w14:textId="77777777" w:rsidR="00B27ACD" w:rsidRPr="00F85B7B" w:rsidRDefault="00B27ACD" w:rsidP="00B27ACD">
      <w:pPr>
        <w:spacing w:after="120"/>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730740C5"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84CB3A2"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194479C"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08C0BF5"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7B37924" w14:textId="77777777" w:rsidR="00B27ACD" w:rsidRPr="00F85B7B" w:rsidRDefault="00B27ACD" w:rsidP="00B27ACD">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7B3B2A53" w14:textId="77777777" w:rsidR="00B27ACD" w:rsidRPr="00F85B7B" w:rsidRDefault="00B27ACD" w:rsidP="00B27ACD">
      <w:pPr>
        <w:spacing w:after="120"/>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7D3A099" w14:textId="77777777" w:rsidR="00BB0FEE" w:rsidRPr="00295786" w:rsidRDefault="00B27ACD" w:rsidP="00B27ACD">
      <w:pPr>
        <w:spacing w:after="120"/>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00681F2A">
        <w:rPr>
          <w:rFonts w:ascii="Arial Narrow" w:hAnsi="Arial Narrow"/>
          <w:i/>
          <w:sz w:val="24"/>
          <w:szCs w:val="24"/>
        </w:rPr>
        <w:t xml:space="preserve">                                 </w:t>
      </w:r>
      <w:r w:rsidR="00681F2A" w:rsidRPr="00295786">
        <w:rPr>
          <w:rFonts w:ascii="Arial Narrow" w:hAnsi="Arial Narrow"/>
          <w:i/>
          <w:sz w:val="24"/>
          <w:szCs w:val="24"/>
        </w:rPr>
        <w:t>.....................................................</w:t>
      </w:r>
    </w:p>
    <w:p w14:paraId="570FCC04" w14:textId="77777777" w:rsidR="00595EFA" w:rsidRDefault="00595EFA" w:rsidP="00CD3BF8">
      <w:pPr>
        <w:jc w:val="right"/>
        <w:rPr>
          <w:rFonts w:ascii="Arial Narrow" w:hAnsi="Arial Narrow"/>
          <w:b/>
          <w:i/>
          <w:noProof/>
          <w:sz w:val="24"/>
          <w:szCs w:val="24"/>
        </w:rPr>
      </w:pPr>
    </w:p>
    <w:p w14:paraId="2ABBF7A1" w14:textId="77777777" w:rsidR="00595EFA" w:rsidRDefault="00595EFA" w:rsidP="00CD3BF8">
      <w:pPr>
        <w:jc w:val="right"/>
        <w:rPr>
          <w:rFonts w:ascii="Arial Narrow" w:hAnsi="Arial Narrow"/>
          <w:b/>
          <w:i/>
          <w:noProof/>
          <w:sz w:val="24"/>
          <w:szCs w:val="24"/>
        </w:rPr>
      </w:pPr>
    </w:p>
    <w:p w14:paraId="0FC8125F" w14:textId="77777777" w:rsidR="00595EFA" w:rsidRDefault="00595EFA" w:rsidP="00CD3BF8">
      <w:pPr>
        <w:jc w:val="right"/>
        <w:rPr>
          <w:rFonts w:ascii="Arial Narrow" w:hAnsi="Arial Narrow"/>
          <w:b/>
          <w:i/>
          <w:noProof/>
          <w:sz w:val="24"/>
          <w:szCs w:val="24"/>
        </w:rPr>
      </w:pPr>
    </w:p>
    <w:p w14:paraId="7E5F27D7" w14:textId="77777777" w:rsidR="00595EFA" w:rsidRDefault="00595EFA" w:rsidP="00CD3BF8">
      <w:pPr>
        <w:jc w:val="right"/>
        <w:rPr>
          <w:rFonts w:ascii="Arial Narrow" w:hAnsi="Arial Narrow"/>
          <w:b/>
          <w:i/>
          <w:noProof/>
          <w:sz w:val="24"/>
          <w:szCs w:val="24"/>
        </w:rPr>
      </w:pPr>
    </w:p>
    <w:p w14:paraId="4333F56A" w14:textId="77777777" w:rsidR="00595EFA" w:rsidRDefault="00595EFA" w:rsidP="00CD3BF8">
      <w:pPr>
        <w:jc w:val="right"/>
        <w:rPr>
          <w:rFonts w:ascii="Arial Narrow" w:hAnsi="Arial Narrow"/>
          <w:b/>
          <w:i/>
          <w:noProof/>
          <w:sz w:val="24"/>
          <w:szCs w:val="24"/>
        </w:rPr>
      </w:pPr>
    </w:p>
    <w:p w14:paraId="217E03C2" w14:textId="77777777" w:rsidR="00595EFA" w:rsidRDefault="00595EFA" w:rsidP="00CD3BF8">
      <w:pPr>
        <w:jc w:val="right"/>
        <w:rPr>
          <w:rFonts w:ascii="Arial Narrow" w:hAnsi="Arial Narrow"/>
          <w:b/>
          <w:i/>
          <w:noProof/>
          <w:sz w:val="24"/>
          <w:szCs w:val="24"/>
        </w:rPr>
      </w:pPr>
    </w:p>
    <w:p w14:paraId="410208F0" w14:textId="77777777" w:rsidR="00595EFA" w:rsidRDefault="00595EFA" w:rsidP="00CD3BF8">
      <w:pPr>
        <w:jc w:val="right"/>
        <w:rPr>
          <w:rFonts w:ascii="Arial Narrow" w:hAnsi="Arial Narrow"/>
          <w:b/>
          <w:i/>
          <w:noProof/>
          <w:sz w:val="24"/>
          <w:szCs w:val="24"/>
        </w:rPr>
      </w:pPr>
    </w:p>
    <w:p w14:paraId="3CFF96D6" w14:textId="77777777" w:rsidR="00595EFA" w:rsidRDefault="00595EFA" w:rsidP="00CD3BF8">
      <w:pPr>
        <w:jc w:val="right"/>
        <w:rPr>
          <w:rFonts w:ascii="Arial Narrow" w:hAnsi="Arial Narrow"/>
          <w:b/>
          <w:i/>
          <w:noProof/>
          <w:sz w:val="24"/>
          <w:szCs w:val="24"/>
        </w:rPr>
      </w:pPr>
    </w:p>
    <w:p w14:paraId="25BB8B10" w14:textId="77777777" w:rsidR="00595EFA" w:rsidRDefault="00595EFA" w:rsidP="00CD3BF8">
      <w:pPr>
        <w:jc w:val="right"/>
        <w:rPr>
          <w:rFonts w:ascii="Arial Narrow" w:hAnsi="Arial Narrow"/>
          <w:b/>
          <w:i/>
          <w:noProof/>
          <w:sz w:val="24"/>
          <w:szCs w:val="24"/>
        </w:rPr>
      </w:pPr>
    </w:p>
    <w:p w14:paraId="7954131A" w14:textId="77777777" w:rsidR="00595EFA" w:rsidRDefault="00595EFA" w:rsidP="00CD3BF8">
      <w:pPr>
        <w:jc w:val="right"/>
        <w:rPr>
          <w:rFonts w:ascii="Arial Narrow" w:hAnsi="Arial Narrow"/>
          <w:b/>
          <w:i/>
          <w:noProof/>
          <w:sz w:val="24"/>
          <w:szCs w:val="24"/>
        </w:rPr>
      </w:pPr>
    </w:p>
    <w:p w14:paraId="73429A35" w14:textId="77777777" w:rsidR="00595EFA" w:rsidRDefault="00595EFA" w:rsidP="00CD3BF8">
      <w:pPr>
        <w:jc w:val="right"/>
        <w:rPr>
          <w:rFonts w:ascii="Arial Narrow" w:hAnsi="Arial Narrow"/>
          <w:b/>
          <w:i/>
          <w:noProof/>
          <w:sz w:val="24"/>
          <w:szCs w:val="24"/>
        </w:rPr>
      </w:pPr>
    </w:p>
    <w:p w14:paraId="2ABAEDB2" w14:textId="77777777" w:rsidR="00046407" w:rsidRDefault="00046407" w:rsidP="00CD3BF8">
      <w:pPr>
        <w:jc w:val="right"/>
        <w:rPr>
          <w:rFonts w:ascii="Arial Narrow" w:hAnsi="Arial Narrow"/>
          <w:b/>
          <w:i/>
          <w:noProof/>
          <w:sz w:val="24"/>
          <w:szCs w:val="24"/>
        </w:rPr>
      </w:pPr>
    </w:p>
    <w:p w14:paraId="3778E566" w14:textId="77777777" w:rsidR="00046407" w:rsidRDefault="00046407" w:rsidP="00CD3BF8">
      <w:pPr>
        <w:jc w:val="right"/>
        <w:rPr>
          <w:rFonts w:ascii="Arial Narrow" w:hAnsi="Arial Narrow"/>
          <w:b/>
          <w:i/>
          <w:noProof/>
          <w:sz w:val="24"/>
          <w:szCs w:val="24"/>
        </w:rPr>
      </w:pPr>
    </w:p>
    <w:p w14:paraId="0FD57B1E" w14:textId="77777777" w:rsidR="00400A17" w:rsidRDefault="00400A17" w:rsidP="00CD3BF8">
      <w:pPr>
        <w:jc w:val="right"/>
        <w:rPr>
          <w:rFonts w:ascii="Arial Narrow" w:hAnsi="Arial Narrow"/>
          <w:b/>
          <w:i/>
          <w:noProof/>
          <w:sz w:val="24"/>
          <w:szCs w:val="24"/>
        </w:rPr>
      </w:pPr>
    </w:p>
    <w:p w14:paraId="1A46E1AD" w14:textId="77777777" w:rsidR="00595EFA" w:rsidRDefault="00595EFA" w:rsidP="00CD3BF8">
      <w:pPr>
        <w:jc w:val="right"/>
        <w:rPr>
          <w:rFonts w:ascii="Arial Narrow" w:hAnsi="Arial Narrow"/>
          <w:b/>
          <w:i/>
          <w:noProof/>
          <w:sz w:val="24"/>
          <w:szCs w:val="24"/>
        </w:rPr>
      </w:pPr>
    </w:p>
    <w:p w14:paraId="0F089CF9" w14:textId="77777777" w:rsidR="00875D1B" w:rsidRDefault="00875D1B" w:rsidP="00CD3BF8">
      <w:pPr>
        <w:jc w:val="right"/>
        <w:rPr>
          <w:rFonts w:ascii="Arial Narrow" w:hAnsi="Arial Narrow"/>
          <w:b/>
          <w:i/>
          <w:noProof/>
          <w:sz w:val="24"/>
          <w:szCs w:val="24"/>
        </w:rPr>
      </w:pPr>
    </w:p>
    <w:p w14:paraId="7CC4DD87" w14:textId="21140A1C" w:rsidR="00CD3BF8" w:rsidRPr="00295786" w:rsidRDefault="00CD3BF8" w:rsidP="00CD3BF8">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896BF1">
        <w:rPr>
          <w:rFonts w:ascii="Arial Narrow" w:hAnsi="Arial Narrow"/>
          <w:b/>
          <w:i/>
          <w:noProof/>
          <w:sz w:val="24"/>
          <w:szCs w:val="24"/>
        </w:rPr>
        <w:t xml:space="preserve"> 3</w:t>
      </w:r>
    </w:p>
    <w:p w14:paraId="27737CFB" w14:textId="77777777" w:rsidR="00CD3BF8" w:rsidRPr="00295786" w:rsidRDefault="00CD3BF8" w:rsidP="00C831AD">
      <w:pPr>
        <w:rPr>
          <w:rFonts w:ascii="Arial Narrow" w:hAnsi="Arial Narrow"/>
          <w:b/>
          <w:sz w:val="24"/>
          <w:szCs w:val="24"/>
        </w:rPr>
      </w:pPr>
    </w:p>
    <w:p w14:paraId="148E6342" w14:textId="77777777" w:rsidR="00CD3BF8" w:rsidRPr="00295786" w:rsidRDefault="00CD3BF8" w:rsidP="00CD3BF8">
      <w:pPr>
        <w:ind w:right="1440"/>
        <w:rPr>
          <w:rFonts w:ascii="Arial Narrow" w:hAnsi="Arial Narrow" w:cs="Arial"/>
          <w:color w:val="000000"/>
          <w:sz w:val="24"/>
          <w:szCs w:val="24"/>
        </w:rPr>
      </w:pPr>
    </w:p>
    <w:p w14:paraId="358285B0" w14:textId="77777777" w:rsidR="00CD3BF8" w:rsidRPr="00295786" w:rsidRDefault="00CD3BF8" w:rsidP="00CD3BF8">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6B4F78F1" w14:textId="77777777" w:rsidR="00CD3BF8" w:rsidRPr="00295786" w:rsidRDefault="00CD3BF8" w:rsidP="00CD3BF8">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62DFA4BE" w14:textId="77777777" w:rsidR="00CD3BF8" w:rsidRPr="00295786" w:rsidRDefault="00CD3BF8" w:rsidP="00CD3BF8">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38BFFC25" w14:textId="77777777" w:rsidR="00CD3BF8" w:rsidRPr="00295786" w:rsidRDefault="00CD3BF8" w:rsidP="00CD3BF8">
      <w:pPr>
        <w:tabs>
          <w:tab w:val="right" w:pos="0"/>
        </w:tabs>
        <w:rPr>
          <w:rFonts w:ascii="Arial Narrow" w:hAnsi="Arial Narrow" w:cs="Arial"/>
          <w:color w:val="000000"/>
          <w:sz w:val="24"/>
          <w:szCs w:val="24"/>
        </w:rPr>
      </w:pPr>
    </w:p>
    <w:p w14:paraId="3838D93B" w14:textId="77777777" w:rsidR="00CD3BF8" w:rsidRDefault="006662FF" w:rsidP="00C831AD">
      <w:pPr>
        <w:spacing w:after="120"/>
        <w:jc w:val="center"/>
        <w:outlineLvl w:val="0"/>
        <w:rPr>
          <w:rFonts w:ascii="Arial Narrow" w:hAnsi="Arial Narrow" w:cs="Arial"/>
          <w:b/>
          <w:sz w:val="24"/>
          <w:szCs w:val="24"/>
        </w:rPr>
      </w:pPr>
      <w:r>
        <w:rPr>
          <w:rFonts w:ascii="Arial Narrow" w:hAnsi="Arial Narrow" w:cs="Arial"/>
          <w:b/>
          <w:sz w:val="24"/>
          <w:szCs w:val="24"/>
        </w:rPr>
        <w:t>PROPUNERE TEHNICĂ</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4742"/>
      </w:tblGrid>
      <w:tr w:rsidR="003778B4" w:rsidRPr="00466D3A" w14:paraId="0771A0EC" w14:textId="77777777" w:rsidTr="003778B4">
        <w:trPr>
          <w:trHeight w:val="800"/>
          <w:tblHeader/>
          <w:jc w:val="center"/>
        </w:trPr>
        <w:tc>
          <w:tcPr>
            <w:tcW w:w="5428" w:type="dxa"/>
            <w:tcMar>
              <w:left w:w="57" w:type="dxa"/>
              <w:right w:w="57" w:type="dxa"/>
            </w:tcMar>
            <w:vAlign w:val="center"/>
          </w:tcPr>
          <w:p w14:paraId="77F27257" w14:textId="77777777" w:rsidR="003778B4" w:rsidRPr="00466D3A" w:rsidRDefault="003778B4" w:rsidP="001723A2">
            <w:pPr>
              <w:pStyle w:val="Heading2"/>
              <w:numPr>
                <w:ilvl w:val="0"/>
                <w:numId w:val="0"/>
              </w:numPr>
              <w:spacing w:line="276" w:lineRule="auto"/>
              <w:jc w:val="center"/>
              <w:rPr>
                <w:rFonts w:ascii="Times New Roman" w:hAnsi="Times New Roman"/>
                <w:i/>
                <w:iCs/>
                <w:caps/>
                <w:sz w:val="22"/>
              </w:rPr>
            </w:pPr>
            <w:r w:rsidRPr="00466D3A">
              <w:rPr>
                <w:rFonts w:ascii="Times New Roman" w:hAnsi="Times New Roman"/>
                <w:i/>
                <w:iCs/>
                <w:caps/>
                <w:sz w:val="22"/>
              </w:rPr>
              <w:t>Cerinţe autoritate contractantă</w:t>
            </w:r>
          </w:p>
        </w:tc>
        <w:tc>
          <w:tcPr>
            <w:tcW w:w="4742" w:type="dxa"/>
            <w:tcMar>
              <w:left w:w="57" w:type="dxa"/>
              <w:right w:w="57" w:type="dxa"/>
            </w:tcMar>
            <w:vAlign w:val="center"/>
          </w:tcPr>
          <w:p w14:paraId="2B195F81" w14:textId="77777777" w:rsidR="003778B4" w:rsidRPr="00466D3A" w:rsidRDefault="003778B4" w:rsidP="00C21552">
            <w:pPr>
              <w:pStyle w:val="Heading2"/>
              <w:numPr>
                <w:ilvl w:val="0"/>
                <w:numId w:val="0"/>
              </w:numPr>
              <w:spacing w:line="276" w:lineRule="auto"/>
              <w:jc w:val="center"/>
              <w:rPr>
                <w:rFonts w:ascii="Times New Roman" w:hAnsi="Times New Roman"/>
                <w:i/>
                <w:iCs/>
                <w:caps/>
                <w:sz w:val="22"/>
              </w:rPr>
            </w:pPr>
            <w:r w:rsidRPr="00466D3A">
              <w:rPr>
                <w:rFonts w:ascii="Times New Roman" w:hAnsi="Times New Roman"/>
                <w:i/>
                <w:iCs/>
                <w:caps/>
                <w:sz w:val="22"/>
              </w:rPr>
              <w:t>PROPUNERE TEHNICĂ OFERTANT</w:t>
            </w:r>
          </w:p>
        </w:tc>
      </w:tr>
      <w:tr w:rsidR="003778B4" w:rsidRPr="00466D3A" w14:paraId="39FA4FB2" w14:textId="77777777" w:rsidTr="003778B4">
        <w:trPr>
          <w:trHeight w:val="566"/>
          <w:jc w:val="center"/>
        </w:trPr>
        <w:tc>
          <w:tcPr>
            <w:tcW w:w="10170" w:type="dxa"/>
            <w:gridSpan w:val="2"/>
            <w:tcMar>
              <w:left w:w="57" w:type="dxa"/>
              <w:right w:w="57" w:type="dxa"/>
            </w:tcMar>
          </w:tcPr>
          <w:p w14:paraId="2D373508" w14:textId="50D17780" w:rsidR="003778B4" w:rsidRPr="00466D3A" w:rsidRDefault="00D73A1E" w:rsidP="00461CF8">
            <w:pPr>
              <w:spacing w:before="120" w:line="276" w:lineRule="auto"/>
              <w:jc w:val="center"/>
              <w:rPr>
                <w:rFonts w:ascii="Times New Roman" w:hAnsi="Times New Roman"/>
                <w:sz w:val="22"/>
                <w:szCs w:val="22"/>
                <w:lang w:val="nl-NL"/>
              </w:rPr>
            </w:pPr>
            <w:r w:rsidRPr="00D73A1E">
              <w:rPr>
                <w:rFonts w:ascii="Times New Roman" w:hAnsi="Times New Roman"/>
                <w:b/>
                <w:sz w:val="22"/>
                <w:szCs w:val="22"/>
                <w:lang w:val="ro-MD"/>
              </w:rPr>
              <w:t xml:space="preserve">Servicii de cazare în perioada </w:t>
            </w:r>
            <w:r w:rsidR="00E20DEB">
              <w:rPr>
                <w:rFonts w:ascii="Times New Roman" w:hAnsi="Times New Roman"/>
                <w:b/>
                <w:sz w:val="22"/>
                <w:szCs w:val="22"/>
                <w:lang w:val="ro-MD"/>
              </w:rPr>
              <w:t>21-23</w:t>
            </w:r>
            <w:r w:rsidRPr="00D73A1E">
              <w:rPr>
                <w:rFonts w:ascii="Times New Roman" w:hAnsi="Times New Roman"/>
                <w:b/>
                <w:sz w:val="22"/>
                <w:szCs w:val="22"/>
                <w:lang w:val="ro-MD"/>
              </w:rPr>
              <w:t xml:space="preserve"> noiembrie, pentru 25 persoane în localitatea Sinaia- FSS</w:t>
            </w:r>
          </w:p>
        </w:tc>
      </w:tr>
      <w:tr w:rsidR="003778B4" w:rsidRPr="00466D3A" w14:paraId="4FD75357" w14:textId="77777777" w:rsidTr="00875D1B">
        <w:trPr>
          <w:trHeight w:val="899"/>
          <w:jc w:val="center"/>
        </w:trPr>
        <w:tc>
          <w:tcPr>
            <w:tcW w:w="5428" w:type="dxa"/>
            <w:tcMar>
              <w:left w:w="57" w:type="dxa"/>
              <w:right w:w="57" w:type="dxa"/>
            </w:tcMar>
          </w:tcPr>
          <w:p w14:paraId="684E0810" w14:textId="77777777" w:rsidR="00466D3A" w:rsidRPr="00466D3A" w:rsidRDefault="00466D3A" w:rsidP="00466D3A">
            <w:pPr>
              <w:pStyle w:val="ListParagraph"/>
              <w:numPr>
                <w:ilvl w:val="0"/>
                <w:numId w:val="31"/>
              </w:numPr>
              <w:spacing w:after="160" w:line="259" w:lineRule="auto"/>
              <w:rPr>
                <w:rFonts w:eastAsia="Times New Roman"/>
                <w:b/>
                <w:snapToGrid w:val="0"/>
                <w:sz w:val="22"/>
                <w:szCs w:val="22"/>
                <w:u w:val="single"/>
                <w:lang w:eastAsia="ar-SA"/>
              </w:rPr>
            </w:pPr>
            <w:proofErr w:type="spellStart"/>
            <w:r w:rsidRPr="00466D3A">
              <w:rPr>
                <w:rFonts w:eastAsia="Times New Roman"/>
                <w:b/>
                <w:snapToGrid w:val="0"/>
                <w:sz w:val="22"/>
                <w:szCs w:val="22"/>
                <w:u w:val="single"/>
                <w:lang w:eastAsia="ar-SA"/>
              </w:rPr>
              <w:t>Servicii</w:t>
            </w:r>
            <w:proofErr w:type="spellEnd"/>
            <w:r w:rsidRPr="00466D3A">
              <w:rPr>
                <w:rFonts w:eastAsia="Times New Roman"/>
                <w:b/>
                <w:snapToGrid w:val="0"/>
                <w:sz w:val="22"/>
                <w:szCs w:val="22"/>
                <w:u w:val="single"/>
                <w:lang w:eastAsia="ar-SA"/>
              </w:rPr>
              <w:t xml:space="preserve"> de </w:t>
            </w:r>
            <w:proofErr w:type="spellStart"/>
            <w:r w:rsidRPr="00466D3A">
              <w:rPr>
                <w:rFonts w:eastAsia="Times New Roman"/>
                <w:b/>
                <w:snapToGrid w:val="0"/>
                <w:sz w:val="22"/>
                <w:szCs w:val="22"/>
                <w:u w:val="single"/>
                <w:lang w:eastAsia="ar-SA"/>
              </w:rPr>
              <w:t>cazare</w:t>
            </w:r>
            <w:proofErr w:type="spellEnd"/>
            <w:r w:rsidRPr="00466D3A">
              <w:rPr>
                <w:rFonts w:eastAsia="Times New Roman"/>
                <w:b/>
                <w:snapToGrid w:val="0"/>
                <w:sz w:val="22"/>
                <w:szCs w:val="22"/>
                <w:u w:val="single"/>
                <w:lang w:eastAsia="ar-SA"/>
              </w:rPr>
              <w:t xml:space="preserve"> </w:t>
            </w:r>
          </w:p>
          <w:p w14:paraId="68D82F1D" w14:textId="53D6EB9C" w:rsidR="00D73A1E" w:rsidRPr="00D73A1E" w:rsidRDefault="00D73A1E" w:rsidP="00D73A1E">
            <w:pPr>
              <w:spacing w:line="276" w:lineRule="auto"/>
              <w:jc w:val="both"/>
              <w:rPr>
                <w:rFonts w:ascii="Times New Roman" w:eastAsia="Calibri" w:hAnsi="Times New Roman"/>
                <w:sz w:val="22"/>
                <w:szCs w:val="22"/>
                <w:lang w:val="en-GB"/>
              </w:rPr>
            </w:pPr>
            <w:proofErr w:type="spellStart"/>
            <w:r w:rsidRPr="00D73A1E">
              <w:rPr>
                <w:rFonts w:ascii="Times New Roman" w:eastAsia="Calibri" w:hAnsi="Times New Roman"/>
                <w:sz w:val="22"/>
                <w:szCs w:val="22"/>
                <w:lang w:val="en-GB"/>
              </w:rPr>
              <w:t>Perioada</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prestare</w:t>
            </w:r>
            <w:proofErr w:type="spellEnd"/>
            <w:r w:rsidRPr="00D73A1E">
              <w:rPr>
                <w:rFonts w:ascii="Times New Roman" w:eastAsia="Calibri" w:hAnsi="Times New Roman"/>
                <w:sz w:val="22"/>
                <w:szCs w:val="22"/>
                <w:lang w:val="en-GB"/>
              </w:rPr>
              <w:t xml:space="preserve"> a </w:t>
            </w:r>
            <w:proofErr w:type="spellStart"/>
            <w:r w:rsidRPr="00D73A1E">
              <w:rPr>
                <w:rFonts w:ascii="Times New Roman" w:eastAsia="Calibri" w:hAnsi="Times New Roman"/>
                <w:sz w:val="22"/>
                <w:szCs w:val="22"/>
                <w:lang w:val="en-GB"/>
              </w:rPr>
              <w:t>serviciilor</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cazare</w:t>
            </w:r>
            <w:proofErr w:type="spellEnd"/>
            <w:r w:rsidRPr="00D73A1E">
              <w:rPr>
                <w:rFonts w:ascii="Times New Roman" w:eastAsia="Calibri" w:hAnsi="Times New Roman"/>
                <w:sz w:val="22"/>
                <w:szCs w:val="22"/>
                <w:lang w:val="en-GB"/>
              </w:rPr>
              <w:t xml:space="preserve">: 2 </w:t>
            </w:r>
            <w:proofErr w:type="spellStart"/>
            <w:r w:rsidRPr="00D73A1E">
              <w:rPr>
                <w:rFonts w:ascii="Times New Roman" w:eastAsia="Calibri" w:hAnsi="Times New Roman"/>
                <w:sz w:val="22"/>
                <w:szCs w:val="22"/>
                <w:lang w:val="en-GB"/>
              </w:rPr>
              <w:t>nopți</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în</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perioada</w:t>
            </w:r>
            <w:proofErr w:type="spellEnd"/>
            <w:r w:rsidRPr="00D73A1E">
              <w:rPr>
                <w:rFonts w:ascii="Times New Roman" w:eastAsia="Calibri" w:hAnsi="Times New Roman"/>
                <w:sz w:val="22"/>
                <w:szCs w:val="22"/>
                <w:lang w:val="en-GB"/>
              </w:rPr>
              <w:t xml:space="preserve"> </w:t>
            </w:r>
            <w:r w:rsidR="00E20DEB">
              <w:rPr>
                <w:rFonts w:ascii="Times New Roman" w:eastAsia="Calibri" w:hAnsi="Times New Roman"/>
                <w:sz w:val="22"/>
                <w:szCs w:val="22"/>
                <w:lang w:val="en-GB"/>
              </w:rPr>
              <w:t>21-23</w:t>
            </w:r>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noiembrie</w:t>
            </w:r>
            <w:proofErr w:type="spellEnd"/>
            <w:r w:rsidRPr="00D73A1E">
              <w:rPr>
                <w:rFonts w:ascii="Times New Roman" w:eastAsia="Calibri" w:hAnsi="Times New Roman"/>
                <w:sz w:val="22"/>
                <w:szCs w:val="22"/>
                <w:lang w:val="en-GB"/>
              </w:rPr>
              <w:t xml:space="preserve"> 2024.</w:t>
            </w:r>
          </w:p>
          <w:p w14:paraId="48945855" w14:textId="77777777" w:rsidR="00D73A1E" w:rsidRPr="00D73A1E" w:rsidRDefault="00D73A1E" w:rsidP="00D73A1E">
            <w:pPr>
              <w:spacing w:line="276" w:lineRule="auto"/>
              <w:jc w:val="both"/>
              <w:rPr>
                <w:rFonts w:ascii="Times New Roman" w:eastAsia="Calibri" w:hAnsi="Times New Roman"/>
                <w:sz w:val="22"/>
                <w:szCs w:val="22"/>
                <w:lang w:val="en-GB"/>
              </w:rPr>
            </w:pPr>
            <w:proofErr w:type="spellStart"/>
            <w:r w:rsidRPr="00D73A1E">
              <w:rPr>
                <w:rFonts w:ascii="Times New Roman" w:eastAsia="Calibri" w:hAnsi="Times New Roman"/>
                <w:sz w:val="22"/>
                <w:szCs w:val="22"/>
                <w:lang w:val="en-GB"/>
              </w:rPr>
              <w:t>Datele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exacte</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cazare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vor</w:t>
            </w:r>
            <w:proofErr w:type="spellEnd"/>
            <w:r w:rsidRPr="00D73A1E">
              <w:rPr>
                <w:rFonts w:ascii="Times New Roman" w:eastAsia="Calibri" w:hAnsi="Times New Roman"/>
                <w:sz w:val="22"/>
                <w:szCs w:val="22"/>
                <w:lang w:val="en-GB"/>
              </w:rPr>
              <w:t xml:space="preserve"> fi </w:t>
            </w:r>
            <w:proofErr w:type="spellStart"/>
            <w:r w:rsidRPr="00D73A1E">
              <w:rPr>
                <w:rFonts w:ascii="Times New Roman" w:eastAsia="Calibri" w:hAnsi="Times New Roman"/>
                <w:sz w:val="22"/>
                <w:szCs w:val="22"/>
                <w:lang w:val="en-GB"/>
              </w:rPr>
              <w:t>anunțate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ofertantului</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câștig</w:t>
            </w:r>
            <w:r w:rsidRPr="00D73A1E">
              <w:rPr>
                <w:rFonts w:ascii="Times New Roman" w:eastAsia="Calibri" w:hAnsi="Times New Roman" w:hint="cs"/>
                <w:sz w:val="22"/>
                <w:szCs w:val="22"/>
                <w:lang w:val="en-GB"/>
              </w:rPr>
              <w:t>ă</w:t>
            </w:r>
            <w:r w:rsidRPr="00D73A1E">
              <w:rPr>
                <w:rFonts w:ascii="Times New Roman" w:eastAsia="Calibri" w:hAnsi="Times New Roman"/>
                <w:sz w:val="22"/>
                <w:szCs w:val="22"/>
                <w:lang w:val="en-GB"/>
              </w:rPr>
              <w:t>tor</w:t>
            </w:r>
            <w:proofErr w:type="spellEnd"/>
            <w:r w:rsidRPr="00D73A1E">
              <w:rPr>
                <w:rFonts w:ascii="Times New Roman" w:eastAsia="Calibri" w:hAnsi="Times New Roman"/>
                <w:sz w:val="22"/>
                <w:szCs w:val="22"/>
                <w:lang w:val="en-GB"/>
              </w:rPr>
              <w:t xml:space="preserve"> cu minim 5 </w:t>
            </w:r>
            <w:proofErr w:type="spellStart"/>
            <w:r w:rsidRPr="00D73A1E">
              <w:rPr>
                <w:rFonts w:ascii="Times New Roman" w:eastAsia="Calibri" w:hAnsi="Times New Roman"/>
                <w:sz w:val="22"/>
                <w:szCs w:val="22"/>
                <w:lang w:val="en-GB"/>
              </w:rPr>
              <w:t>zile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înainte</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eveniment</w:t>
            </w:r>
            <w:proofErr w:type="spellEnd"/>
            <w:r w:rsidRPr="00D73A1E">
              <w:rPr>
                <w:rFonts w:ascii="Times New Roman" w:eastAsia="Calibri" w:hAnsi="Times New Roman"/>
                <w:sz w:val="22"/>
                <w:szCs w:val="22"/>
                <w:lang w:val="en-GB"/>
              </w:rPr>
              <w:t>.</w:t>
            </w:r>
          </w:p>
          <w:p w14:paraId="7E0D84D3" w14:textId="77777777" w:rsidR="00D73A1E" w:rsidRPr="00D73A1E" w:rsidRDefault="00D73A1E" w:rsidP="00D73A1E">
            <w:pPr>
              <w:spacing w:line="276" w:lineRule="auto"/>
              <w:jc w:val="both"/>
              <w:rPr>
                <w:rFonts w:ascii="Times New Roman" w:eastAsia="Calibri" w:hAnsi="Times New Roman"/>
                <w:sz w:val="22"/>
                <w:szCs w:val="22"/>
                <w:lang w:val="en-GB"/>
              </w:rPr>
            </w:pPr>
            <w:proofErr w:type="spellStart"/>
            <w:r w:rsidRPr="00D73A1E">
              <w:rPr>
                <w:rFonts w:ascii="Times New Roman" w:eastAsia="Calibri" w:hAnsi="Times New Roman"/>
                <w:sz w:val="22"/>
                <w:szCs w:val="22"/>
                <w:lang w:val="en-GB"/>
              </w:rPr>
              <w:t>Necesar</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cazare</w:t>
            </w:r>
            <w:proofErr w:type="spellEnd"/>
            <w:r w:rsidRPr="00D73A1E">
              <w:rPr>
                <w:rFonts w:ascii="Times New Roman" w:eastAsia="Calibri" w:hAnsi="Times New Roman"/>
                <w:sz w:val="22"/>
                <w:szCs w:val="22"/>
                <w:lang w:val="en-GB"/>
              </w:rPr>
              <w:t xml:space="preserve">: </w:t>
            </w:r>
          </w:p>
          <w:p w14:paraId="67AD8B96" w14:textId="77777777" w:rsidR="00D73A1E" w:rsidRPr="00D73A1E" w:rsidRDefault="00D73A1E" w:rsidP="00D73A1E">
            <w:pPr>
              <w:pStyle w:val="ListParagraph"/>
              <w:numPr>
                <w:ilvl w:val="0"/>
                <w:numId w:val="34"/>
              </w:numPr>
              <w:spacing w:line="276" w:lineRule="auto"/>
              <w:jc w:val="both"/>
              <w:rPr>
                <w:rFonts w:eastAsia="Calibri"/>
                <w:sz w:val="22"/>
                <w:szCs w:val="22"/>
                <w:lang w:val="en-GB"/>
              </w:rPr>
            </w:pPr>
            <w:r w:rsidRPr="00D73A1E">
              <w:rPr>
                <w:rFonts w:eastAsia="Calibri"/>
                <w:sz w:val="22"/>
                <w:szCs w:val="22"/>
                <w:lang w:val="en-GB"/>
              </w:rPr>
              <w:t xml:space="preserve">25 </w:t>
            </w:r>
            <w:proofErr w:type="spellStart"/>
            <w:r w:rsidRPr="00D73A1E">
              <w:rPr>
                <w:rFonts w:eastAsia="Calibri"/>
                <w:sz w:val="22"/>
                <w:szCs w:val="22"/>
                <w:lang w:val="en-GB"/>
              </w:rPr>
              <w:t>camere</w:t>
            </w:r>
            <w:proofErr w:type="spellEnd"/>
            <w:r w:rsidRPr="00D73A1E">
              <w:rPr>
                <w:rFonts w:eastAsia="Calibri"/>
                <w:sz w:val="22"/>
                <w:szCs w:val="22"/>
                <w:lang w:val="en-GB"/>
              </w:rPr>
              <w:t xml:space="preserve"> </w:t>
            </w:r>
            <w:proofErr w:type="spellStart"/>
            <w:r w:rsidRPr="00D73A1E">
              <w:rPr>
                <w:rFonts w:eastAsia="Calibri"/>
                <w:sz w:val="22"/>
                <w:szCs w:val="22"/>
                <w:lang w:val="en-GB"/>
              </w:rPr>
              <w:t>duble</w:t>
            </w:r>
            <w:proofErr w:type="spellEnd"/>
            <w:r w:rsidRPr="00D73A1E">
              <w:rPr>
                <w:rFonts w:eastAsia="Calibri"/>
                <w:sz w:val="22"/>
                <w:szCs w:val="22"/>
                <w:lang w:val="en-GB"/>
              </w:rPr>
              <w:t xml:space="preserve"> x 2 </w:t>
            </w:r>
            <w:proofErr w:type="spellStart"/>
            <w:r w:rsidRPr="00D73A1E">
              <w:rPr>
                <w:rFonts w:eastAsia="Calibri"/>
                <w:sz w:val="22"/>
                <w:szCs w:val="22"/>
                <w:lang w:val="en-GB"/>
              </w:rPr>
              <w:t>nopti</w:t>
            </w:r>
            <w:proofErr w:type="spellEnd"/>
            <w:r w:rsidRPr="00D73A1E">
              <w:rPr>
                <w:rFonts w:eastAsia="Calibri"/>
                <w:sz w:val="22"/>
                <w:szCs w:val="22"/>
                <w:lang w:val="en-GB"/>
              </w:rPr>
              <w:t xml:space="preserve">, </w:t>
            </w:r>
            <w:proofErr w:type="spellStart"/>
            <w:r w:rsidRPr="00D73A1E">
              <w:rPr>
                <w:rFonts w:eastAsia="Calibri"/>
                <w:sz w:val="22"/>
                <w:szCs w:val="22"/>
                <w:lang w:val="en-GB"/>
              </w:rPr>
              <w:t>regim</w:t>
            </w:r>
            <w:proofErr w:type="spellEnd"/>
            <w:r w:rsidRPr="00D73A1E">
              <w:rPr>
                <w:rFonts w:eastAsia="Calibri"/>
                <w:sz w:val="22"/>
                <w:szCs w:val="22"/>
                <w:lang w:val="en-GB"/>
              </w:rPr>
              <w:t xml:space="preserve"> single</w:t>
            </w:r>
          </w:p>
          <w:p w14:paraId="07D0D9EE" w14:textId="77777777" w:rsidR="00D73A1E" w:rsidRDefault="00D73A1E" w:rsidP="00D73A1E">
            <w:pPr>
              <w:spacing w:line="276" w:lineRule="auto"/>
              <w:jc w:val="both"/>
              <w:rPr>
                <w:rFonts w:ascii="Times New Roman" w:eastAsia="Calibri" w:hAnsi="Times New Roman"/>
                <w:sz w:val="22"/>
                <w:szCs w:val="22"/>
                <w:lang w:val="en-GB"/>
              </w:rPr>
            </w:pPr>
            <w:proofErr w:type="spellStart"/>
            <w:r w:rsidRPr="00D73A1E">
              <w:rPr>
                <w:rFonts w:ascii="Times New Roman" w:eastAsia="Calibri" w:hAnsi="Times New Roman"/>
                <w:sz w:val="22"/>
                <w:szCs w:val="22"/>
                <w:lang w:val="en-GB"/>
              </w:rPr>
              <w:t>Locatie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serviciile</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cazare</w:t>
            </w:r>
            <w:proofErr w:type="spellEnd"/>
            <w:r w:rsidRPr="00D73A1E">
              <w:rPr>
                <w:rFonts w:ascii="Times New Roman" w:eastAsia="Calibri" w:hAnsi="Times New Roman"/>
                <w:sz w:val="22"/>
                <w:szCs w:val="22"/>
                <w:lang w:val="en-GB"/>
              </w:rPr>
              <w:t xml:space="preserve"> solicitate se </w:t>
            </w:r>
            <w:proofErr w:type="spellStart"/>
            <w:r w:rsidRPr="00D73A1E">
              <w:rPr>
                <w:rFonts w:ascii="Times New Roman" w:eastAsia="Calibri" w:hAnsi="Times New Roman"/>
                <w:sz w:val="22"/>
                <w:szCs w:val="22"/>
                <w:lang w:val="en-GB"/>
              </w:rPr>
              <w:t>vor</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asigura</w:t>
            </w:r>
            <w:proofErr w:type="spellEnd"/>
            <w:r w:rsidRPr="00D73A1E">
              <w:rPr>
                <w:rFonts w:ascii="Times New Roman" w:eastAsia="Calibri" w:hAnsi="Times New Roman"/>
                <w:sz w:val="22"/>
                <w:szCs w:val="22"/>
                <w:lang w:val="en-GB"/>
              </w:rPr>
              <w:t xml:space="preserve"> in </w:t>
            </w:r>
            <w:proofErr w:type="spellStart"/>
            <w:r w:rsidRPr="00D73A1E">
              <w:rPr>
                <w:rFonts w:ascii="Times New Roman" w:eastAsia="Calibri" w:hAnsi="Times New Roman"/>
                <w:sz w:val="22"/>
                <w:szCs w:val="22"/>
                <w:lang w:val="en-GB"/>
              </w:rPr>
              <w:t>cadrul</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unei</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structuri</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primire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turistica</w:t>
            </w:r>
            <w:proofErr w:type="spellEnd"/>
            <w:r w:rsidRPr="00D73A1E">
              <w:rPr>
                <w:rFonts w:ascii="Times New Roman" w:eastAsia="Calibri" w:hAnsi="Times New Roman"/>
                <w:sz w:val="22"/>
                <w:szCs w:val="22"/>
                <w:lang w:val="en-GB"/>
              </w:rPr>
              <w:t xml:space="preserve"> de tip hotel </w:t>
            </w:r>
            <w:proofErr w:type="spellStart"/>
            <w:r w:rsidRPr="00D73A1E">
              <w:rPr>
                <w:rFonts w:ascii="Times New Roman" w:eastAsia="Calibri" w:hAnsi="Times New Roman"/>
                <w:sz w:val="22"/>
                <w:szCs w:val="22"/>
                <w:lang w:val="en-GB"/>
              </w:rPr>
              <w:t>clasificat</w:t>
            </w:r>
            <w:proofErr w:type="spellEnd"/>
            <w:r w:rsidRPr="00D73A1E">
              <w:rPr>
                <w:rFonts w:ascii="Times New Roman" w:eastAsia="Calibri" w:hAnsi="Times New Roman"/>
                <w:sz w:val="22"/>
                <w:szCs w:val="22"/>
                <w:lang w:val="en-GB"/>
              </w:rPr>
              <w:t xml:space="preserve"> minim 3 (</w:t>
            </w:r>
            <w:proofErr w:type="spellStart"/>
            <w:r w:rsidRPr="00D73A1E">
              <w:rPr>
                <w:rFonts w:ascii="Times New Roman" w:eastAsia="Calibri" w:hAnsi="Times New Roman"/>
                <w:sz w:val="22"/>
                <w:szCs w:val="22"/>
                <w:lang w:val="en-GB"/>
              </w:rPr>
              <w:t>trei</w:t>
            </w:r>
            <w:proofErr w:type="spellEnd"/>
            <w:r w:rsidRPr="00D73A1E">
              <w:rPr>
                <w:rFonts w:ascii="Times New Roman" w:eastAsia="Calibri" w:hAnsi="Times New Roman"/>
                <w:sz w:val="22"/>
                <w:szCs w:val="22"/>
                <w:lang w:val="en-GB"/>
              </w:rPr>
              <w:t xml:space="preserve">) </w:t>
            </w:r>
            <w:proofErr w:type="gramStart"/>
            <w:r w:rsidRPr="00D73A1E">
              <w:rPr>
                <w:rFonts w:ascii="Times New Roman" w:eastAsia="Calibri" w:hAnsi="Times New Roman"/>
                <w:sz w:val="22"/>
                <w:szCs w:val="22"/>
                <w:lang w:val="en-GB"/>
              </w:rPr>
              <w:t>stele</w:t>
            </w:r>
            <w:proofErr w:type="gramEnd"/>
            <w:r w:rsidRPr="00D73A1E">
              <w:rPr>
                <w:rFonts w:ascii="Times New Roman" w:eastAsia="Calibri" w:hAnsi="Times New Roman"/>
                <w:sz w:val="22"/>
                <w:szCs w:val="22"/>
                <w:lang w:val="en-GB"/>
              </w:rPr>
              <w:t xml:space="preserve"> conform </w:t>
            </w:r>
            <w:proofErr w:type="spellStart"/>
            <w:r w:rsidRPr="00D73A1E">
              <w:rPr>
                <w:rFonts w:ascii="Times New Roman" w:eastAsia="Calibri" w:hAnsi="Times New Roman"/>
                <w:sz w:val="22"/>
                <w:szCs w:val="22"/>
                <w:lang w:val="en-GB"/>
              </w:rPr>
              <w:t>normelor</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metodologice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nationale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privind</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eliberarea</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certificatelor</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clasificare</w:t>
            </w:r>
            <w:proofErr w:type="spellEnd"/>
            <w:r w:rsidRPr="00D73A1E">
              <w:rPr>
                <w:rFonts w:ascii="Times New Roman" w:eastAsia="Calibri" w:hAnsi="Times New Roman"/>
                <w:sz w:val="22"/>
                <w:szCs w:val="22"/>
                <w:lang w:val="en-GB"/>
              </w:rPr>
              <w:t xml:space="preserve"> a </w:t>
            </w:r>
            <w:proofErr w:type="spellStart"/>
            <w:r w:rsidRPr="00D73A1E">
              <w:rPr>
                <w:rFonts w:ascii="Times New Roman" w:eastAsia="Calibri" w:hAnsi="Times New Roman"/>
                <w:sz w:val="22"/>
                <w:szCs w:val="22"/>
                <w:lang w:val="en-GB"/>
              </w:rPr>
              <w:t>structurilor</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primire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turistice</w:t>
            </w:r>
            <w:proofErr w:type="spellEnd"/>
            <w:r w:rsidRPr="00D73A1E">
              <w:rPr>
                <w:rFonts w:ascii="Times New Roman" w:eastAsia="Calibri" w:hAnsi="Times New Roman"/>
                <w:sz w:val="22"/>
                <w:szCs w:val="22"/>
                <w:lang w:val="en-GB"/>
              </w:rPr>
              <w:t xml:space="preserve"> cu </w:t>
            </w:r>
            <w:proofErr w:type="spellStart"/>
            <w:r w:rsidRPr="00D73A1E">
              <w:rPr>
                <w:rFonts w:ascii="Times New Roman" w:eastAsia="Calibri" w:hAnsi="Times New Roman"/>
                <w:sz w:val="22"/>
                <w:szCs w:val="22"/>
                <w:lang w:val="en-GB"/>
              </w:rPr>
              <w:t>functiuni</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cazare</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si</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alimentatie</w:t>
            </w:r>
            <w:proofErr w:type="spellEnd"/>
            <w:r w:rsidRPr="00D73A1E">
              <w:rPr>
                <w:rFonts w:ascii="Times New Roman" w:eastAsia="Calibri" w:hAnsi="Times New Roman"/>
                <w:sz w:val="22"/>
                <w:szCs w:val="22"/>
                <w:lang w:val="en-GB"/>
              </w:rPr>
              <w:t xml:space="preserve"> publica, a </w:t>
            </w:r>
            <w:proofErr w:type="spellStart"/>
            <w:r w:rsidRPr="00D73A1E">
              <w:rPr>
                <w:rFonts w:ascii="Times New Roman" w:eastAsia="Calibri" w:hAnsi="Times New Roman"/>
                <w:sz w:val="22"/>
                <w:szCs w:val="22"/>
                <w:lang w:val="en-GB"/>
              </w:rPr>
              <w:t>licentelor</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si</w:t>
            </w:r>
            <w:proofErr w:type="spellEnd"/>
            <w:r w:rsidRPr="00D73A1E">
              <w:rPr>
                <w:rFonts w:ascii="Times New Roman" w:eastAsia="Calibri" w:hAnsi="Times New Roman"/>
                <w:sz w:val="22"/>
                <w:szCs w:val="22"/>
                <w:lang w:val="en-GB"/>
              </w:rPr>
              <w:t xml:space="preserve"> </w:t>
            </w:r>
            <w:proofErr w:type="spellStart"/>
            <w:r w:rsidRPr="00D73A1E">
              <w:rPr>
                <w:rFonts w:ascii="Times New Roman" w:eastAsia="Calibri" w:hAnsi="Times New Roman"/>
                <w:sz w:val="22"/>
                <w:szCs w:val="22"/>
                <w:lang w:val="en-GB"/>
              </w:rPr>
              <w:t>brevetelor</w:t>
            </w:r>
            <w:proofErr w:type="spellEnd"/>
            <w:r w:rsidRPr="00D73A1E">
              <w:rPr>
                <w:rFonts w:ascii="Times New Roman" w:eastAsia="Calibri" w:hAnsi="Times New Roman"/>
                <w:sz w:val="22"/>
                <w:szCs w:val="22"/>
                <w:lang w:val="en-GB"/>
              </w:rPr>
              <w:t xml:space="preserve"> de </w:t>
            </w:r>
            <w:proofErr w:type="spellStart"/>
            <w:r w:rsidRPr="00D73A1E">
              <w:rPr>
                <w:rFonts w:ascii="Times New Roman" w:eastAsia="Calibri" w:hAnsi="Times New Roman"/>
                <w:sz w:val="22"/>
                <w:szCs w:val="22"/>
                <w:lang w:val="en-GB"/>
              </w:rPr>
              <w:t>turism</w:t>
            </w:r>
            <w:proofErr w:type="spellEnd"/>
            <w:r w:rsidRPr="00D73A1E">
              <w:rPr>
                <w:rFonts w:ascii="Times New Roman" w:eastAsia="Calibri" w:hAnsi="Times New Roman"/>
                <w:sz w:val="22"/>
                <w:szCs w:val="22"/>
                <w:lang w:val="en-GB"/>
              </w:rPr>
              <w:t>.</w:t>
            </w:r>
          </w:p>
          <w:p w14:paraId="6955501E" w14:textId="77777777" w:rsidR="00D73A1E" w:rsidRPr="00D73A1E" w:rsidRDefault="00D73A1E" w:rsidP="00D73A1E">
            <w:pPr>
              <w:spacing w:line="276" w:lineRule="auto"/>
              <w:jc w:val="both"/>
              <w:rPr>
                <w:rFonts w:ascii="Times New Roman" w:eastAsia="Calibri" w:hAnsi="Times New Roman"/>
                <w:sz w:val="22"/>
                <w:szCs w:val="22"/>
                <w:lang w:val="en-GB"/>
              </w:rPr>
            </w:pPr>
          </w:p>
          <w:p w14:paraId="463A1FC6" w14:textId="77777777" w:rsidR="00466D3A" w:rsidRDefault="00466D3A" w:rsidP="00466D3A">
            <w:pPr>
              <w:spacing w:line="276" w:lineRule="auto"/>
              <w:jc w:val="both"/>
              <w:rPr>
                <w:rFonts w:ascii="Times New Roman" w:eastAsia="Calibri" w:hAnsi="Times New Roman"/>
                <w:b/>
                <w:i/>
                <w:sz w:val="22"/>
                <w:szCs w:val="22"/>
                <w:lang w:val="en-GB"/>
              </w:rPr>
            </w:pPr>
            <w:proofErr w:type="spellStart"/>
            <w:r w:rsidRPr="00466D3A">
              <w:rPr>
                <w:rFonts w:ascii="Times New Roman" w:eastAsia="Calibri" w:hAnsi="Times New Roman"/>
                <w:b/>
                <w:i/>
                <w:sz w:val="22"/>
                <w:szCs w:val="22"/>
                <w:lang w:val="en-GB"/>
              </w:rPr>
              <w:t>Indeplinirea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cerintei</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esentiale</w:t>
            </w:r>
            <w:proofErr w:type="spellEnd"/>
            <w:r w:rsidRPr="00466D3A">
              <w:rPr>
                <w:rFonts w:ascii="Times New Roman" w:eastAsia="Calibri" w:hAnsi="Times New Roman"/>
                <w:b/>
                <w:i/>
                <w:sz w:val="22"/>
                <w:szCs w:val="22"/>
                <w:lang w:val="en-GB"/>
              </w:rPr>
              <w:t xml:space="preserve"> de </w:t>
            </w:r>
            <w:proofErr w:type="spellStart"/>
            <w:r w:rsidRPr="00466D3A">
              <w:rPr>
                <w:rFonts w:ascii="Times New Roman" w:eastAsia="Calibri" w:hAnsi="Times New Roman"/>
                <w:b/>
                <w:i/>
                <w:sz w:val="22"/>
                <w:szCs w:val="22"/>
                <w:lang w:val="en-GB"/>
              </w:rPr>
              <w:t>clasificare</w:t>
            </w:r>
            <w:proofErr w:type="spellEnd"/>
            <w:r w:rsidRPr="00466D3A">
              <w:rPr>
                <w:rFonts w:ascii="Times New Roman" w:eastAsia="Calibri" w:hAnsi="Times New Roman"/>
                <w:b/>
                <w:i/>
                <w:sz w:val="22"/>
                <w:szCs w:val="22"/>
                <w:lang w:val="en-GB"/>
              </w:rPr>
              <w:t xml:space="preserve"> a </w:t>
            </w:r>
            <w:proofErr w:type="spellStart"/>
            <w:r w:rsidRPr="00466D3A">
              <w:rPr>
                <w:rFonts w:ascii="Times New Roman" w:eastAsia="Calibri" w:hAnsi="Times New Roman"/>
                <w:b/>
                <w:i/>
                <w:sz w:val="22"/>
                <w:szCs w:val="22"/>
                <w:lang w:val="en-GB"/>
              </w:rPr>
              <w:t>structurii</w:t>
            </w:r>
            <w:proofErr w:type="spellEnd"/>
            <w:r w:rsidRPr="00466D3A">
              <w:rPr>
                <w:rFonts w:ascii="Times New Roman" w:eastAsia="Calibri" w:hAnsi="Times New Roman"/>
                <w:b/>
                <w:i/>
                <w:sz w:val="22"/>
                <w:szCs w:val="22"/>
                <w:lang w:val="en-GB"/>
              </w:rPr>
              <w:t xml:space="preserve"> de </w:t>
            </w:r>
            <w:proofErr w:type="spellStart"/>
            <w:r w:rsidRPr="00466D3A">
              <w:rPr>
                <w:rFonts w:ascii="Times New Roman" w:eastAsia="Calibri" w:hAnsi="Times New Roman"/>
                <w:b/>
                <w:i/>
                <w:sz w:val="22"/>
                <w:szCs w:val="22"/>
                <w:lang w:val="en-GB"/>
              </w:rPr>
              <w:t>primire</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turistica</w:t>
            </w:r>
            <w:proofErr w:type="spellEnd"/>
            <w:r w:rsidRPr="00466D3A">
              <w:rPr>
                <w:rFonts w:ascii="Times New Roman" w:eastAsia="Calibri" w:hAnsi="Times New Roman"/>
                <w:b/>
                <w:i/>
                <w:sz w:val="22"/>
                <w:szCs w:val="22"/>
                <w:lang w:val="en-GB"/>
              </w:rPr>
              <w:t xml:space="preserve"> la minim 3 (</w:t>
            </w:r>
            <w:proofErr w:type="spellStart"/>
            <w:r w:rsidRPr="00466D3A">
              <w:rPr>
                <w:rFonts w:ascii="Times New Roman" w:eastAsia="Calibri" w:hAnsi="Times New Roman"/>
                <w:b/>
                <w:i/>
                <w:sz w:val="22"/>
                <w:szCs w:val="22"/>
                <w:lang w:val="en-GB"/>
              </w:rPr>
              <w:t>trei</w:t>
            </w:r>
            <w:proofErr w:type="spellEnd"/>
            <w:r w:rsidRPr="00466D3A">
              <w:rPr>
                <w:rFonts w:ascii="Times New Roman" w:eastAsia="Calibri" w:hAnsi="Times New Roman"/>
                <w:b/>
                <w:i/>
                <w:sz w:val="22"/>
                <w:szCs w:val="22"/>
                <w:lang w:val="en-GB"/>
              </w:rPr>
              <w:t xml:space="preserve">) stele se </w:t>
            </w:r>
            <w:proofErr w:type="spellStart"/>
            <w:r w:rsidRPr="00466D3A">
              <w:rPr>
                <w:rFonts w:ascii="Times New Roman" w:eastAsia="Calibri" w:hAnsi="Times New Roman"/>
                <w:b/>
                <w:i/>
                <w:sz w:val="22"/>
                <w:szCs w:val="22"/>
                <w:lang w:val="en-GB"/>
              </w:rPr>
              <w:t>va</w:t>
            </w:r>
            <w:proofErr w:type="spellEnd"/>
            <w:r w:rsidRPr="00466D3A">
              <w:rPr>
                <w:rFonts w:ascii="Times New Roman" w:eastAsia="Calibri" w:hAnsi="Times New Roman"/>
                <w:b/>
                <w:i/>
                <w:sz w:val="22"/>
                <w:szCs w:val="22"/>
                <w:lang w:val="en-GB"/>
              </w:rPr>
              <w:t xml:space="preserve"> face </w:t>
            </w:r>
            <w:proofErr w:type="spellStart"/>
            <w:r w:rsidRPr="00466D3A">
              <w:rPr>
                <w:rFonts w:ascii="Times New Roman" w:eastAsia="Calibri" w:hAnsi="Times New Roman"/>
                <w:b/>
                <w:i/>
                <w:sz w:val="22"/>
                <w:szCs w:val="22"/>
                <w:lang w:val="en-GB"/>
              </w:rPr>
              <w:t>prin</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prezentarea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copiei</w:t>
            </w:r>
            <w:proofErr w:type="spellEnd"/>
            <w:r w:rsidRPr="00466D3A">
              <w:rPr>
                <w:rFonts w:ascii="Times New Roman" w:eastAsia="Calibri" w:hAnsi="Times New Roman"/>
                <w:b/>
                <w:i/>
                <w:sz w:val="22"/>
                <w:szCs w:val="22"/>
                <w:lang w:val="en-GB"/>
              </w:rPr>
              <w:t xml:space="preserve">, conform cu </w:t>
            </w:r>
            <w:proofErr w:type="spellStart"/>
            <w:r w:rsidRPr="00466D3A">
              <w:rPr>
                <w:rFonts w:ascii="Times New Roman" w:eastAsia="Calibri" w:hAnsi="Times New Roman"/>
                <w:b/>
                <w:i/>
                <w:sz w:val="22"/>
                <w:szCs w:val="22"/>
                <w:lang w:val="en-GB"/>
              </w:rPr>
              <w:t>originalul</w:t>
            </w:r>
            <w:proofErr w:type="spellEnd"/>
            <w:r w:rsidRPr="00466D3A">
              <w:rPr>
                <w:rFonts w:ascii="Times New Roman" w:eastAsia="Calibri" w:hAnsi="Times New Roman"/>
                <w:b/>
                <w:i/>
                <w:sz w:val="22"/>
                <w:szCs w:val="22"/>
                <w:lang w:val="en-GB"/>
              </w:rPr>
              <w:t xml:space="preserve">, a </w:t>
            </w:r>
            <w:proofErr w:type="spellStart"/>
            <w:r w:rsidRPr="00466D3A">
              <w:rPr>
                <w:rFonts w:ascii="Times New Roman" w:eastAsia="Calibri" w:hAnsi="Times New Roman"/>
                <w:b/>
                <w:i/>
                <w:sz w:val="22"/>
                <w:szCs w:val="22"/>
                <w:lang w:val="en-GB"/>
              </w:rPr>
              <w:t>certificatului</w:t>
            </w:r>
            <w:proofErr w:type="spellEnd"/>
            <w:r w:rsidRPr="00466D3A">
              <w:rPr>
                <w:rFonts w:ascii="Times New Roman" w:eastAsia="Calibri" w:hAnsi="Times New Roman"/>
                <w:b/>
                <w:i/>
                <w:sz w:val="22"/>
                <w:szCs w:val="22"/>
                <w:lang w:val="en-GB"/>
              </w:rPr>
              <w:t xml:space="preserve"> de </w:t>
            </w:r>
            <w:proofErr w:type="spellStart"/>
            <w:r w:rsidRPr="00466D3A">
              <w:rPr>
                <w:rFonts w:ascii="Times New Roman" w:eastAsia="Calibri" w:hAnsi="Times New Roman"/>
                <w:b/>
                <w:i/>
                <w:sz w:val="22"/>
                <w:szCs w:val="22"/>
                <w:lang w:val="en-GB"/>
              </w:rPr>
              <w:t>clasificare</w:t>
            </w:r>
            <w:proofErr w:type="spellEnd"/>
            <w:r w:rsidRPr="00466D3A">
              <w:rPr>
                <w:rFonts w:ascii="Times New Roman" w:eastAsia="Calibri" w:hAnsi="Times New Roman"/>
                <w:b/>
                <w:i/>
                <w:sz w:val="22"/>
                <w:szCs w:val="22"/>
                <w:lang w:val="en-GB"/>
              </w:rPr>
              <w:t xml:space="preserve"> al </w:t>
            </w:r>
            <w:proofErr w:type="spellStart"/>
            <w:r w:rsidRPr="00466D3A">
              <w:rPr>
                <w:rFonts w:ascii="Times New Roman" w:eastAsia="Calibri" w:hAnsi="Times New Roman"/>
                <w:b/>
                <w:i/>
                <w:sz w:val="22"/>
                <w:szCs w:val="22"/>
                <w:lang w:val="en-GB"/>
              </w:rPr>
              <w:t>hotelului</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propus</w:t>
            </w:r>
            <w:proofErr w:type="spellEnd"/>
            <w:r w:rsidRPr="00466D3A">
              <w:rPr>
                <w:rFonts w:ascii="Times New Roman" w:eastAsia="Calibri" w:hAnsi="Times New Roman"/>
                <w:b/>
                <w:i/>
                <w:sz w:val="22"/>
                <w:szCs w:val="22"/>
                <w:lang w:val="en-GB"/>
              </w:rPr>
              <w:t xml:space="preserve"> in </w:t>
            </w:r>
            <w:proofErr w:type="spellStart"/>
            <w:r w:rsidRPr="00466D3A">
              <w:rPr>
                <w:rFonts w:ascii="Times New Roman" w:eastAsia="Calibri" w:hAnsi="Times New Roman"/>
                <w:b/>
                <w:i/>
                <w:sz w:val="22"/>
                <w:szCs w:val="22"/>
                <w:lang w:val="en-GB"/>
              </w:rPr>
              <w:t>oferta</w:t>
            </w:r>
            <w:proofErr w:type="spellEnd"/>
            <w:r w:rsidRPr="00466D3A">
              <w:rPr>
                <w:rFonts w:ascii="Times New Roman" w:eastAsia="Calibri" w:hAnsi="Times New Roman"/>
                <w:b/>
                <w:i/>
                <w:sz w:val="22"/>
                <w:szCs w:val="22"/>
                <w:lang w:val="en-GB"/>
              </w:rPr>
              <w:t>.</w:t>
            </w:r>
          </w:p>
          <w:p w14:paraId="66CDC716" w14:textId="77777777" w:rsidR="00D73A1E" w:rsidRPr="00466D3A" w:rsidRDefault="00D73A1E" w:rsidP="00466D3A">
            <w:pPr>
              <w:spacing w:line="276" w:lineRule="auto"/>
              <w:jc w:val="both"/>
              <w:rPr>
                <w:rFonts w:ascii="Times New Roman" w:eastAsia="Calibri" w:hAnsi="Times New Roman"/>
                <w:b/>
                <w:i/>
                <w:sz w:val="22"/>
                <w:szCs w:val="22"/>
                <w:lang w:val="en-GB"/>
              </w:rPr>
            </w:pPr>
          </w:p>
          <w:p w14:paraId="3EE1CADE" w14:textId="457EF144" w:rsidR="00466D3A" w:rsidRDefault="00466D3A" w:rsidP="00466D3A">
            <w:pPr>
              <w:spacing w:line="276" w:lineRule="auto"/>
              <w:jc w:val="both"/>
              <w:rPr>
                <w:rFonts w:ascii="Times New Roman" w:eastAsia="Calibri" w:hAnsi="Times New Roman"/>
                <w:b/>
                <w:i/>
                <w:sz w:val="22"/>
                <w:szCs w:val="22"/>
                <w:lang w:val="en-GB"/>
              </w:rPr>
            </w:pPr>
            <w:proofErr w:type="spellStart"/>
            <w:r w:rsidRPr="00466D3A">
              <w:rPr>
                <w:rFonts w:ascii="Times New Roman" w:eastAsia="Calibri" w:hAnsi="Times New Roman"/>
                <w:sz w:val="22"/>
                <w:szCs w:val="22"/>
                <w:lang w:val="en-GB" w:eastAsia="ro-RO"/>
              </w:rPr>
              <w:t>Localizare</w:t>
            </w:r>
            <w:proofErr w:type="spellEnd"/>
            <w:r w:rsidRPr="00466D3A">
              <w:rPr>
                <w:rFonts w:ascii="Times New Roman" w:eastAsia="Calibri" w:hAnsi="Times New Roman"/>
                <w:sz w:val="22"/>
                <w:szCs w:val="22"/>
                <w:lang w:val="en-GB" w:eastAsia="ro-RO"/>
              </w:rPr>
              <w:t xml:space="preserve"> hotel: </w:t>
            </w:r>
            <w:proofErr w:type="spellStart"/>
            <w:r w:rsidRPr="00466D3A">
              <w:rPr>
                <w:rFonts w:ascii="Times New Roman" w:eastAsia="Calibri" w:hAnsi="Times New Roman"/>
                <w:sz w:val="22"/>
                <w:szCs w:val="22"/>
                <w:lang w:val="en-GB" w:eastAsia="ro-RO"/>
              </w:rPr>
              <w:t>în</w:t>
            </w:r>
            <w:proofErr w:type="spellEnd"/>
            <w:r w:rsidRPr="00466D3A">
              <w:rPr>
                <w:rFonts w:ascii="Times New Roman" w:eastAsia="Calibri" w:hAnsi="Times New Roman"/>
                <w:sz w:val="22"/>
                <w:szCs w:val="22"/>
                <w:lang w:val="en-GB" w:eastAsia="ro-RO"/>
              </w:rPr>
              <w:t xml:space="preserve"> </w:t>
            </w:r>
            <w:proofErr w:type="spellStart"/>
            <w:r w:rsidRPr="00466D3A">
              <w:rPr>
                <w:rFonts w:ascii="Times New Roman" w:eastAsia="Calibri" w:hAnsi="Times New Roman"/>
                <w:sz w:val="22"/>
                <w:szCs w:val="22"/>
                <w:lang w:val="en-GB" w:eastAsia="ro-RO"/>
              </w:rPr>
              <w:t>localitatea</w:t>
            </w:r>
            <w:proofErr w:type="spellEnd"/>
            <w:r w:rsidRPr="00466D3A">
              <w:rPr>
                <w:rFonts w:ascii="Times New Roman" w:eastAsia="Calibri" w:hAnsi="Times New Roman"/>
                <w:sz w:val="22"/>
                <w:szCs w:val="22"/>
                <w:lang w:val="en-GB" w:eastAsia="ro-RO"/>
              </w:rPr>
              <w:t xml:space="preserve"> </w:t>
            </w:r>
            <w:r w:rsidR="00D73A1E">
              <w:rPr>
                <w:rFonts w:ascii="Times New Roman" w:eastAsia="Calibri" w:hAnsi="Times New Roman"/>
                <w:sz w:val="22"/>
                <w:szCs w:val="22"/>
                <w:lang w:val="en-GB" w:eastAsia="ro-RO"/>
              </w:rPr>
              <w:t>Sinaia</w:t>
            </w:r>
            <w:r w:rsidRPr="00466D3A">
              <w:rPr>
                <w:rFonts w:ascii="Times New Roman" w:eastAsia="Calibri" w:hAnsi="Times New Roman"/>
                <w:b/>
                <w:i/>
                <w:sz w:val="22"/>
                <w:szCs w:val="22"/>
                <w:lang w:val="en-GB"/>
              </w:rPr>
              <w:t xml:space="preserve">. </w:t>
            </w:r>
          </w:p>
          <w:p w14:paraId="74A30C07" w14:textId="77777777" w:rsidR="00D73A1E" w:rsidRPr="00466D3A" w:rsidRDefault="00D73A1E" w:rsidP="00466D3A">
            <w:pPr>
              <w:spacing w:line="276" w:lineRule="auto"/>
              <w:jc w:val="both"/>
              <w:rPr>
                <w:rFonts w:ascii="Times New Roman" w:eastAsia="Calibri" w:hAnsi="Times New Roman"/>
                <w:sz w:val="22"/>
                <w:szCs w:val="22"/>
                <w:lang w:val="en-GB"/>
              </w:rPr>
            </w:pPr>
          </w:p>
          <w:p w14:paraId="77307B9D" w14:textId="77777777" w:rsidR="00466D3A" w:rsidRDefault="00466D3A" w:rsidP="00466D3A">
            <w:pPr>
              <w:spacing w:line="276" w:lineRule="auto"/>
              <w:jc w:val="both"/>
              <w:rPr>
                <w:rFonts w:ascii="Times New Roman" w:eastAsia="Calibri" w:hAnsi="Times New Roman"/>
                <w:sz w:val="22"/>
                <w:szCs w:val="22"/>
                <w:lang w:val="en-GB"/>
              </w:rPr>
            </w:pPr>
            <w:r w:rsidRPr="00466D3A">
              <w:rPr>
                <w:rFonts w:ascii="Times New Roman" w:eastAsia="Calibri" w:hAnsi="Times New Roman"/>
                <w:sz w:val="22"/>
                <w:szCs w:val="22"/>
                <w:lang w:val="en-GB"/>
              </w:rPr>
              <w:t xml:space="preserve">Capacitate de </w:t>
            </w:r>
            <w:proofErr w:type="spellStart"/>
            <w:r w:rsidRPr="00466D3A">
              <w:rPr>
                <w:rFonts w:ascii="Times New Roman" w:eastAsia="Calibri" w:hAnsi="Times New Roman"/>
                <w:sz w:val="22"/>
                <w:szCs w:val="22"/>
                <w:lang w:val="en-GB"/>
              </w:rPr>
              <w:t>cazare</w:t>
            </w:r>
            <w:proofErr w:type="spellEnd"/>
            <w:r w:rsidRPr="00466D3A">
              <w:rPr>
                <w:rFonts w:ascii="Times New Roman" w:eastAsia="Calibri" w:hAnsi="Times New Roman"/>
                <w:sz w:val="22"/>
                <w:szCs w:val="22"/>
                <w:lang w:val="en-GB"/>
              </w:rPr>
              <w:t xml:space="preserve"> hotel: minim 25 </w:t>
            </w:r>
            <w:proofErr w:type="spellStart"/>
            <w:r w:rsidRPr="00466D3A">
              <w:rPr>
                <w:rFonts w:ascii="Times New Roman" w:eastAsia="Calibri" w:hAnsi="Times New Roman"/>
                <w:sz w:val="22"/>
                <w:szCs w:val="22"/>
                <w:lang w:val="en-GB"/>
              </w:rPr>
              <w:t>camere</w:t>
            </w:r>
            <w:proofErr w:type="spellEnd"/>
            <w:r w:rsidRPr="00466D3A">
              <w:rPr>
                <w:rFonts w:ascii="Times New Roman" w:eastAsia="Calibri" w:hAnsi="Times New Roman"/>
                <w:sz w:val="22"/>
                <w:szCs w:val="22"/>
                <w:lang w:val="en-GB"/>
              </w:rPr>
              <w:t xml:space="preserve"> </w:t>
            </w:r>
            <w:proofErr w:type="spellStart"/>
            <w:r w:rsidRPr="00466D3A">
              <w:rPr>
                <w:rFonts w:ascii="Times New Roman" w:eastAsia="Calibri" w:hAnsi="Times New Roman"/>
                <w:sz w:val="22"/>
                <w:szCs w:val="22"/>
                <w:lang w:val="en-GB"/>
              </w:rPr>
              <w:t>duble</w:t>
            </w:r>
            <w:proofErr w:type="spellEnd"/>
            <w:r w:rsidRPr="00466D3A">
              <w:rPr>
                <w:rFonts w:ascii="Times New Roman" w:eastAsia="Calibri" w:hAnsi="Times New Roman"/>
                <w:sz w:val="22"/>
                <w:szCs w:val="22"/>
                <w:lang w:val="en-GB"/>
              </w:rPr>
              <w:t xml:space="preserve">, </w:t>
            </w:r>
            <w:proofErr w:type="spellStart"/>
            <w:r w:rsidRPr="00466D3A">
              <w:rPr>
                <w:rFonts w:ascii="Times New Roman" w:eastAsia="Calibri" w:hAnsi="Times New Roman"/>
                <w:sz w:val="22"/>
                <w:szCs w:val="22"/>
                <w:lang w:val="en-GB"/>
              </w:rPr>
              <w:t>pentru</w:t>
            </w:r>
            <w:proofErr w:type="spellEnd"/>
            <w:r w:rsidRPr="00466D3A">
              <w:rPr>
                <w:rFonts w:ascii="Times New Roman" w:eastAsia="Calibri" w:hAnsi="Times New Roman"/>
                <w:sz w:val="22"/>
                <w:szCs w:val="22"/>
                <w:lang w:val="en-GB"/>
              </w:rPr>
              <w:t xml:space="preserve"> a </w:t>
            </w:r>
            <w:proofErr w:type="spellStart"/>
            <w:r w:rsidRPr="00466D3A">
              <w:rPr>
                <w:rFonts w:ascii="Times New Roman" w:eastAsia="Calibri" w:hAnsi="Times New Roman"/>
                <w:sz w:val="22"/>
                <w:szCs w:val="22"/>
                <w:lang w:val="en-GB"/>
              </w:rPr>
              <w:t>putea</w:t>
            </w:r>
            <w:proofErr w:type="spellEnd"/>
            <w:r w:rsidRPr="00466D3A">
              <w:rPr>
                <w:rFonts w:ascii="Times New Roman" w:eastAsia="Calibri" w:hAnsi="Times New Roman"/>
                <w:sz w:val="22"/>
                <w:szCs w:val="22"/>
                <w:lang w:val="en-GB"/>
              </w:rPr>
              <w:t xml:space="preserve"> </w:t>
            </w:r>
            <w:proofErr w:type="spellStart"/>
            <w:r w:rsidRPr="00466D3A">
              <w:rPr>
                <w:rFonts w:ascii="Times New Roman" w:eastAsia="Calibri" w:hAnsi="Times New Roman"/>
                <w:sz w:val="22"/>
                <w:szCs w:val="22"/>
                <w:lang w:val="en-GB"/>
              </w:rPr>
              <w:t>asigura</w:t>
            </w:r>
            <w:proofErr w:type="spellEnd"/>
            <w:r w:rsidRPr="00466D3A">
              <w:rPr>
                <w:rFonts w:ascii="Times New Roman" w:eastAsia="Calibri" w:hAnsi="Times New Roman"/>
                <w:sz w:val="22"/>
                <w:szCs w:val="22"/>
                <w:lang w:val="en-GB"/>
              </w:rPr>
              <w:t xml:space="preserve"> </w:t>
            </w:r>
            <w:proofErr w:type="spellStart"/>
            <w:r w:rsidRPr="00466D3A">
              <w:rPr>
                <w:rFonts w:ascii="Times New Roman" w:eastAsia="Calibri" w:hAnsi="Times New Roman"/>
                <w:sz w:val="22"/>
                <w:szCs w:val="22"/>
                <w:lang w:val="en-GB"/>
              </w:rPr>
              <w:t>necesarul</w:t>
            </w:r>
            <w:proofErr w:type="spellEnd"/>
            <w:r w:rsidRPr="00466D3A">
              <w:rPr>
                <w:rFonts w:ascii="Times New Roman" w:eastAsia="Calibri" w:hAnsi="Times New Roman"/>
                <w:sz w:val="22"/>
                <w:szCs w:val="22"/>
                <w:lang w:val="en-GB"/>
              </w:rPr>
              <w:t xml:space="preserve"> de </w:t>
            </w:r>
            <w:proofErr w:type="spellStart"/>
            <w:r w:rsidRPr="00466D3A">
              <w:rPr>
                <w:rFonts w:ascii="Times New Roman" w:eastAsia="Calibri" w:hAnsi="Times New Roman"/>
                <w:sz w:val="22"/>
                <w:szCs w:val="22"/>
                <w:lang w:val="en-GB"/>
              </w:rPr>
              <w:t>cazare</w:t>
            </w:r>
            <w:proofErr w:type="spellEnd"/>
            <w:r w:rsidRPr="00466D3A">
              <w:rPr>
                <w:rFonts w:ascii="Times New Roman" w:eastAsia="Calibri" w:hAnsi="Times New Roman"/>
                <w:sz w:val="22"/>
                <w:szCs w:val="22"/>
                <w:lang w:val="en-GB"/>
              </w:rPr>
              <w:t xml:space="preserve"> al </w:t>
            </w:r>
            <w:proofErr w:type="spellStart"/>
            <w:r w:rsidRPr="00466D3A">
              <w:rPr>
                <w:rFonts w:ascii="Times New Roman" w:eastAsia="Calibri" w:hAnsi="Times New Roman"/>
                <w:sz w:val="22"/>
                <w:szCs w:val="22"/>
                <w:lang w:val="en-GB"/>
              </w:rPr>
              <w:t>tuturor</w:t>
            </w:r>
            <w:proofErr w:type="spellEnd"/>
            <w:r w:rsidRPr="00466D3A">
              <w:rPr>
                <w:rFonts w:ascii="Times New Roman" w:eastAsia="Calibri" w:hAnsi="Times New Roman"/>
                <w:sz w:val="22"/>
                <w:szCs w:val="22"/>
                <w:lang w:val="en-GB"/>
              </w:rPr>
              <w:t xml:space="preserve"> </w:t>
            </w:r>
            <w:proofErr w:type="spellStart"/>
            <w:r w:rsidRPr="00466D3A">
              <w:rPr>
                <w:rFonts w:ascii="Times New Roman" w:eastAsia="Calibri" w:hAnsi="Times New Roman"/>
                <w:sz w:val="22"/>
                <w:szCs w:val="22"/>
                <w:lang w:val="en-GB"/>
              </w:rPr>
              <w:t>participantilor</w:t>
            </w:r>
            <w:proofErr w:type="spellEnd"/>
            <w:r w:rsidRPr="00466D3A">
              <w:rPr>
                <w:rFonts w:ascii="Times New Roman" w:eastAsia="Calibri" w:hAnsi="Times New Roman"/>
                <w:sz w:val="22"/>
                <w:szCs w:val="22"/>
                <w:lang w:val="en-GB"/>
              </w:rPr>
              <w:t>.</w:t>
            </w:r>
          </w:p>
          <w:p w14:paraId="6CFD785B" w14:textId="77777777" w:rsidR="00D73A1E" w:rsidRPr="00466D3A" w:rsidRDefault="00D73A1E" w:rsidP="00466D3A">
            <w:pPr>
              <w:spacing w:line="276" w:lineRule="auto"/>
              <w:jc w:val="both"/>
              <w:rPr>
                <w:rFonts w:ascii="Times New Roman" w:eastAsia="Calibri" w:hAnsi="Times New Roman"/>
                <w:sz w:val="22"/>
                <w:szCs w:val="22"/>
                <w:lang w:val="en-GB"/>
              </w:rPr>
            </w:pPr>
          </w:p>
          <w:p w14:paraId="1A03357E" w14:textId="77777777" w:rsidR="00466D3A" w:rsidRPr="00466D3A" w:rsidRDefault="00466D3A" w:rsidP="00466D3A">
            <w:pPr>
              <w:spacing w:line="276" w:lineRule="auto"/>
              <w:jc w:val="both"/>
              <w:rPr>
                <w:rFonts w:ascii="Times New Roman" w:eastAsia="Calibri" w:hAnsi="Times New Roman"/>
                <w:b/>
                <w:i/>
                <w:sz w:val="22"/>
                <w:szCs w:val="22"/>
                <w:lang w:val="en-GB"/>
              </w:rPr>
            </w:pPr>
            <w:proofErr w:type="spellStart"/>
            <w:r w:rsidRPr="00466D3A">
              <w:rPr>
                <w:rFonts w:ascii="Times New Roman" w:eastAsia="Calibri" w:hAnsi="Times New Roman"/>
                <w:b/>
                <w:i/>
                <w:sz w:val="22"/>
                <w:szCs w:val="22"/>
                <w:lang w:val="en-GB"/>
              </w:rPr>
              <w:t>Indeplinirea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cerintei</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esentiale</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privind</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capacitatea</w:t>
            </w:r>
            <w:proofErr w:type="spellEnd"/>
            <w:r w:rsidRPr="00466D3A">
              <w:rPr>
                <w:rFonts w:ascii="Times New Roman" w:eastAsia="Calibri" w:hAnsi="Times New Roman"/>
                <w:b/>
                <w:i/>
                <w:sz w:val="22"/>
                <w:szCs w:val="22"/>
                <w:lang w:val="en-GB"/>
              </w:rPr>
              <w:t xml:space="preserve"> minima de 25 </w:t>
            </w:r>
            <w:proofErr w:type="spellStart"/>
            <w:r w:rsidRPr="00466D3A">
              <w:rPr>
                <w:rFonts w:ascii="Times New Roman" w:eastAsia="Calibri" w:hAnsi="Times New Roman"/>
                <w:b/>
                <w:i/>
                <w:sz w:val="22"/>
                <w:szCs w:val="22"/>
                <w:lang w:val="en-GB"/>
              </w:rPr>
              <w:t>camere</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duble</w:t>
            </w:r>
            <w:proofErr w:type="spellEnd"/>
            <w:r w:rsidRPr="00466D3A">
              <w:rPr>
                <w:rFonts w:ascii="Times New Roman" w:eastAsia="Calibri" w:hAnsi="Times New Roman"/>
                <w:b/>
                <w:i/>
                <w:sz w:val="22"/>
                <w:szCs w:val="22"/>
                <w:lang w:val="en-GB"/>
              </w:rPr>
              <w:t xml:space="preserve"> se </w:t>
            </w:r>
            <w:proofErr w:type="spellStart"/>
            <w:r w:rsidRPr="00466D3A">
              <w:rPr>
                <w:rFonts w:ascii="Times New Roman" w:eastAsia="Calibri" w:hAnsi="Times New Roman"/>
                <w:b/>
                <w:i/>
                <w:sz w:val="22"/>
                <w:szCs w:val="22"/>
                <w:lang w:val="en-GB"/>
              </w:rPr>
              <w:t>va</w:t>
            </w:r>
            <w:proofErr w:type="spellEnd"/>
            <w:r w:rsidRPr="00466D3A">
              <w:rPr>
                <w:rFonts w:ascii="Times New Roman" w:eastAsia="Calibri" w:hAnsi="Times New Roman"/>
                <w:b/>
                <w:i/>
                <w:sz w:val="22"/>
                <w:szCs w:val="22"/>
                <w:lang w:val="en-GB"/>
              </w:rPr>
              <w:t xml:space="preserve"> face </w:t>
            </w:r>
            <w:proofErr w:type="spellStart"/>
            <w:r w:rsidRPr="00466D3A">
              <w:rPr>
                <w:rFonts w:ascii="Times New Roman" w:eastAsia="Calibri" w:hAnsi="Times New Roman"/>
                <w:b/>
                <w:i/>
                <w:sz w:val="22"/>
                <w:szCs w:val="22"/>
                <w:lang w:val="en-GB"/>
              </w:rPr>
              <w:t>prin</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prezentarea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copiei</w:t>
            </w:r>
            <w:proofErr w:type="spellEnd"/>
            <w:r w:rsidRPr="00466D3A">
              <w:rPr>
                <w:rFonts w:ascii="Times New Roman" w:eastAsia="Calibri" w:hAnsi="Times New Roman"/>
                <w:b/>
                <w:i/>
                <w:sz w:val="22"/>
                <w:szCs w:val="22"/>
                <w:lang w:val="en-GB"/>
              </w:rPr>
              <w:t xml:space="preserve">, conform cu </w:t>
            </w:r>
            <w:proofErr w:type="spellStart"/>
            <w:r w:rsidRPr="00466D3A">
              <w:rPr>
                <w:rFonts w:ascii="Times New Roman" w:eastAsia="Calibri" w:hAnsi="Times New Roman"/>
                <w:b/>
                <w:i/>
                <w:sz w:val="22"/>
                <w:szCs w:val="22"/>
                <w:lang w:val="en-GB"/>
              </w:rPr>
              <w:t>originalul</w:t>
            </w:r>
            <w:proofErr w:type="spellEnd"/>
            <w:r w:rsidRPr="00466D3A">
              <w:rPr>
                <w:rFonts w:ascii="Times New Roman" w:eastAsia="Calibri" w:hAnsi="Times New Roman"/>
                <w:b/>
                <w:i/>
                <w:sz w:val="22"/>
                <w:szCs w:val="22"/>
                <w:lang w:val="en-GB"/>
              </w:rPr>
              <w:t xml:space="preserve">, </w:t>
            </w:r>
            <w:proofErr w:type="gramStart"/>
            <w:r w:rsidRPr="00466D3A">
              <w:rPr>
                <w:rFonts w:ascii="Times New Roman" w:eastAsia="Calibri" w:hAnsi="Times New Roman"/>
                <w:b/>
                <w:i/>
                <w:sz w:val="22"/>
                <w:szCs w:val="22"/>
                <w:lang w:val="en-GB"/>
              </w:rPr>
              <w:t>a</w:t>
            </w:r>
            <w:proofErr w:type="gram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anexei</w:t>
            </w:r>
            <w:proofErr w:type="spellEnd"/>
            <w:r w:rsidRPr="00466D3A">
              <w:rPr>
                <w:rFonts w:ascii="Times New Roman" w:eastAsia="Calibri" w:hAnsi="Times New Roman"/>
                <w:b/>
                <w:i/>
                <w:sz w:val="22"/>
                <w:szCs w:val="22"/>
                <w:lang w:val="en-GB"/>
              </w:rPr>
              <w:t xml:space="preserve"> la </w:t>
            </w:r>
            <w:proofErr w:type="spellStart"/>
            <w:r w:rsidRPr="00466D3A">
              <w:rPr>
                <w:rFonts w:ascii="Times New Roman" w:eastAsia="Calibri" w:hAnsi="Times New Roman"/>
                <w:b/>
                <w:i/>
                <w:sz w:val="22"/>
                <w:szCs w:val="22"/>
                <w:lang w:val="en-GB"/>
              </w:rPr>
              <w:t>certificatul</w:t>
            </w:r>
            <w:proofErr w:type="spellEnd"/>
            <w:r w:rsidRPr="00466D3A">
              <w:rPr>
                <w:rFonts w:ascii="Times New Roman" w:eastAsia="Calibri" w:hAnsi="Times New Roman"/>
                <w:b/>
                <w:i/>
                <w:sz w:val="22"/>
                <w:szCs w:val="22"/>
                <w:lang w:val="en-GB"/>
              </w:rPr>
              <w:t xml:space="preserve"> de </w:t>
            </w:r>
            <w:proofErr w:type="spellStart"/>
            <w:r w:rsidRPr="00466D3A">
              <w:rPr>
                <w:rFonts w:ascii="Times New Roman" w:eastAsia="Calibri" w:hAnsi="Times New Roman"/>
                <w:b/>
                <w:i/>
                <w:sz w:val="22"/>
                <w:szCs w:val="22"/>
                <w:lang w:val="en-GB"/>
              </w:rPr>
              <w:t>clasificare</w:t>
            </w:r>
            <w:proofErr w:type="spellEnd"/>
            <w:r w:rsidRPr="00466D3A">
              <w:rPr>
                <w:rFonts w:ascii="Times New Roman" w:eastAsia="Calibri" w:hAnsi="Times New Roman"/>
                <w:b/>
                <w:i/>
                <w:sz w:val="22"/>
                <w:szCs w:val="22"/>
                <w:lang w:val="en-GB"/>
              </w:rPr>
              <w:t xml:space="preserve"> al </w:t>
            </w:r>
            <w:proofErr w:type="spellStart"/>
            <w:r w:rsidRPr="00466D3A">
              <w:rPr>
                <w:rFonts w:ascii="Times New Roman" w:eastAsia="Calibri" w:hAnsi="Times New Roman"/>
                <w:b/>
                <w:i/>
                <w:sz w:val="22"/>
                <w:szCs w:val="22"/>
                <w:lang w:val="en-GB"/>
              </w:rPr>
              <w:t>hotelului</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propus</w:t>
            </w:r>
            <w:proofErr w:type="spellEnd"/>
            <w:r w:rsidRPr="00466D3A">
              <w:rPr>
                <w:rFonts w:ascii="Times New Roman" w:eastAsia="Calibri" w:hAnsi="Times New Roman"/>
                <w:b/>
                <w:i/>
                <w:sz w:val="22"/>
                <w:szCs w:val="22"/>
                <w:lang w:val="en-GB"/>
              </w:rPr>
              <w:t xml:space="preserve"> in </w:t>
            </w:r>
            <w:proofErr w:type="spellStart"/>
            <w:r w:rsidRPr="00466D3A">
              <w:rPr>
                <w:rFonts w:ascii="Times New Roman" w:eastAsia="Calibri" w:hAnsi="Times New Roman"/>
                <w:b/>
                <w:i/>
                <w:sz w:val="22"/>
                <w:szCs w:val="22"/>
                <w:lang w:val="en-GB"/>
              </w:rPr>
              <w:t>oferta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respectiv</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fisa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privind</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incadrarea</w:t>
            </w:r>
            <w:proofErr w:type="spellEnd"/>
            <w:r w:rsidRPr="00466D3A">
              <w:rPr>
                <w:rFonts w:ascii="Times New Roman" w:eastAsia="Calibri" w:hAnsi="Times New Roman"/>
                <w:b/>
                <w:i/>
                <w:sz w:val="22"/>
                <w:szCs w:val="22"/>
                <w:lang w:val="en-GB"/>
              </w:rPr>
              <w:t xml:space="preserve"> </w:t>
            </w:r>
            <w:proofErr w:type="spellStart"/>
            <w:r w:rsidRPr="00466D3A">
              <w:rPr>
                <w:rFonts w:ascii="Times New Roman" w:eastAsia="Calibri" w:hAnsi="Times New Roman"/>
                <w:b/>
                <w:i/>
                <w:sz w:val="22"/>
                <w:szCs w:val="22"/>
                <w:lang w:val="en-GB"/>
              </w:rPr>
              <w:t>nominala</w:t>
            </w:r>
            <w:proofErr w:type="spellEnd"/>
            <w:r w:rsidRPr="00466D3A">
              <w:rPr>
                <w:rFonts w:ascii="Times New Roman" w:eastAsia="Calibri" w:hAnsi="Times New Roman"/>
                <w:b/>
                <w:i/>
                <w:sz w:val="22"/>
                <w:szCs w:val="22"/>
                <w:lang w:val="en-GB"/>
              </w:rPr>
              <w:t xml:space="preserve"> a </w:t>
            </w:r>
            <w:proofErr w:type="spellStart"/>
            <w:r w:rsidRPr="00466D3A">
              <w:rPr>
                <w:rFonts w:ascii="Times New Roman" w:eastAsia="Calibri" w:hAnsi="Times New Roman"/>
                <w:b/>
                <w:i/>
                <w:sz w:val="22"/>
                <w:szCs w:val="22"/>
                <w:lang w:val="en-GB"/>
              </w:rPr>
              <w:t>spatiilor</w:t>
            </w:r>
            <w:proofErr w:type="spellEnd"/>
            <w:r w:rsidRPr="00466D3A">
              <w:rPr>
                <w:rFonts w:ascii="Times New Roman" w:eastAsia="Calibri" w:hAnsi="Times New Roman"/>
                <w:b/>
                <w:i/>
                <w:sz w:val="22"/>
                <w:szCs w:val="22"/>
                <w:lang w:val="en-GB"/>
              </w:rPr>
              <w:t xml:space="preserve"> de </w:t>
            </w:r>
            <w:proofErr w:type="spellStart"/>
            <w:r w:rsidRPr="00466D3A">
              <w:rPr>
                <w:rFonts w:ascii="Times New Roman" w:eastAsia="Calibri" w:hAnsi="Times New Roman"/>
                <w:b/>
                <w:i/>
                <w:sz w:val="22"/>
                <w:szCs w:val="22"/>
                <w:lang w:val="en-GB"/>
              </w:rPr>
              <w:t>cazare</w:t>
            </w:r>
            <w:proofErr w:type="spellEnd"/>
            <w:r w:rsidRPr="00466D3A">
              <w:rPr>
                <w:rFonts w:ascii="Times New Roman" w:eastAsia="Calibri" w:hAnsi="Times New Roman"/>
                <w:b/>
                <w:i/>
                <w:sz w:val="22"/>
                <w:szCs w:val="22"/>
                <w:lang w:val="en-GB"/>
              </w:rPr>
              <w:t xml:space="preserve"> pe </w:t>
            </w:r>
            <w:proofErr w:type="spellStart"/>
            <w:r w:rsidRPr="00466D3A">
              <w:rPr>
                <w:rFonts w:ascii="Times New Roman" w:eastAsia="Calibri" w:hAnsi="Times New Roman"/>
                <w:b/>
                <w:i/>
                <w:sz w:val="22"/>
                <w:szCs w:val="22"/>
                <w:lang w:val="en-GB"/>
              </w:rPr>
              <w:t>categorii</w:t>
            </w:r>
            <w:proofErr w:type="spellEnd"/>
            <w:r w:rsidRPr="00466D3A">
              <w:rPr>
                <w:rFonts w:ascii="Times New Roman" w:eastAsia="Calibri" w:hAnsi="Times New Roman"/>
                <w:b/>
                <w:i/>
                <w:sz w:val="22"/>
                <w:szCs w:val="22"/>
                <w:lang w:val="en-GB"/>
              </w:rPr>
              <w:t>.</w:t>
            </w:r>
          </w:p>
          <w:p w14:paraId="0827D534" w14:textId="77777777" w:rsidR="00466D3A" w:rsidRPr="00466D3A" w:rsidRDefault="00466D3A" w:rsidP="00466D3A">
            <w:pPr>
              <w:spacing w:line="276" w:lineRule="auto"/>
              <w:jc w:val="both"/>
              <w:rPr>
                <w:rFonts w:ascii="Times New Roman" w:eastAsia="Calibri" w:hAnsi="Times New Roman"/>
                <w:b/>
                <w:i/>
                <w:sz w:val="22"/>
                <w:szCs w:val="22"/>
                <w:lang w:val="en-GB"/>
              </w:rPr>
            </w:pPr>
            <w:r w:rsidRPr="00466D3A">
              <w:rPr>
                <w:rFonts w:ascii="Times New Roman" w:eastAsia="Calibri" w:hAnsi="Times New Roman"/>
                <w:b/>
                <w:i/>
                <w:sz w:val="22"/>
                <w:szCs w:val="22"/>
                <w:lang w:val="en-GB"/>
              </w:rPr>
              <w:tab/>
            </w:r>
          </w:p>
          <w:p w14:paraId="7B2AE8BB" w14:textId="77777777" w:rsidR="00466D3A" w:rsidRPr="00466D3A" w:rsidRDefault="00466D3A" w:rsidP="00466D3A">
            <w:pPr>
              <w:spacing w:line="276" w:lineRule="auto"/>
              <w:jc w:val="both"/>
              <w:rPr>
                <w:rFonts w:ascii="Times New Roman" w:eastAsia="Times New Roman" w:hAnsi="Times New Roman"/>
                <w:sz w:val="22"/>
                <w:szCs w:val="22"/>
              </w:rPr>
            </w:pPr>
            <w:proofErr w:type="spellStart"/>
            <w:r w:rsidRPr="00466D3A">
              <w:rPr>
                <w:rFonts w:ascii="Times New Roman" w:eastAsia="Times New Roman" w:hAnsi="Times New Roman"/>
                <w:sz w:val="22"/>
                <w:szCs w:val="22"/>
              </w:rPr>
              <w:t>Facilitati</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minime</w:t>
            </w:r>
            <w:proofErr w:type="spellEnd"/>
            <w:r w:rsidRPr="00466D3A">
              <w:rPr>
                <w:rFonts w:ascii="Times New Roman" w:eastAsia="Times New Roman" w:hAnsi="Times New Roman"/>
                <w:sz w:val="22"/>
                <w:szCs w:val="22"/>
              </w:rPr>
              <w:t xml:space="preserve"> solicitate in </w:t>
            </w:r>
            <w:proofErr w:type="spellStart"/>
            <w:r w:rsidRPr="00466D3A">
              <w:rPr>
                <w:rFonts w:ascii="Times New Roman" w:eastAsia="Times New Roman" w:hAnsi="Times New Roman"/>
                <w:sz w:val="22"/>
                <w:szCs w:val="22"/>
              </w:rPr>
              <w:t>camere</w:t>
            </w:r>
            <w:proofErr w:type="spellEnd"/>
            <w:r w:rsidRPr="00466D3A">
              <w:rPr>
                <w:rFonts w:ascii="Times New Roman" w:eastAsia="Times New Roman" w:hAnsi="Times New Roman"/>
                <w:sz w:val="22"/>
                <w:szCs w:val="22"/>
              </w:rPr>
              <w:t>:</w:t>
            </w:r>
          </w:p>
          <w:p w14:paraId="382F3AA8" w14:textId="44D5A214"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aer</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conditionat</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pentru</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fiecare</w:t>
            </w:r>
            <w:proofErr w:type="spellEnd"/>
            <w:r w:rsidRPr="00466D3A">
              <w:rPr>
                <w:rFonts w:ascii="Times New Roman" w:eastAsia="Times New Roman" w:hAnsi="Times New Roman"/>
                <w:snapToGrid w:val="0"/>
                <w:sz w:val="22"/>
                <w:szCs w:val="22"/>
              </w:rPr>
              <w:t xml:space="preserve"> </w:t>
            </w:r>
            <w:proofErr w:type="gramStart"/>
            <w:r w:rsidRPr="00466D3A">
              <w:rPr>
                <w:rFonts w:ascii="Times New Roman" w:eastAsia="Times New Roman" w:hAnsi="Times New Roman"/>
                <w:snapToGrid w:val="0"/>
                <w:sz w:val="22"/>
                <w:szCs w:val="22"/>
              </w:rPr>
              <w:t>camera</w:t>
            </w:r>
            <w:r w:rsidR="00836379">
              <w:rPr>
                <w:rFonts w:ascii="Times New Roman" w:eastAsia="Times New Roman" w:hAnsi="Times New Roman"/>
                <w:snapToGrid w:val="0"/>
                <w:sz w:val="22"/>
                <w:szCs w:val="22"/>
              </w:rPr>
              <w:t>;</w:t>
            </w:r>
            <w:proofErr w:type="gramEnd"/>
          </w:p>
          <w:p w14:paraId="06EA0817"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televizor</w:t>
            </w:r>
            <w:proofErr w:type="spellEnd"/>
            <w:r w:rsidRPr="00466D3A">
              <w:rPr>
                <w:rFonts w:ascii="Times New Roman" w:eastAsia="Times New Roman" w:hAnsi="Times New Roman"/>
                <w:snapToGrid w:val="0"/>
                <w:sz w:val="22"/>
                <w:szCs w:val="22"/>
              </w:rPr>
              <w:t xml:space="preserve"> </w:t>
            </w:r>
            <w:proofErr w:type="gramStart"/>
            <w:r w:rsidRPr="00466D3A">
              <w:rPr>
                <w:rFonts w:ascii="Times New Roman" w:eastAsia="Times New Roman" w:hAnsi="Times New Roman"/>
                <w:snapToGrid w:val="0"/>
                <w:sz w:val="22"/>
                <w:szCs w:val="22"/>
              </w:rPr>
              <w:t>LED;</w:t>
            </w:r>
            <w:proofErr w:type="gramEnd"/>
          </w:p>
          <w:p w14:paraId="5B4511A7"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televiziune</w:t>
            </w:r>
            <w:proofErr w:type="spellEnd"/>
            <w:r w:rsidRPr="00466D3A">
              <w:rPr>
                <w:rFonts w:ascii="Times New Roman" w:eastAsia="Times New Roman" w:hAnsi="Times New Roman"/>
                <w:snapToGrid w:val="0"/>
                <w:sz w:val="22"/>
                <w:szCs w:val="22"/>
              </w:rPr>
              <w:t xml:space="preserve"> </w:t>
            </w:r>
            <w:proofErr w:type="spellStart"/>
            <w:proofErr w:type="gramStart"/>
            <w:r w:rsidRPr="00466D3A">
              <w:rPr>
                <w:rFonts w:ascii="Times New Roman" w:eastAsia="Times New Roman" w:hAnsi="Times New Roman"/>
                <w:snapToGrid w:val="0"/>
                <w:sz w:val="22"/>
                <w:szCs w:val="22"/>
              </w:rPr>
              <w:t>digitala</w:t>
            </w:r>
            <w:proofErr w:type="spellEnd"/>
            <w:r w:rsidRPr="00466D3A">
              <w:rPr>
                <w:rFonts w:ascii="Times New Roman" w:eastAsia="Times New Roman" w:hAnsi="Times New Roman"/>
                <w:snapToGrid w:val="0"/>
                <w:sz w:val="22"/>
                <w:szCs w:val="22"/>
              </w:rPr>
              <w:t>;</w:t>
            </w:r>
            <w:proofErr w:type="gramEnd"/>
          </w:p>
          <w:p w14:paraId="03C30F76"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telefon</w:t>
            </w:r>
            <w:proofErr w:type="spellEnd"/>
            <w:r w:rsidRPr="00466D3A">
              <w:rPr>
                <w:rFonts w:ascii="Times New Roman" w:eastAsia="Times New Roman" w:hAnsi="Times New Roman"/>
                <w:snapToGrid w:val="0"/>
                <w:sz w:val="22"/>
                <w:szCs w:val="22"/>
              </w:rPr>
              <w:t xml:space="preserve"> cu </w:t>
            </w:r>
            <w:proofErr w:type="spellStart"/>
            <w:r w:rsidRPr="00466D3A">
              <w:rPr>
                <w:rFonts w:ascii="Times New Roman" w:eastAsia="Times New Roman" w:hAnsi="Times New Roman"/>
                <w:snapToGrid w:val="0"/>
                <w:sz w:val="22"/>
                <w:szCs w:val="22"/>
              </w:rPr>
              <w:t>acces</w:t>
            </w:r>
            <w:proofErr w:type="spellEnd"/>
            <w:r w:rsidRPr="00466D3A">
              <w:rPr>
                <w:rFonts w:ascii="Times New Roman" w:eastAsia="Times New Roman" w:hAnsi="Times New Roman"/>
                <w:snapToGrid w:val="0"/>
                <w:sz w:val="22"/>
                <w:szCs w:val="22"/>
              </w:rPr>
              <w:t xml:space="preserve"> direct la </w:t>
            </w:r>
            <w:proofErr w:type="spellStart"/>
            <w:r w:rsidRPr="00466D3A">
              <w:rPr>
                <w:rFonts w:ascii="Times New Roman" w:eastAsia="Times New Roman" w:hAnsi="Times New Roman"/>
                <w:snapToGrid w:val="0"/>
                <w:sz w:val="22"/>
                <w:szCs w:val="22"/>
              </w:rPr>
              <w:t>liniile</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nationale</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si</w:t>
            </w:r>
            <w:proofErr w:type="spellEnd"/>
            <w:r w:rsidRPr="00466D3A">
              <w:rPr>
                <w:rFonts w:ascii="Times New Roman" w:eastAsia="Times New Roman" w:hAnsi="Times New Roman"/>
                <w:snapToGrid w:val="0"/>
                <w:sz w:val="22"/>
                <w:szCs w:val="22"/>
              </w:rPr>
              <w:t xml:space="preserve"> </w:t>
            </w:r>
            <w:proofErr w:type="spellStart"/>
            <w:proofErr w:type="gramStart"/>
            <w:r w:rsidRPr="00466D3A">
              <w:rPr>
                <w:rFonts w:ascii="Times New Roman" w:eastAsia="Times New Roman" w:hAnsi="Times New Roman"/>
                <w:snapToGrid w:val="0"/>
                <w:sz w:val="22"/>
                <w:szCs w:val="22"/>
              </w:rPr>
              <w:t>internationale</w:t>
            </w:r>
            <w:proofErr w:type="spellEnd"/>
            <w:r w:rsidRPr="00466D3A">
              <w:rPr>
                <w:rFonts w:ascii="Times New Roman" w:eastAsia="Times New Roman" w:hAnsi="Times New Roman"/>
                <w:snapToGrid w:val="0"/>
                <w:sz w:val="22"/>
                <w:szCs w:val="22"/>
              </w:rPr>
              <w:t>;</w:t>
            </w:r>
            <w:proofErr w:type="gramEnd"/>
          </w:p>
          <w:p w14:paraId="6D34C289"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r w:rsidRPr="00466D3A">
              <w:rPr>
                <w:rFonts w:ascii="Times New Roman" w:eastAsia="Times New Roman" w:hAnsi="Times New Roman"/>
                <w:snapToGrid w:val="0"/>
                <w:sz w:val="22"/>
                <w:szCs w:val="22"/>
              </w:rPr>
              <w:t xml:space="preserve">internet wi-fi - </w:t>
            </w:r>
            <w:proofErr w:type="spellStart"/>
            <w:proofErr w:type="gramStart"/>
            <w:r w:rsidRPr="00466D3A">
              <w:rPr>
                <w:rFonts w:ascii="Times New Roman" w:eastAsia="Times New Roman" w:hAnsi="Times New Roman"/>
                <w:snapToGrid w:val="0"/>
                <w:sz w:val="22"/>
                <w:szCs w:val="22"/>
              </w:rPr>
              <w:t>gratuit</w:t>
            </w:r>
            <w:proofErr w:type="spellEnd"/>
            <w:r w:rsidRPr="00466D3A">
              <w:rPr>
                <w:rFonts w:ascii="Times New Roman" w:eastAsia="Times New Roman" w:hAnsi="Times New Roman"/>
                <w:snapToGrid w:val="0"/>
                <w:sz w:val="22"/>
                <w:szCs w:val="22"/>
              </w:rPr>
              <w:t>;</w:t>
            </w:r>
            <w:proofErr w:type="gramEnd"/>
          </w:p>
          <w:p w14:paraId="5B70347C"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lastRenderedPageBreak/>
              <w:t>facilitati</w:t>
            </w:r>
            <w:proofErr w:type="spellEnd"/>
            <w:r w:rsidRPr="00466D3A">
              <w:rPr>
                <w:rFonts w:ascii="Times New Roman" w:eastAsia="Times New Roman" w:hAnsi="Times New Roman"/>
                <w:snapToGrid w:val="0"/>
                <w:sz w:val="22"/>
                <w:szCs w:val="22"/>
              </w:rPr>
              <w:t xml:space="preserve"> de </w:t>
            </w:r>
            <w:proofErr w:type="spellStart"/>
            <w:r w:rsidRPr="00466D3A">
              <w:rPr>
                <w:rFonts w:ascii="Times New Roman" w:eastAsia="Times New Roman" w:hAnsi="Times New Roman"/>
                <w:snapToGrid w:val="0"/>
                <w:sz w:val="22"/>
                <w:szCs w:val="22"/>
              </w:rPr>
              <w:t>preparare</w:t>
            </w:r>
            <w:proofErr w:type="spellEnd"/>
            <w:r w:rsidRPr="00466D3A">
              <w:rPr>
                <w:rFonts w:ascii="Times New Roman" w:eastAsia="Times New Roman" w:hAnsi="Times New Roman"/>
                <w:snapToGrid w:val="0"/>
                <w:sz w:val="22"/>
                <w:szCs w:val="22"/>
              </w:rPr>
              <w:t xml:space="preserve"> a </w:t>
            </w:r>
            <w:proofErr w:type="spellStart"/>
            <w:r w:rsidRPr="00466D3A">
              <w:rPr>
                <w:rFonts w:ascii="Times New Roman" w:eastAsia="Times New Roman" w:hAnsi="Times New Roman"/>
                <w:snapToGrid w:val="0"/>
                <w:sz w:val="22"/>
                <w:szCs w:val="22"/>
              </w:rPr>
              <w:t>cafelei</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si</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ceaiului</w:t>
            </w:r>
            <w:proofErr w:type="spellEnd"/>
            <w:r w:rsidRPr="00466D3A">
              <w:rPr>
                <w:rFonts w:ascii="Times New Roman" w:eastAsia="Times New Roman" w:hAnsi="Times New Roman"/>
                <w:snapToGrid w:val="0"/>
                <w:sz w:val="22"/>
                <w:szCs w:val="22"/>
              </w:rPr>
              <w:t xml:space="preserve"> in camera - </w:t>
            </w:r>
            <w:proofErr w:type="spellStart"/>
            <w:proofErr w:type="gramStart"/>
            <w:r w:rsidRPr="00466D3A">
              <w:rPr>
                <w:rFonts w:ascii="Times New Roman" w:eastAsia="Times New Roman" w:hAnsi="Times New Roman"/>
                <w:snapToGrid w:val="0"/>
                <w:sz w:val="22"/>
                <w:szCs w:val="22"/>
              </w:rPr>
              <w:t>gratuit</w:t>
            </w:r>
            <w:proofErr w:type="spellEnd"/>
            <w:r w:rsidRPr="00466D3A">
              <w:rPr>
                <w:rFonts w:ascii="Times New Roman" w:eastAsia="Times New Roman" w:hAnsi="Times New Roman"/>
                <w:snapToGrid w:val="0"/>
                <w:sz w:val="22"/>
                <w:szCs w:val="22"/>
              </w:rPr>
              <w:t>;</w:t>
            </w:r>
            <w:proofErr w:type="gramEnd"/>
          </w:p>
          <w:p w14:paraId="7A9A634B"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uscator</w:t>
            </w:r>
            <w:proofErr w:type="spellEnd"/>
            <w:r w:rsidRPr="00466D3A">
              <w:rPr>
                <w:rFonts w:ascii="Times New Roman" w:eastAsia="Times New Roman" w:hAnsi="Times New Roman"/>
                <w:snapToGrid w:val="0"/>
                <w:sz w:val="22"/>
                <w:szCs w:val="22"/>
              </w:rPr>
              <w:t xml:space="preserve"> </w:t>
            </w:r>
            <w:proofErr w:type="gramStart"/>
            <w:r w:rsidRPr="00466D3A">
              <w:rPr>
                <w:rFonts w:ascii="Times New Roman" w:eastAsia="Times New Roman" w:hAnsi="Times New Roman"/>
                <w:snapToGrid w:val="0"/>
                <w:sz w:val="22"/>
                <w:szCs w:val="22"/>
              </w:rPr>
              <w:t>par;</w:t>
            </w:r>
            <w:proofErr w:type="gramEnd"/>
          </w:p>
          <w:p w14:paraId="0FE023D1" w14:textId="77777777" w:rsidR="00466D3A" w:rsidRPr="00466D3A" w:rsidRDefault="00466D3A" w:rsidP="00466D3A">
            <w:pPr>
              <w:numPr>
                <w:ilvl w:val="0"/>
                <w:numId w:val="10"/>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cabina</w:t>
            </w:r>
            <w:proofErr w:type="spellEnd"/>
            <w:r w:rsidRPr="00466D3A">
              <w:rPr>
                <w:rFonts w:ascii="Times New Roman" w:eastAsia="Times New Roman" w:hAnsi="Times New Roman"/>
                <w:snapToGrid w:val="0"/>
                <w:sz w:val="22"/>
                <w:szCs w:val="22"/>
              </w:rPr>
              <w:t xml:space="preserve"> de </w:t>
            </w:r>
            <w:proofErr w:type="spellStart"/>
            <w:r w:rsidRPr="00466D3A">
              <w:rPr>
                <w:rFonts w:ascii="Times New Roman" w:eastAsia="Times New Roman" w:hAnsi="Times New Roman"/>
                <w:snapToGrid w:val="0"/>
                <w:sz w:val="22"/>
                <w:szCs w:val="22"/>
              </w:rPr>
              <w:t>dus</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cada</w:t>
            </w:r>
            <w:proofErr w:type="spellEnd"/>
            <w:r w:rsidRPr="00466D3A">
              <w:rPr>
                <w:rFonts w:ascii="Times New Roman" w:eastAsia="Times New Roman" w:hAnsi="Times New Roman"/>
                <w:snapToGrid w:val="0"/>
                <w:sz w:val="22"/>
                <w:szCs w:val="22"/>
              </w:rPr>
              <w:t xml:space="preserve"> in </w:t>
            </w:r>
            <w:proofErr w:type="spellStart"/>
            <w:r w:rsidRPr="00466D3A">
              <w:rPr>
                <w:rFonts w:ascii="Times New Roman" w:eastAsia="Times New Roman" w:hAnsi="Times New Roman"/>
                <w:snapToGrid w:val="0"/>
                <w:sz w:val="22"/>
                <w:szCs w:val="22"/>
              </w:rPr>
              <w:t>toate</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camerele</w:t>
            </w:r>
            <w:proofErr w:type="spellEnd"/>
            <w:r w:rsidRPr="00466D3A">
              <w:rPr>
                <w:rFonts w:ascii="Times New Roman" w:eastAsia="Times New Roman" w:hAnsi="Times New Roman"/>
                <w:snapToGrid w:val="0"/>
                <w:sz w:val="22"/>
                <w:szCs w:val="22"/>
              </w:rPr>
              <w:t>.</w:t>
            </w:r>
          </w:p>
          <w:p w14:paraId="24CACE3D" w14:textId="77777777" w:rsidR="00466D3A" w:rsidRPr="00466D3A" w:rsidRDefault="00466D3A" w:rsidP="00466D3A">
            <w:pPr>
              <w:spacing w:before="120" w:line="276" w:lineRule="auto"/>
              <w:ind w:right="282" w:firstLine="360"/>
              <w:jc w:val="both"/>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Facilitati</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minime</w:t>
            </w:r>
            <w:proofErr w:type="spellEnd"/>
            <w:r w:rsidRPr="00466D3A">
              <w:rPr>
                <w:rFonts w:ascii="Times New Roman" w:eastAsia="Times New Roman" w:hAnsi="Times New Roman"/>
                <w:snapToGrid w:val="0"/>
                <w:sz w:val="22"/>
                <w:szCs w:val="22"/>
              </w:rPr>
              <w:t xml:space="preserve"> solicitate in hotel: </w:t>
            </w:r>
          </w:p>
          <w:p w14:paraId="1356AE50"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Spatiu</w:t>
            </w:r>
            <w:proofErr w:type="spellEnd"/>
            <w:r w:rsidRPr="00466D3A">
              <w:rPr>
                <w:rFonts w:ascii="Times New Roman" w:eastAsia="Times New Roman" w:hAnsi="Times New Roman"/>
                <w:snapToGrid w:val="0"/>
                <w:sz w:val="22"/>
                <w:szCs w:val="22"/>
              </w:rPr>
              <w:t xml:space="preserve"> de </w:t>
            </w:r>
            <w:proofErr w:type="spellStart"/>
            <w:r w:rsidRPr="00466D3A">
              <w:rPr>
                <w:rFonts w:ascii="Times New Roman" w:eastAsia="Times New Roman" w:hAnsi="Times New Roman"/>
                <w:snapToGrid w:val="0"/>
                <w:sz w:val="22"/>
                <w:szCs w:val="22"/>
              </w:rPr>
              <w:t>depozitare</w:t>
            </w:r>
            <w:proofErr w:type="spellEnd"/>
            <w:r w:rsidRPr="00466D3A">
              <w:rPr>
                <w:rFonts w:ascii="Times New Roman" w:eastAsia="Times New Roman" w:hAnsi="Times New Roman"/>
                <w:snapToGrid w:val="0"/>
                <w:sz w:val="22"/>
                <w:szCs w:val="22"/>
              </w:rPr>
              <w:t xml:space="preserve"> al </w:t>
            </w:r>
            <w:proofErr w:type="spellStart"/>
            <w:proofErr w:type="gramStart"/>
            <w:r w:rsidRPr="00466D3A">
              <w:rPr>
                <w:rFonts w:ascii="Times New Roman" w:eastAsia="Times New Roman" w:hAnsi="Times New Roman"/>
                <w:snapToGrid w:val="0"/>
                <w:sz w:val="22"/>
                <w:szCs w:val="22"/>
              </w:rPr>
              <w:t>bagajelor</w:t>
            </w:r>
            <w:proofErr w:type="spellEnd"/>
            <w:r w:rsidRPr="00466D3A">
              <w:rPr>
                <w:rFonts w:ascii="Times New Roman" w:eastAsia="Times New Roman" w:hAnsi="Times New Roman"/>
                <w:snapToGrid w:val="0"/>
                <w:sz w:val="22"/>
                <w:szCs w:val="22"/>
              </w:rPr>
              <w:t>;</w:t>
            </w:r>
            <w:proofErr w:type="gramEnd"/>
          </w:p>
          <w:p w14:paraId="7F69F6B8"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proofErr w:type="gramStart"/>
            <w:r w:rsidRPr="00466D3A">
              <w:rPr>
                <w:rFonts w:ascii="Times New Roman" w:eastAsia="Times New Roman" w:hAnsi="Times New Roman"/>
                <w:snapToGrid w:val="0"/>
                <w:sz w:val="22"/>
                <w:szCs w:val="22"/>
              </w:rPr>
              <w:t>Spalatorie</w:t>
            </w:r>
            <w:proofErr w:type="spellEnd"/>
            <w:r w:rsidRPr="00466D3A">
              <w:rPr>
                <w:rFonts w:ascii="Times New Roman" w:eastAsia="Times New Roman" w:hAnsi="Times New Roman"/>
                <w:snapToGrid w:val="0"/>
                <w:sz w:val="22"/>
                <w:szCs w:val="22"/>
              </w:rPr>
              <w:t>;</w:t>
            </w:r>
            <w:proofErr w:type="gramEnd"/>
          </w:p>
          <w:p w14:paraId="1F2AF1DF"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r w:rsidRPr="00466D3A">
              <w:rPr>
                <w:rFonts w:ascii="Times New Roman" w:eastAsia="Times New Roman" w:hAnsi="Times New Roman"/>
                <w:snapToGrid w:val="0"/>
                <w:sz w:val="22"/>
                <w:szCs w:val="22"/>
              </w:rPr>
              <w:t xml:space="preserve">Room </w:t>
            </w:r>
            <w:proofErr w:type="gramStart"/>
            <w:r w:rsidRPr="00466D3A">
              <w:rPr>
                <w:rFonts w:ascii="Times New Roman" w:eastAsia="Times New Roman" w:hAnsi="Times New Roman"/>
                <w:snapToGrid w:val="0"/>
                <w:sz w:val="22"/>
                <w:szCs w:val="22"/>
              </w:rPr>
              <w:t>service;</w:t>
            </w:r>
            <w:proofErr w:type="gramEnd"/>
          </w:p>
          <w:p w14:paraId="4D8DC9C2"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Trezirea</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clientilor</w:t>
            </w:r>
            <w:proofErr w:type="spellEnd"/>
            <w:r w:rsidRPr="00466D3A">
              <w:rPr>
                <w:rFonts w:ascii="Times New Roman" w:eastAsia="Times New Roman" w:hAnsi="Times New Roman"/>
                <w:snapToGrid w:val="0"/>
                <w:sz w:val="22"/>
                <w:szCs w:val="22"/>
              </w:rPr>
              <w:t xml:space="preserve"> la </w:t>
            </w:r>
            <w:proofErr w:type="spellStart"/>
            <w:r w:rsidRPr="00466D3A">
              <w:rPr>
                <w:rFonts w:ascii="Times New Roman" w:eastAsia="Times New Roman" w:hAnsi="Times New Roman"/>
                <w:snapToGrid w:val="0"/>
                <w:sz w:val="22"/>
                <w:szCs w:val="22"/>
              </w:rPr>
              <w:t>ora</w:t>
            </w:r>
            <w:proofErr w:type="spellEnd"/>
            <w:r w:rsidRPr="00466D3A">
              <w:rPr>
                <w:rFonts w:ascii="Times New Roman" w:eastAsia="Times New Roman" w:hAnsi="Times New Roman"/>
                <w:snapToGrid w:val="0"/>
                <w:sz w:val="22"/>
                <w:szCs w:val="22"/>
              </w:rPr>
              <w:t xml:space="preserve"> </w:t>
            </w:r>
            <w:proofErr w:type="spellStart"/>
            <w:proofErr w:type="gramStart"/>
            <w:r w:rsidRPr="00466D3A">
              <w:rPr>
                <w:rFonts w:ascii="Times New Roman" w:eastAsia="Times New Roman" w:hAnsi="Times New Roman"/>
                <w:snapToGrid w:val="0"/>
                <w:sz w:val="22"/>
                <w:szCs w:val="22"/>
              </w:rPr>
              <w:t>solicitata</w:t>
            </w:r>
            <w:proofErr w:type="spellEnd"/>
            <w:r w:rsidRPr="00466D3A">
              <w:rPr>
                <w:rFonts w:ascii="Times New Roman" w:eastAsia="Times New Roman" w:hAnsi="Times New Roman"/>
                <w:snapToGrid w:val="0"/>
                <w:sz w:val="22"/>
                <w:szCs w:val="22"/>
              </w:rPr>
              <w:t>;</w:t>
            </w:r>
            <w:proofErr w:type="gramEnd"/>
          </w:p>
          <w:p w14:paraId="5381F7D5"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Facilitati</w:t>
            </w:r>
            <w:proofErr w:type="spellEnd"/>
            <w:r w:rsidRPr="00466D3A">
              <w:rPr>
                <w:rFonts w:ascii="Times New Roman" w:eastAsia="Times New Roman" w:hAnsi="Times New Roman"/>
                <w:snapToGrid w:val="0"/>
                <w:sz w:val="22"/>
                <w:szCs w:val="22"/>
              </w:rPr>
              <w:t xml:space="preserve"> de </w:t>
            </w:r>
            <w:proofErr w:type="spellStart"/>
            <w:r w:rsidRPr="00466D3A">
              <w:rPr>
                <w:rFonts w:ascii="Times New Roman" w:eastAsia="Times New Roman" w:hAnsi="Times New Roman"/>
                <w:snapToGrid w:val="0"/>
                <w:sz w:val="22"/>
                <w:szCs w:val="22"/>
              </w:rPr>
              <w:t>acces</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pentru</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persoane</w:t>
            </w:r>
            <w:proofErr w:type="spellEnd"/>
            <w:r w:rsidRPr="00466D3A">
              <w:rPr>
                <w:rFonts w:ascii="Times New Roman" w:eastAsia="Times New Roman" w:hAnsi="Times New Roman"/>
                <w:snapToGrid w:val="0"/>
                <w:sz w:val="22"/>
                <w:szCs w:val="22"/>
              </w:rPr>
              <w:t xml:space="preserve"> cu </w:t>
            </w:r>
            <w:proofErr w:type="spellStart"/>
            <w:proofErr w:type="gramStart"/>
            <w:r w:rsidRPr="00466D3A">
              <w:rPr>
                <w:rFonts w:ascii="Times New Roman" w:eastAsia="Times New Roman" w:hAnsi="Times New Roman"/>
                <w:snapToGrid w:val="0"/>
                <w:sz w:val="22"/>
                <w:szCs w:val="22"/>
              </w:rPr>
              <w:t>dizabilitati</w:t>
            </w:r>
            <w:proofErr w:type="spellEnd"/>
            <w:r w:rsidRPr="00466D3A">
              <w:rPr>
                <w:rFonts w:ascii="Times New Roman" w:eastAsia="Times New Roman" w:hAnsi="Times New Roman"/>
                <w:snapToGrid w:val="0"/>
                <w:sz w:val="22"/>
                <w:szCs w:val="22"/>
              </w:rPr>
              <w:t>;</w:t>
            </w:r>
            <w:proofErr w:type="gramEnd"/>
          </w:p>
          <w:p w14:paraId="3C0D96D9"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proofErr w:type="spellStart"/>
            <w:r w:rsidRPr="00466D3A">
              <w:rPr>
                <w:rFonts w:ascii="Times New Roman" w:eastAsia="Times New Roman" w:hAnsi="Times New Roman"/>
                <w:snapToGrid w:val="0"/>
                <w:sz w:val="22"/>
                <w:szCs w:val="22"/>
              </w:rPr>
              <w:t>Parcare</w:t>
            </w:r>
            <w:proofErr w:type="spellEnd"/>
            <w:r w:rsidRPr="00466D3A">
              <w:rPr>
                <w:rFonts w:ascii="Times New Roman" w:eastAsia="Times New Roman" w:hAnsi="Times New Roman"/>
                <w:snapToGrid w:val="0"/>
                <w:sz w:val="22"/>
                <w:szCs w:val="22"/>
              </w:rPr>
              <w:t xml:space="preserve"> </w:t>
            </w:r>
            <w:proofErr w:type="spellStart"/>
            <w:r w:rsidRPr="00466D3A">
              <w:rPr>
                <w:rFonts w:ascii="Times New Roman" w:eastAsia="Times New Roman" w:hAnsi="Times New Roman"/>
                <w:snapToGrid w:val="0"/>
                <w:sz w:val="22"/>
                <w:szCs w:val="22"/>
              </w:rPr>
              <w:t>pazita</w:t>
            </w:r>
            <w:proofErr w:type="spellEnd"/>
            <w:r w:rsidRPr="00466D3A">
              <w:rPr>
                <w:rFonts w:ascii="Times New Roman" w:eastAsia="Times New Roman" w:hAnsi="Times New Roman"/>
                <w:snapToGrid w:val="0"/>
                <w:sz w:val="22"/>
                <w:szCs w:val="22"/>
              </w:rPr>
              <w:t>/</w:t>
            </w:r>
            <w:proofErr w:type="spellStart"/>
            <w:r w:rsidRPr="00466D3A">
              <w:rPr>
                <w:rFonts w:ascii="Times New Roman" w:eastAsia="Times New Roman" w:hAnsi="Times New Roman"/>
                <w:snapToGrid w:val="0"/>
                <w:sz w:val="22"/>
                <w:szCs w:val="22"/>
              </w:rPr>
              <w:t>supravegheata</w:t>
            </w:r>
            <w:proofErr w:type="spellEnd"/>
            <w:r w:rsidRPr="00466D3A">
              <w:rPr>
                <w:rFonts w:ascii="Times New Roman" w:eastAsia="Times New Roman" w:hAnsi="Times New Roman"/>
                <w:snapToGrid w:val="0"/>
                <w:sz w:val="22"/>
                <w:szCs w:val="22"/>
              </w:rPr>
              <w:t xml:space="preserve"> </w:t>
            </w:r>
            <w:proofErr w:type="gramStart"/>
            <w:r w:rsidRPr="00466D3A">
              <w:rPr>
                <w:rFonts w:ascii="Times New Roman" w:eastAsia="Times New Roman" w:hAnsi="Times New Roman"/>
                <w:snapToGrid w:val="0"/>
                <w:sz w:val="22"/>
                <w:szCs w:val="22"/>
              </w:rPr>
              <w:t>video;</w:t>
            </w:r>
            <w:proofErr w:type="gramEnd"/>
          </w:p>
          <w:p w14:paraId="7060CEF5" w14:textId="77777777" w:rsidR="00466D3A" w:rsidRPr="00466D3A" w:rsidRDefault="00466D3A" w:rsidP="00466D3A">
            <w:pPr>
              <w:numPr>
                <w:ilvl w:val="0"/>
                <w:numId w:val="9"/>
              </w:numPr>
              <w:overflowPunct/>
              <w:autoSpaceDE/>
              <w:autoSpaceDN/>
              <w:adjustRightInd/>
              <w:spacing w:before="120" w:line="276" w:lineRule="auto"/>
              <w:ind w:left="476" w:right="282"/>
              <w:jc w:val="both"/>
              <w:textAlignment w:val="auto"/>
              <w:rPr>
                <w:rFonts w:ascii="Times New Roman" w:eastAsia="Times New Roman" w:hAnsi="Times New Roman"/>
                <w:snapToGrid w:val="0"/>
                <w:sz w:val="22"/>
                <w:szCs w:val="22"/>
              </w:rPr>
            </w:pPr>
            <w:r w:rsidRPr="00466D3A">
              <w:rPr>
                <w:rFonts w:ascii="Times New Roman" w:eastAsia="Times New Roman" w:hAnsi="Times New Roman"/>
                <w:sz w:val="22"/>
                <w:szCs w:val="22"/>
              </w:rPr>
              <w:t xml:space="preserve">Check-in - </w:t>
            </w:r>
            <w:proofErr w:type="spellStart"/>
            <w:r w:rsidRPr="00466D3A">
              <w:rPr>
                <w:rFonts w:ascii="Times New Roman" w:eastAsia="Times New Roman" w:hAnsi="Times New Roman"/>
                <w:sz w:val="22"/>
                <w:szCs w:val="22"/>
              </w:rPr>
              <w:t>începând</w:t>
            </w:r>
            <w:proofErr w:type="spellEnd"/>
            <w:r w:rsidRPr="00466D3A">
              <w:rPr>
                <w:rFonts w:ascii="Times New Roman" w:eastAsia="Times New Roman" w:hAnsi="Times New Roman"/>
                <w:sz w:val="22"/>
                <w:szCs w:val="22"/>
              </w:rPr>
              <w:t xml:space="preserve"> cu </w:t>
            </w:r>
            <w:proofErr w:type="spellStart"/>
            <w:r w:rsidRPr="00466D3A">
              <w:rPr>
                <w:rFonts w:ascii="Times New Roman" w:eastAsia="Times New Roman" w:hAnsi="Times New Roman"/>
                <w:sz w:val="22"/>
                <w:szCs w:val="22"/>
              </w:rPr>
              <w:t>ora</w:t>
            </w:r>
            <w:proofErr w:type="spellEnd"/>
            <w:r w:rsidRPr="00466D3A">
              <w:rPr>
                <w:rFonts w:ascii="Times New Roman" w:eastAsia="Times New Roman" w:hAnsi="Times New Roman"/>
                <w:sz w:val="22"/>
                <w:szCs w:val="22"/>
              </w:rPr>
              <w:t xml:space="preserve"> 12.00, check-out </w:t>
            </w:r>
            <w:proofErr w:type="spellStart"/>
            <w:r w:rsidRPr="00466D3A">
              <w:rPr>
                <w:rFonts w:ascii="Times New Roman" w:eastAsia="Times New Roman" w:hAnsi="Times New Roman"/>
                <w:sz w:val="22"/>
                <w:szCs w:val="22"/>
              </w:rPr>
              <w:t>ora</w:t>
            </w:r>
            <w:proofErr w:type="spellEnd"/>
            <w:r w:rsidRPr="00466D3A">
              <w:rPr>
                <w:rFonts w:ascii="Times New Roman" w:eastAsia="Times New Roman" w:hAnsi="Times New Roman"/>
                <w:sz w:val="22"/>
                <w:szCs w:val="22"/>
              </w:rPr>
              <w:t xml:space="preserve"> </w:t>
            </w:r>
            <w:proofErr w:type="gramStart"/>
            <w:r w:rsidRPr="00466D3A">
              <w:rPr>
                <w:rFonts w:ascii="Times New Roman" w:eastAsia="Times New Roman" w:hAnsi="Times New Roman"/>
                <w:sz w:val="22"/>
                <w:szCs w:val="22"/>
              </w:rPr>
              <w:t>14.00;</w:t>
            </w:r>
            <w:proofErr w:type="gramEnd"/>
          </w:p>
          <w:p w14:paraId="14FE207D" w14:textId="77777777" w:rsidR="00466D3A" w:rsidRPr="00466D3A" w:rsidRDefault="00466D3A" w:rsidP="00466D3A">
            <w:pPr>
              <w:contextualSpacing/>
              <w:rPr>
                <w:rFonts w:ascii="Times New Roman" w:eastAsia="Calibri" w:hAnsi="Times New Roman"/>
                <w:b/>
                <w:i/>
                <w:kern w:val="3"/>
                <w:sz w:val="22"/>
                <w:szCs w:val="22"/>
                <w:lang w:val="it-IT" w:eastAsia="zh-CN"/>
              </w:rPr>
            </w:pPr>
          </w:p>
          <w:p w14:paraId="74310C8F" w14:textId="77777777" w:rsidR="00466D3A" w:rsidRPr="00466D3A" w:rsidRDefault="00466D3A" w:rsidP="00466D3A">
            <w:pPr>
              <w:widowControl w:val="0"/>
              <w:spacing w:line="276" w:lineRule="auto"/>
              <w:ind w:right="198"/>
              <w:jc w:val="both"/>
              <w:rPr>
                <w:rFonts w:ascii="Times New Roman" w:eastAsia="Calibri" w:hAnsi="Times New Roman"/>
                <w:sz w:val="22"/>
                <w:szCs w:val="22"/>
                <w:lang w:val="it-IT"/>
              </w:rPr>
            </w:pPr>
            <w:r w:rsidRPr="00466D3A">
              <w:rPr>
                <w:rFonts w:ascii="Times New Roman" w:eastAsia="Calibri" w:hAnsi="Times New Roman"/>
                <w:sz w:val="22"/>
                <w:szCs w:val="22"/>
                <w:lang w:val="it-IT"/>
              </w:rPr>
              <w:t>Gestionarea serviciilor de cazare oferite de către prestator, constau în următoarele activităţi:</w:t>
            </w:r>
          </w:p>
          <w:p w14:paraId="18BBD026" w14:textId="77777777" w:rsidR="00466D3A" w:rsidRPr="00466D3A" w:rsidRDefault="00466D3A" w:rsidP="00466D3A">
            <w:pPr>
              <w:widowControl w:val="0"/>
              <w:spacing w:line="276" w:lineRule="auto"/>
              <w:ind w:left="26" w:firstLine="180"/>
              <w:jc w:val="both"/>
              <w:rPr>
                <w:rFonts w:ascii="Times New Roman" w:eastAsia="Calibri" w:hAnsi="Times New Roman"/>
                <w:sz w:val="22"/>
                <w:szCs w:val="22"/>
              </w:rPr>
            </w:pPr>
            <w:r w:rsidRPr="00466D3A">
              <w:rPr>
                <w:rFonts w:ascii="Times New Roman" w:eastAsia="Calibri" w:hAnsi="Times New Roman"/>
                <w:sz w:val="22"/>
                <w:szCs w:val="22"/>
                <w:lang w:val="it-IT"/>
              </w:rPr>
              <w:t xml:space="preserve">a) Rezervarea camerelor pentru </w:t>
            </w:r>
            <w:proofErr w:type="spellStart"/>
            <w:r w:rsidRPr="00466D3A">
              <w:rPr>
                <w:rFonts w:ascii="Times New Roman" w:eastAsia="Calibri" w:hAnsi="Times New Roman"/>
                <w:sz w:val="22"/>
                <w:szCs w:val="22"/>
              </w:rPr>
              <w:t>persoanele</w:t>
            </w:r>
            <w:proofErr w:type="spellEnd"/>
            <w:r w:rsidRPr="00466D3A">
              <w:rPr>
                <w:rFonts w:ascii="Times New Roman" w:eastAsia="Calibri" w:hAnsi="Times New Roman"/>
                <w:sz w:val="22"/>
                <w:szCs w:val="22"/>
              </w:rPr>
              <w:t xml:space="preserve"> </w:t>
            </w:r>
            <w:proofErr w:type="spellStart"/>
            <w:r w:rsidRPr="00466D3A">
              <w:rPr>
                <w:rFonts w:ascii="Times New Roman" w:eastAsia="Calibri" w:hAnsi="Times New Roman"/>
                <w:sz w:val="22"/>
                <w:szCs w:val="22"/>
              </w:rPr>
              <w:t>cazate</w:t>
            </w:r>
            <w:proofErr w:type="spellEnd"/>
            <w:r w:rsidRPr="00466D3A">
              <w:rPr>
                <w:rFonts w:ascii="Times New Roman" w:eastAsia="Calibri" w:hAnsi="Times New Roman"/>
                <w:sz w:val="22"/>
                <w:szCs w:val="22"/>
              </w:rPr>
              <w:t>.</w:t>
            </w:r>
          </w:p>
          <w:p w14:paraId="782D0191" w14:textId="77777777" w:rsidR="00466D3A" w:rsidRPr="00466D3A" w:rsidRDefault="00466D3A" w:rsidP="00466D3A">
            <w:pPr>
              <w:widowControl w:val="0"/>
              <w:spacing w:line="276" w:lineRule="auto"/>
              <w:ind w:left="26" w:firstLine="180"/>
              <w:jc w:val="both"/>
              <w:rPr>
                <w:rFonts w:ascii="Times New Roman" w:eastAsia="Calibri" w:hAnsi="Times New Roman"/>
                <w:sz w:val="22"/>
                <w:szCs w:val="22"/>
                <w:lang w:val="it-IT"/>
              </w:rPr>
            </w:pPr>
            <w:r w:rsidRPr="00466D3A">
              <w:rPr>
                <w:rFonts w:ascii="Times New Roman" w:eastAsia="Calibri" w:hAnsi="Times New Roman"/>
                <w:sz w:val="22"/>
                <w:szCs w:val="22"/>
                <w:lang w:val="it-IT"/>
              </w:rPr>
              <w:t>b) Elaborarea diagramelor de cazare, semnarea şi ştampilarea lor de către unitatea de cazare.</w:t>
            </w:r>
          </w:p>
          <w:p w14:paraId="74BBDFF5" w14:textId="62BF2664" w:rsidR="00875D1B" w:rsidRPr="00466D3A" w:rsidRDefault="00466D3A" w:rsidP="00466D3A">
            <w:pPr>
              <w:widowControl w:val="0"/>
              <w:spacing w:line="276" w:lineRule="auto"/>
              <w:ind w:left="26" w:firstLine="180"/>
              <w:jc w:val="both"/>
              <w:rPr>
                <w:rFonts w:ascii="Times New Roman" w:eastAsia="Calibri" w:hAnsi="Times New Roman"/>
                <w:sz w:val="22"/>
                <w:szCs w:val="22"/>
                <w:lang w:val="it-IT"/>
              </w:rPr>
            </w:pPr>
            <w:r w:rsidRPr="00466D3A">
              <w:rPr>
                <w:rFonts w:ascii="Times New Roman" w:eastAsia="Calibri" w:hAnsi="Times New Roman"/>
                <w:sz w:val="22"/>
                <w:szCs w:val="22"/>
                <w:lang w:val="it-IT"/>
              </w:rPr>
              <w:t xml:space="preserve">c) Instruirea - contractantul va instrui </w:t>
            </w:r>
            <w:proofErr w:type="spellStart"/>
            <w:r w:rsidRPr="00466D3A">
              <w:rPr>
                <w:rFonts w:ascii="Times New Roman" w:eastAsia="Calibri" w:hAnsi="Times New Roman"/>
                <w:sz w:val="22"/>
                <w:szCs w:val="22"/>
              </w:rPr>
              <w:t>persoanele</w:t>
            </w:r>
            <w:proofErr w:type="spellEnd"/>
            <w:r w:rsidRPr="00466D3A">
              <w:rPr>
                <w:rFonts w:ascii="Times New Roman" w:eastAsia="Calibri" w:hAnsi="Times New Roman"/>
                <w:sz w:val="22"/>
                <w:szCs w:val="22"/>
              </w:rPr>
              <w:t xml:space="preserve"> </w:t>
            </w:r>
            <w:proofErr w:type="spellStart"/>
            <w:r w:rsidRPr="00466D3A">
              <w:rPr>
                <w:rFonts w:ascii="Times New Roman" w:eastAsia="Calibri" w:hAnsi="Times New Roman"/>
                <w:sz w:val="22"/>
                <w:szCs w:val="22"/>
              </w:rPr>
              <w:t>cazate</w:t>
            </w:r>
            <w:proofErr w:type="spellEnd"/>
            <w:r w:rsidRPr="00466D3A">
              <w:rPr>
                <w:rFonts w:ascii="Times New Roman" w:eastAsia="Calibri" w:hAnsi="Times New Roman"/>
                <w:sz w:val="22"/>
                <w:szCs w:val="22"/>
                <w:lang w:val="it-IT"/>
              </w:rPr>
              <w:t xml:space="preserve">, în momentul cazării precum şi ulterior începerii evenimentelor, în ceea ce priveşte serviciile care se decontează şi regulile care trebuie urmate în unitatea de cazare. Achizitorul nu va fi responsabil pentru consumul şi/sau plata unor servicii suplimentare de către </w:t>
            </w:r>
            <w:proofErr w:type="spellStart"/>
            <w:r w:rsidRPr="00466D3A">
              <w:rPr>
                <w:rFonts w:ascii="Times New Roman" w:eastAsia="Calibri" w:hAnsi="Times New Roman"/>
                <w:sz w:val="22"/>
                <w:szCs w:val="22"/>
              </w:rPr>
              <w:t>persoanele</w:t>
            </w:r>
            <w:proofErr w:type="spellEnd"/>
            <w:r w:rsidRPr="00466D3A">
              <w:rPr>
                <w:rFonts w:ascii="Times New Roman" w:eastAsia="Calibri" w:hAnsi="Times New Roman"/>
                <w:sz w:val="22"/>
                <w:szCs w:val="22"/>
              </w:rPr>
              <w:t xml:space="preserve"> </w:t>
            </w:r>
            <w:proofErr w:type="spellStart"/>
            <w:r w:rsidRPr="00466D3A">
              <w:rPr>
                <w:rFonts w:ascii="Times New Roman" w:eastAsia="Calibri" w:hAnsi="Times New Roman"/>
                <w:sz w:val="22"/>
                <w:szCs w:val="22"/>
              </w:rPr>
              <w:t>cazate</w:t>
            </w:r>
            <w:proofErr w:type="spellEnd"/>
            <w:r w:rsidRPr="00466D3A">
              <w:rPr>
                <w:rFonts w:ascii="Times New Roman" w:eastAsia="Calibri" w:hAnsi="Times New Roman"/>
                <w:sz w:val="22"/>
                <w:szCs w:val="22"/>
                <w:lang w:val="it-IT"/>
              </w:rPr>
              <w:t xml:space="preserve"> sau pentru daunele produse de către aceştia, acestea urmând a fi discutate (inclusiv recuperarea costurilor) de către prestator direct cu </w:t>
            </w:r>
            <w:proofErr w:type="spellStart"/>
            <w:r w:rsidRPr="00466D3A">
              <w:rPr>
                <w:rFonts w:ascii="Times New Roman" w:eastAsia="Calibri" w:hAnsi="Times New Roman"/>
                <w:sz w:val="22"/>
                <w:szCs w:val="22"/>
              </w:rPr>
              <w:t>persoanele</w:t>
            </w:r>
            <w:proofErr w:type="spellEnd"/>
            <w:r w:rsidRPr="00466D3A">
              <w:rPr>
                <w:rFonts w:ascii="Times New Roman" w:eastAsia="Calibri" w:hAnsi="Times New Roman"/>
                <w:sz w:val="22"/>
                <w:szCs w:val="22"/>
              </w:rPr>
              <w:t xml:space="preserve"> </w:t>
            </w:r>
            <w:proofErr w:type="spellStart"/>
            <w:r w:rsidRPr="00466D3A">
              <w:rPr>
                <w:rFonts w:ascii="Times New Roman" w:eastAsia="Calibri" w:hAnsi="Times New Roman"/>
                <w:sz w:val="22"/>
                <w:szCs w:val="22"/>
              </w:rPr>
              <w:t>cazate</w:t>
            </w:r>
            <w:proofErr w:type="spellEnd"/>
            <w:r w:rsidRPr="00466D3A">
              <w:rPr>
                <w:rFonts w:ascii="Times New Roman" w:eastAsia="Calibri" w:hAnsi="Times New Roman"/>
                <w:sz w:val="22"/>
                <w:szCs w:val="22"/>
                <w:lang w:val="it-IT"/>
              </w:rPr>
              <w:t>.</w:t>
            </w:r>
          </w:p>
        </w:tc>
        <w:tc>
          <w:tcPr>
            <w:tcW w:w="4742" w:type="dxa"/>
            <w:tcMar>
              <w:left w:w="57" w:type="dxa"/>
              <w:right w:w="57" w:type="dxa"/>
            </w:tcMar>
          </w:tcPr>
          <w:p w14:paraId="668B9F88" w14:textId="5585CCF1" w:rsidR="003778B4" w:rsidRPr="00466D3A" w:rsidRDefault="003778B4" w:rsidP="003778B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lastRenderedPageBreak/>
              <w:t xml:space="preserve">Se va completa de catre ofertant </w:t>
            </w:r>
            <w:r w:rsidR="00466D3A">
              <w:rPr>
                <w:rFonts w:ascii="Times New Roman" w:hAnsi="Times New Roman"/>
                <w:i/>
                <w:iCs/>
                <w:caps/>
                <w:sz w:val="22"/>
              </w:rPr>
              <w:t>CUM</w:t>
            </w:r>
            <w:r w:rsidRPr="00466D3A">
              <w:rPr>
                <w:rFonts w:ascii="Times New Roman" w:hAnsi="Times New Roman"/>
                <w:i/>
                <w:iCs/>
                <w:caps/>
                <w:sz w:val="22"/>
              </w:rPr>
              <w:t xml:space="preserve"> respecta cerințele</w:t>
            </w:r>
          </w:p>
          <w:p w14:paraId="1574030B" w14:textId="77777777" w:rsidR="003778B4" w:rsidRPr="00466D3A" w:rsidRDefault="003778B4" w:rsidP="003778B4">
            <w:pPr>
              <w:pStyle w:val="Heading2"/>
              <w:numPr>
                <w:ilvl w:val="0"/>
                <w:numId w:val="0"/>
              </w:numPr>
              <w:jc w:val="center"/>
              <w:rPr>
                <w:rFonts w:ascii="Times New Roman" w:hAnsi="Times New Roman"/>
                <w:i/>
                <w:iCs/>
                <w:caps/>
                <w:sz w:val="22"/>
              </w:rPr>
            </w:pPr>
          </w:p>
          <w:p w14:paraId="1EA58049" w14:textId="77777777" w:rsidR="003778B4" w:rsidRPr="00466D3A" w:rsidRDefault="003778B4" w:rsidP="003778B4">
            <w:pPr>
              <w:pStyle w:val="Heading2"/>
              <w:numPr>
                <w:ilvl w:val="0"/>
                <w:numId w:val="0"/>
              </w:numPr>
              <w:jc w:val="center"/>
              <w:rPr>
                <w:rFonts w:ascii="Times New Roman" w:hAnsi="Times New Roman"/>
                <w:i/>
                <w:iCs/>
                <w:caps/>
                <w:sz w:val="22"/>
              </w:rPr>
            </w:pPr>
          </w:p>
          <w:p w14:paraId="4E372857" w14:textId="77777777" w:rsidR="003778B4" w:rsidRPr="00466D3A" w:rsidRDefault="003778B4" w:rsidP="003778B4">
            <w:pPr>
              <w:pStyle w:val="Heading2"/>
              <w:numPr>
                <w:ilvl w:val="0"/>
                <w:numId w:val="0"/>
              </w:numPr>
              <w:jc w:val="center"/>
              <w:rPr>
                <w:rFonts w:ascii="Times New Roman" w:hAnsi="Times New Roman"/>
                <w:i/>
                <w:iCs/>
                <w:caps/>
                <w:sz w:val="22"/>
              </w:rPr>
            </w:pPr>
          </w:p>
          <w:p w14:paraId="351377CF" w14:textId="77777777" w:rsidR="003778B4" w:rsidRPr="00466D3A" w:rsidRDefault="003778B4" w:rsidP="003778B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 .............................................</w:t>
            </w:r>
          </w:p>
          <w:p w14:paraId="46E810BF" w14:textId="77777777" w:rsidR="003778B4" w:rsidRPr="00466D3A" w:rsidRDefault="003778B4" w:rsidP="00C831AD">
            <w:pPr>
              <w:spacing w:before="120" w:line="276" w:lineRule="auto"/>
              <w:jc w:val="both"/>
              <w:rPr>
                <w:rFonts w:ascii="Times New Roman" w:hAnsi="Times New Roman"/>
                <w:sz w:val="22"/>
                <w:szCs w:val="22"/>
              </w:rPr>
            </w:pPr>
          </w:p>
        </w:tc>
      </w:tr>
      <w:tr w:rsidR="00466D3A" w:rsidRPr="00466D3A" w14:paraId="2FB2E13C" w14:textId="77777777" w:rsidTr="003778B4">
        <w:trPr>
          <w:trHeight w:val="566"/>
          <w:jc w:val="center"/>
        </w:trPr>
        <w:tc>
          <w:tcPr>
            <w:tcW w:w="5428" w:type="dxa"/>
            <w:tcMar>
              <w:left w:w="57" w:type="dxa"/>
              <w:right w:w="57" w:type="dxa"/>
            </w:tcMar>
          </w:tcPr>
          <w:p w14:paraId="5F886DBF" w14:textId="51C469C4" w:rsidR="00466D3A" w:rsidRPr="005F6314" w:rsidRDefault="00466D3A" w:rsidP="00466D3A">
            <w:pPr>
              <w:suppressAutoHyphens/>
              <w:overflowPunct/>
              <w:autoSpaceDE/>
              <w:adjustRightInd/>
              <w:jc w:val="both"/>
              <w:rPr>
                <w:rFonts w:ascii="Times New Roman" w:eastAsia="Calibri" w:hAnsi="Times New Roman"/>
                <w:bCs/>
                <w:iCs/>
                <w:kern w:val="3"/>
                <w:sz w:val="22"/>
                <w:szCs w:val="22"/>
                <w:lang w:val="it-IT" w:eastAsia="zh-CN"/>
              </w:rPr>
            </w:pPr>
            <w:r w:rsidRPr="005F6314">
              <w:rPr>
                <w:rFonts w:ascii="Times New Roman" w:eastAsia="Calibri" w:hAnsi="Times New Roman"/>
                <w:bCs/>
                <w:iCs/>
                <w:kern w:val="3"/>
                <w:sz w:val="22"/>
                <w:szCs w:val="22"/>
                <w:lang w:val="it-IT" w:eastAsia="zh-CN"/>
              </w:rPr>
              <w:t xml:space="preserve">Ofertantul trebuie să depună </w:t>
            </w:r>
            <w:r w:rsidRPr="005F6314">
              <w:rPr>
                <w:rFonts w:ascii="Times New Roman" w:eastAsia="Calibri" w:hAnsi="Times New Roman"/>
                <w:b/>
                <w:iCs/>
                <w:kern w:val="3"/>
                <w:sz w:val="22"/>
                <w:szCs w:val="22"/>
                <w:lang w:val="it-IT" w:eastAsia="zh-CN"/>
              </w:rPr>
              <w:t>autorizaţie pentru certificarea conformitatii cu normele de igiena si sanatate publica a hotelului propus</w:t>
            </w:r>
            <w:r w:rsidRPr="005F6314">
              <w:rPr>
                <w:rFonts w:ascii="Times New Roman" w:eastAsia="Calibri" w:hAnsi="Times New Roman"/>
                <w:bCs/>
                <w:iCs/>
                <w:kern w:val="3"/>
                <w:sz w:val="22"/>
                <w:szCs w:val="22"/>
                <w:lang w:val="it-IT" w:eastAsia="zh-CN"/>
              </w:rPr>
              <w:t>, valabilă la data limită de depunere a ofertei (se va prezenta copia conform cu originalul).</w:t>
            </w:r>
          </w:p>
        </w:tc>
        <w:tc>
          <w:tcPr>
            <w:tcW w:w="4742" w:type="dxa"/>
            <w:tcMar>
              <w:left w:w="57" w:type="dxa"/>
              <w:right w:w="57" w:type="dxa"/>
            </w:tcMar>
          </w:tcPr>
          <w:p w14:paraId="38A1E984" w14:textId="77777777" w:rsidR="00466D3A" w:rsidRPr="00466D3A" w:rsidRDefault="00466D3A" w:rsidP="00466D3A">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Se va completa de catre ofertant </w:t>
            </w:r>
            <w:r>
              <w:rPr>
                <w:rFonts w:ascii="Times New Roman" w:hAnsi="Times New Roman"/>
                <w:i/>
                <w:iCs/>
                <w:caps/>
                <w:sz w:val="22"/>
              </w:rPr>
              <w:t>CUM</w:t>
            </w:r>
            <w:r w:rsidRPr="00466D3A">
              <w:rPr>
                <w:rFonts w:ascii="Times New Roman" w:hAnsi="Times New Roman"/>
                <w:i/>
                <w:iCs/>
                <w:caps/>
                <w:sz w:val="22"/>
              </w:rPr>
              <w:t xml:space="preserve"> respecta cerințele</w:t>
            </w:r>
          </w:p>
          <w:p w14:paraId="36883B7B" w14:textId="77777777" w:rsidR="00466D3A" w:rsidRPr="00466D3A" w:rsidRDefault="00466D3A" w:rsidP="00466D3A">
            <w:pPr>
              <w:pStyle w:val="Heading2"/>
              <w:numPr>
                <w:ilvl w:val="0"/>
                <w:numId w:val="0"/>
              </w:numPr>
              <w:jc w:val="center"/>
              <w:rPr>
                <w:rFonts w:ascii="Times New Roman" w:hAnsi="Times New Roman"/>
                <w:i/>
                <w:iCs/>
                <w:caps/>
                <w:sz w:val="22"/>
              </w:rPr>
            </w:pPr>
          </w:p>
          <w:p w14:paraId="0FE718E6" w14:textId="235E9EF3" w:rsidR="00466D3A" w:rsidRPr="00466D3A" w:rsidRDefault="00466D3A" w:rsidP="00466D3A">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 .............................................</w:t>
            </w:r>
          </w:p>
        </w:tc>
      </w:tr>
      <w:tr w:rsidR="00892A92" w:rsidRPr="00466D3A" w14:paraId="0214F102" w14:textId="77777777" w:rsidTr="003778B4">
        <w:trPr>
          <w:trHeight w:val="566"/>
          <w:jc w:val="center"/>
        </w:trPr>
        <w:tc>
          <w:tcPr>
            <w:tcW w:w="5428" w:type="dxa"/>
            <w:tcMar>
              <w:left w:w="57" w:type="dxa"/>
              <w:right w:w="57" w:type="dxa"/>
            </w:tcMar>
          </w:tcPr>
          <w:p w14:paraId="3EC20156" w14:textId="31C6C952" w:rsidR="00892A92" w:rsidRPr="00466D3A" w:rsidRDefault="00892A92" w:rsidP="00D73A1E">
            <w:pPr>
              <w:pStyle w:val="NoSpacing"/>
              <w:spacing w:line="276" w:lineRule="auto"/>
              <w:jc w:val="both"/>
              <w:rPr>
                <w:rFonts w:ascii="Times New Roman" w:eastAsia="Calibri" w:hAnsi="Times New Roman"/>
                <w:b/>
                <w:sz w:val="22"/>
                <w:szCs w:val="22"/>
                <w:lang w:val="ro-RO"/>
              </w:rPr>
            </w:pPr>
            <w:r w:rsidRPr="00466D3A">
              <w:rPr>
                <w:rFonts w:ascii="Times New Roman" w:hAnsi="Times New Roman"/>
                <w:b/>
                <w:bCs/>
                <w:sz w:val="22"/>
                <w:szCs w:val="22"/>
                <w:lang w:val="ro-MD"/>
              </w:rPr>
              <w:t>TERMENUL DE PRESTARE</w:t>
            </w:r>
            <w:r w:rsidRPr="00466D3A">
              <w:rPr>
                <w:rFonts w:ascii="Times New Roman" w:hAnsi="Times New Roman"/>
                <w:sz w:val="22"/>
                <w:szCs w:val="22"/>
                <w:lang w:val="ro-MD"/>
              </w:rPr>
              <w:t xml:space="preserve">: </w:t>
            </w:r>
            <w:r w:rsidR="00466D3A" w:rsidRPr="00466D3A">
              <w:rPr>
                <w:rFonts w:ascii="Times New Roman" w:eastAsia="Times New Roman" w:hAnsi="Times New Roman"/>
                <w:b/>
                <w:sz w:val="22"/>
                <w:szCs w:val="22"/>
              </w:rPr>
              <w:t xml:space="preserve">2 </w:t>
            </w:r>
            <w:proofErr w:type="spellStart"/>
            <w:r w:rsidR="00466D3A" w:rsidRPr="00466D3A">
              <w:rPr>
                <w:rFonts w:ascii="Times New Roman" w:eastAsia="Times New Roman" w:hAnsi="Times New Roman"/>
                <w:b/>
                <w:sz w:val="22"/>
                <w:szCs w:val="22"/>
              </w:rPr>
              <w:t>nopți</w:t>
            </w:r>
            <w:proofErr w:type="spellEnd"/>
            <w:r w:rsidR="00466D3A" w:rsidRPr="00466D3A">
              <w:rPr>
                <w:rFonts w:ascii="Times New Roman" w:eastAsia="Times New Roman" w:hAnsi="Times New Roman"/>
                <w:b/>
                <w:sz w:val="22"/>
                <w:szCs w:val="22"/>
              </w:rPr>
              <w:t xml:space="preserve"> </w:t>
            </w:r>
            <w:proofErr w:type="spellStart"/>
            <w:r w:rsidR="00466D3A" w:rsidRPr="00466D3A">
              <w:rPr>
                <w:rFonts w:ascii="Times New Roman" w:eastAsia="Times New Roman" w:hAnsi="Times New Roman"/>
                <w:b/>
                <w:sz w:val="22"/>
                <w:szCs w:val="22"/>
              </w:rPr>
              <w:t>în</w:t>
            </w:r>
            <w:proofErr w:type="spellEnd"/>
            <w:r w:rsidR="00466D3A" w:rsidRPr="00466D3A">
              <w:rPr>
                <w:rFonts w:ascii="Times New Roman" w:eastAsia="Times New Roman" w:hAnsi="Times New Roman"/>
                <w:b/>
                <w:sz w:val="22"/>
                <w:szCs w:val="22"/>
              </w:rPr>
              <w:t xml:space="preserve"> </w:t>
            </w:r>
            <w:proofErr w:type="spellStart"/>
            <w:r w:rsidR="00466D3A" w:rsidRPr="00466D3A">
              <w:rPr>
                <w:rFonts w:ascii="Times New Roman" w:eastAsia="Times New Roman" w:hAnsi="Times New Roman"/>
                <w:b/>
                <w:sz w:val="22"/>
                <w:szCs w:val="22"/>
              </w:rPr>
              <w:t>perioada</w:t>
            </w:r>
            <w:proofErr w:type="spellEnd"/>
            <w:r w:rsidR="00466D3A" w:rsidRPr="00466D3A">
              <w:rPr>
                <w:rFonts w:ascii="Times New Roman" w:eastAsia="Times New Roman" w:hAnsi="Times New Roman"/>
                <w:b/>
                <w:sz w:val="22"/>
                <w:szCs w:val="22"/>
              </w:rPr>
              <w:t xml:space="preserve"> </w:t>
            </w:r>
            <w:r w:rsidR="00E20DEB">
              <w:rPr>
                <w:rFonts w:ascii="Times New Roman" w:eastAsia="Times New Roman" w:hAnsi="Times New Roman"/>
                <w:b/>
                <w:sz w:val="22"/>
                <w:szCs w:val="22"/>
              </w:rPr>
              <w:t>21-23</w:t>
            </w:r>
            <w:r w:rsidR="00466D3A" w:rsidRPr="00466D3A">
              <w:rPr>
                <w:rFonts w:ascii="Times New Roman" w:eastAsia="Times New Roman" w:hAnsi="Times New Roman"/>
                <w:b/>
                <w:sz w:val="22"/>
                <w:szCs w:val="22"/>
              </w:rPr>
              <w:t xml:space="preserve"> </w:t>
            </w:r>
            <w:proofErr w:type="spellStart"/>
            <w:r w:rsidR="00E20DEB">
              <w:rPr>
                <w:rFonts w:ascii="Times New Roman" w:eastAsia="Times New Roman" w:hAnsi="Times New Roman"/>
                <w:b/>
                <w:sz w:val="22"/>
                <w:szCs w:val="22"/>
              </w:rPr>
              <w:t>noiembrie</w:t>
            </w:r>
            <w:proofErr w:type="spellEnd"/>
            <w:r w:rsidR="00466D3A" w:rsidRPr="00466D3A">
              <w:rPr>
                <w:rFonts w:ascii="Times New Roman" w:eastAsia="Times New Roman" w:hAnsi="Times New Roman"/>
                <w:b/>
                <w:sz w:val="22"/>
                <w:szCs w:val="22"/>
              </w:rPr>
              <w:t xml:space="preserve"> 2024, </w:t>
            </w:r>
            <w:proofErr w:type="spellStart"/>
            <w:r w:rsidR="00466D3A" w:rsidRPr="00466D3A">
              <w:rPr>
                <w:rFonts w:ascii="Times New Roman" w:eastAsia="Times New Roman" w:hAnsi="Times New Roman"/>
                <w:sz w:val="22"/>
                <w:szCs w:val="22"/>
              </w:rPr>
              <w:t>perioada</w:t>
            </w:r>
            <w:proofErr w:type="spellEnd"/>
            <w:r w:rsidR="00466D3A" w:rsidRPr="00466D3A">
              <w:rPr>
                <w:rFonts w:ascii="Times New Roman" w:eastAsia="Times New Roman" w:hAnsi="Times New Roman"/>
                <w:sz w:val="22"/>
                <w:szCs w:val="22"/>
              </w:rPr>
              <w:t xml:space="preserve"> exacta </w:t>
            </w:r>
            <w:proofErr w:type="spellStart"/>
            <w:r w:rsidR="00466D3A" w:rsidRPr="00466D3A">
              <w:rPr>
                <w:rFonts w:ascii="Times New Roman" w:eastAsia="Times New Roman" w:hAnsi="Times New Roman"/>
                <w:sz w:val="22"/>
                <w:szCs w:val="22"/>
              </w:rPr>
              <w:t>si</w:t>
            </w:r>
            <w:proofErr w:type="spellEnd"/>
            <w:r w:rsidR="00466D3A" w:rsidRPr="00466D3A">
              <w:rPr>
                <w:rFonts w:ascii="Times New Roman" w:eastAsia="Times New Roman" w:hAnsi="Times New Roman"/>
                <w:sz w:val="22"/>
                <w:szCs w:val="22"/>
              </w:rPr>
              <w:t xml:space="preserve"> intervale </w:t>
            </w:r>
            <w:proofErr w:type="spellStart"/>
            <w:r w:rsidR="00466D3A" w:rsidRPr="00466D3A">
              <w:rPr>
                <w:rFonts w:ascii="Times New Roman" w:eastAsia="Times New Roman" w:hAnsi="Times New Roman"/>
                <w:sz w:val="22"/>
                <w:szCs w:val="22"/>
              </w:rPr>
              <w:t>orare</w:t>
            </w:r>
            <w:proofErr w:type="spellEnd"/>
            <w:r w:rsidR="00466D3A" w:rsidRPr="00466D3A">
              <w:rPr>
                <w:rFonts w:ascii="Times New Roman" w:eastAsia="Times New Roman" w:hAnsi="Times New Roman"/>
                <w:sz w:val="22"/>
                <w:szCs w:val="22"/>
              </w:rPr>
              <w:t xml:space="preserve"> </w:t>
            </w:r>
            <w:proofErr w:type="spellStart"/>
            <w:r w:rsidR="00466D3A" w:rsidRPr="00466D3A">
              <w:rPr>
                <w:rFonts w:ascii="Times New Roman" w:eastAsia="Times New Roman" w:hAnsi="Times New Roman"/>
                <w:sz w:val="22"/>
                <w:szCs w:val="22"/>
              </w:rPr>
              <w:t>vor</w:t>
            </w:r>
            <w:proofErr w:type="spellEnd"/>
            <w:r w:rsidR="00466D3A" w:rsidRPr="00466D3A">
              <w:rPr>
                <w:rFonts w:ascii="Times New Roman" w:eastAsia="Times New Roman" w:hAnsi="Times New Roman"/>
                <w:sz w:val="22"/>
                <w:szCs w:val="22"/>
              </w:rPr>
              <w:t xml:space="preserve"> fi </w:t>
            </w:r>
            <w:proofErr w:type="spellStart"/>
            <w:r w:rsidR="00466D3A" w:rsidRPr="00466D3A">
              <w:rPr>
                <w:rFonts w:ascii="Times New Roman" w:eastAsia="Times New Roman" w:hAnsi="Times New Roman"/>
                <w:sz w:val="22"/>
                <w:szCs w:val="22"/>
              </w:rPr>
              <w:t>stabilite</w:t>
            </w:r>
            <w:proofErr w:type="spellEnd"/>
            <w:r w:rsidR="00466D3A" w:rsidRPr="00466D3A">
              <w:rPr>
                <w:rFonts w:ascii="Times New Roman" w:eastAsia="Times New Roman" w:hAnsi="Times New Roman"/>
                <w:sz w:val="22"/>
                <w:szCs w:val="22"/>
              </w:rPr>
              <w:t xml:space="preserve"> </w:t>
            </w:r>
            <w:proofErr w:type="spellStart"/>
            <w:r w:rsidR="00466D3A" w:rsidRPr="00466D3A">
              <w:rPr>
                <w:rFonts w:ascii="Times New Roman" w:eastAsia="Times New Roman" w:hAnsi="Times New Roman"/>
                <w:sz w:val="22"/>
                <w:szCs w:val="22"/>
              </w:rPr>
              <w:t>si</w:t>
            </w:r>
            <w:proofErr w:type="spellEnd"/>
            <w:r w:rsidR="00466D3A" w:rsidRPr="00466D3A">
              <w:rPr>
                <w:rFonts w:ascii="Times New Roman" w:eastAsia="Times New Roman" w:hAnsi="Times New Roman"/>
                <w:sz w:val="22"/>
                <w:szCs w:val="22"/>
              </w:rPr>
              <w:t xml:space="preserve"> </w:t>
            </w:r>
            <w:proofErr w:type="spellStart"/>
            <w:r w:rsidR="00466D3A" w:rsidRPr="00466D3A">
              <w:rPr>
                <w:rFonts w:ascii="Times New Roman" w:eastAsia="Times New Roman" w:hAnsi="Times New Roman"/>
                <w:sz w:val="22"/>
                <w:szCs w:val="22"/>
              </w:rPr>
              <w:t>comunicate</w:t>
            </w:r>
            <w:proofErr w:type="spellEnd"/>
            <w:r w:rsidR="00466D3A" w:rsidRPr="00466D3A">
              <w:rPr>
                <w:rFonts w:ascii="Times New Roman" w:eastAsia="Times New Roman" w:hAnsi="Times New Roman"/>
                <w:sz w:val="22"/>
                <w:szCs w:val="22"/>
              </w:rPr>
              <w:t xml:space="preserve"> de </w:t>
            </w:r>
            <w:proofErr w:type="spellStart"/>
            <w:r w:rsidR="00466D3A" w:rsidRPr="00466D3A">
              <w:rPr>
                <w:rFonts w:ascii="Times New Roman" w:eastAsia="Times New Roman" w:hAnsi="Times New Roman"/>
                <w:sz w:val="22"/>
                <w:szCs w:val="22"/>
              </w:rPr>
              <w:t>Beneficiar</w:t>
            </w:r>
            <w:proofErr w:type="spellEnd"/>
            <w:r w:rsidR="00466D3A" w:rsidRPr="00466D3A">
              <w:rPr>
                <w:rFonts w:ascii="Times New Roman" w:eastAsia="Times New Roman" w:hAnsi="Times New Roman"/>
                <w:sz w:val="22"/>
                <w:szCs w:val="22"/>
              </w:rPr>
              <w:t xml:space="preserve"> cu minim </w:t>
            </w:r>
            <w:r w:rsidR="00D73A1E">
              <w:rPr>
                <w:rFonts w:ascii="Times New Roman" w:eastAsia="Times New Roman" w:hAnsi="Times New Roman"/>
                <w:sz w:val="22"/>
                <w:szCs w:val="22"/>
              </w:rPr>
              <w:t xml:space="preserve">5 </w:t>
            </w:r>
            <w:proofErr w:type="spellStart"/>
            <w:r w:rsidR="00D73A1E">
              <w:rPr>
                <w:rFonts w:ascii="Times New Roman" w:eastAsia="Times New Roman" w:hAnsi="Times New Roman"/>
                <w:sz w:val="22"/>
                <w:szCs w:val="22"/>
              </w:rPr>
              <w:t>zile</w:t>
            </w:r>
            <w:proofErr w:type="spellEnd"/>
            <w:r w:rsidR="00466D3A" w:rsidRPr="00466D3A">
              <w:rPr>
                <w:rFonts w:ascii="Times New Roman" w:eastAsia="Times New Roman" w:hAnsi="Times New Roman"/>
                <w:sz w:val="22"/>
                <w:szCs w:val="22"/>
              </w:rPr>
              <w:t xml:space="preserve"> </w:t>
            </w:r>
            <w:proofErr w:type="spellStart"/>
            <w:r w:rsidR="00466D3A" w:rsidRPr="00466D3A">
              <w:rPr>
                <w:rFonts w:ascii="Times New Roman" w:eastAsia="Times New Roman" w:hAnsi="Times New Roman"/>
                <w:sz w:val="22"/>
                <w:szCs w:val="22"/>
              </w:rPr>
              <w:t>înaintea</w:t>
            </w:r>
            <w:proofErr w:type="spellEnd"/>
            <w:r w:rsidR="00466D3A" w:rsidRPr="00466D3A">
              <w:rPr>
                <w:rFonts w:ascii="Times New Roman" w:eastAsia="Times New Roman" w:hAnsi="Times New Roman"/>
                <w:sz w:val="22"/>
                <w:szCs w:val="22"/>
              </w:rPr>
              <w:t xml:space="preserve"> </w:t>
            </w:r>
            <w:proofErr w:type="spellStart"/>
            <w:r w:rsidR="00466D3A" w:rsidRPr="00466D3A">
              <w:rPr>
                <w:rFonts w:ascii="Times New Roman" w:eastAsia="Times New Roman" w:hAnsi="Times New Roman"/>
                <w:sz w:val="22"/>
                <w:szCs w:val="22"/>
              </w:rPr>
              <w:t>evenimentului</w:t>
            </w:r>
            <w:proofErr w:type="spellEnd"/>
            <w:r w:rsidR="00466D3A" w:rsidRPr="00466D3A">
              <w:rPr>
                <w:rFonts w:ascii="Times New Roman" w:eastAsia="Times New Roman" w:hAnsi="Times New Roman"/>
                <w:sz w:val="22"/>
                <w:szCs w:val="22"/>
              </w:rPr>
              <w:t xml:space="preserve">, conform </w:t>
            </w:r>
            <w:proofErr w:type="spellStart"/>
            <w:r w:rsidR="00466D3A" w:rsidRPr="00466D3A">
              <w:rPr>
                <w:rFonts w:ascii="Times New Roman" w:eastAsia="Times New Roman" w:hAnsi="Times New Roman"/>
                <w:sz w:val="22"/>
                <w:szCs w:val="22"/>
              </w:rPr>
              <w:t>precizărilor</w:t>
            </w:r>
            <w:proofErr w:type="spellEnd"/>
            <w:r w:rsidR="00466D3A" w:rsidRPr="00466D3A">
              <w:rPr>
                <w:rFonts w:ascii="Times New Roman" w:eastAsia="Times New Roman" w:hAnsi="Times New Roman"/>
                <w:sz w:val="22"/>
                <w:szCs w:val="22"/>
              </w:rPr>
              <w:t xml:space="preserve"> din </w:t>
            </w:r>
            <w:proofErr w:type="spellStart"/>
            <w:r w:rsidR="00466D3A" w:rsidRPr="00466D3A">
              <w:rPr>
                <w:rFonts w:ascii="Times New Roman" w:eastAsia="Times New Roman" w:hAnsi="Times New Roman"/>
                <w:sz w:val="22"/>
                <w:szCs w:val="22"/>
              </w:rPr>
              <w:t>caiet</w:t>
            </w:r>
            <w:r w:rsidR="00D73A1E">
              <w:rPr>
                <w:rFonts w:ascii="Times New Roman" w:eastAsia="Times New Roman" w:hAnsi="Times New Roman"/>
                <w:sz w:val="22"/>
                <w:szCs w:val="22"/>
              </w:rPr>
              <w:t>ul</w:t>
            </w:r>
            <w:proofErr w:type="spellEnd"/>
            <w:r w:rsidR="00466D3A" w:rsidRPr="00466D3A">
              <w:rPr>
                <w:rFonts w:ascii="Times New Roman" w:eastAsia="Times New Roman" w:hAnsi="Times New Roman"/>
                <w:sz w:val="22"/>
                <w:szCs w:val="22"/>
              </w:rPr>
              <w:t xml:space="preserve"> de </w:t>
            </w:r>
            <w:proofErr w:type="spellStart"/>
            <w:r w:rsidR="00466D3A" w:rsidRPr="00466D3A">
              <w:rPr>
                <w:rFonts w:ascii="Times New Roman" w:eastAsia="Times New Roman" w:hAnsi="Times New Roman"/>
                <w:sz w:val="22"/>
                <w:szCs w:val="22"/>
              </w:rPr>
              <w:t>sarcini</w:t>
            </w:r>
            <w:proofErr w:type="spellEnd"/>
          </w:p>
        </w:tc>
        <w:tc>
          <w:tcPr>
            <w:tcW w:w="4742" w:type="dxa"/>
            <w:tcMar>
              <w:left w:w="57" w:type="dxa"/>
              <w:right w:w="57" w:type="dxa"/>
            </w:tcMar>
          </w:tcPr>
          <w:p w14:paraId="6AAEB9C4" w14:textId="3985D8FF" w:rsidR="005A3D94" w:rsidRPr="00466D3A" w:rsidRDefault="005A3D94" w:rsidP="005A3D9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Se va completa de catre ofertant </w:t>
            </w:r>
            <w:r w:rsidR="00466D3A">
              <w:rPr>
                <w:rFonts w:ascii="Times New Roman" w:hAnsi="Times New Roman"/>
                <w:i/>
                <w:iCs/>
                <w:caps/>
                <w:sz w:val="22"/>
              </w:rPr>
              <w:t>CUM</w:t>
            </w:r>
            <w:r w:rsidRPr="00466D3A">
              <w:rPr>
                <w:rFonts w:ascii="Times New Roman" w:hAnsi="Times New Roman"/>
                <w:i/>
                <w:iCs/>
                <w:caps/>
                <w:sz w:val="22"/>
              </w:rPr>
              <w:t xml:space="preserve"> respecta cerințele</w:t>
            </w:r>
          </w:p>
          <w:p w14:paraId="4C197C34" w14:textId="77777777" w:rsidR="005A3D94" w:rsidRPr="00466D3A" w:rsidRDefault="005A3D94" w:rsidP="005A3D94">
            <w:pPr>
              <w:pStyle w:val="Heading2"/>
              <w:numPr>
                <w:ilvl w:val="0"/>
                <w:numId w:val="0"/>
              </w:numPr>
              <w:jc w:val="center"/>
              <w:rPr>
                <w:rFonts w:ascii="Times New Roman" w:hAnsi="Times New Roman"/>
                <w:i/>
                <w:iCs/>
                <w:caps/>
                <w:sz w:val="22"/>
              </w:rPr>
            </w:pPr>
          </w:p>
          <w:p w14:paraId="33BA0314" w14:textId="08BEB53B" w:rsidR="00892A92" w:rsidRPr="00466D3A" w:rsidRDefault="005A3D94" w:rsidP="005A3D9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 .............................................</w:t>
            </w:r>
          </w:p>
        </w:tc>
      </w:tr>
      <w:tr w:rsidR="00896BF1" w:rsidRPr="00466D3A" w14:paraId="489B0D0C" w14:textId="77777777" w:rsidTr="003778B4">
        <w:trPr>
          <w:trHeight w:val="566"/>
          <w:jc w:val="center"/>
        </w:trPr>
        <w:tc>
          <w:tcPr>
            <w:tcW w:w="5428" w:type="dxa"/>
            <w:tcMar>
              <w:left w:w="57" w:type="dxa"/>
              <w:right w:w="57" w:type="dxa"/>
            </w:tcMar>
          </w:tcPr>
          <w:p w14:paraId="55419E86" w14:textId="77777777" w:rsidR="00461CF8" w:rsidRPr="00466D3A" w:rsidRDefault="00461CF8" w:rsidP="00461CF8">
            <w:pPr>
              <w:keepNext/>
              <w:jc w:val="both"/>
              <w:outlineLvl w:val="1"/>
              <w:rPr>
                <w:rFonts w:ascii="Times New Roman" w:eastAsia="Calibri" w:hAnsi="Times New Roman"/>
                <w:b/>
                <w:bCs/>
                <w:noProof/>
                <w:sz w:val="22"/>
                <w:szCs w:val="22"/>
              </w:rPr>
            </w:pPr>
            <w:r w:rsidRPr="00466D3A">
              <w:rPr>
                <w:rFonts w:ascii="Times New Roman" w:eastAsia="Calibri" w:hAnsi="Times New Roman"/>
                <w:b/>
                <w:bCs/>
                <w:noProof/>
                <w:sz w:val="22"/>
                <w:szCs w:val="22"/>
              </w:rPr>
              <w:t>MODALITATEA DE PLATĂ</w:t>
            </w:r>
          </w:p>
          <w:p w14:paraId="5D165745" w14:textId="77777777" w:rsidR="00466D3A" w:rsidRPr="00466D3A" w:rsidRDefault="00466D3A" w:rsidP="00466D3A">
            <w:pPr>
              <w:widowControl w:val="0"/>
              <w:numPr>
                <w:ilvl w:val="0"/>
                <w:numId w:val="28"/>
              </w:numPr>
              <w:tabs>
                <w:tab w:val="left" w:pos="116"/>
                <w:tab w:val="left" w:pos="323"/>
              </w:tabs>
              <w:overflowPunct/>
              <w:autoSpaceDE/>
              <w:autoSpaceDN/>
              <w:adjustRightInd/>
              <w:spacing w:line="274" w:lineRule="exact"/>
              <w:ind w:left="26" w:firstLine="90"/>
              <w:jc w:val="both"/>
              <w:textAlignment w:val="auto"/>
              <w:rPr>
                <w:rFonts w:ascii="Times New Roman" w:eastAsia="Times New Roman" w:hAnsi="Times New Roman"/>
                <w:sz w:val="22"/>
                <w:szCs w:val="22"/>
              </w:rPr>
            </w:pPr>
            <w:proofErr w:type="spellStart"/>
            <w:r w:rsidRPr="00466D3A">
              <w:rPr>
                <w:rFonts w:ascii="Times New Roman" w:eastAsia="Times New Roman" w:hAnsi="Times New Roman"/>
                <w:sz w:val="22"/>
                <w:szCs w:val="22"/>
              </w:rPr>
              <w:t>Prestarea</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serviciilor</w:t>
            </w:r>
            <w:proofErr w:type="spellEnd"/>
            <w:r w:rsidRPr="00466D3A">
              <w:rPr>
                <w:rFonts w:ascii="Times New Roman" w:eastAsia="Times New Roman" w:hAnsi="Times New Roman"/>
                <w:sz w:val="22"/>
                <w:szCs w:val="22"/>
              </w:rPr>
              <w:t xml:space="preserve"> se </w:t>
            </w:r>
            <w:proofErr w:type="spellStart"/>
            <w:r w:rsidRPr="00466D3A">
              <w:rPr>
                <w:rFonts w:ascii="Times New Roman" w:eastAsia="Times New Roman" w:hAnsi="Times New Roman"/>
                <w:sz w:val="22"/>
                <w:szCs w:val="22"/>
              </w:rPr>
              <w:t>va</w:t>
            </w:r>
            <w:proofErr w:type="spellEnd"/>
            <w:r w:rsidRPr="00466D3A">
              <w:rPr>
                <w:rFonts w:ascii="Times New Roman" w:eastAsia="Times New Roman" w:hAnsi="Times New Roman"/>
                <w:sz w:val="22"/>
                <w:szCs w:val="22"/>
              </w:rPr>
              <w:t xml:space="preserve"> face </w:t>
            </w:r>
            <w:proofErr w:type="spellStart"/>
            <w:r w:rsidRPr="00466D3A">
              <w:rPr>
                <w:rFonts w:ascii="Times New Roman" w:eastAsia="Times New Roman" w:hAnsi="Times New Roman"/>
                <w:sz w:val="22"/>
                <w:szCs w:val="22"/>
              </w:rPr>
              <w:t>în</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strânsă</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colaborare</w:t>
            </w:r>
            <w:proofErr w:type="spellEnd"/>
            <w:r w:rsidRPr="00466D3A">
              <w:rPr>
                <w:rFonts w:ascii="Times New Roman" w:eastAsia="Times New Roman" w:hAnsi="Times New Roman"/>
                <w:sz w:val="22"/>
                <w:szCs w:val="22"/>
              </w:rPr>
              <w:t xml:space="preserve"> cu </w:t>
            </w:r>
            <w:proofErr w:type="spellStart"/>
            <w:r w:rsidRPr="00466D3A">
              <w:rPr>
                <w:rFonts w:ascii="Times New Roman" w:eastAsia="Times New Roman" w:hAnsi="Times New Roman"/>
                <w:sz w:val="22"/>
                <w:szCs w:val="22"/>
              </w:rPr>
              <w:t>compartimentul</w:t>
            </w:r>
            <w:proofErr w:type="spellEnd"/>
            <w:r w:rsidRPr="00466D3A">
              <w:rPr>
                <w:rFonts w:ascii="Times New Roman" w:eastAsia="Times New Roman" w:hAnsi="Times New Roman"/>
                <w:sz w:val="22"/>
                <w:szCs w:val="22"/>
              </w:rPr>
              <w:t xml:space="preserve"> de </w:t>
            </w:r>
            <w:proofErr w:type="spellStart"/>
            <w:r w:rsidRPr="00466D3A">
              <w:rPr>
                <w:rFonts w:ascii="Times New Roman" w:eastAsia="Times New Roman" w:hAnsi="Times New Roman"/>
                <w:sz w:val="22"/>
                <w:szCs w:val="22"/>
              </w:rPr>
              <w:t>specialitate</w:t>
            </w:r>
            <w:proofErr w:type="spellEnd"/>
            <w:r w:rsidRPr="00466D3A">
              <w:rPr>
                <w:rFonts w:ascii="Times New Roman" w:eastAsia="Times New Roman" w:hAnsi="Times New Roman"/>
                <w:sz w:val="22"/>
                <w:szCs w:val="22"/>
              </w:rPr>
              <w:t xml:space="preserve"> al </w:t>
            </w:r>
            <w:proofErr w:type="spellStart"/>
            <w:r w:rsidRPr="00466D3A">
              <w:rPr>
                <w:rFonts w:ascii="Times New Roman" w:eastAsia="Times New Roman" w:hAnsi="Times New Roman"/>
                <w:sz w:val="22"/>
                <w:szCs w:val="22"/>
              </w:rPr>
              <w:t>achizitorului</w:t>
            </w:r>
            <w:proofErr w:type="spellEnd"/>
            <w:r w:rsidRPr="00466D3A">
              <w:rPr>
                <w:rFonts w:ascii="Times New Roman" w:eastAsia="Times New Roman" w:hAnsi="Times New Roman"/>
                <w:sz w:val="22"/>
                <w:szCs w:val="22"/>
              </w:rPr>
              <w:t xml:space="preserve">, care </w:t>
            </w:r>
            <w:proofErr w:type="spellStart"/>
            <w:r w:rsidRPr="00466D3A">
              <w:rPr>
                <w:rFonts w:ascii="Times New Roman" w:eastAsia="Times New Roman" w:hAnsi="Times New Roman"/>
                <w:sz w:val="22"/>
                <w:szCs w:val="22"/>
              </w:rPr>
              <w:t>va</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furniza</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materialele</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necesare</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realizării</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serviciilor</w:t>
            </w:r>
            <w:proofErr w:type="spellEnd"/>
            <w:r w:rsidRPr="00466D3A">
              <w:rPr>
                <w:rFonts w:ascii="Times New Roman" w:eastAsia="Times New Roman" w:hAnsi="Times New Roman"/>
                <w:sz w:val="22"/>
                <w:szCs w:val="22"/>
              </w:rPr>
              <w:t>.</w:t>
            </w:r>
          </w:p>
          <w:p w14:paraId="7C56C6C9" w14:textId="20F94A1F" w:rsidR="00896BF1" w:rsidRPr="00466D3A" w:rsidRDefault="00466D3A" w:rsidP="00466D3A">
            <w:pPr>
              <w:widowControl w:val="0"/>
              <w:numPr>
                <w:ilvl w:val="0"/>
                <w:numId w:val="28"/>
              </w:numPr>
              <w:tabs>
                <w:tab w:val="left" w:pos="116"/>
                <w:tab w:val="left" w:pos="330"/>
              </w:tabs>
              <w:overflowPunct/>
              <w:autoSpaceDE/>
              <w:autoSpaceDN/>
              <w:adjustRightInd/>
              <w:spacing w:line="274" w:lineRule="exact"/>
              <w:ind w:left="26" w:firstLine="90"/>
              <w:jc w:val="both"/>
              <w:textAlignment w:val="auto"/>
              <w:rPr>
                <w:rFonts w:ascii="Times New Roman" w:eastAsia="Times New Roman" w:hAnsi="Times New Roman"/>
                <w:sz w:val="22"/>
                <w:szCs w:val="22"/>
              </w:rPr>
            </w:pPr>
            <w:r w:rsidRPr="00466D3A">
              <w:rPr>
                <w:rFonts w:ascii="Times New Roman" w:eastAsia="Times New Roman" w:hAnsi="Times New Roman"/>
                <w:sz w:val="22"/>
                <w:szCs w:val="22"/>
              </w:rPr>
              <w:t xml:space="preserve">Plata </w:t>
            </w:r>
            <w:proofErr w:type="spellStart"/>
            <w:r w:rsidRPr="00466D3A">
              <w:rPr>
                <w:rFonts w:ascii="Times New Roman" w:eastAsia="Times New Roman" w:hAnsi="Times New Roman"/>
                <w:sz w:val="22"/>
                <w:szCs w:val="22"/>
              </w:rPr>
              <w:t>pentru</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serviciile</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prestate</w:t>
            </w:r>
            <w:proofErr w:type="spellEnd"/>
            <w:r w:rsidRPr="00466D3A">
              <w:rPr>
                <w:rFonts w:ascii="Times New Roman" w:eastAsia="Times New Roman" w:hAnsi="Times New Roman"/>
                <w:sz w:val="22"/>
                <w:szCs w:val="22"/>
              </w:rPr>
              <w:t xml:space="preserve"> se </w:t>
            </w:r>
            <w:proofErr w:type="spellStart"/>
            <w:r w:rsidRPr="00466D3A">
              <w:rPr>
                <w:rFonts w:ascii="Times New Roman" w:eastAsia="Times New Roman" w:hAnsi="Times New Roman"/>
                <w:sz w:val="22"/>
                <w:szCs w:val="22"/>
              </w:rPr>
              <w:t>va</w:t>
            </w:r>
            <w:proofErr w:type="spellEnd"/>
            <w:r w:rsidRPr="00466D3A">
              <w:rPr>
                <w:rFonts w:ascii="Times New Roman" w:eastAsia="Times New Roman" w:hAnsi="Times New Roman"/>
                <w:sz w:val="22"/>
                <w:szCs w:val="22"/>
              </w:rPr>
              <w:t xml:space="preserve"> face </w:t>
            </w:r>
            <w:proofErr w:type="spellStart"/>
            <w:r w:rsidRPr="00466D3A">
              <w:rPr>
                <w:rFonts w:ascii="Times New Roman" w:eastAsia="Times New Roman" w:hAnsi="Times New Roman"/>
                <w:sz w:val="22"/>
                <w:szCs w:val="22"/>
              </w:rPr>
              <w:t>în</w:t>
            </w:r>
            <w:proofErr w:type="spellEnd"/>
            <w:r w:rsidRPr="00466D3A">
              <w:rPr>
                <w:rFonts w:ascii="Times New Roman" w:eastAsia="Times New Roman" w:hAnsi="Times New Roman"/>
                <w:sz w:val="22"/>
                <w:szCs w:val="22"/>
              </w:rPr>
              <w:t xml:space="preserve"> termen de maximum 30 de </w:t>
            </w:r>
            <w:proofErr w:type="spellStart"/>
            <w:r w:rsidRPr="00466D3A">
              <w:rPr>
                <w:rFonts w:ascii="Times New Roman" w:eastAsia="Times New Roman" w:hAnsi="Times New Roman"/>
                <w:sz w:val="22"/>
                <w:szCs w:val="22"/>
              </w:rPr>
              <w:t>zile</w:t>
            </w:r>
            <w:proofErr w:type="spellEnd"/>
            <w:r w:rsidRPr="00466D3A">
              <w:rPr>
                <w:rFonts w:ascii="Times New Roman" w:eastAsia="Times New Roman" w:hAnsi="Times New Roman"/>
                <w:sz w:val="22"/>
                <w:szCs w:val="22"/>
              </w:rPr>
              <w:t xml:space="preserve"> de la </w:t>
            </w:r>
            <w:proofErr w:type="spellStart"/>
            <w:r w:rsidRPr="00466D3A">
              <w:rPr>
                <w:rFonts w:ascii="Times New Roman" w:eastAsia="Times New Roman" w:hAnsi="Times New Roman"/>
                <w:sz w:val="22"/>
                <w:szCs w:val="22"/>
              </w:rPr>
              <w:t>recepţia</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şi</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înregistrarea</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facturii</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în</w:t>
            </w:r>
            <w:proofErr w:type="spellEnd"/>
            <w:r w:rsidRPr="00466D3A">
              <w:rPr>
                <w:rFonts w:ascii="Times New Roman" w:eastAsia="Times New Roman" w:hAnsi="Times New Roman"/>
                <w:sz w:val="22"/>
                <w:szCs w:val="22"/>
              </w:rPr>
              <w:t xml:space="preserve"> original de </w:t>
            </w:r>
            <w:proofErr w:type="spellStart"/>
            <w:r w:rsidRPr="00466D3A">
              <w:rPr>
                <w:rFonts w:ascii="Times New Roman" w:eastAsia="Times New Roman" w:hAnsi="Times New Roman"/>
                <w:sz w:val="22"/>
                <w:szCs w:val="22"/>
              </w:rPr>
              <w:t>către</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contractant</w:t>
            </w:r>
            <w:proofErr w:type="spellEnd"/>
            <w:r w:rsidRPr="00466D3A">
              <w:rPr>
                <w:rFonts w:ascii="Times New Roman" w:eastAsia="Times New Roman" w:hAnsi="Times New Roman"/>
                <w:sz w:val="22"/>
                <w:szCs w:val="22"/>
              </w:rPr>
              <w:t xml:space="preserve">, la </w:t>
            </w:r>
            <w:proofErr w:type="spellStart"/>
            <w:r w:rsidRPr="00466D3A">
              <w:rPr>
                <w:rFonts w:ascii="Times New Roman" w:eastAsia="Times New Roman" w:hAnsi="Times New Roman"/>
                <w:sz w:val="22"/>
                <w:szCs w:val="22"/>
              </w:rPr>
              <w:t>sediul</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achizitorului</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însoţită</w:t>
            </w:r>
            <w:proofErr w:type="spellEnd"/>
            <w:r w:rsidRPr="00466D3A">
              <w:rPr>
                <w:rFonts w:ascii="Times New Roman" w:eastAsia="Times New Roman" w:hAnsi="Times New Roman"/>
                <w:sz w:val="22"/>
                <w:szCs w:val="22"/>
              </w:rPr>
              <w:t xml:space="preserve"> de </w:t>
            </w:r>
            <w:proofErr w:type="spellStart"/>
            <w:r w:rsidRPr="00466D3A">
              <w:rPr>
                <w:rFonts w:ascii="Times New Roman" w:eastAsia="Times New Roman" w:hAnsi="Times New Roman"/>
                <w:sz w:val="22"/>
                <w:szCs w:val="22"/>
              </w:rPr>
              <w:t>dovada</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prestării</w:t>
            </w:r>
            <w:proofErr w:type="spellEnd"/>
            <w:r w:rsidRPr="00466D3A">
              <w:rPr>
                <w:rFonts w:ascii="Times New Roman" w:eastAsia="Times New Roman" w:hAnsi="Times New Roman"/>
                <w:sz w:val="22"/>
                <w:szCs w:val="22"/>
              </w:rPr>
              <w:t xml:space="preserve"> </w:t>
            </w:r>
            <w:proofErr w:type="spellStart"/>
            <w:r w:rsidRPr="00466D3A">
              <w:rPr>
                <w:rFonts w:ascii="Times New Roman" w:eastAsia="Times New Roman" w:hAnsi="Times New Roman"/>
                <w:sz w:val="22"/>
                <w:szCs w:val="22"/>
              </w:rPr>
              <w:t>serviciilor</w:t>
            </w:r>
            <w:proofErr w:type="spellEnd"/>
            <w:r w:rsidRPr="00466D3A">
              <w:rPr>
                <w:rFonts w:ascii="Times New Roman" w:eastAsia="Times New Roman" w:hAnsi="Times New Roman"/>
                <w:sz w:val="22"/>
                <w:szCs w:val="22"/>
              </w:rPr>
              <w:t>.</w:t>
            </w:r>
          </w:p>
        </w:tc>
        <w:tc>
          <w:tcPr>
            <w:tcW w:w="4742" w:type="dxa"/>
            <w:tcMar>
              <w:left w:w="57" w:type="dxa"/>
              <w:right w:w="57" w:type="dxa"/>
            </w:tcMar>
          </w:tcPr>
          <w:p w14:paraId="20A9397A" w14:textId="0AA7489F" w:rsidR="005A3D94" w:rsidRPr="00466D3A" w:rsidRDefault="005A3D94" w:rsidP="005A3D9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Se va completa de catre ofertant </w:t>
            </w:r>
            <w:r w:rsidR="00466D3A">
              <w:rPr>
                <w:rFonts w:ascii="Times New Roman" w:hAnsi="Times New Roman"/>
                <w:i/>
                <w:iCs/>
                <w:caps/>
                <w:sz w:val="22"/>
              </w:rPr>
              <w:t>CUM</w:t>
            </w:r>
            <w:r w:rsidRPr="00466D3A">
              <w:rPr>
                <w:rFonts w:ascii="Times New Roman" w:hAnsi="Times New Roman"/>
                <w:i/>
                <w:iCs/>
                <w:caps/>
                <w:sz w:val="22"/>
              </w:rPr>
              <w:t xml:space="preserve"> respecta cerințele</w:t>
            </w:r>
          </w:p>
          <w:p w14:paraId="170EC81A" w14:textId="77777777" w:rsidR="005A3D94" w:rsidRPr="00466D3A" w:rsidRDefault="005A3D94" w:rsidP="005A3D94">
            <w:pPr>
              <w:pStyle w:val="Heading2"/>
              <w:numPr>
                <w:ilvl w:val="0"/>
                <w:numId w:val="0"/>
              </w:numPr>
              <w:jc w:val="center"/>
              <w:rPr>
                <w:rFonts w:ascii="Times New Roman" w:hAnsi="Times New Roman"/>
                <w:i/>
                <w:iCs/>
                <w:caps/>
                <w:sz w:val="22"/>
              </w:rPr>
            </w:pPr>
          </w:p>
          <w:p w14:paraId="2814FF83" w14:textId="2D1F4B90" w:rsidR="00896BF1" w:rsidRPr="00466D3A" w:rsidRDefault="005A3D94" w:rsidP="005A3D9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 .............................................</w:t>
            </w:r>
          </w:p>
        </w:tc>
      </w:tr>
      <w:tr w:rsidR="00466D3A" w:rsidRPr="00466D3A" w14:paraId="3406FD45" w14:textId="77777777" w:rsidTr="003778B4">
        <w:trPr>
          <w:trHeight w:val="566"/>
          <w:jc w:val="center"/>
        </w:trPr>
        <w:tc>
          <w:tcPr>
            <w:tcW w:w="5428" w:type="dxa"/>
            <w:tcMar>
              <w:left w:w="57" w:type="dxa"/>
              <w:right w:w="57" w:type="dxa"/>
            </w:tcMar>
          </w:tcPr>
          <w:p w14:paraId="0F160A58" w14:textId="77777777" w:rsidR="00466D3A" w:rsidRPr="00466D3A" w:rsidRDefault="00466D3A" w:rsidP="00466D3A">
            <w:pPr>
              <w:jc w:val="both"/>
              <w:rPr>
                <w:rFonts w:ascii="Times New Roman" w:eastAsia="Times New Roman" w:hAnsi="Times New Roman"/>
                <w:b/>
                <w:bCs/>
                <w:sz w:val="22"/>
                <w:szCs w:val="22"/>
                <w:lang w:eastAsia="ro-RO" w:bidi="ro-RO"/>
              </w:rPr>
            </w:pPr>
            <w:r w:rsidRPr="00466D3A">
              <w:rPr>
                <w:rFonts w:ascii="Times New Roman" w:eastAsia="Times New Roman" w:hAnsi="Times New Roman"/>
                <w:b/>
                <w:bCs/>
                <w:sz w:val="22"/>
                <w:szCs w:val="22"/>
                <w:lang w:eastAsia="ro-RO" w:bidi="ro-RO"/>
              </w:rPr>
              <w:t>RECEPȚIA SERVICIILOR</w:t>
            </w:r>
          </w:p>
          <w:p w14:paraId="5B979434" w14:textId="77777777" w:rsidR="00466D3A" w:rsidRPr="00466D3A" w:rsidRDefault="00466D3A" w:rsidP="00466D3A">
            <w:pPr>
              <w:jc w:val="both"/>
              <w:rPr>
                <w:rFonts w:ascii="Times New Roman" w:eastAsia="Times New Roman" w:hAnsi="Times New Roman"/>
                <w:bCs/>
                <w:sz w:val="22"/>
                <w:szCs w:val="22"/>
                <w:lang w:eastAsia="ro-RO" w:bidi="ro-RO"/>
              </w:rPr>
            </w:pPr>
            <w:proofErr w:type="spellStart"/>
            <w:r w:rsidRPr="00466D3A">
              <w:rPr>
                <w:rFonts w:ascii="Times New Roman" w:eastAsia="Times New Roman" w:hAnsi="Times New Roman"/>
                <w:bCs/>
                <w:sz w:val="22"/>
                <w:szCs w:val="22"/>
                <w:lang w:eastAsia="ro-RO" w:bidi="ro-RO"/>
              </w:rPr>
              <w:t>Recepţia</w:t>
            </w:r>
            <w:proofErr w:type="spellEnd"/>
            <w:r w:rsidRPr="00466D3A">
              <w:rPr>
                <w:rFonts w:ascii="Times New Roman" w:eastAsia="Times New Roman" w:hAnsi="Times New Roman"/>
                <w:bCs/>
                <w:sz w:val="22"/>
                <w:szCs w:val="22"/>
                <w:lang w:eastAsia="ro-RO" w:bidi="ro-RO"/>
              </w:rPr>
              <w:t xml:space="preserve"> se </w:t>
            </w:r>
            <w:proofErr w:type="spellStart"/>
            <w:r w:rsidRPr="00466D3A">
              <w:rPr>
                <w:rFonts w:ascii="Times New Roman" w:eastAsia="Times New Roman" w:hAnsi="Times New Roman"/>
                <w:bCs/>
                <w:sz w:val="22"/>
                <w:szCs w:val="22"/>
                <w:lang w:eastAsia="ro-RO" w:bidi="ro-RO"/>
              </w:rPr>
              <w:t>va</w:t>
            </w:r>
            <w:proofErr w:type="spellEnd"/>
            <w:r w:rsidRPr="00466D3A">
              <w:rPr>
                <w:rFonts w:ascii="Times New Roman" w:eastAsia="Times New Roman" w:hAnsi="Times New Roman"/>
                <w:bCs/>
                <w:sz w:val="22"/>
                <w:szCs w:val="22"/>
                <w:lang w:eastAsia="ro-RO" w:bidi="ro-RO"/>
              </w:rPr>
              <w:t xml:space="preserve"> face </w:t>
            </w:r>
            <w:proofErr w:type="spellStart"/>
            <w:r w:rsidRPr="00466D3A">
              <w:rPr>
                <w:rFonts w:ascii="Times New Roman" w:eastAsia="Times New Roman" w:hAnsi="Times New Roman"/>
                <w:bCs/>
                <w:sz w:val="22"/>
                <w:szCs w:val="22"/>
                <w:lang w:eastAsia="ro-RO" w:bidi="ro-RO"/>
              </w:rPr>
              <w:t>în</w:t>
            </w:r>
            <w:proofErr w:type="spellEnd"/>
            <w:r w:rsidRPr="00466D3A">
              <w:rPr>
                <w:rFonts w:ascii="Times New Roman" w:eastAsia="Times New Roman" w:hAnsi="Times New Roman"/>
                <w:bCs/>
                <w:sz w:val="22"/>
                <w:szCs w:val="22"/>
                <w:lang w:eastAsia="ro-RO" w:bidi="ro-RO"/>
              </w:rPr>
              <w:t xml:space="preserve"> mod </w:t>
            </w:r>
            <w:proofErr w:type="spellStart"/>
            <w:r w:rsidRPr="00466D3A">
              <w:rPr>
                <w:rFonts w:ascii="Times New Roman" w:eastAsia="Times New Roman" w:hAnsi="Times New Roman"/>
                <w:bCs/>
                <w:sz w:val="22"/>
                <w:szCs w:val="22"/>
                <w:lang w:eastAsia="ro-RO" w:bidi="ro-RO"/>
              </w:rPr>
              <w:t>obligatoriu</w:t>
            </w:r>
            <w:proofErr w:type="spellEnd"/>
            <w:r w:rsidRPr="00466D3A">
              <w:rPr>
                <w:rFonts w:ascii="Times New Roman" w:eastAsia="Times New Roman" w:hAnsi="Times New Roman"/>
                <w:bCs/>
                <w:sz w:val="22"/>
                <w:szCs w:val="22"/>
                <w:lang w:eastAsia="ro-RO" w:bidi="ro-RO"/>
              </w:rPr>
              <w:t xml:space="preserve"> pe </w:t>
            </w:r>
            <w:proofErr w:type="spellStart"/>
            <w:r w:rsidRPr="00466D3A">
              <w:rPr>
                <w:rFonts w:ascii="Times New Roman" w:eastAsia="Times New Roman" w:hAnsi="Times New Roman"/>
                <w:bCs/>
                <w:sz w:val="22"/>
                <w:szCs w:val="22"/>
                <w:lang w:eastAsia="ro-RO" w:bidi="ro-RO"/>
              </w:rPr>
              <w:t>baza</w:t>
            </w:r>
            <w:proofErr w:type="spellEnd"/>
            <w:r w:rsidRPr="00466D3A">
              <w:rPr>
                <w:rFonts w:ascii="Times New Roman" w:eastAsia="Times New Roman" w:hAnsi="Times New Roman"/>
                <w:bCs/>
                <w:sz w:val="22"/>
                <w:szCs w:val="22"/>
                <w:lang w:eastAsia="ro-RO" w:bidi="ro-RO"/>
              </w:rPr>
              <w:t xml:space="preserve"> </w:t>
            </w:r>
            <w:proofErr w:type="spellStart"/>
            <w:r w:rsidRPr="00466D3A">
              <w:rPr>
                <w:rFonts w:ascii="Times New Roman" w:eastAsia="Times New Roman" w:hAnsi="Times New Roman"/>
                <w:bCs/>
                <w:sz w:val="22"/>
                <w:szCs w:val="22"/>
                <w:lang w:eastAsia="ro-RO" w:bidi="ro-RO"/>
              </w:rPr>
              <w:t>următoarelor</w:t>
            </w:r>
            <w:proofErr w:type="spellEnd"/>
            <w:r w:rsidRPr="00466D3A">
              <w:rPr>
                <w:rFonts w:ascii="Times New Roman" w:eastAsia="Times New Roman" w:hAnsi="Times New Roman"/>
                <w:bCs/>
                <w:sz w:val="22"/>
                <w:szCs w:val="22"/>
                <w:lang w:eastAsia="ro-RO" w:bidi="ro-RO"/>
              </w:rPr>
              <w:t xml:space="preserve"> </w:t>
            </w:r>
            <w:proofErr w:type="spellStart"/>
            <w:r w:rsidRPr="00466D3A">
              <w:rPr>
                <w:rFonts w:ascii="Times New Roman" w:eastAsia="Times New Roman" w:hAnsi="Times New Roman"/>
                <w:bCs/>
                <w:sz w:val="22"/>
                <w:szCs w:val="22"/>
                <w:lang w:eastAsia="ro-RO" w:bidi="ro-RO"/>
              </w:rPr>
              <w:t>documente</w:t>
            </w:r>
            <w:proofErr w:type="spellEnd"/>
            <w:r w:rsidRPr="00466D3A">
              <w:rPr>
                <w:rFonts w:ascii="Times New Roman" w:eastAsia="Times New Roman" w:hAnsi="Times New Roman"/>
                <w:bCs/>
                <w:sz w:val="22"/>
                <w:szCs w:val="22"/>
                <w:lang w:eastAsia="ro-RO" w:bidi="ro-RO"/>
              </w:rPr>
              <w:t>:</w:t>
            </w:r>
          </w:p>
          <w:p w14:paraId="611D7E9B" w14:textId="77777777" w:rsidR="00466D3A" w:rsidRPr="00466D3A" w:rsidRDefault="00466D3A" w:rsidP="00466D3A">
            <w:pPr>
              <w:jc w:val="both"/>
              <w:rPr>
                <w:rFonts w:ascii="Times New Roman" w:eastAsia="Times New Roman" w:hAnsi="Times New Roman"/>
                <w:bCs/>
                <w:sz w:val="22"/>
                <w:szCs w:val="22"/>
                <w:lang w:eastAsia="ro-RO" w:bidi="ro-RO"/>
              </w:rPr>
            </w:pPr>
            <w:r w:rsidRPr="00466D3A">
              <w:rPr>
                <w:rFonts w:ascii="Times New Roman" w:eastAsia="Times New Roman" w:hAnsi="Times New Roman"/>
                <w:bCs/>
                <w:sz w:val="22"/>
                <w:szCs w:val="22"/>
                <w:lang w:eastAsia="ro-RO" w:bidi="ro-RO"/>
              </w:rPr>
              <w:lastRenderedPageBreak/>
              <w:t>-</w:t>
            </w:r>
            <w:r w:rsidRPr="00466D3A">
              <w:rPr>
                <w:rFonts w:ascii="Times New Roman" w:eastAsia="Times New Roman" w:hAnsi="Times New Roman"/>
                <w:bCs/>
                <w:sz w:val="22"/>
                <w:szCs w:val="22"/>
                <w:lang w:eastAsia="ro-RO" w:bidi="ro-RO"/>
              </w:rPr>
              <w:tab/>
            </w:r>
            <w:proofErr w:type="spellStart"/>
            <w:r w:rsidRPr="00466D3A">
              <w:rPr>
                <w:rFonts w:ascii="Times New Roman" w:eastAsia="Times New Roman" w:hAnsi="Times New Roman"/>
                <w:bCs/>
                <w:sz w:val="22"/>
                <w:szCs w:val="22"/>
                <w:lang w:eastAsia="ro-RO" w:bidi="ro-RO"/>
              </w:rPr>
              <w:t>Factură</w:t>
            </w:r>
            <w:proofErr w:type="spellEnd"/>
            <w:r w:rsidRPr="00466D3A">
              <w:rPr>
                <w:rFonts w:ascii="Times New Roman" w:eastAsia="Times New Roman" w:hAnsi="Times New Roman"/>
                <w:bCs/>
                <w:sz w:val="22"/>
                <w:szCs w:val="22"/>
                <w:lang w:eastAsia="ro-RO" w:bidi="ro-RO"/>
              </w:rPr>
              <w:t xml:space="preserve"> </w:t>
            </w:r>
            <w:proofErr w:type="spellStart"/>
            <w:proofErr w:type="gramStart"/>
            <w:r w:rsidRPr="00466D3A">
              <w:rPr>
                <w:rFonts w:ascii="Times New Roman" w:eastAsia="Times New Roman" w:hAnsi="Times New Roman"/>
                <w:bCs/>
                <w:sz w:val="22"/>
                <w:szCs w:val="22"/>
                <w:lang w:eastAsia="ro-RO" w:bidi="ro-RO"/>
              </w:rPr>
              <w:t>fiscală</w:t>
            </w:r>
            <w:proofErr w:type="spellEnd"/>
            <w:r w:rsidRPr="00466D3A">
              <w:rPr>
                <w:rFonts w:ascii="Times New Roman" w:eastAsia="Times New Roman" w:hAnsi="Times New Roman"/>
                <w:bCs/>
                <w:sz w:val="22"/>
                <w:szCs w:val="22"/>
                <w:lang w:eastAsia="ro-RO" w:bidi="ro-RO"/>
              </w:rPr>
              <w:t>;</w:t>
            </w:r>
            <w:proofErr w:type="gramEnd"/>
          </w:p>
          <w:p w14:paraId="438EF9D8" w14:textId="77777777" w:rsidR="00466D3A" w:rsidRPr="00466D3A" w:rsidRDefault="00466D3A" w:rsidP="00466D3A">
            <w:pPr>
              <w:jc w:val="both"/>
              <w:rPr>
                <w:rFonts w:ascii="Times New Roman" w:eastAsia="Times New Roman" w:hAnsi="Times New Roman"/>
                <w:bCs/>
                <w:sz w:val="22"/>
                <w:szCs w:val="22"/>
                <w:lang w:eastAsia="ro-RO" w:bidi="ro-RO"/>
              </w:rPr>
            </w:pPr>
            <w:r w:rsidRPr="00466D3A">
              <w:rPr>
                <w:rFonts w:ascii="Times New Roman" w:eastAsia="Times New Roman" w:hAnsi="Times New Roman"/>
                <w:bCs/>
                <w:sz w:val="22"/>
                <w:szCs w:val="22"/>
                <w:lang w:eastAsia="ro-RO" w:bidi="ro-RO"/>
              </w:rPr>
              <w:t>-</w:t>
            </w:r>
            <w:r w:rsidRPr="00466D3A">
              <w:rPr>
                <w:rFonts w:ascii="Times New Roman" w:eastAsia="Times New Roman" w:hAnsi="Times New Roman"/>
                <w:bCs/>
                <w:sz w:val="22"/>
                <w:szCs w:val="22"/>
                <w:lang w:eastAsia="ro-RO" w:bidi="ro-RO"/>
              </w:rPr>
              <w:tab/>
            </w:r>
            <w:proofErr w:type="spellStart"/>
            <w:r w:rsidRPr="00466D3A">
              <w:rPr>
                <w:rFonts w:ascii="Times New Roman" w:eastAsia="Times New Roman" w:hAnsi="Times New Roman"/>
                <w:bCs/>
                <w:sz w:val="22"/>
                <w:szCs w:val="22"/>
                <w:lang w:eastAsia="ro-RO" w:bidi="ro-RO"/>
              </w:rPr>
              <w:t>Proces</w:t>
            </w:r>
            <w:proofErr w:type="spellEnd"/>
            <w:r w:rsidRPr="00466D3A">
              <w:rPr>
                <w:rFonts w:ascii="Times New Roman" w:eastAsia="Times New Roman" w:hAnsi="Times New Roman"/>
                <w:bCs/>
                <w:sz w:val="22"/>
                <w:szCs w:val="22"/>
                <w:lang w:eastAsia="ro-RO" w:bidi="ro-RO"/>
              </w:rPr>
              <w:t xml:space="preserve">-verbal de </w:t>
            </w:r>
            <w:proofErr w:type="spellStart"/>
            <w:r w:rsidRPr="00466D3A">
              <w:rPr>
                <w:rFonts w:ascii="Times New Roman" w:eastAsia="Times New Roman" w:hAnsi="Times New Roman"/>
                <w:bCs/>
                <w:sz w:val="22"/>
                <w:szCs w:val="22"/>
                <w:lang w:eastAsia="ro-RO" w:bidi="ro-RO"/>
              </w:rPr>
              <w:t>prestare</w:t>
            </w:r>
            <w:proofErr w:type="spellEnd"/>
            <w:r w:rsidRPr="00466D3A">
              <w:rPr>
                <w:rFonts w:ascii="Times New Roman" w:eastAsia="Times New Roman" w:hAnsi="Times New Roman"/>
                <w:bCs/>
                <w:sz w:val="22"/>
                <w:szCs w:val="22"/>
                <w:lang w:eastAsia="ro-RO" w:bidi="ro-RO"/>
              </w:rPr>
              <w:t xml:space="preserve"> a </w:t>
            </w:r>
            <w:proofErr w:type="spellStart"/>
            <w:proofErr w:type="gramStart"/>
            <w:r w:rsidRPr="00466D3A">
              <w:rPr>
                <w:rFonts w:ascii="Times New Roman" w:eastAsia="Times New Roman" w:hAnsi="Times New Roman"/>
                <w:bCs/>
                <w:sz w:val="22"/>
                <w:szCs w:val="22"/>
                <w:lang w:eastAsia="ro-RO" w:bidi="ro-RO"/>
              </w:rPr>
              <w:t>serviciilor</w:t>
            </w:r>
            <w:proofErr w:type="spellEnd"/>
            <w:r w:rsidRPr="00466D3A">
              <w:rPr>
                <w:rFonts w:ascii="Times New Roman" w:eastAsia="Times New Roman" w:hAnsi="Times New Roman"/>
                <w:bCs/>
                <w:sz w:val="22"/>
                <w:szCs w:val="22"/>
                <w:lang w:eastAsia="ro-RO" w:bidi="ro-RO"/>
              </w:rPr>
              <w:t>;</w:t>
            </w:r>
            <w:proofErr w:type="gramEnd"/>
          </w:p>
          <w:p w14:paraId="5F139EC5" w14:textId="77777777" w:rsidR="00466D3A" w:rsidRPr="00466D3A" w:rsidRDefault="00466D3A" w:rsidP="00466D3A">
            <w:pPr>
              <w:jc w:val="both"/>
              <w:rPr>
                <w:rFonts w:ascii="Times New Roman" w:eastAsia="Times New Roman" w:hAnsi="Times New Roman"/>
                <w:bCs/>
                <w:sz w:val="22"/>
                <w:szCs w:val="22"/>
                <w:lang w:eastAsia="ro-RO" w:bidi="ro-RO"/>
              </w:rPr>
            </w:pPr>
            <w:r w:rsidRPr="00466D3A">
              <w:rPr>
                <w:rFonts w:ascii="Times New Roman" w:eastAsia="Times New Roman" w:hAnsi="Times New Roman"/>
                <w:bCs/>
                <w:sz w:val="22"/>
                <w:szCs w:val="22"/>
                <w:lang w:eastAsia="ro-RO" w:bidi="ro-RO"/>
              </w:rPr>
              <w:t xml:space="preserve">- </w:t>
            </w:r>
            <w:r w:rsidRPr="00466D3A">
              <w:rPr>
                <w:rFonts w:ascii="Times New Roman" w:eastAsia="Times New Roman" w:hAnsi="Times New Roman"/>
                <w:bCs/>
                <w:sz w:val="22"/>
                <w:szCs w:val="22"/>
                <w:lang w:eastAsia="ro-RO" w:bidi="ro-RO"/>
              </w:rPr>
              <w:tab/>
            </w:r>
            <w:proofErr w:type="spellStart"/>
            <w:r w:rsidRPr="00466D3A">
              <w:rPr>
                <w:rFonts w:ascii="Times New Roman" w:eastAsia="Times New Roman" w:hAnsi="Times New Roman"/>
                <w:bCs/>
                <w:sz w:val="22"/>
                <w:szCs w:val="22"/>
                <w:lang w:eastAsia="ro-RO" w:bidi="ro-RO"/>
              </w:rPr>
              <w:t>Diagrama</w:t>
            </w:r>
            <w:proofErr w:type="spellEnd"/>
            <w:r w:rsidRPr="00466D3A">
              <w:rPr>
                <w:rFonts w:ascii="Times New Roman" w:eastAsia="Times New Roman" w:hAnsi="Times New Roman"/>
                <w:bCs/>
                <w:sz w:val="22"/>
                <w:szCs w:val="22"/>
                <w:lang w:eastAsia="ro-RO" w:bidi="ro-RO"/>
              </w:rPr>
              <w:t xml:space="preserve"> de </w:t>
            </w:r>
            <w:proofErr w:type="spellStart"/>
            <w:proofErr w:type="gramStart"/>
            <w:r w:rsidRPr="00466D3A">
              <w:rPr>
                <w:rFonts w:ascii="Times New Roman" w:eastAsia="Times New Roman" w:hAnsi="Times New Roman"/>
                <w:bCs/>
                <w:sz w:val="22"/>
                <w:szCs w:val="22"/>
                <w:lang w:eastAsia="ro-RO" w:bidi="ro-RO"/>
              </w:rPr>
              <w:t>cazare</w:t>
            </w:r>
            <w:proofErr w:type="spellEnd"/>
            <w:r w:rsidRPr="00466D3A">
              <w:rPr>
                <w:rFonts w:ascii="Times New Roman" w:eastAsia="Times New Roman" w:hAnsi="Times New Roman"/>
                <w:bCs/>
                <w:sz w:val="22"/>
                <w:szCs w:val="22"/>
                <w:lang w:eastAsia="ro-RO" w:bidi="ro-RO"/>
              </w:rPr>
              <w:t>;</w:t>
            </w:r>
            <w:proofErr w:type="gramEnd"/>
          </w:p>
          <w:p w14:paraId="48FCFDB3" w14:textId="07D301D3" w:rsidR="00466D3A" w:rsidRPr="00466D3A" w:rsidRDefault="00466D3A" w:rsidP="00466D3A">
            <w:pPr>
              <w:jc w:val="both"/>
              <w:rPr>
                <w:rFonts w:ascii="Times New Roman" w:eastAsia="Times New Roman" w:hAnsi="Times New Roman"/>
                <w:bCs/>
                <w:sz w:val="22"/>
                <w:szCs w:val="22"/>
                <w:lang w:eastAsia="ro-RO" w:bidi="ro-RO"/>
              </w:rPr>
            </w:pPr>
            <w:r w:rsidRPr="00466D3A">
              <w:rPr>
                <w:rFonts w:ascii="Times New Roman" w:eastAsia="Times New Roman" w:hAnsi="Times New Roman"/>
                <w:bCs/>
                <w:sz w:val="22"/>
                <w:szCs w:val="22"/>
                <w:lang w:eastAsia="ro-RO" w:bidi="ro-RO"/>
              </w:rPr>
              <w:t>-</w:t>
            </w:r>
            <w:r w:rsidRPr="00466D3A">
              <w:rPr>
                <w:rFonts w:ascii="Times New Roman" w:eastAsia="Times New Roman" w:hAnsi="Times New Roman"/>
                <w:bCs/>
                <w:sz w:val="22"/>
                <w:szCs w:val="22"/>
                <w:lang w:eastAsia="ro-RO" w:bidi="ro-RO"/>
              </w:rPr>
              <w:tab/>
              <w:t xml:space="preserve">Lista de </w:t>
            </w:r>
            <w:proofErr w:type="spellStart"/>
            <w:r w:rsidRPr="00466D3A">
              <w:rPr>
                <w:rFonts w:ascii="Times New Roman" w:eastAsia="Times New Roman" w:hAnsi="Times New Roman"/>
                <w:bCs/>
                <w:sz w:val="22"/>
                <w:szCs w:val="22"/>
                <w:lang w:eastAsia="ro-RO" w:bidi="ro-RO"/>
              </w:rPr>
              <w:t>prezență</w:t>
            </w:r>
            <w:proofErr w:type="spellEnd"/>
            <w:r w:rsidRPr="00466D3A">
              <w:rPr>
                <w:rFonts w:ascii="Times New Roman" w:eastAsia="Times New Roman" w:hAnsi="Times New Roman"/>
                <w:bCs/>
                <w:sz w:val="22"/>
                <w:szCs w:val="22"/>
                <w:lang w:eastAsia="ro-RO" w:bidi="ro-RO"/>
              </w:rPr>
              <w:t>.</w:t>
            </w:r>
          </w:p>
        </w:tc>
        <w:tc>
          <w:tcPr>
            <w:tcW w:w="4742" w:type="dxa"/>
            <w:tcMar>
              <w:left w:w="57" w:type="dxa"/>
              <w:right w:w="57" w:type="dxa"/>
            </w:tcMar>
          </w:tcPr>
          <w:p w14:paraId="0BB76F2A" w14:textId="216ECD91" w:rsidR="00466D3A" w:rsidRPr="00466D3A" w:rsidRDefault="00466D3A" w:rsidP="00466D3A">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lastRenderedPageBreak/>
              <w:t xml:space="preserve">Se va completa de catre ofertant </w:t>
            </w:r>
            <w:r>
              <w:rPr>
                <w:rFonts w:ascii="Times New Roman" w:hAnsi="Times New Roman"/>
                <w:i/>
                <w:iCs/>
                <w:caps/>
                <w:sz w:val="22"/>
              </w:rPr>
              <w:t>CUM</w:t>
            </w:r>
            <w:r w:rsidRPr="00466D3A">
              <w:rPr>
                <w:rFonts w:ascii="Times New Roman" w:hAnsi="Times New Roman"/>
                <w:i/>
                <w:iCs/>
                <w:caps/>
                <w:sz w:val="22"/>
              </w:rPr>
              <w:t xml:space="preserve"> respecta cerințele</w:t>
            </w:r>
          </w:p>
          <w:p w14:paraId="1730466C" w14:textId="77777777" w:rsidR="00466D3A" w:rsidRPr="00466D3A" w:rsidRDefault="00466D3A" w:rsidP="00466D3A">
            <w:pPr>
              <w:pStyle w:val="Heading2"/>
              <w:numPr>
                <w:ilvl w:val="0"/>
                <w:numId w:val="0"/>
              </w:numPr>
              <w:jc w:val="center"/>
              <w:rPr>
                <w:rFonts w:ascii="Times New Roman" w:hAnsi="Times New Roman"/>
                <w:i/>
                <w:iCs/>
                <w:caps/>
                <w:sz w:val="22"/>
              </w:rPr>
            </w:pPr>
          </w:p>
          <w:p w14:paraId="2C9D926C" w14:textId="320A5E80" w:rsidR="00466D3A" w:rsidRPr="00466D3A" w:rsidRDefault="00466D3A" w:rsidP="00466D3A">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lastRenderedPageBreak/>
              <w:t xml:space="preserve"> .............................................</w:t>
            </w:r>
          </w:p>
        </w:tc>
      </w:tr>
      <w:tr w:rsidR="003778B4" w:rsidRPr="00466D3A" w14:paraId="26F0B73E" w14:textId="77777777" w:rsidTr="00B04950">
        <w:trPr>
          <w:trHeight w:val="1430"/>
          <w:jc w:val="center"/>
        </w:trPr>
        <w:tc>
          <w:tcPr>
            <w:tcW w:w="5428" w:type="dxa"/>
            <w:tcMar>
              <w:left w:w="57" w:type="dxa"/>
              <w:right w:w="57" w:type="dxa"/>
            </w:tcMar>
          </w:tcPr>
          <w:p w14:paraId="6EFE2FF0" w14:textId="77777777" w:rsidR="00E0679D" w:rsidRPr="00466D3A" w:rsidRDefault="00E0679D" w:rsidP="00E0679D">
            <w:pPr>
              <w:widowControl w:val="0"/>
              <w:jc w:val="both"/>
              <w:rPr>
                <w:rFonts w:ascii="Times New Roman" w:eastAsia="Calibri" w:hAnsi="Times New Roman"/>
                <w:b/>
                <w:sz w:val="22"/>
                <w:szCs w:val="22"/>
                <w:lang w:val="ro-RO"/>
              </w:rPr>
            </w:pPr>
            <w:r w:rsidRPr="00466D3A">
              <w:rPr>
                <w:rFonts w:ascii="Times New Roman" w:eastAsia="Calibri" w:hAnsi="Times New Roman"/>
                <w:b/>
                <w:sz w:val="22"/>
                <w:szCs w:val="22"/>
                <w:lang w:val="ro-RO"/>
              </w:rPr>
              <w:lastRenderedPageBreak/>
              <w:t xml:space="preserve">CONDIȚII IMPUSE PENTRU SECURITATEA ȘI SĂNĂTATEA ÎN MUNCĂ ȘI PROTECȚIA MUNCII </w:t>
            </w:r>
          </w:p>
          <w:p w14:paraId="6F244B13" w14:textId="383AD006" w:rsidR="003778B4" w:rsidRPr="00466D3A" w:rsidRDefault="00E0679D" w:rsidP="00461CF8">
            <w:pPr>
              <w:widowControl w:val="0"/>
              <w:jc w:val="both"/>
              <w:rPr>
                <w:rFonts w:ascii="Times New Roman" w:eastAsia="Calibri" w:hAnsi="Times New Roman"/>
                <w:sz w:val="22"/>
                <w:szCs w:val="22"/>
                <w:lang w:val="ro-RO"/>
              </w:rPr>
            </w:pPr>
            <w:r w:rsidRPr="00466D3A">
              <w:rPr>
                <w:rFonts w:ascii="Times New Roman" w:eastAsia="Calibri" w:hAnsi="Times New Roman"/>
                <w:sz w:val="22"/>
                <w:szCs w:val="22"/>
                <w:lang w:val="ro-RO"/>
              </w:rPr>
              <w:t xml:space="preserve">Prestatorul trebuie să respecte cerinţele legale de securitate şi sănătate în muncă respectiv de protecţie a mediului prevăzute de legislaţia în vigoare aplicabilă, fiind direct responsabil de consecinţele nerespectării acestei legislaţii. (se va completea Formularul </w:t>
            </w:r>
            <w:r w:rsidRPr="00466D3A">
              <w:rPr>
                <w:rFonts w:ascii="Times New Roman" w:eastAsia="Calibri" w:hAnsi="Times New Roman"/>
                <w:b/>
                <w:sz w:val="22"/>
                <w:szCs w:val="22"/>
                <w:lang w:val="ro-RO"/>
              </w:rPr>
              <w:t>DECLARATIE PRIVIND SĂNATATEA ȘI SECURITATEA ÎN MUNCĂ</w:t>
            </w:r>
            <w:r w:rsidRPr="00466D3A">
              <w:rPr>
                <w:rFonts w:ascii="Times New Roman" w:eastAsia="Calibri" w:hAnsi="Times New Roman"/>
                <w:sz w:val="22"/>
                <w:szCs w:val="22"/>
                <w:lang w:val="ro-RO"/>
              </w:rPr>
              <w:t>).</w:t>
            </w:r>
          </w:p>
        </w:tc>
        <w:tc>
          <w:tcPr>
            <w:tcW w:w="4742" w:type="dxa"/>
            <w:tcMar>
              <w:left w:w="57" w:type="dxa"/>
              <w:right w:w="57" w:type="dxa"/>
            </w:tcMar>
          </w:tcPr>
          <w:p w14:paraId="247220E1" w14:textId="23280AD9" w:rsidR="005A3D94" w:rsidRPr="00466D3A" w:rsidRDefault="005A3D94" w:rsidP="005A3D9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Se va completa de catre ofertant </w:t>
            </w:r>
            <w:r w:rsidR="00466D3A">
              <w:rPr>
                <w:rFonts w:ascii="Times New Roman" w:hAnsi="Times New Roman"/>
                <w:i/>
                <w:iCs/>
                <w:caps/>
                <w:sz w:val="22"/>
              </w:rPr>
              <w:t>CUM</w:t>
            </w:r>
            <w:r w:rsidRPr="00466D3A">
              <w:rPr>
                <w:rFonts w:ascii="Times New Roman" w:hAnsi="Times New Roman"/>
                <w:i/>
                <w:iCs/>
                <w:caps/>
                <w:sz w:val="22"/>
              </w:rPr>
              <w:t xml:space="preserve"> respecta cerințele</w:t>
            </w:r>
          </w:p>
          <w:p w14:paraId="4964218B" w14:textId="77777777" w:rsidR="005A3D94" w:rsidRPr="00466D3A" w:rsidRDefault="005A3D94" w:rsidP="005A3D94">
            <w:pPr>
              <w:pStyle w:val="Heading2"/>
              <w:numPr>
                <w:ilvl w:val="0"/>
                <w:numId w:val="0"/>
              </w:numPr>
              <w:jc w:val="center"/>
              <w:rPr>
                <w:rFonts w:ascii="Times New Roman" w:hAnsi="Times New Roman"/>
                <w:i/>
                <w:iCs/>
                <w:caps/>
                <w:sz w:val="22"/>
              </w:rPr>
            </w:pPr>
          </w:p>
          <w:p w14:paraId="55E75690" w14:textId="2167A81E" w:rsidR="003778B4" w:rsidRPr="00466D3A" w:rsidRDefault="005A3D94" w:rsidP="005A3D94">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 .............................................</w:t>
            </w:r>
          </w:p>
        </w:tc>
      </w:tr>
      <w:tr w:rsidR="00B04950" w:rsidRPr="00466D3A" w14:paraId="7FA4E760" w14:textId="77777777" w:rsidTr="00B04950">
        <w:trPr>
          <w:trHeight w:val="710"/>
          <w:jc w:val="center"/>
        </w:trPr>
        <w:tc>
          <w:tcPr>
            <w:tcW w:w="5428" w:type="dxa"/>
            <w:tcMar>
              <w:left w:w="57" w:type="dxa"/>
              <w:right w:w="57" w:type="dxa"/>
            </w:tcMar>
          </w:tcPr>
          <w:p w14:paraId="095350C6" w14:textId="77777777" w:rsidR="00461CF8" w:rsidRPr="00466D3A" w:rsidRDefault="00461CF8" w:rsidP="00461CF8">
            <w:pPr>
              <w:suppressAutoHyphens/>
              <w:rPr>
                <w:rFonts w:ascii="Times New Roman" w:hAnsi="Times New Roman"/>
                <w:b/>
                <w:kern w:val="3"/>
                <w:sz w:val="22"/>
                <w:szCs w:val="22"/>
                <w:lang w:val="ro-RO" w:eastAsia="zh-CN"/>
              </w:rPr>
            </w:pPr>
            <w:r w:rsidRPr="00466D3A">
              <w:rPr>
                <w:rFonts w:ascii="Times New Roman" w:hAnsi="Times New Roman"/>
                <w:b/>
                <w:kern w:val="3"/>
                <w:sz w:val="22"/>
                <w:szCs w:val="22"/>
                <w:lang w:val="ro-RO" w:eastAsia="zh-CN"/>
              </w:rPr>
              <w:t>VALABILITATEA OFERTEI</w:t>
            </w:r>
          </w:p>
          <w:p w14:paraId="3DD89D18" w14:textId="0536F7AE" w:rsidR="00B04950" w:rsidRPr="00466D3A" w:rsidRDefault="00E0679D" w:rsidP="00180BB7">
            <w:pPr>
              <w:suppressAutoHyphens/>
              <w:jc w:val="both"/>
              <w:rPr>
                <w:rFonts w:ascii="Times New Roman" w:hAnsi="Times New Roman"/>
                <w:kern w:val="3"/>
                <w:sz w:val="22"/>
                <w:szCs w:val="22"/>
                <w:lang w:val="ro-RO" w:eastAsia="zh-CN"/>
              </w:rPr>
            </w:pPr>
            <w:r w:rsidRPr="00466D3A">
              <w:rPr>
                <w:rFonts w:ascii="Times New Roman" w:hAnsi="Times New Roman"/>
                <w:kern w:val="3"/>
                <w:sz w:val="22"/>
                <w:szCs w:val="22"/>
                <w:lang w:val="ro-RO" w:eastAsia="zh-CN"/>
              </w:rPr>
              <w:t>Oferta va fi valabilă pe o perioadă de minim 30 de zile de la data limită pentru depunerea ofertelor comunicată de Autoritatea contractantă în Invitația de participare.</w:t>
            </w:r>
          </w:p>
        </w:tc>
        <w:tc>
          <w:tcPr>
            <w:tcW w:w="4742" w:type="dxa"/>
            <w:tcMar>
              <w:left w:w="57" w:type="dxa"/>
              <w:right w:w="57" w:type="dxa"/>
            </w:tcMar>
          </w:tcPr>
          <w:p w14:paraId="2E84DDA5" w14:textId="63852292" w:rsidR="00461CF8" w:rsidRPr="00466D3A" w:rsidRDefault="00461CF8" w:rsidP="00461CF8">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Se va completa de catre ofertant </w:t>
            </w:r>
            <w:r w:rsidR="00466D3A">
              <w:rPr>
                <w:rFonts w:ascii="Times New Roman" w:hAnsi="Times New Roman"/>
                <w:i/>
                <w:iCs/>
                <w:caps/>
                <w:sz w:val="22"/>
              </w:rPr>
              <w:t xml:space="preserve">CUM </w:t>
            </w:r>
            <w:r w:rsidRPr="00466D3A">
              <w:rPr>
                <w:rFonts w:ascii="Times New Roman" w:hAnsi="Times New Roman"/>
                <w:i/>
                <w:iCs/>
                <w:caps/>
                <w:sz w:val="22"/>
              </w:rPr>
              <w:t>respecta cerințele</w:t>
            </w:r>
          </w:p>
          <w:p w14:paraId="3A37CD32" w14:textId="77777777" w:rsidR="00461CF8" w:rsidRPr="00466D3A" w:rsidRDefault="00461CF8" w:rsidP="00461CF8">
            <w:pPr>
              <w:pStyle w:val="Heading2"/>
              <w:numPr>
                <w:ilvl w:val="0"/>
                <w:numId w:val="0"/>
              </w:numPr>
              <w:jc w:val="center"/>
              <w:rPr>
                <w:rFonts w:ascii="Times New Roman" w:hAnsi="Times New Roman"/>
                <w:i/>
                <w:iCs/>
                <w:caps/>
                <w:sz w:val="22"/>
              </w:rPr>
            </w:pPr>
          </w:p>
          <w:p w14:paraId="3A0F7FC1" w14:textId="09C7D13B" w:rsidR="00B04950" w:rsidRPr="00466D3A" w:rsidRDefault="00461CF8" w:rsidP="00461CF8">
            <w:pPr>
              <w:pStyle w:val="Heading2"/>
              <w:numPr>
                <w:ilvl w:val="0"/>
                <w:numId w:val="0"/>
              </w:numPr>
              <w:jc w:val="center"/>
              <w:rPr>
                <w:rFonts w:ascii="Times New Roman" w:hAnsi="Times New Roman"/>
                <w:i/>
                <w:iCs/>
                <w:caps/>
                <w:sz w:val="22"/>
              </w:rPr>
            </w:pPr>
            <w:r w:rsidRPr="00466D3A">
              <w:rPr>
                <w:rFonts w:ascii="Times New Roman" w:hAnsi="Times New Roman"/>
                <w:i/>
                <w:iCs/>
                <w:caps/>
                <w:sz w:val="22"/>
              </w:rPr>
              <w:t xml:space="preserve"> .............................................</w:t>
            </w:r>
          </w:p>
        </w:tc>
      </w:tr>
    </w:tbl>
    <w:p w14:paraId="2013733F" w14:textId="77777777" w:rsidR="00384C0B" w:rsidRPr="00297F03" w:rsidRDefault="00384C0B" w:rsidP="00C831AD">
      <w:pPr>
        <w:rPr>
          <w:rFonts w:ascii="Arial Narrow" w:hAnsi="Arial Narrow"/>
          <w:sz w:val="24"/>
          <w:szCs w:val="24"/>
        </w:rPr>
      </w:pPr>
    </w:p>
    <w:p w14:paraId="253906DD" w14:textId="77777777" w:rsidR="00384C0B" w:rsidRDefault="00384C0B" w:rsidP="00C831AD">
      <w:pPr>
        <w:rPr>
          <w:rFonts w:ascii="Arial Narrow" w:hAnsi="Arial Narrow"/>
          <w:i/>
          <w:sz w:val="24"/>
          <w:szCs w:val="24"/>
        </w:rPr>
      </w:pPr>
    </w:p>
    <w:p w14:paraId="17C910FF" w14:textId="77777777" w:rsidR="00CD3BF8" w:rsidRPr="00F85B7B" w:rsidRDefault="00CD3BF8" w:rsidP="00E0679D">
      <w:pPr>
        <w:spacing w:line="276" w:lineRule="auto"/>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179DCFC5" w14:textId="77777777" w:rsidR="00CD3BF8" w:rsidRPr="00F85B7B" w:rsidRDefault="00CD3BF8" w:rsidP="00E0679D">
      <w:pPr>
        <w:spacing w:line="276" w:lineRule="auto"/>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C3876D6" w14:textId="77777777" w:rsidR="00CD3BF8" w:rsidRPr="00F85B7B" w:rsidRDefault="00CD3BF8" w:rsidP="00E0679D">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D33A10C" w14:textId="77777777" w:rsidR="00CD3BF8" w:rsidRPr="00F85B7B" w:rsidRDefault="00CD3BF8" w:rsidP="00E0679D">
      <w:pPr>
        <w:spacing w:line="276" w:lineRule="auto"/>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00B610C5" w14:textId="77777777" w:rsidR="00CD3BF8" w:rsidRPr="00F85B7B" w:rsidRDefault="00CD3BF8" w:rsidP="00E0679D">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3AE0D03" w14:textId="77777777" w:rsidR="00CD3BF8" w:rsidRPr="00F85B7B" w:rsidRDefault="00CD3BF8" w:rsidP="00E0679D">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73615D1" w14:textId="77777777" w:rsidR="00CD3BF8" w:rsidRPr="00F85B7B" w:rsidRDefault="00CD3BF8" w:rsidP="00E0679D">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0EFBD2E" w14:textId="77777777" w:rsidR="00CD3BF8" w:rsidRPr="00F85B7B" w:rsidRDefault="00CD3BF8" w:rsidP="00E0679D">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83967C6" w14:textId="77777777" w:rsidR="00CD3BF8" w:rsidRPr="00F85B7B" w:rsidRDefault="00CD3BF8" w:rsidP="00E0679D">
      <w:pPr>
        <w:spacing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7D4EFD81" w14:textId="77777777" w:rsidR="00CD3BF8" w:rsidRPr="00F85B7B" w:rsidRDefault="00CD3BF8" w:rsidP="00E0679D">
      <w:pPr>
        <w:spacing w:line="276" w:lineRule="auto"/>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A603140" w14:textId="77777777" w:rsidR="00F02B3E" w:rsidRDefault="00CD3BF8" w:rsidP="00E0679D">
      <w:pPr>
        <w:spacing w:line="276" w:lineRule="auto"/>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74E59F7" w14:textId="77777777" w:rsidR="00F02B3E" w:rsidRPr="00F85B7B" w:rsidRDefault="00F02B3E" w:rsidP="00F02B3E">
      <w:pPr>
        <w:jc w:val="both"/>
        <w:rPr>
          <w:rStyle w:val="PageNumber"/>
          <w:rFonts w:ascii="Arial Narrow" w:hAnsi="Arial Narrow" w:cs="Arial"/>
          <w:sz w:val="24"/>
          <w:szCs w:val="24"/>
        </w:rPr>
      </w:pPr>
    </w:p>
    <w:p w14:paraId="53DE19EB" w14:textId="77777777" w:rsidR="0034170D" w:rsidRDefault="0034170D" w:rsidP="00F02B3E">
      <w:pPr>
        <w:jc w:val="both"/>
        <w:rPr>
          <w:rStyle w:val="PageNumber"/>
          <w:rFonts w:ascii="Arial Narrow" w:hAnsi="Arial Narrow" w:cs="Arial"/>
          <w:sz w:val="24"/>
          <w:szCs w:val="24"/>
        </w:rPr>
      </w:pPr>
    </w:p>
    <w:p w14:paraId="2FE56BD7" w14:textId="77777777" w:rsidR="009F7C99" w:rsidRDefault="009F7C99" w:rsidP="00F02B3E">
      <w:pPr>
        <w:jc w:val="both"/>
        <w:rPr>
          <w:rStyle w:val="PageNumber"/>
          <w:rFonts w:ascii="Arial Narrow" w:hAnsi="Arial Narrow" w:cs="Arial"/>
          <w:sz w:val="24"/>
          <w:szCs w:val="24"/>
        </w:rPr>
      </w:pPr>
    </w:p>
    <w:p w14:paraId="776AB14C" w14:textId="77777777" w:rsidR="009F7C99" w:rsidRDefault="009F7C99" w:rsidP="00F02B3E">
      <w:pPr>
        <w:jc w:val="both"/>
        <w:rPr>
          <w:rStyle w:val="PageNumber"/>
          <w:rFonts w:ascii="Arial Narrow" w:hAnsi="Arial Narrow" w:cs="Arial"/>
          <w:sz w:val="24"/>
          <w:szCs w:val="24"/>
        </w:rPr>
      </w:pPr>
    </w:p>
    <w:p w14:paraId="6DE5D2E4" w14:textId="77777777" w:rsidR="00836379" w:rsidRDefault="00836379" w:rsidP="00F02B3E">
      <w:pPr>
        <w:jc w:val="both"/>
        <w:rPr>
          <w:rStyle w:val="PageNumber"/>
          <w:rFonts w:ascii="Arial Narrow" w:hAnsi="Arial Narrow" w:cs="Arial"/>
          <w:sz w:val="24"/>
          <w:szCs w:val="24"/>
        </w:rPr>
      </w:pPr>
    </w:p>
    <w:p w14:paraId="1B7C6EC8" w14:textId="77777777" w:rsidR="00836379" w:rsidRDefault="00836379" w:rsidP="00F02B3E">
      <w:pPr>
        <w:jc w:val="both"/>
        <w:rPr>
          <w:rStyle w:val="PageNumber"/>
          <w:rFonts w:ascii="Arial Narrow" w:hAnsi="Arial Narrow" w:cs="Arial"/>
          <w:sz w:val="24"/>
          <w:szCs w:val="24"/>
        </w:rPr>
      </w:pPr>
    </w:p>
    <w:p w14:paraId="54E88E2B" w14:textId="77777777" w:rsidR="00836379" w:rsidRDefault="00836379" w:rsidP="00F02B3E">
      <w:pPr>
        <w:jc w:val="both"/>
        <w:rPr>
          <w:rStyle w:val="PageNumber"/>
          <w:rFonts w:ascii="Arial Narrow" w:hAnsi="Arial Narrow" w:cs="Arial"/>
          <w:sz w:val="24"/>
          <w:szCs w:val="24"/>
        </w:rPr>
      </w:pPr>
    </w:p>
    <w:p w14:paraId="1ABBE889" w14:textId="77777777" w:rsidR="00836379" w:rsidRDefault="00836379" w:rsidP="00F02B3E">
      <w:pPr>
        <w:jc w:val="both"/>
        <w:rPr>
          <w:rStyle w:val="PageNumber"/>
          <w:rFonts w:ascii="Arial Narrow" w:hAnsi="Arial Narrow" w:cs="Arial"/>
          <w:sz w:val="24"/>
          <w:szCs w:val="24"/>
        </w:rPr>
      </w:pPr>
    </w:p>
    <w:p w14:paraId="356E118B" w14:textId="77777777" w:rsidR="00836379" w:rsidRDefault="00836379" w:rsidP="00F02B3E">
      <w:pPr>
        <w:jc w:val="both"/>
        <w:rPr>
          <w:rStyle w:val="PageNumber"/>
          <w:rFonts w:ascii="Arial Narrow" w:hAnsi="Arial Narrow" w:cs="Arial"/>
          <w:sz w:val="24"/>
          <w:szCs w:val="24"/>
        </w:rPr>
      </w:pPr>
    </w:p>
    <w:p w14:paraId="57457067" w14:textId="77777777" w:rsidR="00836379" w:rsidRDefault="00836379" w:rsidP="00F02B3E">
      <w:pPr>
        <w:jc w:val="both"/>
        <w:rPr>
          <w:rStyle w:val="PageNumber"/>
          <w:rFonts w:ascii="Arial Narrow" w:hAnsi="Arial Narrow" w:cs="Arial"/>
          <w:sz w:val="24"/>
          <w:szCs w:val="24"/>
        </w:rPr>
      </w:pPr>
    </w:p>
    <w:p w14:paraId="0011EE88" w14:textId="77777777" w:rsidR="00836379" w:rsidRDefault="00836379" w:rsidP="00F02B3E">
      <w:pPr>
        <w:jc w:val="both"/>
        <w:rPr>
          <w:rStyle w:val="PageNumber"/>
          <w:rFonts w:ascii="Arial Narrow" w:hAnsi="Arial Narrow" w:cs="Arial"/>
          <w:sz w:val="24"/>
          <w:szCs w:val="24"/>
        </w:rPr>
      </w:pPr>
    </w:p>
    <w:p w14:paraId="3D2B43CF" w14:textId="77777777" w:rsidR="00836379" w:rsidRDefault="00836379" w:rsidP="00F02B3E">
      <w:pPr>
        <w:jc w:val="both"/>
        <w:rPr>
          <w:rStyle w:val="PageNumber"/>
          <w:rFonts w:ascii="Arial Narrow" w:hAnsi="Arial Narrow" w:cs="Arial"/>
          <w:sz w:val="24"/>
          <w:szCs w:val="24"/>
        </w:rPr>
      </w:pPr>
    </w:p>
    <w:p w14:paraId="700B8060" w14:textId="77777777" w:rsidR="00836379" w:rsidRDefault="00836379" w:rsidP="00F02B3E">
      <w:pPr>
        <w:jc w:val="both"/>
        <w:rPr>
          <w:rStyle w:val="PageNumber"/>
          <w:rFonts w:ascii="Arial Narrow" w:hAnsi="Arial Narrow" w:cs="Arial"/>
          <w:sz w:val="24"/>
          <w:szCs w:val="24"/>
        </w:rPr>
      </w:pPr>
    </w:p>
    <w:p w14:paraId="7673BF1A" w14:textId="77777777" w:rsidR="00836379" w:rsidRDefault="00836379" w:rsidP="00F02B3E">
      <w:pPr>
        <w:jc w:val="both"/>
        <w:rPr>
          <w:rStyle w:val="PageNumber"/>
          <w:rFonts w:ascii="Arial Narrow" w:hAnsi="Arial Narrow" w:cs="Arial"/>
          <w:sz w:val="24"/>
          <w:szCs w:val="24"/>
        </w:rPr>
      </w:pPr>
    </w:p>
    <w:p w14:paraId="67C63E80" w14:textId="77777777" w:rsidR="00836379" w:rsidRDefault="00836379" w:rsidP="00F02B3E">
      <w:pPr>
        <w:jc w:val="both"/>
        <w:rPr>
          <w:rStyle w:val="PageNumber"/>
          <w:rFonts w:ascii="Arial Narrow" w:hAnsi="Arial Narrow" w:cs="Arial"/>
          <w:sz w:val="24"/>
          <w:szCs w:val="24"/>
        </w:rPr>
      </w:pPr>
    </w:p>
    <w:p w14:paraId="2646F4C8" w14:textId="77777777" w:rsidR="009F7C99" w:rsidRDefault="009F7C99" w:rsidP="00F02B3E">
      <w:pPr>
        <w:jc w:val="both"/>
        <w:rPr>
          <w:rStyle w:val="PageNumber"/>
          <w:rFonts w:ascii="Arial Narrow" w:hAnsi="Arial Narrow" w:cs="Arial"/>
          <w:sz w:val="24"/>
          <w:szCs w:val="24"/>
        </w:rPr>
      </w:pPr>
    </w:p>
    <w:p w14:paraId="4CBFE555" w14:textId="77777777" w:rsidR="009F7C99" w:rsidRDefault="009F7C99" w:rsidP="00F02B3E">
      <w:pPr>
        <w:jc w:val="both"/>
        <w:rPr>
          <w:rStyle w:val="PageNumber"/>
          <w:rFonts w:ascii="Arial Narrow" w:hAnsi="Arial Narrow" w:cs="Arial"/>
          <w:sz w:val="24"/>
          <w:szCs w:val="24"/>
        </w:rPr>
      </w:pPr>
    </w:p>
    <w:p w14:paraId="084E7CB6" w14:textId="77777777" w:rsidR="009F7C99" w:rsidRDefault="009F7C99" w:rsidP="00F02B3E">
      <w:pPr>
        <w:jc w:val="both"/>
        <w:rPr>
          <w:rStyle w:val="PageNumber"/>
          <w:rFonts w:ascii="Arial Narrow" w:hAnsi="Arial Narrow" w:cs="Arial"/>
          <w:sz w:val="24"/>
          <w:szCs w:val="24"/>
        </w:rPr>
      </w:pPr>
    </w:p>
    <w:p w14:paraId="62BE32A5" w14:textId="77777777" w:rsidR="005F6314" w:rsidRDefault="005F6314" w:rsidP="00F02B3E">
      <w:pPr>
        <w:jc w:val="both"/>
        <w:rPr>
          <w:rStyle w:val="PageNumber"/>
          <w:rFonts w:ascii="Arial Narrow" w:hAnsi="Arial Narrow" w:cs="Arial"/>
          <w:sz w:val="24"/>
          <w:szCs w:val="24"/>
        </w:rPr>
      </w:pPr>
    </w:p>
    <w:p w14:paraId="512C566A" w14:textId="77777777" w:rsidR="005F6314" w:rsidRDefault="005F6314" w:rsidP="00F02B3E">
      <w:pPr>
        <w:jc w:val="both"/>
        <w:rPr>
          <w:rStyle w:val="PageNumber"/>
          <w:rFonts w:ascii="Arial Narrow" w:hAnsi="Arial Narrow" w:cs="Arial"/>
          <w:sz w:val="24"/>
          <w:szCs w:val="24"/>
        </w:rPr>
      </w:pPr>
    </w:p>
    <w:p w14:paraId="5C01C002" w14:textId="77777777" w:rsidR="005F6314" w:rsidRDefault="005F6314" w:rsidP="00F02B3E">
      <w:pPr>
        <w:jc w:val="both"/>
        <w:rPr>
          <w:rStyle w:val="PageNumber"/>
          <w:rFonts w:ascii="Arial Narrow" w:hAnsi="Arial Narrow" w:cs="Arial"/>
          <w:sz w:val="24"/>
          <w:szCs w:val="24"/>
        </w:rPr>
      </w:pPr>
    </w:p>
    <w:p w14:paraId="2CF4A019" w14:textId="77777777" w:rsidR="005F6314" w:rsidRDefault="005F6314" w:rsidP="00F02B3E">
      <w:pPr>
        <w:jc w:val="both"/>
        <w:rPr>
          <w:rStyle w:val="PageNumber"/>
          <w:rFonts w:ascii="Arial Narrow" w:hAnsi="Arial Narrow" w:cs="Arial"/>
          <w:sz w:val="24"/>
          <w:szCs w:val="24"/>
        </w:rPr>
      </w:pPr>
    </w:p>
    <w:p w14:paraId="28449D98" w14:textId="77777777" w:rsidR="005F6314" w:rsidRDefault="005F6314" w:rsidP="00F02B3E">
      <w:pPr>
        <w:jc w:val="both"/>
        <w:rPr>
          <w:rStyle w:val="PageNumber"/>
          <w:rFonts w:ascii="Arial Narrow" w:hAnsi="Arial Narrow" w:cs="Arial"/>
          <w:sz w:val="24"/>
          <w:szCs w:val="24"/>
        </w:rPr>
      </w:pPr>
    </w:p>
    <w:p w14:paraId="29ABF341" w14:textId="77777777" w:rsidR="005F6314" w:rsidRDefault="005F6314" w:rsidP="00F02B3E">
      <w:pPr>
        <w:jc w:val="both"/>
        <w:rPr>
          <w:rStyle w:val="PageNumber"/>
          <w:rFonts w:ascii="Arial Narrow" w:hAnsi="Arial Narrow" w:cs="Arial"/>
          <w:sz w:val="24"/>
          <w:szCs w:val="24"/>
        </w:rPr>
      </w:pPr>
    </w:p>
    <w:p w14:paraId="200CDD2B" w14:textId="18D48AB9" w:rsidR="00557393" w:rsidRPr="00295786" w:rsidRDefault="00557393" w:rsidP="00557393">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896BF1">
        <w:rPr>
          <w:rFonts w:ascii="Arial Narrow" w:hAnsi="Arial Narrow"/>
          <w:b/>
          <w:i/>
          <w:noProof/>
          <w:sz w:val="24"/>
          <w:szCs w:val="24"/>
        </w:rPr>
        <w:t xml:space="preserve"> 4</w:t>
      </w:r>
    </w:p>
    <w:p w14:paraId="288D7285"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556F1F1F"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2309DB0E" w14:textId="77777777" w:rsidR="00557393" w:rsidRPr="00295786" w:rsidRDefault="00EE1476" w:rsidP="00557393">
      <w:pPr>
        <w:pStyle w:val="Heading2"/>
        <w:numPr>
          <w:ilvl w:val="0"/>
          <w:numId w:val="0"/>
        </w:numPr>
        <w:spacing w:line="276" w:lineRule="auto"/>
        <w:ind w:left="1080"/>
        <w:rPr>
          <w:rFonts w:ascii="Arial Narrow" w:hAnsi="Arial Narrow"/>
          <w:i/>
          <w:iCs/>
          <w:caps/>
          <w:sz w:val="24"/>
          <w:szCs w:val="24"/>
        </w:rPr>
      </w:pPr>
      <w:r>
        <w:rPr>
          <w:rFonts w:ascii="Arial Narrow" w:hAnsi="Arial Narrow"/>
          <w:caps/>
          <w:sz w:val="24"/>
          <w:szCs w:val="24"/>
        </w:rPr>
        <w:t xml:space="preserve">         declaratie privind SĂNATATEA Ș</w:t>
      </w:r>
      <w:r w:rsidR="00557393" w:rsidRPr="00295786">
        <w:rPr>
          <w:rFonts w:ascii="Arial Narrow" w:hAnsi="Arial Narrow"/>
          <w:caps/>
          <w:sz w:val="24"/>
          <w:szCs w:val="24"/>
        </w:rPr>
        <w:t>I SECURITATEA ÎN munc</w:t>
      </w:r>
      <w:r>
        <w:rPr>
          <w:rFonts w:ascii="Arial Narrow" w:hAnsi="Arial Narrow"/>
          <w:caps/>
          <w:sz w:val="24"/>
          <w:szCs w:val="24"/>
        </w:rPr>
        <w:t>Ă</w:t>
      </w:r>
    </w:p>
    <w:p w14:paraId="4C25660D" w14:textId="77777777" w:rsidR="00557393" w:rsidRPr="00295786" w:rsidRDefault="00557393" w:rsidP="00557393">
      <w:pPr>
        <w:spacing w:line="276" w:lineRule="auto"/>
        <w:jc w:val="both"/>
        <w:rPr>
          <w:rFonts w:ascii="Arial Narrow" w:hAnsi="Arial Narrow"/>
          <w:i/>
          <w:noProof/>
          <w:sz w:val="24"/>
          <w:szCs w:val="24"/>
        </w:rPr>
      </w:pPr>
    </w:p>
    <w:p w14:paraId="51C8E2E1" w14:textId="77777777" w:rsidR="00557393" w:rsidRPr="00295786" w:rsidRDefault="00557393" w:rsidP="00557393">
      <w:pPr>
        <w:spacing w:line="276" w:lineRule="auto"/>
        <w:jc w:val="both"/>
        <w:rPr>
          <w:rFonts w:ascii="Arial Narrow" w:hAnsi="Arial Narrow"/>
          <w:i/>
          <w:noProof/>
          <w:sz w:val="24"/>
          <w:szCs w:val="24"/>
        </w:rPr>
      </w:pPr>
    </w:p>
    <w:p w14:paraId="22B4A9A2" w14:textId="77777777" w:rsidR="00557393" w:rsidRPr="00295786" w:rsidRDefault="00557393" w:rsidP="00557393">
      <w:pPr>
        <w:spacing w:line="276" w:lineRule="auto"/>
        <w:jc w:val="both"/>
        <w:rPr>
          <w:rFonts w:ascii="Arial Narrow" w:hAnsi="Arial Narrow"/>
          <w:i/>
          <w:noProof/>
          <w:sz w:val="24"/>
          <w:szCs w:val="24"/>
        </w:rPr>
      </w:pPr>
    </w:p>
    <w:p w14:paraId="07DC61CE" w14:textId="77777777" w:rsidR="00557393" w:rsidRPr="00F85B7B" w:rsidRDefault="00557393" w:rsidP="00557393">
      <w:pPr>
        <w:pStyle w:val="Subtitle"/>
        <w:ind w:firstLine="708"/>
        <w:jc w:val="both"/>
        <w:rPr>
          <w:rFonts w:ascii="Arial Narrow" w:hAnsi="Arial Narrow"/>
          <w:i/>
          <w:noProof/>
          <w:sz w:val="24"/>
          <w:szCs w:val="24"/>
          <w:lang w:val="en-US"/>
        </w:rPr>
      </w:pPr>
      <w:r w:rsidRPr="00F85B7B">
        <w:rPr>
          <w:rFonts w:ascii="Arial Narrow" w:hAnsi="Arial Narrow"/>
          <w:i/>
          <w:noProof/>
          <w:sz w:val="24"/>
          <w:szCs w:val="24"/>
          <w:lang w:val="en-US"/>
        </w:rPr>
        <w:t>Subsemnatul</w:t>
      </w:r>
      <w:r w:rsidR="00EE1476" w:rsidRPr="00F85B7B">
        <w:rPr>
          <w:rFonts w:ascii="Arial Narrow" w:hAnsi="Arial Narrow"/>
          <w:i/>
          <w:noProof/>
          <w:sz w:val="24"/>
          <w:szCs w:val="24"/>
          <w:lang w:val="en-US"/>
        </w:rPr>
        <w:t>,</w:t>
      </w:r>
      <w:r w:rsidRPr="00F85B7B">
        <w:rPr>
          <w:rFonts w:ascii="Arial Narrow" w:hAnsi="Arial Narrow"/>
          <w:i/>
          <w:noProof/>
          <w:sz w:val="24"/>
          <w:szCs w:val="24"/>
          <w:lang w:val="en-US"/>
        </w:rPr>
        <w:t xml:space="preserve"> ...</w:t>
      </w:r>
      <w:r w:rsidR="00EE1476" w:rsidRPr="00F85B7B">
        <w:rPr>
          <w:rFonts w:ascii="Arial Narrow" w:hAnsi="Arial Narrow"/>
          <w:i/>
          <w:noProof/>
          <w:sz w:val="24"/>
          <w:szCs w:val="24"/>
          <w:lang w:val="en-US"/>
        </w:rPr>
        <w:t>........................ (nume și prenume), reprezentant î</w:t>
      </w:r>
      <w:r w:rsidRPr="00F85B7B">
        <w:rPr>
          <w:rFonts w:ascii="Arial Narrow" w:hAnsi="Arial Narrow"/>
          <w:i/>
          <w:noProof/>
          <w:sz w:val="24"/>
          <w:szCs w:val="24"/>
          <w:lang w:val="en-US"/>
        </w:rPr>
        <w:t>mputernicit al ………………………..</w:t>
      </w:r>
      <w:r w:rsidRPr="00F85B7B" w:rsidDel="007C1DA6">
        <w:rPr>
          <w:rFonts w:ascii="Arial Narrow" w:hAnsi="Arial Narrow"/>
          <w:i/>
          <w:noProof/>
          <w:sz w:val="24"/>
          <w:szCs w:val="24"/>
          <w:lang w:val="en-US"/>
        </w:rPr>
        <w:t xml:space="preserve"> </w:t>
      </w:r>
      <w:r w:rsidRPr="00F85B7B">
        <w:rPr>
          <w:rFonts w:ascii="Arial Narrow" w:hAnsi="Arial Narrow"/>
          <w:i/>
          <w:noProof/>
          <w:sz w:val="24"/>
          <w:szCs w:val="24"/>
          <w:lang w:val="en-US"/>
        </w:rPr>
        <w:t>(denumirea operatorului</w:t>
      </w:r>
      <w:r w:rsidR="00EE1476" w:rsidRPr="00F85B7B">
        <w:rPr>
          <w:rFonts w:ascii="Arial Narrow" w:hAnsi="Arial Narrow"/>
          <w:i/>
          <w:noProof/>
          <w:sz w:val="24"/>
          <w:szCs w:val="24"/>
          <w:lang w:val="en-US"/>
        </w:rPr>
        <w:t xml:space="preserve"> economic), declar pe propria răspundere că mă anagajez să</w:t>
      </w:r>
      <w:r w:rsidRPr="00F85B7B">
        <w:rPr>
          <w:rFonts w:ascii="Arial Narrow" w:hAnsi="Arial Narrow"/>
          <w:i/>
          <w:noProof/>
          <w:sz w:val="24"/>
          <w:szCs w:val="24"/>
          <w:lang w:val="en-US"/>
        </w:rPr>
        <w:t xml:space="preserve"> prestez </w:t>
      </w:r>
      <w:r w:rsidR="00B00BC1">
        <w:rPr>
          <w:rFonts w:ascii="Arial Narrow" w:hAnsi="Arial Narrow"/>
          <w:i/>
          <w:sz w:val="24"/>
          <w:szCs w:val="24"/>
          <w:lang w:val="pt-BR"/>
        </w:rPr>
        <w:t>.............................</w:t>
      </w:r>
      <w:r w:rsidRPr="00F85B7B">
        <w:rPr>
          <w:rFonts w:ascii="Arial Narrow" w:eastAsia="Calibri" w:hAnsi="Arial Narrow"/>
          <w:sz w:val="24"/>
          <w:szCs w:val="24"/>
          <w:lang w:val="en-US"/>
        </w:rPr>
        <w:t xml:space="preserve"> </w:t>
      </w:r>
      <w:r w:rsidR="00EE1476" w:rsidRPr="00F85B7B">
        <w:rPr>
          <w:rFonts w:ascii="Arial Narrow" w:hAnsi="Arial Narrow"/>
          <w:i/>
          <w:noProof/>
          <w:sz w:val="24"/>
          <w:szCs w:val="24"/>
          <w:lang w:val="en-US"/>
        </w:rPr>
        <w:t>pe parcursul îndeplinirii contractului, î</w:t>
      </w:r>
      <w:r w:rsidRPr="00F85B7B">
        <w:rPr>
          <w:rFonts w:ascii="Arial Narrow" w:hAnsi="Arial Narrow"/>
          <w:i/>
          <w:noProof/>
          <w:sz w:val="24"/>
          <w:szCs w:val="24"/>
          <w:lang w:val="en-US"/>
        </w:rPr>
        <w:t>n conformitate cu regulile o</w:t>
      </w:r>
      <w:r w:rsidR="00EE1476" w:rsidRPr="00F85B7B">
        <w:rPr>
          <w:rFonts w:ascii="Arial Narrow" w:hAnsi="Arial Narrow"/>
          <w:i/>
          <w:noProof/>
          <w:sz w:val="24"/>
          <w:szCs w:val="24"/>
          <w:lang w:val="en-US"/>
        </w:rPr>
        <w:t>bligatorii referitoare la condițiile de muncă și de protecție a muncii, care sunt în vigoare în Româ</w:t>
      </w:r>
      <w:r w:rsidRPr="00F85B7B">
        <w:rPr>
          <w:rFonts w:ascii="Arial Narrow" w:hAnsi="Arial Narrow"/>
          <w:i/>
          <w:noProof/>
          <w:sz w:val="24"/>
          <w:szCs w:val="24"/>
          <w:lang w:val="en-US"/>
        </w:rPr>
        <w:t>nia.</w:t>
      </w:r>
    </w:p>
    <w:p w14:paraId="2CA0C6EC" w14:textId="77777777" w:rsidR="00557393" w:rsidRPr="00295786" w:rsidRDefault="00557393" w:rsidP="00557393">
      <w:pPr>
        <w:spacing w:line="276" w:lineRule="auto"/>
        <w:ind w:firstLine="708"/>
        <w:jc w:val="both"/>
        <w:rPr>
          <w:rFonts w:ascii="Arial Narrow" w:hAnsi="Arial Narrow"/>
          <w:i/>
          <w:noProof/>
          <w:sz w:val="24"/>
          <w:szCs w:val="24"/>
        </w:rPr>
      </w:pPr>
      <w:r w:rsidRPr="00295786">
        <w:rPr>
          <w:rFonts w:ascii="Arial Narrow" w:hAnsi="Arial Narrow"/>
          <w:i/>
          <w:noProof/>
          <w:sz w:val="24"/>
          <w:szCs w:val="24"/>
        </w:rPr>
        <w:t>D</w:t>
      </w:r>
      <w:r w:rsidR="00EE1476">
        <w:rPr>
          <w:rFonts w:ascii="Arial Narrow" w:hAnsi="Arial Narrow"/>
          <w:i/>
          <w:noProof/>
          <w:sz w:val="24"/>
          <w:szCs w:val="24"/>
        </w:rPr>
        <w:t>e asemenea, declar pe propria răspundere că</w:t>
      </w:r>
      <w:r w:rsidRPr="00295786">
        <w:rPr>
          <w:rFonts w:ascii="Arial Narrow" w:hAnsi="Arial Narrow"/>
          <w:i/>
          <w:noProof/>
          <w:sz w:val="24"/>
          <w:szCs w:val="24"/>
        </w:rPr>
        <w:t xml:space="preserve"> la </w:t>
      </w:r>
      <w:r w:rsidR="00EE1476">
        <w:rPr>
          <w:rFonts w:ascii="Arial Narrow" w:hAnsi="Arial Narrow"/>
          <w:i/>
          <w:noProof/>
          <w:sz w:val="24"/>
          <w:szCs w:val="24"/>
        </w:rPr>
        <w:t>elaborare ofertei am ținut cont de obligațiile referitoare la condițiile de muncă și de protecție a muncii, și am inclus costul pentru îndeplinirea acestor obligaț</w:t>
      </w:r>
      <w:r w:rsidRPr="00295786">
        <w:rPr>
          <w:rFonts w:ascii="Arial Narrow" w:hAnsi="Arial Narrow"/>
          <w:i/>
          <w:noProof/>
          <w:sz w:val="24"/>
          <w:szCs w:val="24"/>
        </w:rPr>
        <w:t>ii.</w:t>
      </w:r>
    </w:p>
    <w:p w14:paraId="2EFC1038" w14:textId="77777777" w:rsidR="00557393" w:rsidRPr="00295786" w:rsidRDefault="00EE1476" w:rsidP="00EE1476">
      <w:pPr>
        <w:spacing w:after="120" w:line="276" w:lineRule="auto"/>
        <w:ind w:firstLine="708"/>
        <w:jc w:val="both"/>
        <w:rPr>
          <w:rFonts w:ascii="Arial Narrow" w:hAnsi="Arial Narrow"/>
          <w:i/>
          <w:sz w:val="24"/>
          <w:szCs w:val="24"/>
        </w:rPr>
      </w:pPr>
      <w:proofErr w:type="spellStart"/>
      <w:r>
        <w:rPr>
          <w:rFonts w:ascii="Arial Narrow" w:hAnsi="Arial Narrow"/>
          <w:i/>
          <w:sz w:val="24"/>
          <w:szCs w:val="24"/>
        </w:rPr>
        <w:t>Totodată</w:t>
      </w:r>
      <w:proofErr w:type="spellEnd"/>
      <w:r>
        <w:rPr>
          <w:rFonts w:ascii="Arial Narrow" w:hAnsi="Arial Narrow"/>
          <w:i/>
          <w:sz w:val="24"/>
          <w:szCs w:val="24"/>
        </w:rPr>
        <w:t xml:space="preserve">, </w:t>
      </w:r>
      <w:proofErr w:type="spellStart"/>
      <w:r>
        <w:rPr>
          <w:rFonts w:ascii="Arial Narrow" w:hAnsi="Arial Narrow"/>
          <w:i/>
          <w:sz w:val="24"/>
          <w:szCs w:val="24"/>
        </w:rPr>
        <w:t>declar</w:t>
      </w:r>
      <w:proofErr w:type="spellEnd"/>
      <w:r>
        <w:rPr>
          <w:rFonts w:ascii="Arial Narrow" w:hAnsi="Arial Narrow"/>
          <w:i/>
          <w:sz w:val="24"/>
          <w:szCs w:val="24"/>
        </w:rPr>
        <w:t xml:space="preserve"> </w:t>
      </w:r>
      <w:proofErr w:type="spellStart"/>
      <w:r>
        <w:rPr>
          <w:rFonts w:ascii="Arial Narrow" w:hAnsi="Arial Narrow"/>
          <w:i/>
          <w:sz w:val="24"/>
          <w:szCs w:val="24"/>
        </w:rPr>
        <w:t>că</w:t>
      </w:r>
      <w:proofErr w:type="spellEnd"/>
      <w:r>
        <w:rPr>
          <w:rFonts w:ascii="Arial Narrow" w:hAnsi="Arial Narrow"/>
          <w:i/>
          <w:sz w:val="24"/>
          <w:szCs w:val="24"/>
        </w:rPr>
        <w:t xml:space="preserve"> am </w:t>
      </w:r>
      <w:proofErr w:type="spellStart"/>
      <w:r>
        <w:rPr>
          <w:rFonts w:ascii="Arial Narrow" w:hAnsi="Arial Narrow"/>
          <w:i/>
          <w:sz w:val="24"/>
          <w:szCs w:val="24"/>
        </w:rPr>
        <w:t>luat</w:t>
      </w:r>
      <w:proofErr w:type="spellEnd"/>
      <w:r>
        <w:rPr>
          <w:rFonts w:ascii="Arial Narrow" w:hAnsi="Arial Narrow"/>
          <w:i/>
          <w:sz w:val="24"/>
          <w:szCs w:val="24"/>
        </w:rPr>
        <w:t xml:space="preserve"> la </w:t>
      </w:r>
      <w:proofErr w:type="spellStart"/>
      <w:r>
        <w:rPr>
          <w:rFonts w:ascii="Arial Narrow" w:hAnsi="Arial Narrow"/>
          <w:i/>
          <w:sz w:val="24"/>
          <w:szCs w:val="24"/>
        </w:rPr>
        <w:t>cunoştinţă</w:t>
      </w:r>
      <w:proofErr w:type="spellEnd"/>
      <w:r w:rsidR="00557393" w:rsidRPr="00295786">
        <w:rPr>
          <w:rFonts w:ascii="Arial Narrow" w:hAnsi="Arial Narrow"/>
          <w:i/>
          <w:sz w:val="24"/>
          <w:szCs w:val="24"/>
        </w:rPr>
        <w:t xml:space="preserve"> de </w:t>
      </w:r>
      <w:proofErr w:type="spellStart"/>
      <w:r w:rsidR="00557393" w:rsidRPr="00295786">
        <w:rPr>
          <w:rFonts w:ascii="Arial Narrow" w:hAnsi="Arial Narrow"/>
          <w:i/>
          <w:sz w:val="24"/>
          <w:szCs w:val="24"/>
        </w:rPr>
        <w:t>prevederile</w:t>
      </w:r>
      <w:proofErr w:type="spellEnd"/>
      <w:r w:rsidR="00557393" w:rsidRPr="00295786">
        <w:rPr>
          <w:rFonts w:ascii="Arial Narrow" w:hAnsi="Arial Narrow"/>
          <w:i/>
          <w:sz w:val="24"/>
          <w:szCs w:val="24"/>
        </w:rPr>
        <w:t xml:space="preserve"> art 326 « </w:t>
      </w:r>
      <w:proofErr w:type="spellStart"/>
      <w:r w:rsidR="00557393" w:rsidRPr="00295786">
        <w:rPr>
          <w:rFonts w:ascii="Arial Narrow" w:hAnsi="Arial Narrow"/>
          <w:i/>
          <w:sz w:val="24"/>
          <w:szCs w:val="24"/>
        </w:rPr>
        <w:t>Falsul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Declaraţii</w:t>
      </w:r>
      <w:proofErr w:type="spellEnd"/>
      <w:r w:rsidR="00557393" w:rsidRPr="00295786">
        <w:rPr>
          <w:rFonts w:ascii="Arial Narrow" w:hAnsi="Arial Narrow"/>
          <w:i/>
          <w:sz w:val="24"/>
          <w:szCs w:val="24"/>
        </w:rPr>
        <w:t xml:space="preserve"> » din </w:t>
      </w:r>
      <w:proofErr w:type="spellStart"/>
      <w:r w:rsidR="00557393" w:rsidRPr="00295786">
        <w:rPr>
          <w:rFonts w:ascii="Arial Narrow" w:hAnsi="Arial Narrow"/>
          <w:i/>
          <w:sz w:val="24"/>
          <w:szCs w:val="24"/>
        </w:rPr>
        <w:t>Codul</w:t>
      </w:r>
      <w:proofErr w:type="spellEnd"/>
      <w:r w:rsidR="00557393" w:rsidRPr="00295786">
        <w:rPr>
          <w:rFonts w:ascii="Arial Narrow" w:hAnsi="Arial Narrow"/>
          <w:i/>
          <w:sz w:val="24"/>
          <w:szCs w:val="24"/>
        </w:rPr>
        <w:t xml:space="preserve"> Penal </w:t>
      </w:r>
      <w:proofErr w:type="spellStart"/>
      <w:r w:rsidR="00557393" w:rsidRPr="00295786">
        <w:rPr>
          <w:rFonts w:ascii="Arial Narrow" w:hAnsi="Arial Narrow"/>
          <w:i/>
          <w:sz w:val="24"/>
          <w:szCs w:val="24"/>
        </w:rPr>
        <w:t>referitor</w:t>
      </w:r>
      <w:proofErr w:type="spellEnd"/>
      <w:r w:rsidR="00557393" w:rsidRPr="00295786">
        <w:rPr>
          <w:rFonts w:ascii="Arial Narrow" w:hAnsi="Arial Narrow"/>
          <w:i/>
          <w:sz w:val="24"/>
          <w:szCs w:val="24"/>
        </w:rPr>
        <w:t xml:space="preserve"> la « </w:t>
      </w:r>
      <w:proofErr w:type="spellStart"/>
      <w:r w:rsidR="00557393" w:rsidRPr="00295786">
        <w:rPr>
          <w:rFonts w:ascii="Arial Narrow" w:hAnsi="Arial Narrow"/>
          <w:i/>
          <w:sz w:val="24"/>
          <w:szCs w:val="24"/>
        </w:rPr>
        <w:t>Declararea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necore</w:t>
      </w:r>
      <w:r w:rsidR="00EF7D0D">
        <w:rPr>
          <w:rFonts w:ascii="Arial Narrow" w:hAnsi="Arial Narrow"/>
          <w:i/>
          <w:sz w:val="24"/>
          <w:szCs w:val="24"/>
        </w:rPr>
        <w:t>spunzătoare</w:t>
      </w:r>
      <w:proofErr w:type="spellEnd"/>
      <w:r w:rsidR="00EF7D0D">
        <w:rPr>
          <w:rFonts w:ascii="Arial Narrow" w:hAnsi="Arial Narrow"/>
          <w:i/>
          <w:sz w:val="24"/>
          <w:szCs w:val="24"/>
        </w:rPr>
        <w:t xml:space="preserve"> </w:t>
      </w:r>
      <w:proofErr w:type="gramStart"/>
      <w:r w:rsidR="00EF7D0D">
        <w:rPr>
          <w:rFonts w:ascii="Arial Narrow" w:hAnsi="Arial Narrow"/>
          <w:i/>
          <w:sz w:val="24"/>
          <w:szCs w:val="24"/>
        </w:rPr>
        <w:t>a</w:t>
      </w:r>
      <w:proofErr w:type="gramEnd"/>
      <w:r w:rsidR="00EF7D0D">
        <w:rPr>
          <w:rFonts w:ascii="Arial Narrow" w:hAnsi="Arial Narrow"/>
          <w:i/>
          <w:sz w:val="24"/>
          <w:szCs w:val="24"/>
        </w:rPr>
        <w:t xml:space="preserve"> </w:t>
      </w:r>
      <w:proofErr w:type="spellStart"/>
      <w:r w:rsidR="00EF7D0D">
        <w:rPr>
          <w:rFonts w:ascii="Arial Narrow" w:hAnsi="Arial Narrow"/>
          <w:i/>
          <w:sz w:val="24"/>
          <w:szCs w:val="24"/>
        </w:rPr>
        <w:t>adevărului</w:t>
      </w:r>
      <w:proofErr w:type="spellEnd"/>
      <w:r w:rsidR="00EF7D0D">
        <w:rPr>
          <w:rFonts w:ascii="Arial Narrow" w:hAnsi="Arial Narrow"/>
          <w:i/>
          <w:sz w:val="24"/>
          <w:szCs w:val="24"/>
        </w:rPr>
        <w:t xml:space="preserve">, </w:t>
      </w:r>
      <w:proofErr w:type="spellStart"/>
      <w:r w:rsidR="00EF7D0D">
        <w:rPr>
          <w:rFonts w:ascii="Arial Narrow" w:hAnsi="Arial Narrow"/>
          <w:i/>
          <w:sz w:val="24"/>
          <w:szCs w:val="24"/>
        </w:rPr>
        <w:t>făcută</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unui</w:t>
      </w:r>
      <w:proofErr w:type="spellEnd"/>
      <w:r w:rsidR="00557393" w:rsidRPr="00295786">
        <w:rPr>
          <w:rFonts w:ascii="Arial Narrow" w:hAnsi="Arial Narrow"/>
          <w:i/>
          <w:sz w:val="24"/>
          <w:szCs w:val="24"/>
        </w:rPr>
        <w:t xml:space="preserve"> organ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instituţii</w:t>
      </w:r>
      <w:proofErr w:type="spellEnd"/>
      <w:r w:rsidR="00557393" w:rsidRPr="00295786">
        <w:rPr>
          <w:rFonts w:ascii="Arial Narrow" w:hAnsi="Arial Narrow"/>
          <w:i/>
          <w:sz w:val="24"/>
          <w:szCs w:val="24"/>
        </w:rPr>
        <w:t xml:space="preserve"> de stat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unităţi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vederea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juridice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sine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atunci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când</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potrivit</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legii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împrejurărilor</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făcuta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serveşte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acelei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se </w:t>
      </w:r>
      <w:proofErr w:type="spellStart"/>
      <w:r w:rsidR="00557393" w:rsidRPr="00295786">
        <w:rPr>
          <w:rFonts w:ascii="Arial Narrow" w:hAnsi="Arial Narrow"/>
          <w:i/>
          <w:sz w:val="24"/>
          <w:szCs w:val="24"/>
        </w:rPr>
        <w:t>pedepseşte</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închisoare</w:t>
      </w:r>
      <w:proofErr w:type="spellEnd"/>
      <w:r w:rsidR="00557393" w:rsidRPr="00295786">
        <w:rPr>
          <w:rFonts w:ascii="Arial Narrow" w:hAnsi="Arial Narrow"/>
          <w:i/>
          <w:sz w:val="24"/>
          <w:szCs w:val="24"/>
        </w:rPr>
        <w:t xml:space="preserve"> de la 3 </w:t>
      </w:r>
      <w:proofErr w:type="spellStart"/>
      <w:r w:rsidR="00557393" w:rsidRPr="00295786">
        <w:rPr>
          <w:rFonts w:ascii="Arial Narrow" w:hAnsi="Arial Narrow"/>
          <w:i/>
          <w:sz w:val="24"/>
          <w:szCs w:val="24"/>
        </w:rPr>
        <w:t>luni</w:t>
      </w:r>
      <w:proofErr w:type="spellEnd"/>
      <w:r w:rsidR="00557393" w:rsidRPr="00295786">
        <w:rPr>
          <w:rFonts w:ascii="Arial Narrow" w:hAnsi="Arial Narrow"/>
          <w:i/>
          <w:sz w:val="24"/>
          <w:szCs w:val="24"/>
        </w:rPr>
        <w:t xml:space="preserve"> la 2 ani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amenda</w:t>
      </w:r>
      <w:proofErr w:type="spellEnd"/>
      <w:r w:rsidR="00557393" w:rsidRPr="00295786">
        <w:rPr>
          <w:rFonts w:ascii="Arial Narrow" w:hAnsi="Arial Narrow"/>
          <w:i/>
          <w:sz w:val="24"/>
          <w:szCs w:val="24"/>
        </w:rPr>
        <w:t> »</w:t>
      </w:r>
    </w:p>
    <w:p w14:paraId="17070EEF" w14:textId="77777777" w:rsidR="00557393" w:rsidRPr="00295786" w:rsidRDefault="00557393" w:rsidP="00557393">
      <w:pPr>
        <w:spacing w:after="120" w:line="276" w:lineRule="auto"/>
        <w:jc w:val="both"/>
        <w:rPr>
          <w:rFonts w:ascii="Arial Narrow" w:hAnsi="Arial Narrow"/>
          <w:i/>
          <w:sz w:val="24"/>
          <w:szCs w:val="24"/>
        </w:rPr>
      </w:pPr>
    </w:p>
    <w:p w14:paraId="04D4B175" w14:textId="77777777" w:rsidR="00557393" w:rsidRPr="00F85B7B" w:rsidRDefault="00557393" w:rsidP="00557393">
      <w:pPr>
        <w:spacing w:after="120" w:line="276" w:lineRule="auto"/>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6EA885AE" w14:textId="77777777" w:rsidR="00557393" w:rsidRPr="00F85B7B" w:rsidRDefault="00557393" w:rsidP="00557393">
      <w:pPr>
        <w:spacing w:after="120" w:line="276" w:lineRule="auto"/>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21D5C8C"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B7435E9" w14:textId="77777777" w:rsidR="00557393" w:rsidRPr="00F85B7B" w:rsidRDefault="00557393" w:rsidP="00557393">
      <w:pPr>
        <w:spacing w:after="120" w:line="276" w:lineRule="auto"/>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4444F752"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4D0F02A"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E9A39E5"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DAC00B2"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AA3AC44" w14:textId="77777777" w:rsidR="00557393" w:rsidRPr="00F85B7B" w:rsidRDefault="00557393" w:rsidP="00557393">
      <w:pPr>
        <w:spacing w:after="120" w:line="276" w:lineRule="auto"/>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0414936F" w14:textId="77777777" w:rsidR="00557393" w:rsidRPr="00F85B7B" w:rsidRDefault="00557393" w:rsidP="00557393">
      <w:pPr>
        <w:spacing w:after="120" w:line="276" w:lineRule="auto"/>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2468BDED" w14:textId="77777777" w:rsidR="00557393" w:rsidRPr="00295786" w:rsidRDefault="00557393" w:rsidP="00557393">
      <w:pPr>
        <w:spacing w:line="276" w:lineRule="auto"/>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14AF434" w14:textId="77777777" w:rsidR="00557393" w:rsidRPr="00295786" w:rsidRDefault="00557393" w:rsidP="00557393">
      <w:pPr>
        <w:spacing w:line="276" w:lineRule="auto"/>
        <w:ind w:firstLine="720"/>
        <w:jc w:val="both"/>
        <w:outlineLvl w:val="0"/>
        <w:rPr>
          <w:rFonts w:ascii="Arial Narrow" w:hAnsi="Arial Narrow"/>
          <w:b/>
          <w:i/>
          <w:color w:val="000000"/>
          <w:sz w:val="24"/>
          <w:szCs w:val="24"/>
          <w:u w:val="single"/>
        </w:rPr>
      </w:pPr>
    </w:p>
    <w:p w14:paraId="13875732" w14:textId="77777777" w:rsidR="00557393" w:rsidRDefault="00557393" w:rsidP="00CD3BF8">
      <w:pPr>
        <w:jc w:val="right"/>
        <w:rPr>
          <w:rStyle w:val="PageNumber"/>
          <w:rFonts w:ascii="Arial Narrow" w:hAnsi="Arial Narrow"/>
          <w:b/>
          <w:i/>
          <w:sz w:val="24"/>
          <w:szCs w:val="24"/>
        </w:rPr>
      </w:pPr>
    </w:p>
    <w:p w14:paraId="4A28C6A5" w14:textId="77777777" w:rsidR="00CD3BF8" w:rsidRDefault="00CD3BF8" w:rsidP="00CD3BF8">
      <w:pPr>
        <w:jc w:val="right"/>
        <w:rPr>
          <w:rStyle w:val="PageNumber"/>
          <w:rFonts w:ascii="Arial Narrow" w:hAnsi="Arial Narrow"/>
          <w:b/>
          <w:i/>
          <w:sz w:val="24"/>
          <w:szCs w:val="24"/>
        </w:rPr>
      </w:pPr>
    </w:p>
    <w:p w14:paraId="19598B99" w14:textId="77777777" w:rsidR="00CD3BF8" w:rsidRDefault="00CD3BF8" w:rsidP="00CD3BF8">
      <w:pPr>
        <w:jc w:val="right"/>
        <w:rPr>
          <w:rStyle w:val="PageNumber"/>
          <w:rFonts w:ascii="Arial Narrow" w:hAnsi="Arial Narrow"/>
          <w:b/>
          <w:i/>
          <w:sz w:val="24"/>
          <w:szCs w:val="24"/>
        </w:rPr>
      </w:pPr>
    </w:p>
    <w:p w14:paraId="1B4D3664" w14:textId="77777777" w:rsidR="00CD3BF8" w:rsidRDefault="00CD3BF8" w:rsidP="00CD3BF8">
      <w:pPr>
        <w:jc w:val="right"/>
        <w:rPr>
          <w:rStyle w:val="PageNumber"/>
          <w:rFonts w:ascii="Arial Narrow" w:hAnsi="Arial Narrow"/>
          <w:b/>
          <w:i/>
          <w:sz w:val="24"/>
          <w:szCs w:val="24"/>
        </w:rPr>
      </w:pPr>
    </w:p>
    <w:p w14:paraId="04BCA326" w14:textId="77777777" w:rsidR="00965EFC" w:rsidRDefault="00965EFC" w:rsidP="00CD3BF8">
      <w:pPr>
        <w:jc w:val="right"/>
        <w:rPr>
          <w:rStyle w:val="PageNumber"/>
          <w:rFonts w:ascii="Arial Narrow" w:hAnsi="Arial Narrow"/>
          <w:b/>
          <w:i/>
          <w:sz w:val="24"/>
          <w:szCs w:val="24"/>
        </w:rPr>
      </w:pPr>
    </w:p>
    <w:p w14:paraId="45BB81E1" w14:textId="77777777" w:rsidR="00965EFC" w:rsidRDefault="00965EFC" w:rsidP="00CD3BF8">
      <w:pPr>
        <w:jc w:val="right"/>
        <w:rPr>
          <w:rStyle w:val="PageNumber"/>
          <w:rFonts w:ascii="Arial Narrow" w:hAnsi="Arial Narrow"/>
          <w:b/>
          <w:i/>
          <w:sz w:val="24"/>
          <w:szCs w:val="24"/>
        </w:rPr>
      </w:pPr>
    </w:p>
    <w:p w14:paraId="524DF255" w14:textId="77777777" w:rsidR="00965EFC" w:rsidRDefault="00965EFC" w:rsidP="00CD3BF8">
      <w:pPr>
        <w:jc w:val="right"/>
        <w:rPr>
          <w:rStyle w:val="PageNumber"/>
          <w:rFonts w:ascii="Arial Narrow" w:hAnsi="Arial Narrow"/>
          <w:b/>
          <w:i/>
          <w:sz w:val="24"/>
          <w:szCs w:val="24"/>
        </w:rPr>
      </w:pPr>
    </w:p>
    <w:p w14:paraId="7AF0895B" w14:textId="77777777" w:rsidR="00965EFC" w:rsidRDefault="00965EFC" w:rsidP="00CD3BF8">
      <w:pPr>
        <w:jc w:val="right"/>
        <w:rPr>
          <w:rStyle w:val="PageNumber"/>
          <w:rFonts w:ascii="Arial Narrow" w:hAnsi="Arial Narrow"/>
          <w:b/>
          <w:i/>
          <w:sz w:val="24"/>
          <w:szCs w:val="24"/>
        </w:rPr>
      </w:pPr>
    </w:p>
    <w:p w14:paraId="37AF49DA" w14:textId="77777777" w:rsidR="00965EFC" w:rsidRDefault="00965EFC" w:rsidP="00CD3BF8">
      <w:pPr>
        <w:jc w:val="right"/>
        <w:rPr>
          <w:rStyle w:val="PageNumber"/>
          <w:rFonts w:ascii="Arial Narrow" w:hAnsi="Arial Narrow"/>
          <w:b/>
          <w:i/>
          <w:sz w:val="24"/>
          <w:szCs w:val="24"/>
        </w:rPr>
      </w:pPr>
    </w:p>
    <w:p w14:paraId="52346B76" w14:textId="77777777" w:rsidR="00965EFC" w:rsidRDefault="00965EFC" w:rsidP="00CD3BF8">
      <w:pPr>
        <w:jc w:val="right"/>
        <w:rPr>
          <w:rStyle w:val="PageNumber"/>
          <w:rFonts w:ascii="Arial Narrow" w:hAnsi="Arial Narrow"/>
          <w:b/>
          <w:i/>
          <w:sz w:val="24"/>
          <w:szCs w:val="24"/>
        </w:rPr>
      </w:pPr>
    </w:p>
    <w:p w14:paraId="128A85ED" w14:textId="77777777" w:rsidR="00965EFC" w:rsidRDefault="00965EFC" w:rsidP="00CD3BF8">
      <w:pPr>
        <w:jc w:val="right"/>
        <w:rPr>
          <w:rStyle w:val="PageNumber"/>
          <w:rFonts w:ascii="Arial Narrow" w:hAnsi="Arial Narrow"/>
          <w:b/>
          <w:i/>
          <w:sz w:val="24"/>
          <w:szCs w:val="24"/>
        </w:rPr>
      </w:pPr>
    </w:p>
    <w:p w14:paraId="33792D6B" w14:textId="77777777" w:rsidR="00965EFC" w:rsidRDefault="00965EFC" w:rsidP="00CD3BF8">
      <w:pPr>
        <w:jc w:val="right"/>
        <w:rPr>
          <w:rStyle w:val="PageNumber"/>
          <w:rFonts w:ascii="Arial Narrow" w:hAnsi="Arial Narrow"/>
          <w:b/>
          <w:i/>
          <w:sz w:val="24"/>
          <w:szCs w:val="24"/>
        </w:rPr>
      </w:pPr>
    </w:p>
    <w:p w14:paraId="2F9B5D4B" w14:textId="77777777" w:rsidR="00965EFC" w:rsidRDefault="00965EFC" w:rsidP="00CD3BF8">
      <w:pPr>
        <w:jc w:val="right"/>
        <w:rPr>
          <w:rStyle w:val="PageNumber"/>
          <w:rFonts w:ascii="Arial Narrow" w:hAnsi="Arial Narrow"/>
          <w:b/>
          <w:i/>
          <w:sz w:val="24"/>
          <w:szCs w:val="24"/>
        </w:rPr>
      </w:pPr>
    </w:p>
    <w:p w14:paraId="7C0812DF" w14:textId="77777777" w:rsidR="00965EFC" w:rsidRDefault="00965EFC" w:rsidP="00CD3BF8">
      <w:pPr>
        <w:jc w:val="right"/>
        <w:rPr>
          <w:rStyle w:val="PageNumber"/>
          <w:rFonts w:ascii="Arial Narrow" w:hAnsi="Arial Narrow"/>
          <w:b/>
          <w:i/>
          <w:sz w:val="24"/>
          <w:szCs w:val="24"/>
        </w:rPr>
      </w:pPr>
    </w:p>
    <w:p w14:paraId="22352A98" w14:textId="77777777" w:rsidR="00965EFC" w:rsidRDefault="00965EFC" w:rsidP="00CD3BF8">
      <w:pPr>
        <w:jc w:val="right"/>
        <w:rPr>
          <w:rStyle w:val="PageNumber"/>
          <w:rFonts w:ascii="Arial Narrow" w:hAnsi="Arial Narrow"/>
          <w:b/>
          <w:i/>
          <w:sz w:val="24"/>
          <w:szCs w:val="24"/>
        </w:rPr>
      </w:pPr>
    </w:p>
    <w:p w14:paraId="038F7A2F" w14:textId="578AC65F" w:rsidR="00965EFC" w:rsidRDefault="00965EFC" w:rsidP="00965EFC">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Pr>
          <w:rFonts w:ascii="Arial Narrow" w:hAnsi="Arial Narrow"/>
          <w:b/>
          <w:i/>
          <w:noProof/>
          <w:sz w:val="24"/>
          <w:szCs w:val="24"/>
        </w:rPr>
        <w:t xml:space="preserve"> 5</w:t>
      </w:r>
    </w:p>
    <w:p w14:paraId="62F14705" w14:textId="77777777" w:rsidR="00965EFC" w:rsidRPr="00295786" w:rsidRDefault="00965EFC" w:rsidP="00965EFC">
      <w:pPr>
        <w:jc w:val="right"/>
        <w:rPr>
          <w:rFonts w:ascii="Arial Narrow" w:hAnsi="Arial Narrow"/>
          <w:b/>
          <w:i/>
          <w:noProof/>
          <w:sz w:val="24"/>
          <w:szCs w:val="24"/>
        </w:rPr>
      </w:pPr>
    </w:p>
    <w:p w14:paraId="0719CB0E" w14:textId="77777777" w:rsidR="00965EFC" w:rsidRDefault="00965EFC" w:rsidP="00965EFC">
      <w:pPr>
        <w:jc w:val="center"/>
        <w:rPr>
          <w:rStyle w:val="PageNumber"/>
          <w:rFonts w:ascii="Arial Narrow" w:hAnsi="Arial Narrow"/>
          <w:b/>
          <w:i/>
          <w:sz w:val="24"/>
          <w:szCs w:val="24"/>
        </w:rPr>
      </w:pPr>
    </w:p>
    <w:p w14:paraId="7B11B013" w14:textId="77777777" w:rsidR="00965EFC" w:rsidRPr="009141AA" w:rsidRDefault="00965EFC" w:rsidP="00965EFC">
      <w:pPr>
        <w:jc w:val="center"/>
        <w:rPr>
          <w:rFonts w:ascii="Times New Roman" w:hAnsi="Times New Roman"/>
        </w:rPr>
      </w:pPr>
      <w:r w:rsidRPr="009141AA">
        <w:rPr>
          <w:rFonts w:ascii="Times New Roman" w:hAnsi="Times New Roman"/>
          <w:b/>
          <w:bCs/>
        </w:rPr>
        <w:t>DECLARAȚIE</w:t>
      </w:r>
    </w:p>
    <w:p w14:paraId="709CCEDF" w14:textId="77777777" w:rsidR="00965EFC" w:rsidRPr="009141AA" w:rsidRDefault="00965EFC" w:rsidP="00965EFC">
      <w:pPr>
        <w:jc w:val="center"/>
        <w:rPr>
          <w:rFonts w:ascii="Times New Roman" w:hAnsi="Times New Roman"/>
          <w:b/>
          <w:bCs/>
        </w:rPr>
      </w:pPr>
      <w:r w:rsidRPr="009141AA">
        <w:rPr>
          <w:rFonts w:ascii="Times New Roman" w:hAnsi="Times New Roman"/>
          <w:b/>
          <w:bCs/>
        </w:rPr>
        <w:t xml:space="preserve"> </w:t>
      </w:r>
      <w:proofErr w:type="spellStart"/>
      <w:r w:rsidRPr="009141AA">
        <w:rPr>
          <w:rFonts w:ascii="Times New Roman" w:hAnsi="Times New Roman"/>
          <w:b/>
          <w:bCs/>
        </w:rPr>
        <w:t>privind</w:t>
      </w:r>
      <w:proofErr w:type="spellEnd"/>
      <w:r w:rsidRPr="009141AA">
        <w:rPr>
          <w:rFonts w:ascii="Times New Roman" w:hAnsi="Times New Roman"/>
          <w:b/>
          <w:bCs/>
        </w:rPr>
        <w:t xml:space="preserve"> </w:t>
      </w:r>
      <w:proofErr w:type="spellStart"/>
      <w:r w:rsidRPr="009141AA">
        <w:rPr>
          <w:rFonts w:ascii="Times New Roman" w:hAnsi="Times New Roman"/>
          <w:b/>
          <w:bCs/>
        </w:rPr>
        <w:t>conflictul</w:t>
      </w:r>
      <w:proofErr w:type="spellEnd"/>
      <w:r w:rsidRPr="009141AA">
        <w:rPr>
          <w:rFonts w:ascii="Times New Roman" w:hAnsi="Times New Roman"/>
          <w:b/>
          <w:bCs/>
        </w:rPr>
        <w:t xml:space="preserve"> de </w:t>
      </w:r>
      <w:proofErr w:type="spellStart"/>
      <w:r w:rsidRPr="009141AA">
        <w:rPr>
          <w:rFonts w:ascii="Times New Roman" w:hAnsi="Times New Roman"/>
          <w:b/>
          <w:bCs/>
        </w:rPr>
        <w:t>interese</w:t>
      </w:r>
      <w:proofErr w:type="spellEnd"/>
    </w:p>
    <w:p w14:paraId="4AB93886" w14:textId="77777777" w:rsidR="00965EFC" w:rsidRPr="009141AA" w:rsidRDefault="00965EFC" w:rsidP="00965EFC">
      <w:pPr>
        <w:jc w:val="center"/>
        <w:rPr>
          <w:rFonts w:ascii="Times New Roman" w:hAnsi="Times New Roman"/>
          <w:b/>
        </w:rPr>
      </w:pPr>
      <w:proofErr w:type="spellStart"/>
      <w:r w:rsidRPr="009141AA">
        <w:rPr>
          <w:rFonts w:ascii="Times New Roman" w:hAnsi="Times New Roman"/>
          <w:b/>
        </w:rPr>
        <w:t>pentru</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ofertanţi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ofertanţi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asociaţi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subcontractanţi</w:t>
      </w:r>
      <w:proofErr w:type="spellEnd"/>
      <w:r w:rsidRPr="009141AA">
        <w:rPr>
          <w:rFonts w:ascii="Times New Roman" w:hAnsi="Times New Roman"/>
          <w:b/>
          <w:iCs/>
          <w:lang w:eastAsia="ro-RO"/>
        </w:rPr>
        <w:t>/</w:t>
      </w:r>
      <w:proofErr w:type="spellStart"/>
      <w:r w:rsidRPr="009141AA">
        <w:rPr>
          <w:rFonts w:ascii="Times New Roman" w:hAnsi="Times New Roman"/>
          <w:b/>
          <w:iCs/>
          <w:lang w:eastAsia="ro-RO"/>
        </w:rPr>
        <w:t>terţi</w:t>
      </w:r>
      <w:proofErr w:type="spellEnd"/>
      <w:r w:rsidRPr="009141AA">
        <w:rPr>
          <w:rFonts w:ascii="Times New Roman" w:hAnsi="Times New Roman"/>
          <w:b/>
          <w:iCs/>
          <w:lang w:eastAsia="ro-RO"/>
        </w:rPr>
        <w:t xml:space="preserve"> </w:t>
      </w:r>
      <w:proofErr w:type="spellStart"/>
      <w:r w:rsidRPr="009141AA">
        <w:rPr>
          <w:rFonts w:ascii="Times New Roman" w:hAnsi="Times New Roman"/>
          <w:b/>
          <w:iCs/>
          <w:lang w:eastAsia="ro-RO"/>
        </w:rPr>
        <w:t>susţinători</w:t>
      </w:r>
      <w:proofErr w:type="spellEnd"/>
    </w:p>
    <w:p w14:paraId="3EBA3BBB" w14:textId="77777777" w:rsidR="00965EFC" w:rsidRPr="009141AA" w:rsidRDefault="00965EFC" w:rsidP="00965EFC">
      <w:pPr>
        <w:jc w:val="both"/>
        <w:rPr>
          <w:rFonts w:ascii="Times New Roman" w:hAnsi="Times New Roman"/>
        </w:rPr>
      </w:pPr>
      <w:proofErr w:type="spellStart"/>
      <w:r w:rsidRPr="009141AA">
        <w:rPr>
          <w:rFonts w:ascii="Times New Roman" w:hAnsi="Times New Roman"/>
        </w:rPr>
        <w:t>Subsemnatul</w:t>
      </w:r>
      <w:proofErr w:type="spellEnd"/>
      <w:r w:rsidRPr="009141AA">
        <w:rPr>
          <w:rFonts w:ascii="Times New Roman" w:hAnsi="Times New Roman"/>
        </w:rPr>
        <w:t xml:space="preserve">,_______________________________ </w:t>
      </w:r>
      <w:r w:rsidRPr="009141AA">
        <w:rPr>
          <w:rFonts w:ascii="Times New Roman" w:hAnsi="Times New Roman"/>
          <w:i/>
        </w:rPr>
        <w:t>(</w:t>
      </w:r>
      <w:proofErr w:type="spellStart"/>
      <w:r w:rsidRPr="009141AA">
        <w:rPr>
          <w:rFonts w:ascii="Times New Roman" w:hAnsi="Times New Roman"/>
          <w:i/>
        </w:rPr>
        <w:t>nume</w:t>
      </w:r>
      <w:proofErr w:type="spellEnd"/>
      <w:r w:rsidRPr="009141AA">
        <w:rPr>
          <w:rFonts w:ascii="Times New Roman" w:hAnsi="Times New Roman"/>
          <w:i/>
        </w:rPr>
        <w:t xml:space="preserve"> </w:t>
      </w:r>
      <w:proofErr w:type="spellStart"/>
      <w:r w:rsidRPr="009141AA">
        <w:rPr>
          <w:rFonts w:ascii="Times New Roman" w:hAnsi="Times New Roman"/>
          <w:i/>
        </w:rPr>
        <w:t>și</w:t>
      </w:r>
      <w:proofErr w:type="spellEnd"/>
      <w:r w:rsidRPr="009141AA">
        <w:rPr>
          <w:rFonts w:ascii="Times New Roman" w:hAnsi="Times New Roman"/>
          <w:i/>
        </w:rPr>
        <w:t xml:space="preserve"> </w:t>
      </w:r>
      <w:proofErr w:type="spellStart"/>
      <w:r w:rsidRPr="009141AA">
        <w:rPr>
          <w:rFonts w:ascii="Times New Roman" w:hAnsi="Times New Roman"/>
          <w:i/>
        </w:rPr>
        <w:t>prenume</w:t>
      </w:r>
      <w:proofErr w:type="spellEnd"/>
      <w:r w:rsidRPr="009141AA">
        <w:rPr>
          <w:rFonts w:ascii="Times New Roman" w:hAnsi="Times New Roman"/>
          <w:i/>
        </w:rPr>
        <w:t>),</w:t>
      </w:r>
      <w:r w:rsidRPr="009141AA">
        <w:rPr>
          <w:rFonts w:ascii="Times New Roman" w:hAnsi="Times New Roman"/>
        </w:rPr>
        <w:t xml:space="preserve"> </w:t>
      </w:r>
      <w:proofErr w:type="spellStart"/>
      <w:r w:rsidRPr="009141AA">
        <w:rPr>
          <w:rFonts w:ascii="Times New Roman" w:hAnsi="Times New Roman"/>
        </w:rPr>
        <w:t>reprezentant</w:t>
      </w:r>
      <w:proofErr w:type="spellEnd"/>
      <w:r w:rsidRPr="009141AA">
        <w:rPr>
          <w:rFonts w:ascii="Times New Roman" w:hAnsi="Times New Roman"/>
        </w:rPr>
        <w:t xml:space="preserve"> legal </w:t>
      </w:r>
      <w:proofErr w:type="spellStart"/>
      <w:r w:rsidRPr="009141AA">
        <w:rPr>
          <w:rFonts w:ascii="Times New Roman" w:hAnsi="Times New Roman"/>
        </w:rPr>
        <w:t>autorizat</w:t>
      </w:r>
      <w:proofErr w:type="spellEnd"/>
      <w:r w:rsidRPr="009141AA">
        <w:rPr>
          <w:rFonts w:ascii="Times New Roman" w:hAnsi="Times New Roman"/>
        </w:rPr>
        <w:t xml:space="preserve"> al______________________________________________</w:t>
      </w:r>
      <w:r w:rsidRPr="009141AA">
        <w:rPr>
          <w:rFonts w:ascii="Times New Roman" w:hAnsi="Times New Roman"/>
          <w:i/>
        </w:rPr>
        <w:t xml:space="preserve">(denumirea/numele </w:t>
      </w:r>
      <w:proofErr w:type="spellStart"/>
      <w:r w:rsidRPr="009141AA">
        <w:rPr>
          <w:rFonts w:ascii="Times New Roman" w:hAnsi="Times New Roman"/>
          <w:i/>
        </w:rPr>
        <w:t>şi</w:t>
      </w:r>
      <w:proofErr w:type="spellEnd"/>
      <w:r w:rsidRPr="009141AA">
        <w:rPr>
          <w:rFonts w:ascii="Times New Roman" w:hAnsi="Times New Roman"/>
          <w:i/>
        </w:rPr>
        <w:t xml:space="preserve"> </w:t>
      </w:r>
      <w:proofErr w:type="spellStart"/>
      <w:r w:rsidRPr="009141AA">
        <w:rPr>
          <w:rFonts w:ascii="Times New Roman" w:hAnsi="Times New Roman"/>
          <w:i/>
        </w:rPr>
        <w:t>sediul</w:t>
      </w:r>
      <w:proofErr w:type="spellEnd"/>
      <w:r w:rsidRPr="009141AA">
        <w:rPr>
          <w:rFonts w:ascii="Times New Roman" w:hAnsi="Times New Roman"/>
          <w:i/>
        </w:rPr>
        <w:t>/</w:t>
      </w:r>
      <w:proofErr w:type="spellStart"/>
      <w:r w:rsidRPr="009141AA">
        <w:rPr>
          <w:rFonts w:ascii="Times New Roman" w:hAnsi="Times New Roman"/>
          <w:i/>
        </w:rPr>
        <w:t>adresa</w:t>
      </w:r>
      <w:proofErr w:type="spellEnd"/>
      <w:r w:rsidRPr="009141AA">
        <w:rPr>
          <w:rFonts w:ascii="Times New Roman" w:hAnsi="Times New Roman"/>
          <w:i/>
        </w:rPr>
        <w:t xml:space="preserve"> </w:t>
      </w:r>
      <w:proofErr w:type="spellStart"/>
      <w:r w:rsidRPr="009141AA">
        <w:rPr>
          <w:rFonts w:ascii="Times New Roman" w:hAnsi="Times New Roman"/>
          <w:i/>
        </w:rPr>
        <w:t>ofertantului</w:t>
      </w:r>
      <w:proofErr w:type="spellEnd"/>
      <w:r w:rsidRPr="009141AA">
        <w:rPr>
          <w:rFonts w:ascii="Times New Roman" w:hAnsi="Times New Roman"/>
          <w:i/>
        </w:rPr>
        <w:t>)</w:t>
      </w:r>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calitate</w:t>
      </w:r>
      <w:proofErr w:type="spellEnd"/>
      <w:r w:rsidRPr="009141AA">
        <w:rPr>
          <w:rFonts w:ascii="Times New Roman" w:hAnsi="Times New Roman"/>
        </w:rPr>
        <w:t xml:space="preserve"> de </w:t>
      </w:r>
      <w:proofErr w:type="spellStart"/>
      <w:r w:rsidRPr="009141AA">
        <w:rPr>
          <w:rFonts w:ascii="Times New Roman" w:hAnsi="Times New Roman"/>
        </w:rPr>
        <w:t>ofertant</w:t>
      </w:r>
      <w:proofErr w:type="spellEnd"/>
      <w:r w:rsidRPr="009141AA">
        <w:rPr>
          <w:rFonts w:ascii="Times New Roman" w:hAnsi="Times New Roman"/>
        </w:rPr>
        <w:t xml:space="preserve">/ </w:t>
      </w:r>
      <w:proofErr w:type="spellStart"/>
      <w:r w:rsidRPr="009141AA">
        <w:rPr>
          <w:rFonts w:ascii="Times New Roman" w:hAnsi="Times New Roman"/>
        </w:rPr>
        <w:t>ofertant</w:t>
      </w:r>
      <w:proofErr w:type="spellEnd"/>
      <w:r w:rsidRPr="009141AA">
        <w:rPr>
          <w:rFonts w:ascii="Times New Roman" w:hAnsi="Times New Roman"/>
        </w:rPr>
        <w:t xml:space="preserve"> </w:t>
      </w:r>
      <w:proofErr w:type="spellStart"/>
      <w:r w:rsidRPr="009141AA">
        <w:rPr>
          <w:rFonts w:ascii="Times New Roman" w:hAnsi="Times New Roman"/>
        </w:rPr>
        <w:t>asociat</w:t>
      </w:r>
      <w:proofErr w:type="spellEnd"/>
      <w:r w:rsidRPr="009141AA">
        <w:rPr>
          <w:rFonts w:ascii="Times New Roman" w:hAnsi="Times New Roman"/>
        </w:rPr>
        <w:t xml:space="preserve">/ </w:t>
      </w:r>
      <w:proofErr w:type="spellStart"/>
      <w:r w:rsidRPr="009141AA">
        <w:rPr>
          <w:rFonts w:ascii="Times New Roman" w:hAnsi="Times New Roman"/>
        </w:rPr>
        <w:t>subcontractant</w:t>
      </w:r>
      <w:proofErr w:type="spellEnd"/>
      <w:r w:rsidRPr="009141AA">
        <w:rPr>
          <w:rFonts w:ascii="Times New Roman" w:hAnsi="Times New Roman"/>
        </w:rPr>
        <w:t xml:space="preserve"> /</w:t>
      </w:r>
      <w:proofErr w:type="spellStart"/>
      <w:r w:rsidRPr="009141AA">
        <w:rPr>
          <w:rFonts w:ascii="Times New Roman" w:hAnsi="Times New Roman"/>
        </w:rPr>
        <w:t>terţ</w:t>
      </w:r>
      <w:proofErr w:type="spellEnd"/>
      <w:r w:rsidRPr="009141AA">
        <w:rPr>
          <w:rFonts w:ascii="Times New Roman" w:hAnsi="Times New Roman"/>
        </w:rPr>
        <w:t xml:space="preserve"> </w:t>
      </w:r>
      <w:proofErr w:type="spellStart"/>
      <w:r w:rsidRPr="009141AA">
        <w:rPr>
          <w:rFonts w:ascii="Times New Roman" w:hAnsi="Times New Roman"/>
        </w:rPr>
        <w:t>susţinător</w:t>
      </w:r>
      <w:proofErr w:type="spellEnd"/>
      <w:r w:rsidRPr="009141AA">
        <w:rPr>
          <w:rFonts w:ascii="Times New Roman" w:hAnsi="Times New Roman"/>
        </w:rPr>
        <w:t xml:space="preserve">( </w:t>
      </w:r>
      <w:proofErr w:type="spellStart"/>
      <w:r w:rsidRPr="009141AA">
        <w:rPr>
          <w:rFonts w:ascii="Times New Roman" w:hAnsi="Times New Roman"/>
        </w:rPr>
        <w:t>după</w:t>
      </w:r>
      <w:proofErr w:type="spellEnd"/>
      <w:r w:rsidRPr="009141AA">
        <w:rPr>
          <w:rFonts w:ascii="Times New Roman" w:hAnsi="Times New Roman"/>
        </w:rPr>
        <w:t xml:space="preserve"> </w:t>
      </w:r>
      <w:proofErr w:type="spellStart"/>
      <w:r w:rsidRPr="009141AA">
        <w:rPr>
          <w:rFonts w:ascii="Times New Roman" w:hAnsi="Times New Roman"/>
        </w:rPr>
        <w:t>caz</w:t>
      </w:r>
      <w:proofErr w:type="spellEnd"/>
      <w:r w:rsidRPr="009141AA">
        <w:rPr>
          <w:rFonts w:ascii="Times New Roman" w:hAnsi="Times New Roman"/>
        </w:rPr>
        <w:t xml:space="preserve">), la </w:t>
      </w:r>
      <w:proofErr w:type="spellStart"/>
      <w:r w:rsidRPr="009141AA">
        <w:rPr>
          <w:rFonts w:ascii="Times New Roman" w:hAnsi="Times New Roman"/>
        </w:rPr>
        <w:t>procedura</w:t>
      </w:r>
      <w:proofErr w:type="spellEnd"/>
      <w:r w:rsidRPr="009141AA">
        <w:rPr>
          <w:rFonts w:ascii="Times New Roman" w:hAnsi="Times New Roman"/>
        </w:rPr>
        <w:t xml:space="preserve"> de </w:t>
      </w:r>
      <w:proofErr w:type="spellStart"/>
      <w:r w:rsidRPr="009141AA">
        <w:rPr>
          <w:rFonts w:ascii="Times New Roman" w:hAnsi="Times New Roman"/>
        </w:rPr>
        <w:t>atribuire</w:t>
      </w:r>
      <w:proofErr w:type="spellEnd"/>
      <w:r w:rsidRPr="009141AA">
        <w:rPr>
          <w:rFonts w:ascii="Times New Roman" w:hAnsi="Times New Roman"/>
        </w:rPr>
        <w:t xml:space="preserve"> a </w:t>
      </w:r>
      <w:proofErr w:type="spellStart"/>
      <w:r w:rsidRPr="009141AA">
        <w:rPr>
          <w:rFonts w:ascii="Times New Roman" w:hAnsi="Times New Roman"/>
        </w:rPr>
        <w:t>contractului</w:t>
      </w:r>
      <w:proofErr w:type="spellEnd"/>
      <w:r w:rsidRPr="009141AA">
        <w:rPr>
          <w:rFonts w:ascii="Times New Roman" w:hAnsi="Times New Roman"/>
        </w:rPr>
        <w:t xml:space="preserve"> de </w:t>
      </w:r>
      <w:proofErr w:type="spellStart"/>
      <w:r w:rsidRPr="009141AA">
        <w:rPr>
          <w:rFonts w:ascii="Times New Roman" w:hAnsi="Times New Roman"/>
        </w:rPr>
        <w:t>achiziţie</w:t>
      </w:r>
      <w:proofErr w:type="spellEnd"/>
      <w:r w:rsidRPr="009141AA">
        <w:rPr>
          <w:rFonts w:ascii="Times New Roman" w:hAnsi="Times New Roman"/>
        </w:rPr>
        <w:t xml:space="preserve"> </w:t>
      </w:r>
      <w:proofErr w:type="spellStart"/>
      <w:r w:rsidRPr="009141AA">
        <w:rPr>
          <w:rFonts w:ascii="Times New Roman" w:hAnsi="Times New Roman"/>
        </w:rPr>
        <w:t>publică</w:t>
      </w:r>
      <w:proofErr w:type="spellEnd"/>
      <w:r w:rsidRPr="009141AA">
        <w:rPr>
          <w:rFonts w:ascii="Times New Roman" w:hAnsi="Times New Roman"/>
        </w:rPr>
        <w:t xml:space="preserve"> </w:t>
      </w:r>
      <w:proofErr w:type="spellStart"/>
      <w:r w:rsidRPr="009141AA">
        <w:rPr>
          <w:rFonts w:ascii="Times New Roman" w:hAnsi="Times New Roman"/>
        </w:rPr>
        <w:t>având</w:t>
      </w:r>
      <w:proofErr w:type="spellEnd"/>
      <w:r w:rsidRPr="009141AA">
        <w:rPr>
          <w:rFonts w:ascii="Times New Roman" w:hAnsi="Times New Roman"/>
        </w:rPr>
        <w:t xml:space="preserve"> ca </w:t>
      </w:r>
      <w:proofErr w:type="spellStart"/>
      <w:r w:rsidRPr="009141AA">
        <w:rPr>
          <w:rFonts w:ascii="Times New Roman" w:hAnsi="Times New Roman"/>
        </w:rPr>
        <w:t>obiect</w:t>
      </w:r>
      <w:proofErr w:type="spellEnd"/>
      <w:r w:rsidRPr="009141AA">
        <w:rPr>
          <w:rFonts w:ascii="Times New Roman" w:hAnsi="Times New Roman"/>
        </w:rPr>
        <w:t xml:space="preserve"> </w:t>
      </w:r>
      <w:r w:rsidRPr="009141AA">
        <w:rPr>
          <w:rFonts w:ascii="Times New Roman" w:hAnsi="Times New Roman"/>
          <w:lang w:eastAsia="ro-RO"/>
        </w:rPr>
        <w:t>…………………………..…………………………………………………….</w:t>
      </w:r>
      <w:r w:rsidRPr="009141AA">
        <w:rPr>
          <w:rFonts w:ascii="Times New Roman" w:hAnsi="Times New Roman"/>
          <w:b/>
          <w:lang w:eastAsia="ro-RO"/>
        </w:rPr>
        <w:t xml:space="preserve"> </w:t>
      </w:r>
      <w:r w:rsidRPr="009141AA">
        <w:rPr>
          <w:rFonts w:ascii="Times New Roman" w:hAnsi="Times New Roman"/>
        </w:rPr>
        <w:t>la data de .................. (zi/</w:t>
      </w:r>
      <w:proofErr w:type="spellStart"/>
      <w:r w:rsidRPr="009141AA">
        <w:rPr>
          <w:rFonts w:ascii="Times New Roman" w:hAnsi="Times New Roman"/>
        </w:rPr>
        <w:t>lună</w:t>
      </w:r>
      <w:proofErr w:type="spellEnd"/>
      <w:r w:rsidRPr="009141AA">
        <w:rPr>
          <w:rFonts w:ascii="Times New Roman" w:hAnsi="Times New Roman"/>
        </w:rPr>
        <w:t xml:space="preserve">/an), </w:t>
      </w:r>
      <w:proofErr w:type="spellStart"/>
      <w:r w:rsidRPr="009141AA">
        <w:rPr>
          <w:rFonts w:ascii="Times New Roman" w:hAnsi="Times New Roman"/>
        </w:rPr>
        <w:t>organizată</w:t>
      </w:r>
      <w:proofErr w:type="spellEnd"/>
      <w:r w:rsidRPr="009141AA">
        <w:rPr>
          <w:rFonts w:ascii="Times New Roman" w:hAnsi="Times New Roman"/>
        </w:rPr>
        <w:t xml:space="preserve"> de ………………………………………………………………, </w:t>
      </w:r>
      <w:proofErr w:type="spellStart"/>
      <w:r w:rsidRPr="009141AA">
        <w:rPr>
          <w:rFonts w:ascii="Times New Roman" w:hAnsi="Times New Roman"/>
          <w:iCs/>
        </w:rPr>
        <w:t>declar</w:t>
      </w:r>
      <w:proofErr w:type="spellEnd"/>
      <w:r w:rsidRPr="009141AA">
        <w:rPr>
          <w:rFonts w:ascii="Times New Roman" w:hAnsi="Times New Roman"/>
          <w:iCs/>
        </w:rPr>
        <w:t xml:space="preserve"> pe </w:t>
      </w:r>
      <w:proofErr w:type="spellStart"/>
      <w:r w:rsidRPr="009141AA">
        <w:rPr>
          <w:rFonts w:ascii="Times New Roman" w:hAnsi="Times New Roman"/>
          <w:iCs/>
        </w:rPr>
        <w:t>proprie</w:t>
      </w:r>
      <w:proofErr w:type="spellEnd"/>
      <w:r w:rsidRPr="009141AA">
        <w:rPr>
          <w:rFonts w:ascii="Times New Roman" w:hAnsi="Times New Roman"/>
          <w:iCs/>
        </w:rPr>
        <w:t xml:space="preserve"> </w:t>
      </w:r>
      <w:proofErr w:type="spellStart"/>
      <w:r w:rsidRPr="009141AA">
        <w:rPr>
          <w:rFonts w:ascii="Times New Roman" w:hAnsi="Times New Roman"/>
          <w:iCs/>
        </w:rPr>
        <w:t>răspundere</w:t>
      </w:r>
      <w:proofErr w:type="spellEnd"/>
      <w:r w:rsidRPr="009141AA">
        <w:rPr>
          <w:rFonts w:ascii="Times New Roman" w:hAnsi="Times New Roman"/>
          <w:iCs/>
        </w:rPr>
        <w:t xml:space="preserve">, sub </w:t>
      </w:r>
      <w:proofErr w:type="spellStart"/>
      <w:r w:rsidRPr="009141AA">
        <w:rPr>
          <w:rFonts w:ascii="Times New Roman" w:hAnsi="Times New Roman"/>
          <w:iCs/>
        </w:rPr>
        <w:t>sancţiunea</w:t>
      </w:r>
      <w:proofErr w:type="spellEnd"/>
      <w:r w:rsidRPr="009141AA">
        <w:rPr>
          <w:rFonts w:ascii="Times New Roman" w:hAnsi="Times New Roman"/>
          <w:iCs/>
        </w:rPr>
        <w:t xml:space="preserve"> </w:t>
      </w:r>
      <w:proofErr w:type="spellStart"/>
      <w:r w:rsidRPr="009141AA">
        <w:rPr>
          <w:rFonts w:ascii="Times New Roman" w:hAnsi="Times New Roman"/>
          <w:iCs/>
        </w:rPr>
        <w:t>excluderii</w:t>
      </w:r>
      <w:proofErr w:type="spellEnd"/>
      <w:r w:rsidRPr="009141AA">
        <w:rPr>
          <w:rFonts w:ascii="Times New Roman" w:hAnsi="Times New Roman"/>
          <w:iCs/>
        </w:rPr>
        <w:t xml:space="preserve"> din </w:t>
      </w:r>
      <w:proofErr w:type="spellStart"/>
      <w:r w:rsidRPr="009141AA">
        <w:rPr>
          <w:rFonts w:ascii="Times New Roman" w:hAnsi="Times New Roman"/>
          <w:iCs/>
        </w:rPr>
        <w:t>procedură</w:t>
      </w:r>
      <w:proofErr w:type="spellEnd"/>
      <w:r w:rsidRPr="009141AA">
        <w:rPr>
          <w:rFonts w:ascii="Times New Roman" w:hAnsi="Times New Roman"/>
          <w:iCs/>
        </w:rPr>
        <w:t xml:space="preserve"> </w:t>
      </w:r>
      <w:proofErr w:type="spellStart"/>
      <w:r w:rsidRPr="009141AA">
        <w:rPr>
          <w:rFonts w:ascii="Times New Roman" w:hAnsi="Times New Roman"/>
          <w:iCs/>
        </w:rPr>
        <w:t>şi</w:t>
      </w:r>
      <w:proofErr w:type="spellEnd"/>
      <w:r w:rsidRPr="009141AA">
        <w:rPr>
          <w:rFonts w:ascii="Times New Roman" w:hAnsi="Times New Roman"/>
          <w:iCs/>
        </w:rPr>
        <w:t xml:space="preserve"> sub </w:t>
      </w:r>
      <w:proofErr w:type="spellStart"/>
      <w:r w:rsidRPr="009141AA">
        <w:rPr>
          <w:rFonts w:ascii="Times New Roman" w:hAnsi="Times New Roman"/>
          <w:iCs/>
        </w:rPr>
        <w:t>sancţiunile</w:t>
      </w:r>
      <w:proofErr w:type="spellEnd"/>
      <w:r w:rsidRPr="009141AA">
        <w:rPr>
          <w:rFonts w:ascii="Times New Roman" w:hAnsi="Times New Roman"/>
          <w:iCs/>
        </w:rPr>
        <w:t xml:space="preserve"> </w:t>
      </w:r>
      <w:proofErr w:type="spellStart"/>
      <w:r w:rsidRPr="009141AA">
        <w:rPr>
          <w:rFonts w:ascii="Times New Roman" w:hAnsi="Times New Roman"/>
          <w:iCs/>
        </w:rPr>
        <w:t>aplicate</w:t>
      </w:r>
      <w:proofErr w:type="spellEnd"/>
      <w:r w:rsidRPr="009141AA">
        <w:rPr>
          <w:rFonts w:ascii="Times New Roman" w:hAnsi="Times New Roman"/>
          <w:iCs/>
        </w:rPr>
        <w:t xml:space="preserve"> </w:t>
      </w:r>
      <w:proofErr w:type="spellStart"/>
      <w:r w:rsidRPr="009141AA">
        <w:rPr>
          <w:rFonts w:ascii="Times New Roman" w:hAnsi="Times New Roman"/>
          <w:iCs/>
        </w:rPr>
        <w:t>faptei</w:t>
      </w:r>
      <w:proofErr w:type="spellEnd"/>
      <w:r w:rsidRPr="009141AA">
        <w:rPr>
          <w:rFonts w:ascii="Times New Roman" w:hAnsi="Times New Roman"/>
          <w:iCs/>
        </w:rPr>
        <w:t xml:space="preserve"> de </w:t>
      </w:r>
      <w:proofErr w:type="spellStart"/>
      <w:r w:rsidRPr="009141AA">
        <w:rPr>
          <w:rFonts w:ascii="Times New Roman" w:hAnsi="Times New Roman"/>
          <w:iCs/>
        </w:rPr>
        <w:t>fals</w:t>
      </w:r>
      <w:proofErr w:type="spellEnd"/>
      <w:r w:rsidRPr="009141AA">
        <w:rPr>
          <w:rFonts w:ascii="Times New Roman" w:hAnsi="Times New Roman"/>
          <w:iCs/>
        </w:rPr>
        <w:t xml:space="preserve"> </w:t>
      </w:r>
      <w:proofErr w:type="spellStart"/>
      <w:r w:rsidRPr="009141AA">
        <w:rPr>
          <w:rFonts w:ascii="Times New Roman" w:hAnsi="Times New Roman"/>
          <w:iCs/>
        </w:rPr>
        <w:t>în</w:t>
      </w:r>
      <w:proofErr w:type="spellEnd"/>
      <w:r w:rsidRPr="009141AA">
        <w:rPr>
          <w:rFonts w:ascii="Times New Roman" w:hAnsi="Times New Roman"/>
          <w:iCs/>
        </w:rPr>
        <w:t xml:space="preserve"> </w:t>
      </w:r>
      <w:proofErr w:type="spellStart"/>
      <w:r w:rsidRPr="009141AA">
        <w:rPr>
          <w:rFonts w:ascii="Times New Roman" w:hAnsi="Times New Roman"/>
          <w:iCs/>
        </w:rPr>
        <w:t>acte</w:t>
      </w:r>
      <w:proofErr w:type="spellEnd"/>
      <w:r w:rsidRPr="009141AA">
        <w:rPr>
          <w:rFonts w:ascii="Times New Roman" w:hAnsi="Times New Roman"/>
          <w:iCs/>
        </w:rPr>
        <w:t xml:space="preserve"> </w:t>
      </w:r>
      <w:proofErr w:type="spellStart"/>
      <w:r w:rsidRPr="009141AA">
        <w:rPr>
          <w:rFonts w:ascii="Times New Roman" w:hAnsi="Times New Roman"/>
          <w:iCs/>
        </w:rPr>
        <w:t>publice</w:t>
      </w:r>
      <w:proofErr w:type="spellEnd"/>
      <w:r w:rsidRPr="009141AA">
        <w:rPr>
          <w:rFonts w:ascii="Times New Roman" w:hAnsi="Times New Roman"/>
          <w:iCs/>
        </w:rPr>
        <w:t xml:space="preserve">, </w:t>
      </w:r>
      <w:proofErr w:type="spellStart"/>
      <w:r w:rsidRPr="009141AA">
        <w:rPr>
          <w:rFonts w:ascii="Times New Roman" w:hAnsi="Times New Roman"/>
          <w:iCs/>
        </w:rPr>
        <w:t>că</w:t>
      </w:r>
      <w:proofErr w:type="spellEnd"/>
      <w:r w:rsidRPr="009141AA">
        <w:rPr>
          <w:rFonts w:ascii="Times New Roman" w:hAnsi="Times New Roman"/>
          <w:iCs/>
        </w:rPr>
        <w:t xml:space="preserve"> </w:t>
      </w:r>
      <w:proofErr w:type="spellStart"/>
      <w:r w:rsidRPr="009141AA">
        <w:rPr>
          <w:rFonts w:ascii="Times New Roman" w:hAnsi="Times New Roman"/>
          <w:iCs/>
        </w:rPr>
        <w:t>în</w:t>
      </w:r>
      <w:proofErr w:type="spellEnd"/>
      <w:r w:rsidRPr="009141AA">
        <w:rPr>
          <w:rFonts w:ascii="Times New Roman" w:hAnsi="Times New Roman"/>
          <w:iCs/>
        </w:rPr>
        <w:t xml:space="preserve"> </w:t>
      </w:r>
      <w:proofErr w:type="spellStart"/>
      <w:r w:rsidRPr="009141AA">
        <w:rPr>
          <w:rFonts w:ascii="Times New Roman" w:hAnsi="Times New Roman"/>
          <w:iCs/>
        </w:rPr>
        <w:t>calitate</w:t>
      </w:r>
      <w:proofErr w:type="spellEnd"/>
      <w:r w:rsidRPr="009141AA">
        <w:rPr>
          <w:rFonts w:ascii="Times New Roman" w:hAnsi="Times New Roman"/>
          <w:iCs/>
        </w:rPr>
        <w:t xml:space="preserve"> de participant la </w:t>
      </w:r>
      <w:proofErr w:type="spellStart"/>
      <w:r w:rsidRPr="009141AA">
        <w:rPr>
          <w:rFonts w:ascii="Times New Roman" w:hAnsi="Times New Roman"/>
          <w:iCs/>
        </w:rPr>
        <w:t>acestă</w:t>
      </w:r>
      <w:proofErr w:type="spellEnd"/>
      <w:r w:rsidRPr="009141AA">
        <w:rPr>
          <w:rFonts w:ascii="Times New Roman" w:hAnsi="Times New Roman"/>
          <w:iCs/>
        </w:rPr>
        <w:t xml:space="preserve"> </w:t>
      </w:r>
      <w:proofErr w:type="spellStart"/>
      <w:r w:rsidRPr="009141AA">
        <w:rPr>
          <w:rFonts w:ascii="Times New Roman" w:hAnsi="Times New Roman"/>
          <w:iCs/>
        </w:rPr>
        <w:t>procedură</w:t>
      </w:r>
      <w:proofErr w:type="spellEnd"/>
      <w:r w:rsidRPr="009141AA">
        <w:rPr>
          <w:rFonts w:ascii="Times New Roman" w:hAnsi="Times New Roman"/>
          <w:iCs/>
        </w:rPr>
        <w:t xml:space="preserve"> </w:t>
      </w:r>
      <w:r w:rsidRPr="009141AA">
        <w:rPr>
          <w:rFonts w:ascii="Times New Roman" w:hAnsi="Times New Roman"/>
          <w:bCs/>
          <w:iCs/>
        </w:rPr>
        <w:t xml:space="preserve">nu ne </w:t>
      </w:r>
      <w:proofErr w:type="spellStart"/>
      <w:r w:rsidRPr="009141AA">
        <w:rPr>
          <w:rFonts w:ascii="Times New Roman" w:hAnsi="Times New Roman"/>
          <w:bCs/>
          <w:iCs/>
        </w:rPr>
        <w:t>aflăm</w:t>
      </w:r>
      <w:proofErr w:type="spellEnd"/>
      <w:r w:rsidRPr="009141AA">
        <w:rPr>
          <w:rFonts w:ascii="Times New Roman" w:hAnsi="Times New Roman"/>
          <w:bCs/>
          <w:iCs/>
        </w:rPr>
        <w:t xml:space="preserve"> </w:t>
      </w:r>
      <w:proofErr w:type="spellStart"/>
      <w:r w:rsidRPr="009141AA">
        <w:rPr>
          <w:rFonts w:ascii="Times New Roman" w:hAnsi="Times New Roman"/>
          <w:bCs/>
          <w:iCs/>
        </w:rPr>
        <w:t>într</w:t>
      </w:r>
      <w:proofErr w:type="spellEnd"/>
      <w:r w:rsidRPr="009141AA">
        <w:rPr>
          <w:rFonts w:ascii="Times New Roman" w:hAnsi="Times New Roman"/>
          <w:bCs/>
          <w:iCs/>
        </w:rPr>
        <w:t xml:space="preserve">-o </w:t>
      </w:r>
      <w:proofErr w:type="spellStart"/>
      <w:r w:rsidRPr="009141AA">
        <w:rPr>
          <w:rFonts w:ascii="Times New Roman" w:hAnsi="Times New Roman"/>
          <w:bCs/>
          <w:iCs/>
        </w:rPr>
        <w:t>situație</w:t>
      </w:r>
      <w:proofErr w:type="spellEnd"/>
      <w:r w:rsidRPr="009141AA">
        <w:rPr>
          <w:rFonts w:ascii="Times New Roman" w:hAnsi="Times New Roman"/>
          <w:bCs/>
          <w:iCs/>
        </w:rPr>
        <w:t xml:space="preserve"> de conflict de </w:t>
      </w:r>
      <w:proofErr w:type="spellStart"/>
      <w:r w:rsidRPr="009141AA">
        <w:rPr>
          <w:rFonts w:ascii="Times New Roman" w:hAnsi="Times New Roman"/>
          <w:bCs/>
          <w:iCs/>
        </w:rPr>
        <w:t>interese</w:t>
      </w:r>
      <w:proofErr w:type="spellEnd"/>
      <w:r w:rsidRPr="009141AA">
        <w:rPr>
          <w:rFonts w:ascii="Times New Roman" w:hAnsi="Times New Roman"/>
          <w:bCs/>
          <w:iCs/>
        </w:rPr>
        <w:t xml:space="preserve"> </w:t>
      </w:r>
      <w:proofErr w:type="spellStart"/>
      <w:r w:rsidRPr="009141AA">
        <w:rPr>
          <w:rFonts w:ascii="Times New Roman" w:hAnsi="Times New Roman"/>
          <w:bCs/>
          <w:iCs/>
        </w:rPr>
        <w:t>în</w:t>
      </w:r>
      <w:proofErr w:type="spellEnd"/>
      <w:r w:rsidRPr="009141AA">
        <w:rPr>
          <w:rFonts w:ascii="Times New Roman" w:hAnsi="Times New Roman"/>
          <w:bCs/>
          <w:iCs/>
        </w:rPr>
        <w:t xml:space="preserve"> </w:t>
      </w:r>
      <w:proofErr w:type="spellStart"/>
      <w:r w:rsidRPr="009141AA">
        <w:rPr>
          <w:rFonts w:ascii="Times New Roman" w:hAnsi="Times New Roman"/>
          <w:bCs/>
          <w:iCs/>
        </w:rPr>
        <w:t>sensul</w:t>
      </w:r>
      <w:proofErr w:type="spellEnd"/>
      <w:r w:rsidRPr="009141AA">
        <w:rPr>
          <w:rFonts w:ascii="Times New Roman" w:hAnsi="Times New Roman"/>
          <w:bCs/>
          <w:iCs/>
        </w:rPr>
        <w:t xml:space="preserve"> art. 59 </w:t>
      </w:r>
      <w:proofErr w:type="spellStart"/>
      <w:r w:rsidRPr="009141AA">
        <w:rPr>
          <w:rFonts w:ascii="Times New Roman" w:hAnsi="Times New Roman"/>
          <w:bCs/>
          <w:iCs/>
        </w:rPr>
        <w:t>și</w:t>
      </w:r>
      <w:proofErr w:type="spellEnd"/>
      <w:r w:rsidRPr="009141AA">
        <w:rPr>
          <w:rFonts w:ascii="Times New Roman" w:hAnsi="Times New Roman"/>
          <w:bCs/>
          <w:iCs/>
        </w:rPr>
        <w:t xml:space="preserve"> art.</w:t>
      </w:r>
      <w:r>
        <w:rPr>
          <w:rFonts w:ascii="Times New Roman" w:hAnsi="Times New Roman"/>
          <w:bCs/>
          <w:iCs/>
        </w:rPr>
        <w:t xml:space="preserve"> </w:t>
      </w:r>
      <w:r w:rsidRPr="009141AA">
        <w:rPr>
          <w:rFonts w:ascii="Times New Roman" w:hAnsi="Times New Roman"/>
          <w:bCs/>
          <w:iCs/>
        </w:rPr>
        <w:t xml:space="preserve">60 din </w:t>
      </w:r>
      <w:proofErr w:type="spellStart"/>
      <w:r w:rsidRPr="009141AA">
        <w:rPr>
          <w:rFonts w:ascii="Times New Roman" w:hAnsi="Times New Roman"/>
          <w:bCs/>
          <w:iCs/>
        </w:rPr>
        <w:t>Legea</w:t>
      </w:r>
      <w:proofErr w:type="spellEnd"/>
      <w:r w:rsidRPr="009141AA">
        <w:rPr>
          <w:rFonts w:ascii="Times New Roman" w:hAnsi="Times New Roman"/>
          <w:bCs/>
          <w:iCs/>
        </w:rPr>
        <w:t xml:space="preserve"> nr. 98/2016</w:t>
      </w:r>
      <w:r w:rsidRPr="009141AA">
        <w:rPr>
          <w:rFonts w:ascii="Times New Roman" w:hAnsi="Times New Roman"/>
        </w:rPr>
        <w:t xml:space="preserve"> </w:t>
      </w:r>
      <w:proofErr w:type="spellStart"/>
      <w:r w:rsidRPr="009141AA">
        <w:rPr>
          <w:rFonts w:ascii="Times New Roman" w:hAnsi="Times New Roman"/>
        </w:rPr>
        <w:t>privind</w:t>
      </w:r>
      <w:proofErr w:type="spellEnd"/>
      <w:r w:rsidRPr="009141AA">
        <w:rPr>
          <w:rFonts w:ascii="Times New Roman" w:hAnsi="Times New Roman"/>
        </w:rPr>
        <w:t xml:space="preserve"> </w:t>
      </w:r>
      <w:proofErr w:type="spellStart"/>
      <w:r w:rsidRPr="009141AA">
        <w:rPr>
          <w:rFonts w:ascii="Times New Roman" w:hAnsi="Times New Roman"/>
        </w:rPr>
        <w:t>achizițiile</w:t>
      </w:r>
      <w:proofErr w:type="spellEnd"/>
      <w:r w:rsidRPr="009141AA">
        <w:rPr>
          <w:rFonts w:ascii="Times New Roman" w:hAnsi="Times New Roman"/>
        </w:rPr>
        <w:t xml:space="preserve"> </w:t>
      </w:r>
      <w:proofErr w:type="spellStart"/>
      <w:r w:rsidRPr="009141AA">
        <w:rPr>
          <w:rFonts w:ascii="Times New Roman" w:hAnsi="Times New Roman"/>
        </w:rPr>
        <w:t>publice</w:t>
      </w:r>
      <w:proofErr w:type="spellEnd"/>
      <w:r w:rsidRPr="009141AA">
        <w:rPr>
          <w:rFonts w:ascii="Times New Roman" w:hAnsi="Times New Roman"/>
        </w:rPr>
        <w:t xml:space="preserve">, cu </w:t>
      </w:r>
      <w:proofErr w:type="spellStart"/>
      <w:r w:rsidRPr="009141AA">
        <w:rPr>
          <w:rFonts w:ascii="Times New Roman" w:hAnsi="Times New Roman"/>
        </w:rPr>
        <w:t>modificările</w:t>
      </w:r>
      <w:proofErr w:type="spellEnd"/>
      <w:r w:rsidRPr="009141AA">
        <w:rPr>
          <w:rFonts w:ascii="Times New Roman" w:hAnsi="Times New Roman"/>
        </w:rPr>
        <w:t xml:space="preserve"> </w:t>
      </w:r>
      <w:proofErr w:type="spellStart"/>
      <w:r w:rsidRPr="009141AA">
        <w:rPr>
          <w:rFonts w:ascii="Times New Roman" w:hAnsi="Times New Roman"/>
        </w:rPr>
        <w:t>și</w:t>
      </w:r>
      <w:proofErr w:type="spellEnd"/>
      <w:r w:rsidRPr="009141AA">
        <w:rPr>
          <w:rFonts w:ascii="Times New Roman" w:hAnsi="Times New Roman"/>
        </w:rPr>
        <w:t xml:space="preserve"> </w:t>
      </w:r>
      <w:proofErr w:type="spellStart"/>
      <w:r w:rsidRPr="009141AA">
        <w:rPr>
          <w:rFonts w:ascii="Times New Roman" w:hAnsi="Times New Roman"/>
        </w:rPr>
        <w:t>completările</w:t>
      </w:r>
      <w:proofErr w:type="spellEnd"/>
      <w:r w:rsidRPr="009141AA">
        <w:rPr>
          <w:rFonts w:ascii="Times New Roman" w:hAnsi="Times New Roman"/>
        </w:rPr>
        <w:t xml:space="preserve"> </w:t>
      </w:r>
      <w:proofErr w:type="spellStart"/>
      <w:r w:rsidRPr="009141AA">
        <w:rPr>
          <w:rFonts w:ascii="Times New Roman" w:hAnsi="Times New Roman"/>
        </w:rPr>
        <w:t>ulterioare</w:t>
      </w:r>
      <w:proofErr w:type="spellEnd"/>
      <w:r w:rsidRPr="009141AA">
        <w:rPr>
          <w:rFonts w:ascii="Times New Roman" w:hAnsi="Times New Roman"/>
        </w:rPr>
        <w:t>.</w:t>
      </w:r>
    </w:p>
    <w:p w14:paraId="0992409D" w14:textId="77777777" w:rsidR="00965EFC" w:rsidRPr="009141AA" w:rsidRDefault="00965EFC" w:rsidP="00965EFC">
      <w:pPr>
        <w:jc w:val="both"/>
        <w:rPr>
          <w:rFonts w:ascii="Times New Roman" w:hAnsi="Times New Roman"/>
          <w:bCs/>
          <w:i/>
          <w:iCs/>
        </w:rPr>
      </w:pPr>
      <w:r w:rsidRPr="009141AA">
        <w:rPr>
          <w:rFonts w:ascii="Times New Roman" w:hAnsi="Times New Roman"/>
          <w:bCs/>
          <w:iCs/>
        </w:rPr>
        <w:t>-</w:t>
      </w:r>
      <w:r w:rsidRPr="009141AA">
        <w:rPr>
          <w:rFonts w:ascii="Times New Roman" w:hAnsi="Times New Roman"/>
          <w:bCs/>
          <w:i/>
          <w:iCs/>
        </w:rPr>
        <w:tab/>
      </w:r>
      <w:proofErr w:type="spellStart"/>
      <w:r w:rsidRPr="009141AA">
        <w:rPr>
          <w:rFonts w:ascii="Times New Roman" w:hAnsi="Times New Roman"/>
          <w:bCs/>
          <w:i/>
          <w:iCs/>
        </w:rPr>
        <w:t>situația</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care </w:t>
      </w:r>
      <w:proofErr w:type="spellStart"/>
      <w:r w:rsidRPr="009141AA">
        <w:rPr>
          <w:rFonts w:ascii="Times New Roman" w:hAnsi="Times New Roman"/>
          <w:bCs/>
          <w:i/>
          <w:iCs/>
        </w:rPr>
        <w:t>ofertantul</w:t>
      </w:r>
      <w:proofErr w:type="spellEnd"/>
      <w:r w:rsidRPr="009141AA">
        <w:rPr>
          <w:rFonts w:ascii="Times New Roman" w:hAnsi="Times New Roman"/>
          <w:bCs/>
          <w:i/>
          <w:iCs/>
        </w:rPr>
        <w:t xml:space="preserve"> individual/</w:t>
      </w:r>
      <w:proofErr w:type="spellStart"/>
      <w:r w:rsidRPr="009141AA">
        <w:rPr>
          <w:rFonts w:ascii="Times New Roman" w:hAnsi="Times New Roman"/>
          <w:bCs/>
          <w:i/>
          <w:iCs/>
        </w:rPr>
        <w:t>ofertantul</w:t>
      </w:r>
      <w:proofErr w:type="spellEnd"/>
      <w:r w:rsidRPr="009141AA">
        <w:rPr>
          <w:rFonts w:ascii="Times New Roman" w:hAnsi="Times New Roman"/>
          <w:bCs/>
          <w:i/>
          <w:iCs/>
        </w:rPr>
        <w:t xml:space="preserve"> </w:t>
      </w:r>
      <w:proofErr w:type="spellStart"/>
      <w:r w:rsidRPr="009141AA">
        <w:rPr>
          <w:rFonts w:ascii="Times New Roman" w:hAnsi="Times New Roman"/>
          <w:bCs/>
          <w:i/>
          <w:iCs/>
        </w:rPr>
        <w:t>asociat</w:t>
      </w:r>
      <w:proofErr w:type="spellEnd"/>
      <w:r w:rsidRPr="009141AA">
        <w:rPr>
          <w:rFonts w:ascii="Times New Roman" w:hAnsi="Times New Roman"/>
          <w:bCs/>
          <w:i/>
          <w:iCs/>
        </w:rPr>
        <w:t>/</w:t>
      </w:r>
      <w:proofErr w:type="spellStart"/>
      <w:r w:rsidRPr="009141AA">
        <w:rPr>
          <w:rFonts w:ascii="Times New Roman" w:hAnsi="Times New Roman"/>
          <w:bCs/>
          <w:i/>
          <w:iCs/>
        </w:rPr>
        <w:t>candidatul</w:t>
      </w:r>
      <w:proofErr w:type="spellEnd"/>
      <w:r w:rsidRPr="009141AA">
        <w:rPr>
          <w:rFonts w:ascii="Times New Roman" w:hAnsi="Times New Roman"/>
          <w:bCs/>
          <w:i/>
          <w:iCs/>
        </w:rPr>
        <w:t>/</w:t>
      </w:r>
      <w:proofErr w:type="spellStart"/>
      <w:r w:rsidRPr="009141AA">
        <w:rPr>
          <w:rFonts w:ascii="Times New Roman" w:hAnsi="Times New Roman"/>
          <w:bCs/>
          <w:i/>
          <w:iCs/>
        </w:rPr>
        <w:t>subcontractantul</w:t>
      </w:r>
      <w:proofErr w:type="spellEnd"/>
      <w:r w:rsidRPr="009141AA">
        <w:rPr>
          <w:rFonts w:ascii="Times New Roman" w:hAnsi="Times New Roman"/>
          <w:bCs/>
          <w:i/>
          <w:iCs/>
        </w:rPr>
        <w:t xml:space="preserve"> </w:t>
      </w:r>
      <w:proofErr w:type="spellStart"/>
      <w:r w:rsidRPr="009141AA">
        <w:rPr>
          <w:rFonts w:ascii="Times New Roman" w:hAnsi="Times New Roman"/>
          <w:bCs/>
          <w:i/>
          <w:iCs/>
        </w:rPr>
        <w:t>propus</w:t>
      </w:r>
      <w:proofErr w:type="spellEnd"/>
      <w:r w:rsidRPr="009141AA">
        <w:rPr>
          <w:rFonts w:ascii="Times New Roman" w:hAnsi="Times New Roman"/>
          <w:bCs/>
          <w:i/>
          <w:iCs/>
        </w:rPr>
        <w:t>/</w:t>
      </w:r>
      <w:proofErr w:type="spellStart"/>
      <w:r w:rsidRPr="009141AA">
        <w:rPr>
          <w:rFonts w:ascii="Times New Roman" w:hAnsi="Times New Roman"/>
          <w:bCs/>
          <w:i/>
          <w:iCs/>
        </w:rPr>
        <w:t>terțul</w:t>
      </w:r>
      <w:proofErr w:type="spellEnd"/>
      <w:r w:rsidRPr="009141AA">
        <w:rPr>
          <w:rFonts w:ascii="Times New Roman" w:hAnsi="Times New Roman"/>
          <w:bCs/>
          <w:i/>
          <w:iCs/>
        </w:rPr>
        <w:t xml:space="preserve"> </w:t>
      </w:r>
      <w:proofErr w:type="spellStart"/>
      <w:r w:rsidRPr="009141AA">
        <w:rPr>
          <w:rFonts w:ascii="Times New Roman" w:hAnsi="Times New Roman"/>
          <w:bCs/>
          <w:i/>
          <w:iCs/>
        </w:rPr>
        <w:t>susținător</w:t>
      </w:r>
      <w:proofErr w:type="spellEnd"/>
      <w:r w:rsidRPr="009141AA">
        <w:rPr>
          <w:rFonts w:ascii="Times New Roman" w:hAnsi="Times New Roman"/>
          <w:bCs/>
          <w:i/>
          <w:iCs/>
        </w:rPr>
        <w:t xml:space="preserve"> are </w:t>
      </w:r>
      <w:proofErr w:type="spellStart"/>
      <w:r w:rsidRPr="009141AA">
        <w:rPr>
          <w:rFonts w:ascii="Times New Roman" w:hAnsi="Times New Roman"/>
          <w:bCs/>
          <w:i/>
          <w:iCs/>
        </w:rPr>
        <w:t>drept</w:t>
      </w:r>
      <w:proofErr w:type="spellEnd"/>
      <w:r w:rsidRPr="009141AA">
        <w:rPr>
          <w:rFonts w:ascii="Times New Roman" w:hAnsi="Times New Roman"/>
          <w:bCs/>
          <w:i/>
          <w:iCs/>
        </w:rPr>
        <w:t xml:space="preserve"> </w:t>
      </w:r>
      <w:proofErr w:type="spellStart"/>
      <w:r w:rsidRPr="009141AA">
        <w:rPr>
          <w:rFonts w:ascii="Times New Roman" w:hAnsi="Times New Roman"/>
          <w:bCs/>
          <w:i/>
          <w:iCs/>
        </w:rPr>
        <w:t>membri</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cadrul</w:t>
      </w:r>
      <w:proofErr w:type="spellEnd"/>
      <w:r w:rsidRPr="009141AA">
        <w:rPr>
          <w:rFonts w:ascii="Times New Roman" w:hAnsi="Times New Roman"/>
          <w:bCs/>
          <w:i/>
          <w:iCs/>
        </w:rPr>
        <w:t xml:space="preserve"> </w:t>
      </w:r>
      <w:proofErr w:type="spellStart"/>
      <w:r w:rsidRPr="009141AA">
        <w:rPr>
          <w:rFonts w:ascii="Times New Roman" w:hAnsi="Times New Roman"/>
          <w:bCs/>
          <w:i/>
          <w:iCs/>
        </w:rPr>
        <w:t>consiliului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administrație</w:t>
      </w:r>
      <w:proofErr w:type="spellEnd"/>
      <w:r w:rsidRPr="009141AA">
        <w:rPr>
          <w:rFonts w:ascii="Times New Roman" w:hAnsi="Times New Roman"/>
          <w:bCs/>
          <w:i/>
          <w:iCs/>
        </w:rPr>
        <w:t>/</w:t>
      </w:r>
      <w:proofErr w:type="spellStart"/>
      <w:r w:rsidRPr="009141AA">
        <w:rPr>
          <w:rFonts w:ascii="Times New Roman" w:hAnsi="Times New Roman"/>
          <w:bCs/>
          <w:i/>
          <w:iCs/>
        </w:rPr>
        <w:t>organului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conducere</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de </w:t>
      </w:r>
      <w:proofErr w:type="spellStart"/>
      <w:r w:rsidRPr="009141AA">
        <w:rPr>
          <w:rFonts w:ascii="Times New Roman" w:hAnsi="Times New Roman"/>
          <w:bCs/>
          <w:i/>
          <w:iCs/>
        </w:rPr>
        <w:t>supervizare</w:t>
      </w:r>
      <w:proofErr w:type="spellEnd"/>
      <w:r w:rsidRPr="009141AA">
        <w:rPr>
          <w:rFonts w:ascii="Times New Roman" w:hAnsi="Times New Roman"/>
          <w:bCs/>
          <w:i/>
          <w:iCs/>
        </w:rPr>
        <w:t xml:space="preserve"> </w:t>
      </w:r>
      <w:proofErr w:type="spellStart"/>
      <w:r w:rsidRPr="009141AA">
        <w:rPr>
          <w:rFonts w:ascii="Times New Roman" w:hAnsi="Times New Roman"/>
          <w:bCs/>
          <w:i/>
          <w:iCs/>
        </w:rPr>
        <w:t>și</w:t>
      </w:r>
      <w:proofErr w:type="spellEnd"/>
      <w:r w:rsidRPr="009141AA">
        <w:rPr>
          <w:rFonts w:ascii="Times New Roman" w:hAnsi="Times New Roman"/>
          <w:bCs/>
          <w:i/>
          <w:iCs/>
        </w:rPr>
        <w:t>/</w:t>
      </w:r>
      <w:proofErr w:type="spellStart"/>
      <w:r w:rsidRPr="009141AA">
        <w:rPr>
          <w:rFonts w:ascii="Times New Roman" w:hAnsi="Times New Roman"/>
          <w:bCs/>
          <w:i/>
          <w:iCs/>
        </w:rPr>
        <w:t>sau</w:t>
      </w:r>
      <w:proofErr w:type="spellEnd"/>
      <w:r w:rsidRPr="009141AA">
        <w:rPr>
          <w:rFonts w:ascii="Times New Roman" w:hAnsi="Times New Roman"/>
          <w:bCs/>
          <w:i/>
          <w:iCs/>
        </w:rPr>
        <w:t xml:space="preserve"> are </w:t>
      </w:r>
      <w:proofErr w:type="spellStart"/>
      <w:r w:rsidRPr="009141AA">
        <w:rPr>
          <w:rFonts w:ascii="Times New Roman" w:hAnsi="Times New Roman"/>
          <w:bCs/>
          <w:i/>
          <w:iCs/>
        </w:rPr>
        <w:t>acționari</w:t>
      </w:r>
      <w:proofErr w:type="spellEnd"/>
      <w:r w:rsidRPr="009141AA">
        <w:rPr>
          <w:rFonts w:ascii="Times New Roman" w:hAnsi="Times New Roman"/>
          <w:bCs/>
          <w:i/>
          <w:iCs/>
        </w:rPr>
        <w:t xml:space="preserve"> </w:t>
      </w:r>
      <w:proofErr w:type="spellStart"/>
      <w:r w:rsidRPr="009141AA">
        <w:rPr>
          <w:rFonts w:ascii="Times New Roman" w:hAnsi="Times New Roman"/>
          <w:bCs/>
          <w:i/>
          <w:iCs/>
        </w:rPr>
        <w:t>ori</w:t>
      </w:r>
      <w:proofErr w:type="spellEnd"/>
      <w:r w:rsidRPr="009141AA">
        <w:rPr>
          <w:rFonts w:ascii="Times New Roman" w:hAnsi="Times New Roman"/>
          <w:bCs/>
          <w:i/>
          <w:iCs/>
        </w:rPr>
        <w:t xml:space="preserve"> </w:t>
      </w:r>
      <w:proofErr w:type="spellStart"/>
      <w:r w:rsidRPr="009141AA">
        <w:rPr>
          <w:rFonts w:ascii="Times New Roman" w:hAnsi="Times New Roman"/>
          <w:bCs/>
          <w:i/>
          <w:iCs/>
        </w:rPr>
        <w:t>asociați</w:t>
      </w:r>
      <w:proofErr w:type="spellEnd"/>
      <w:r w:rsidRPr="009141AA">
        <w:rPr>
          <w:rFonts w:ascii="Times New Roman" w:hAnsi="Times New Roman"/>
          <w:bCs/>
          <w:i/>
          <w:iCs/>
        </w:rPr>
        <w:t xml:space="preserve"> </w:t>
      </w:r>
      <w:proofErr w:type="spellStart"/>
      <w:r w:rsidRPr="009141AA">
        <w:rPr>
          <w:rFonts w:ascii="Times New Roman" w:hAnsi="Times New Roman"/>
          <w:bCs/>
          <w:i/>
          <w:iCs/>
        </w:rPr>
        <w:t>semnificativi</w:t>
      </w:r>
      <w:proofErr w:type="spellEnd"/>
      <w:r w:rsidRPr="009141AA">
        <w:rPr>
          <w:rFonts w:ascii="Times New Roman" w:hAnsi="Times New Roman"/>
          <w:bCs/>
          <w:i/>
          <w:iCs/>
        </w:rPr>
        <w:t xml:space="preserve">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care sunt </w:t>
      </w:r>
      <w:proofErr w:type="spellStart"/>
      <w:r w:rsidRPr="009141AA">
        <w:rPr>
          <w:rFonts w:ascii="Times New Roman" w:hAnsi="Times New Roman"/>
          <w:bCs/>
          <w:i/>
          <w:iCs/>
        </w:rPr>
        <w:t>soț</w:t>
      </w:r>
      <w:proofErr w:type="spellEnd"/>
      <w:r w:rsidRPr="009141AA">
        <w:rPr>
          <w:rFonts w:ascii="Times New Roman" w:hAnsi="Times New Roman"/>
          <w:bCs/>
          <w:i/>
          <w:iCs/>
        </w:rPr>
        <w:t>/</w:t>
      </w:r>
      <w:proofErr w:type="spellStart"/>
      <w:r w:rsidRPr="009141AA">
        <w:rPr>
          <w:rFonts w:ascii="Times New Roman" w:hAnsi="Times New Roman"/>
          <w:bCs/>
          <w:i/>
          <w:iCs/>
        </w:rPr>
        <w:t>soție</w:t>
      </w:r>
      <w:proofErr w:type="spellEnd"/>
      <w:r w:rsidRPr="009141AA">
        <w:rPr>
          <w:rFonts w:ascii="Times New Roman" w:hAnsi="Times New Roman"/>
          <w:bCs/>
          <w:i/>
          <w:iCs/>
        </w:rPr>
        <w:t xml:space="preserve">, </w:t>
      </w:r>
      <w:proofErr w:type="spellStart"/>
      <w:r w:rsidRPr="009141AA">
        <w:rPr>
          <w:rFonts w:ascii="Times New Roman" w:hAnsi="Times New Roman"/>
          <w:bCs/>
          <w:i/>
          <w:iCs/>
        </w:rPr>
        <w:t>rudă</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w:t>
      </w:r>
      <w:proofErr w:type="spellStart"/>
      <w:r w:rsidRPr="009141AA">
        <w:rPr>
          <w:rFonts w:ascii="Times New Roman" w:hAnsi="Times New Roman"/>
          <w:bCs/>
          <w:i/>
          <w:iCs/>
        </w:rPr>
        <w:t>afin</w:t>
      </w:r>
      <w:proofErr w:type="spellEnd"/>
      <w:r w:rsidRPr="009141AA">
        <w:rPr>
          <w:rFonts w:ascii="Times New Roman" w:hAnsi="Times New Roman"/>
          <w:bCs/>
          <w:i/>
          <w:iCs/>
        </w:rPr>
        <w:t xml:space="preserve"> </w:t>
      </w:r>
      <w:proofErr w:type="spellStart"/>
      <w:r w:rsidRPr="009141AA">
        <w:rPr>
          <w:rFonts w:ascii="Times New Roman" w:hAnsi="Times New Roman"/>
          <w:bCs/>
          <w:i/>
          <w:iCs/>
        </w:rPr>
        <w:t>până</w:t>
      </w:r>
      <w:proofErr w:type="spellEnd"/>
      <w:r w:rsidRPr="009141AA">
        <w:rPr>
          <w:rFonts w:ascii="Times New Roman" w:hAnsi="Times New Roman"/>
          <w:bCs/>
          <w:i/>
          <w:iCs/>
        </w:rPr>
        <w:t xml:space="preserve"> la </w:t>
      </w:r>
      <w:proofErr w:type="spellStart"/>
      <w:r w:rsidRPr="009141AA">
        <w:rPr>
          <w:rFonts w:ascii="Times New Roman" w:hAnsi="Times New Roman"/>
          <w:bCs/>
          <w:i/>
          <w:iCs/>
        </w:rPr>
        <w:t>gradul</w:t>
      </w:r>
      <w:proofErr w:type="spellEnd"/>
      <w:r w:rsidRPr="009141AA">
        <w:rPr>
          <w:rFonts w:ascii="Times New Roman" w:hAnsi="Times New Roman"/>
          <w:bCs/>
          <w:i/>
          <w:iCs/>
        </w:rPr>
        <w:t xml:space="preserve"> al </w:t>
      </w:r>
      <w:proofErr w:type="spellStart"/>
      <w:r w:rsidRPr="009141AA">
        <w:rPr>
          <w:rFonts w:ascii="Times New Roman" w:hAnsi="Times New Roman"/>
          <w:bCs/>
          <w:i/>
          <w:iCs/>
        </w:rPr>
        <w:t>doilea</w:t>
      </w:r>
      <w:proofErr w:type="spellEnd"/>
      <w:r w:rsidRPr="009141AA">
        <w:rPr>
          <w:rFonts w:ascii="Times New Roman" w:hAnsi="Times New Roman"/>
          <w:bCs/>
          <w:i/>
          <w:iCs/>
        </w:rPr>
        <w:t xml:space="preserve"> </w:t>
      </w:r>
      <w:proofErr w:type="spellStart"/>
      <w:r w:rsidRPr="009141AA">
        <w:rPr>
          <w:rFonts w:ascii="Times New Roman" w:hAnsi="Times New Roman"/>
          <w:bCs/>
          <w:i/>
          <w:iCs/>
        </w:rPr>
        <w:t>inclusiv</w:t>
      </w:r>
      <w:proofErr w:type="spellEnd"/>
      <w:r w:rsidRPr="009141AA">
        <w:rPr>
          <w:rFonts w:ascii="Times New Roman" w:hAnsi="Times New Roman"/>
          <w:bCs/>
          <w:i/>
          <w:iCs/>
        </w:rPr>
        <w:t xml:space="preserve"> </w:t>
      </w:r>
      <w:proofErr w:type="spellStart"/>
      <w:r w:rsidRPr="009141AA">
        <w:rPr>
          <w:rFonts w:ascii="Times New Roman" w:hAnsi="Times New Roman"/>
          <w:bCs/>
          <w:i/>
          <w:iCs/>
        </w:rPr>
        <w:t>ori</w:t>
      </w:r>
      <w:proofErr w:type="spellEnd"/>
      <w:r w:rsidRPr="009141AA">
        <w:rPr>
          <w:rFonts w:ascii="Times New Roman" w:hAnsi="Times New Roman"/>
          <w:bCs/>
          <w:i/>
          <w:iCs/>
        </w:rPr>
        <w:t xml:space="preserve"> care se </w:t>
      </w:r>
      <w:proofErr w:type="spellStart"/>
      <w:r w:rsidRPr="009141AA">
        <w:rPr>
          <w:rFonts w:ascii="Times New Roman" w:hAnsi="Times New Roman"/>
          <w:bCs/>
          <w:i/>
          <w:iCs/>
        </w:rPr>
        <w:t>află</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relații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comerciale</w:t>
      </w:r>
      <w:proofErr w:type="spellEnd"/>
      <w:r w:rsidRPr="009141AA">
        <w:rPr>
          <w:rFonts w:ascii="Times New Roman" w:hAnsi="Times New Roman"/>
          <w:bCs/>
          <w:i/>
          <w:iCs/>
        </w:rPr>
        <w:t xml:space="preserve"> cu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cu </w:t>
      </w:r>
      <w:proofErr w:type="spellStart"/>
      <w:r w:rsidRPr="009141AA">
        <w:rPr>
          <w:rFonts w:ascii="Times New Roman" w:hAnsi="Times New Roman"/>
          <w:bCs/>
          <w:i/>
          <w:iCs/>
        </w:rPr>
        <w:t>funcții</w:t>
      </w:r>
      <w:proofErr w:type="spellEnd"/>
      <w:r w:rsidRPr="009141AA">
        <w:rPr>
          <w:rFonts w:ascii="Times New Roman" w:hAnsi="Times New Roman"/>
          <w:bCs/>
          <w:i/>
          <w:iCs/>
        </w:rPr>
        <w:t xml:space="preserve"> de </w:t>
      </w:r>
      <w:proofErr w:type="spellStart"/>
      <w:r w:rsidRPr="009141AA">
        <w:rPr>
          <w:rFonts w:ascii="Times New Roman" w:hAnsi="Times New Roman"/>
          <w:bCs/>
          <w:i/>
          <w:iCs/>
        </w:rPr>
        <w:t>decizie</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cadrul</w:t>
      </w:r>
      <w:proofErr w:type="spellEnd"/>
      <w:r w:rsidRPr="009141AA">
        <w:rPr>
          <w:rFonts w:ascii="Times New Roman" w:hAnsi="Times New Roman"/>
          <w:bCs/>
          <w:i/>
          <w:iCs/>
        </w:rPr>
        <w:t xml:space="preserve"> </w:t>
      </w:r>
      <w:proofErr w:type="spellStart"/>
      <w:r w:rsidRPr="009141AA">
        <w:rPr>
          <w:rFonts w:ascii="Times New Roman" w:hAnsi="Times New Roman"/>
          <w:bCs/>
          <w:i/>
          <w:iCs/>
        </w:rPr>
        <w:t>Autorității</w:t>
      </w:r>
      <w:proofErr w:type="spellEnd"/>
      <w:r w:rsidRPr="009141AA">
        <w:rPr>
          <w:rFonts w:ascii="Times New Roman" w:hAnsi="Times New Roman"/>
          <w:bCs/>
          <w:i/>
          <w:iCs/>
        </w:rPr>
        <w:t>/</w:t>
      </w:r>
      <w:proofErr w:type="spellStart"/>
      <w:r w:rsidRPr="009141AA">
        <w:rPr>
          <w:rFonts w:ascii="Times New Roman" w:hAnsi="Times New Roman"/>
          <w:bCs/>
          <w:i/>
          <w:iCs/>
        </w:rPr>
        <w:t>entității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contractante</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al </w:t>
      </w:r>
      <w:proofErr w:type="spellStart"/>
      <w:r w:rsidRPr="009141AA">
        <w:rPr>
          <w:rFonts w:ascii="Times New Roman" w:hAnsi="Times New Roman"/>
          <w:bCs/>
          <w:i/>
          <w:iCs/>
        </w:rPr>
        <w:t>furnizorului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servicii</w:t>
      </w:r>
      <w:proofErr w:type="spellEnd"/>
      <w:r w:rsidRPr="009141AA">
        <w:rPr>
          <w:rFonts w:ascii="Times New Roman" w:hAnsi="Times New Roman"/>
          <w:bCs/>
          <w:i/>
          <w:iCs/>
        </w:rPr>
        <w:t xml:space="preserve"> de </w:t>
      </w:r>
      <w:proofErr w:type="spellStart"/>
      <w:r w:rsidRPr="009141AA">
        <w:rPr>
          <w:rFonts w:ascii="Times New Roman" w:hAnsi="Times New Roman"/>
          <w:bCs/>
          <w:i/>
          <w:iCs/>
        </w:rPr>
        <w:t>achiziție</w:t>
      </w:r>
      <w:proofErr w:type="spellEnd"/>
      <w:r w:rsidRPr="009141AA">
        <w:rPr>
          <w:rFonts w:ascii="Times New Roman" w:hAnsi="Times New Roman"/>
          <w:bCs/>
          <w:i/>
          <w:iCs/>
        </w:rPr>
        <w:t xml:space="preserve"> </w:t>
      </w:r>
      <w:proofErr w:type="spellStart"/>
      <w:r w:rsidRPr="009141AA">
        <w:rPr>
          <w:rFonts w:ascii="Times New Roman" w:hAnsi="Times New Roman"/>
          <w:bCs/>
          <w:i/>
          <w:iCs/>
        </w:rPr>
        <w:t>implicat</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procedura</w:t>
      </w:r>
      <w:proofErr w:type="spellEnd"/>
      <w:r w:rsidRPr="009141AA">
        <w:rPr>
          <w:rFonts w:ascii="Times New Roman" w:hAnsi="Times New Roman"/>
          <w:bCs/>
          <w:i/>
          <w:iCs/>
        </w:rPr>
        <w:t xml:space="preserve"> de </w:t>
      </w:r>
      <w:proofErr w:type="spellStart"/>
      <w:r w:rsidRPr="009141AA">
        <w:rPr>
          <w:rFonts w:ascii="Times New Roman" w:hAnsi="Times New Roman"/>
          <w:bCs/>
          <w:i/>
          <w:iCs/>
        </w:rPr>
        <w:t>atribuire</w:t>
      </w:r>
      <w:proofErr w:type="spellEnd"/>
      <w:r w:rsidRPr="009141AA">
        <w:rPr>
          <w:rFonts w:ascii="Times New Roman" w:hAnsi="Times New Roman"/>
          <w:bCs/>
          <w:i/>
          <w:iCs/>
        </w:rPr>
        <w:t>;</w:t>
      </w:r>
    </w:p>
    <w:p w14:paraId="4AC58C0B" w14:textId="77777777" w:rsidR="00965EFC" w:rsidRPr="009141AA" w:rsidRDefault="00965EFC" w:rsidP="00965EFC">
      <w:pPr>
        <w:jc w:val="both"/>
        <w:rPr>
          <w:rFonts w:ascii="Times New Roman" w:hAnsi="Times New Roman"/>
          <w:bCs/>
          <w:iCs/>
        </w:rPr>
      </w:pPr>
      <w:r w:rsidRPr="009141AA">
        <w:rPr>
          <w:rFonts w:ascii="Times New Roman" w:hAnsi="Times New Roman"/>
          <w:bCs/>
          <w:i/>
          <w:iCs/>
        </w:rPr>
        <w:t>-</w:t>
      </w:r>
      <w:r w:rsidRPr="009141AA">
        <w:rPr>
          <w:rFonts w:ascii="Times New Roman" w:hAnsi="Times New Roman"/>
          <w:bCs/>
          <w:i/>
          <w:iCs/>
        </w:rPr>
        <w:tab/>
      </w:r>
      <w:proofErr w:type="spellStart"/>
      <w:r w:rsidRPr="009141AA">
        <w:rPr>
          <w:rFonts w:ascii="Times New Roman" w:hAnsi="Times New Roman"/>
          <w:bCs/>
          <w:i/>
          <w:iCs/>
        </w:rPr>
        <w:t>situația</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care </w:t>
      </w:r>
      <w:proofErr w:type="spellStart"/>
      <w:r w:rsidRPr="009141AA">
        <w:rPr>
          <w:rFonts w:ascii="Times New Roman" w:hAnsi="Times New Roman"/>
          <w:bCs/>
          <w:i/>
          <w:iCs/>
        </w:rPr>
        <w:t>ofertantul</w:t>
      </w:r>
      <w:proofErr w:type="spellEnd"/>
      <w:r w:rsidRPr="009141AA">
        <w:rPr>
          <w:rFonts w:ascii="Times New Roman" w:hAnsi="Times New Roman"/>
          <w:bCs/>
          <w:i/>
          <w:iCs/>
        </w:rPr>
        <w:t>/</w:t>
      </w:r>
      <w:proofErr w:type="spellStart"/>
      <w:r w:rsidRPr="009141AA">
        <w:rPr>
          <w:rFonts w:ascii="Times New Roman" w:hAnsi="Times New Roman"/>
          <w:bCs/>
          <w:i/>
          <w:iCs/>
        </w:rPr>
        <w:t>candidatul</w:t>
      </w:r>
      <w:proofErr w:type="spellEnd"/>
      <w:r w:rsidRPr="009141AA">
        <w:rPr>
          <w:rFonts w:ascii="Times New Roman" w:hAnsi="Times New Roman"/>
          <w:bCs/>
          <w:i/>
          <w:iCs/>
        </w:rPr>
        <w:t xml:space="preserve"> a </w:t>
      </w:r>
      <w:proofErr w:type="spellStart"/>
      <w:r w:rsidRPr="009141AA">
        <w:rPr>
          <w:rFonts w:ascii="Times New Roman" w:hAnsi="Times New Roman"/>
          <w:bCs/>
          <w:i/>
          <w:iCs/>
        </w:rPr>
        <w:t>nominalizat</w:t>
      </w:r>
      <w:proofErr w:type="spellEnd"/>
      <w:r w:rsidRPr="009141AA">
        <w:rPr>
          <w:rFonts w:ascii="Times New Roman" w:hAnsi="Times New Roman"/>
          <w:bCs/>
          <w:i/>
          <w:iCs/>
        </w:rPr>
        <w:t xml:space="preserve"> </w:t>
      </w:r>
      <w:proofErr w:type="spellStart"/>
      <w:r w:rsidRPr="009141AA">
        <w:rPr>
          <w:rFonts w:ascii="Times New Roman" w:hAnsi="Times New Roman"/>
          <w:bCs/>
          <w:i/>
          <w:iCs/>
        </w:rPr>
        <w:t>printre</w:t>
      </w:r>
      <w:proofErr w:type="spellEnd"/>
      <w:r w:rsidRPr="009141AA">
        <w:rPr>
          <w:rFonts w:ascii="Times New Roman" w:hAnsi="Times New Roman"/>
          <w:bCs/>
          <w:i/>
          <w:iCs/>
        </w:rPr>
        <w:t xml:space="preserve"> </w:t>
      </w:r>
      <w:proofErr w:type="spellStart"/>
      <w:r w:rsidRPr="009141AA">
        <w:rPr>
          <w:rFonts w:ascii="Times New Roman" w:hAnsi="Times New Roman"/>
          <w:bCs/>
          <w:i/>
          <w:iCs/>
        </w:rPr>
        <w:t>principalele</w:t>
      </w:r>
      <w:proofErr w:type="spellEnd"/>
      <w:r w:rsidRPr="009141AA">
        <w:rPr>
          <w:rFonts w:ascii="Times New Roman" w:hAnsi="Times New Roman"/>
          <w:bCs/>
          <w:i/>
          <w:iCs/>
        </w:rPr>
        <w:t xml:space="preserve">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w:t>
      </w:r>
      <w:proofErr w:type="spellStart"/>
      <w:r w:rsidRPr="009141AA">
        <w:rPr>
          <w:rFonts w:ascii="Times New Roman" w:hAnsi="Times New Roman"/>
          <w:bCs/>
          <w:i/>
          <w:iCs/>
        </w:rPr>
        <w:t>desemnate</w:t>
      </w:r>
      <w:proofErr w:type="spellEnd"/>
      <w:r w:rsidRPr="009141AA">
        <w:rPr>
          <w:rFonts w:ascii="Times New Roman" w:hAnsi="Times New Roman"/>
          <w:bCs/>
          <w:i/>
          <w:iCs/>
        </w:rPr>
        <w:t xml:space="preserve"> </w:t>
      </w:r>
      <w:proofErr w:type="spellStart"/>
      <w:r w:rsidRPr="009141AA">
        <w:rPr>
          <w:rFonts w:ascii="Times New Roman" w:hAnsi="Times New Roman"/>
          <w:bCs/>
          <w:i/>
          <w:iCs/>
        </w:rPr>
        <w:t>pentru</w:t>
      </w:r>
      <w:proofErr w:type="spellEnd"/>
      <w:r w:rsidRPr="009141AA">
        <w:rPr>
          <w:rFonts w:ascii="Times New Roman" w:hAnsi="Times New Roman"/>
          <w:bCs/>
          <w:i/>
          <w:iCs/>
        </w:rPr>
        <w:t xml:space="preserve"> </w:t>
      </w:r>
      <w:proofErr w:type="spellStart"/>
      <w:r w:rsidRPr="009141AA">
        <w:rPr>
          <w:rFonts w:ascii="Times New Roman" w:hAnsi="Times New Roman"/>
          <w:bCs/>
          <w:i/>
          <w:iCs/>
        </w:rPr>
        <w:t>executarea</w:t>
      </w:r>
      <w:proofErr w:type="spellEnd"/>
      <w:r w:rsidRPr="009141AA">
        <w:rPr>
          <w:rFonts w:ascii="Times New Roman" w:hAnsi="Times New Roman"/>
          <w:bCs/>
          <w:i/>
          <w:iCs/>
        </w:rPr>
        <w:t xml:space="preserve"> </w:t>
      </w:r>
      <w:proofErr w:type="spellStart"/>
      <w:r w:rsidRPr="009141AA">
        <w:rPr>
          <w:rFonts w:ascii="Times New Roman" w:hAnsi="Times New Roman"/>
          <w:bCs/>
          <w:i/>
          <w:iCs/>
        </w:rPr>
        <w:t>contractului</w:t>
      </w:r>
      <w:proofErr w:type="spellEnd"/>
      <w:r w:rsidRPr="009141AA">
        <w:rPr>
          <w:rFonts w:ascii="Times New Roman" w:hAnsi="Times New Roman"/>
          <w:bCs/>
          <w:i/>
          <w:iCs/>
        </w:rPr>
        <w:t xml:space="preserve">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care sunt </w:t>
      </w:r>
      <w:proofErr w:type="spellStart"/>
      <w:r w:rsidRPr="009141AA">
        <w:rPr>
          <w:rFonts w:ascii="Times New Roman" w:hAnsi="Times New Roman"/>
          <w:bCs/>
          <w:i/>
          <w:iCs/>
        </w:rPr>
        <w:t>soț</w:t>
      </w:r>
      <w:proofErr w:type="spellEnd"/>
      <w:r w:rsidRPr="009141AA">
        <w:rPr>
          <w:rFonts w:ascii="Times New Roman" w:hAnsi="Times New Roman"/>
          <w:bCs/>
          <w:i/>
          <w:iCs/>
        </w:rPr>
        <w:t>/</w:t>
      </w:r>
      <w:proofErr w:type="spellStart"/>
      <w:r w:rsidRPr="009141AA">
        <w:rPr>
          <w:rFonts w:ascii="Times New Roman" w:hAnsi="Times New Roman"/>
          <w:bCs/>
          <w:i/>
          <w:iCs/>
        </w:rPr>
        <w:t>soție</w:t>
      </w:r>
      <w:proofErr w:type="spellEnd"/>
      <w:r w:rsidRPr="009141AA">
        <w:rPr>
          <w:rFonts w:ascii="Times New Roman" w:hAnsi="Times New Roman"/>
          <w:bCs/>
          <w:i/>
          <w:iCs/>
        </w:rPr>
        <w:t xml:space="preserve">, </w:t>
      </w:r>
      <w:proofErr w:type="spellStart"/>
      <w:r w:rsidRPr="009141AA">
        <w:rPr>
          <w:rFonts w:ascii="Times New Roman" w:hAnsi="Times New Roman"/>
          <w:bCs/>
          <w:i/>
          <w:iCs/>
        </w:rPr>
        <w:t>rudă</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w:t>
      </w:r>
      <w:proofErr w:type="spellStart"/>
      <w:r w:rsidRPr="009141AA">
        <w:rPr>
          <w:rFonts w:ascii="Times New Roman" w:hAnsi="Times New Roman"/>
          <w:bCs/>
          <w:i/>
          <w:iCs/>
        </w:rPr>
        <w:t>afin</w:t>
      </w:r>
      <w:proofErr w:type="spellEnd"/>
      <w:r w:rsidRPr="009141AA">
        <w:rPr>
          <w:rFonts w:ascii="Times New Roman" w:hAnsi="Times New Roman"/>
          <w:bCs/>
          <w:i/>
          <w:iCs/>
        </w:rPr>
        <w:t xml:space="preserve"> </w:t>
      </w:r>
      <w:proofErr w:type="spellStart"/>
      <w:r w:rsidRPr="009141AA">
        <w:rPr>
          <w:rFonts w:ascii="Times New Roman" w:hAnsi="Times New Roman"/>
          <w:bCs/>
          <w:i/>
          <w:iCs/>
        </w:rPr>
        <w:t>până</w:t>
      </w:r>
      <w:proofErr w:type="spellEnd"/>
      <w:r w:rsidRPr="009141AA">
        <w:rPr>
          <w:rFonts w:ascii="Times New Roman" w:hAnsi="Times New Roman"/>
          <w:bCs/>
          <w:i/>
          <w:iCs/>
        </w:rPr>
        <w:t xml:space="preserve"> la </w:t>
      </w:r>
      <w:proofErr w:type="spellStart"/>
      <w:r w:rsidRPr="009141AA">
        <w:rPr>
          <w:rFonts w:ascii="Times New Roman" w:hAnsi="Times New Roman"/>
          <w:bCs/>
          <w:i/>
          <w:iCs/>
        </w:rPr>
        <w:t>gradul</w:t>
      </w:r>
      <w:proofErr w:type="spellEnd"/>
      <w:r w:rsidRPr="009141AA">
        <w:rPr>
          <w:rFonts w:ascii="Times New Roman" w:hAnsi="Times New Roman"/>
          <w:bCs/>
          <w:i/>
          <w:iCs/>
        </w:rPr>
        <w:t xml:space="preserve"> al </w:t>
      </w:r>
      <w:proofErr w:type="spellStart"/>
      <w:r w:rsidRPr="009141AA">
        <w:rPr>
          <w:rFonts w:ascii="Times New Roman" w:hAnsi="Times New Roman"/>
          <w:bCs/>
          <w:i/>
          <w:iCs/>
        </w:rPr>
        <w:t>doilea</w:t>
      </w:r>
      <w:proofErr w:type="spellEnd"/>
      <w:r w:rsidRPr="009141AA">
        <w:rPr>
          <w:rFonts w:ascii="Times New Roman" w:hAnsi="Times New Roman"/>
          <w:bCs/>
          <w:i/>
          <w:iCs/>
        </w:rPr>
        <w:t xml:space="preserve"> </w:t>
      </w:r>
      <w:proofErr w:type="spellStart"/>
      <w:r w:rsidRPr="009141AA">
        <w:rPr>
          <w:rFonts w:ascii="Times New Roman" w:hAnsi="Times New Roman"/>
          <w:bCs/>
          <w:i/>
          <w:iCs/>
        </w:rPr>
        <w:t>inclusiv</w:t>
      </w:r>
      <w:proofErr w:type="spellEnd"/>
      <w:r w:rsidRPr="009141AA">
        <w:rPr>
          <w:rFonts w:ascii="Times New Roman" w:hAnsi="Times New Roman"/>
          <w:bCs/>
          <w:i/>
          <w:iCs/>
        </w:rPr>
        <w:t xml:space="preserve"> </w:t>
      </w:r>
      <w:proofErr w:type="spellStart"/>
      <w:r w:rsidRPr="009141AA">
        <w:rPr>
          <w:rFonts w:ascii="Times New Roman" w:hAnsi="Times New Roman"/>
          <w:bCs/>
          <w:i/>
          <w:iCs/>
        </w:rPr>
        <w:t>ori</w:t>
      </w:r>
      <w:proofErr w:type="spellEnd"/>
      <w:r w:rsidRPr="009141AA">
        <w:rPr>
          <w:rFonts w:ascii="Times New Roman" w:hAnsi="Times New Roman"/>
          <w:bCs/>
          <w:i/>
          <w:iCs/>
        </w:rPr>
        <w:t xml:space="preserve"> care se </w:t>
      </w:r>
      <w:proofErr w:type="spellStart"/>
      <w:r w:rsidRPr="009141AA">
        <w:rPr>
          <w:rFonts w:ascii="Times New Roman" w:hAnsi="Times New Roman"/>
          <w:bCs/>
          <w:i/>
          <w:iCs/>
        </w:rPr>
        <w:t>află</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relații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comerciale</w:t>
      </w:r>
      <w:proofErr w:type="spellEnd"/>
      <w:r w:rsidRPr="009141AA">
        <w:rPr>
          <w:rFonts w:ascii="Times New Roman" w:hAnsi="Times New Roman"/>
          <w:bCs/>
          <w:i/>
          <w:iCs/>
        </w:rPr>
        <w:t xml:space="preserve"> cu </w:t>
      </w:r>
      <w:proofErr w:type="spellStart"/>
      <w:r w:rsidRPr="009141AA">
        <w:rPr>
          <w:rFonts w:ascii="Times New Roman" w:hAnsi="Times New Roman"/>
          <w:bCs/>
          <w:i/>
          <w:iCs/>
        </w:rPr>
        <w:t>persoane</w:t>
      </w:r>
      <w:proofErr w:type="spellEnd"/>
      <w:r w:rsidRPr="009141AA">
        <w:rPr>
          <w:rFonts w:ascii="Times New Roman" w:hAnsi="Times New Roman"/>
          <w:bCs/>
          <w:i/>
          <w:iCs/>
        </w:rPr>
        <w:t xml:space="preserve"> cu </w:t>
      </w:r>
      <w:proofErr w:type="spellStart"/>
      <w:r w:rsidRPr="009141AA">
        <w:rPr>
          <w:rFonts w:ascii="Times New Roman" w:hAnsi="Times New Roman"/>
          <w:bCs/>
          <w:i/>
          <w:iCs/>
        </w:rPr>
        <w:t>funcții</w:t>
      </w:r>
      <w:proofErr w:type="spellEnd"/>
      <w:r w:rsidRPr="009141AA">
        <w:rPr>
          <w:rFonts w:ascii="Times New Roman" w:hAnsi="Times New Roman"/>
          <w:bCs/>
          <w:i/>
          <w:iCs/>
        </w:rPr>
        <w:t xml:space="preserve"> de </w:t>
      </w:r>
      <w:proofErr w:type="spellStart"/>
      <w:r w:rsidRPr="009141AA">
        <w:rPr>
          <w:rFonts w:ascii="Times New Roman" w:hAnsi="Times New Roman"/>
          <w:bCs/>
          <w:i/>
          <w:iCs/>
        </w:rPr>
        <w:t>decizie</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cadrul</w:t>
      </w:r>
      <w:proofErr w:type="spellEnd"/>
      <w:r w:rsidRPr="009141AA">
        <w:rPr>
          <w:rFonts w:ascii="Times New Roman" w:hAnsi="Times New Roman"/>
          <w:bCs/>
          <w:i/>
          <w:iCs/>
        </w:rPr>
        <w:t xml:space="preserve"> </w:t>
      </w:r>
      <w:proofErr w:type="spellStart"/>
      <w:r w:rsidRPr="009141AA">
        <w:rPr>
          <w:rFonts w:ascii="Times New Roman" w:hAnsi="Times New Roman"/>
          <w:bCs/>
          <w:i/>
          <w:iCs/>
        </w:rPr>
        <w:t>Autorității</w:t>
      </w:r>
      <w:proofErr w:type="spellEnd"/>
      <w:r w:rsidRPr="009141AA">
        <w:rPr>
          <w:rFonts w:ascii="Times New Roman" w:hAnsi="Times New Roman"/>
          <w:bCs/>
          <w:i/>
          <w:iCs/>
        </w:rPr>
        <w:t>/</w:t>
      </w:r>
      <w:proofErr w:type="spellStart"/>
      <w:r w:rsidRPr="009141AA">
        <w:rPr>
          <w:rFonts w:ascii="Times New Roman" w:hAnsi="Times New Roman"/>
          <w:bCs/>
          <w:i/>
          <w:iCs/>
        </w:rPr>
        <w:t>entității</w:t>
      </w:r>
      <w:proofErr w:type="spellEnd"/>
      <w:r w:rsidRPr="009141AA">
        <w:rPr>
          <w:rFonts w:ascii="Times New Roman" w:hAnsi="Times New Roman"/>
          <w:bCs/>
          <w:i/>
          <w:iCs/>
        </w:rPr>
        <w:t xml:space="preserve"> </w:t>
      </w:r>
      <w:proofErr w:type="spellStart"/>
      <w:r w:rsidRPr="009141AA">
        <w:rPr>
          <w:rFonts w:ascii="Times New Roman" w:hAnsi="Times New Roman"/>
          <w:bCs/>
          <w:i/>
          <w:iCs/>
        </w:rPr>
        <w:t>contractante</w:t>
      </w:r>
      <w:proofErr w:type="spellEnd"/>
      <w:r w:rsidRPr="009141AA">
        <w:rPr>
          <w:rFonts w:ascii="Times New Roman" w:hAnsi="Times New Roman"/>
          <w:bCs/>
          <w:i/>
          <w:iCs/>
        </w:rPr>
        <w:t xml:space="preserve"> </w:t>
      </w:r>
      <w:proofErr w:type="spellStart"/>
      <w:r w:rsidRPr="009141AA">
        <w:rPr>
          <w:rFonts w:ascii="Times New Roman" w:hAnsi="Times New Roman"/>
          <w:bCs/>
          <w:i/>
          <w:iCs/>
        </w:rPr>
        <w:t>sau</w:t>
      </w:r>
      <w:proofErr w:type="spellEnd"/>
      <w:r w:rsidRPr="009141AA">
        <w:rPr>
          <w:rFonts w:ascii="Times New Roman" w:hAnsi="Times New Roman"/>
          <w:bCs/>
          <w:i/>
          <w:iCs/>
        </w:rPr>
        <w:t xml:space="preserve"> al </w:t>
      </w:r>
      <w:proofErr w:type="spellStart"/>
      <w:r w:rsidRPr="009141AA">
        <w:rPr>
          <w:rFonts w:ascii="Times New Roman" w:hAnsi="Times New Roman"/>
          <w:bCs/>
          <w:i/>
          <w:iCs/>
        </w:rPr>
        <w:t>furnizorului</w:t>
      </w:r>
      <w:proofErr w:type="spellEnd"/>
      <w:r w:rsidRPr="009141AA">
        <w:rPr>
          <w:rFonts w:ascii="Times New Roman" w:hAnsi="Times New Roman"/>
          <w:bCs/>
          <w:i/>
          <w:iCs/>
        </w:rPr>
        <w:t xml:space="preserve"> de </w:t>
      </w:r>
      <w:proofErr w:type="spellStart"/>
      <w:r w:rsidRPr="009141AA">
        <w:rPr>
          <w:rFonts w:ascii="Times New Roman" w:hAnsi="Times New Roman"/>
          <w:bCs/>
          <w:i/>
          <w:iCs/>
        </w:rPr>
        <w:t>servicii</w:t>
      </w:r>
      <w:proofErr w:type="spellEnd"/>
      <w:r w:rsidRPr="009141AA">
        <w:rPr>
          <w:rFonts w:ascii="Times New Roman" w:hAnsi="Times New Roman"/>
          <w:bCs/>
          <w:i/>
          <w:iCs/>
        </w:rPr>
        <w:t xml:space="preserve"> de </w:t>
      </w:r>
      <w:proofErr w:type="spellStart"/>
      <w:r w:rsidRPr="009141AA">
        <w:rPr>
          <w:rFonts w:ascii="Times New Roman" w:hAnsi="Times New Roman"/>
          <w:bCs/>
          <w:i/>
          <w:iCs/>
        </w:rPr>
        <w:t>achiziție</w:t>
      </w:r>
      <w:proofErr w:type="spellEnd"/>
      <w:r w:rsidRPr="009141AA">
        <w:rPr>
          <w:rFonts w:ascii="Times New Roman" w:hAnsi="Times New Roman"/>
          <w:bCs/>
          <w:i/>
          <w:iCs/>
        </w:rPr>
        <w:t xml:space="preserve"> </w:t>
      </w:r>
      <w:proofErr w:type="spellStart"/>
      <w:r w:rsidRPr="009141AA">
        <w:rPr>
          <w:rFonts w:ascii="Times New Roman" w:hAnsi="Times New Roman"/>
          <w:bCs/>
          <w:i/>
          <w:iCs/>
        </w:rPr>
        <w:t>implicat</w:t>
      </w:r>
      <w:proofErr w:type="spellEnd"/>
      <w:r w:rsidRPr="009141AA">
        <w:rPr>
          <w:rFonts w:ascii="Times New Roman" w:hAnsi="Times New Roman"/>
          <w:bCs/>
          <w:i/>
          <w:iCs/>
        </w:rPr>
        <w:t xml:space="preserve"> </w:t>
      </w:r>
      <w:proofErr w:type="spellStart"/>
      <w:r w:rsidRPr="009141AA">
        <w:rPr>
          <w:rFonts w:ascii="Times New Roman" w:hAnsi="Times New Roman"/>
          <w:bCs/>
          <w:i/>
          <w:iCs/>
        </w:rPr>
        <w:t>în</w:t>
      </w:r>
      <w:proofErr w:type="spellEnd"/>
      <w:r w:rsidRPr="009141AA">
        <w:rPr>
          <w:rFonts w:ascii="Times New Roman" w:hAnsi="Times New Roman"/>
          <w:bCs/>
          <w:i/>
          <w:iCs/>
        </w:rPr>
        <w:t xml:space="preserve"> </w:t>
      </w:r>
      <w:proofErr w:type="spellStart"/>
      <w:r w:rsidRPr="009141AA">
        <w:rPr>
          <w:rFonts w:ascii="Times New Roman" w:hAnsi="Times New Roman"/>
          <w:bCs/>
          <w:i/>
          <w:iCs/>
        </w:rPr>
        <w:t>procedura</w:t>
      </w:r>
      <w:proofErr w:type="spellEnd"/>
      <w:r w:rsidRPr="009141AA">
        <w:rPr>
          <w:rFonts w:ascii="Times New Roman" w:hAnsi="Times New Roman"/>
          <w:bCs/>
          <w:i/>
          <w:iCs/>
        </w:rPr>
        <w:t xml:space="preserve"> de </w:t>
      </w:r>
      <w:proofErr w:type="spellStart"/>
      <w:r w:rsidRPr="009141AA">
        <w:rPr>
          <w:rFonts w:ascii="Times New Roman" w:hAnsi="Times New Roman"/>
          <w:bCs/>
          <w:i/>
          <w:iCs/>
        </w:rPr>
        <w:t>atribuire</w:t>
      </w:r>
      <w:proofErr w:type="spellEnd"/>
      <w:r w:rsidRPr="009141AA">
        <w:rPr>
          <w:rFonts w:ascii="Times New Roman" w:hAnsi="Times New Roman"/>
          <w:bCs/>
          <w:i/>
          <w:iCs/>
        </w:rPr>
        <w:t>.</w:t>
      </w:r>
    </w:p>
    <w:p w14:paraId="179A6701" w14:textId="77777777" w:rsidR="00965EFC" w:rsidRPr="009141AA" w:rsidRDefault="00965EFC" w:rsidP="00965EFC">
      <w:pPr>
        <w:ind w:firstLine="720"/>
        <w:jc w:val="both"/>
        <w:rPr>
          <w:rFonts w:ascii="Times New Roman" w:hAnsi="Times New Roman"/>
        </w:rPr>
      </w:pPr>
      <w:proofErr w:type="spellStart"/>
      <w:r w:rsidRPr="009141AA">
        <w:rPr>
          <w:rFonts w:ascii="Times New Roman" w:hAnsi="Times New Roman"/>
        </w:rPr>
        <w:t>Subsemnatul</w:t>
      </w:r>
      <w:proofErr w:type="spellEnd"/>
      <w:r w:rsidRPr="009141AA">
        <w:rPr>
          <w:rFonts w:ascii="Times New Roman" w:hAnsi="Times New Roman"/>
        </w:rPr>
        <w:t xml:space="preserve"> </w:t>
      </w:r>
      <w:proofErr w:type="spellStart"/>
      <w:r w:rsidRPr="009141AA">
        <w:rPr>
          <w:rFonts w:ascii="Times New Roman" w:hAnsi="Times New Roman"/>
        </w:rPr>
        <w:t>declar</w:t>
      </w:r>
      <w:proofErr w:type="spellEnd"/>
      <w:r w:rsidRPr="009141AA">
        <w:rPr>
          <w:rFonts w:ascii="Times New Roman" w:hAnsi="Times New Roman"/>
        </w:rPr>
        <w:t xml:space="preserve"> </w:t>
      </w:r>
      <w:proofErr w:type="spellStart"/>
      <w:r w:rsidRPr="009141AA">
        <w:rPr>
          <w:rFonts w:ascii="Times New Roman" w:hAnsi="Times New Roman"/>
        </w:rPr>
        <w:t>că</w:t>
      </w:r>
      <w:proofErr w:type="spellEnd"/>
      <w:r w:rsidRPr="009141AA">
        <w:rPr>
          <w:rFonts w:ascii="Times New Roman" w:hAnsi="Times New Roman"/>
        </w:rPr>
        <w:t xml:space="preserve"> </w:t>
      </w:r>
      <w:proofErr w:type="spellStart"/>
      <w:r w:rsidRPr="009141AA">
        <w:rPr>
          <w:rFonts w:ascii="Times New Roman" w:hAnsi="Times New Roman"/>
        </w:rPr>
        <w:t>informaţiile</w:t>
      </w:r>
      <w:proofErr w:type="spellEnd"/>
      <w:r w:rsidRPr="009141AA">
        <w:rPr>
          <w:rFonts w:ascii="Times New Roman" w:hAnsi="Times New Roman"/>
        </w:rPr>
        <w:t xml:space="preserve"> </w:t>
      </w:r>
      <w:proofErr w:type="spellStart"/>
      <w:r w:rsidRPr="009141AA">
        <w:rPr>
          <w:rFonts w:ascii="Times New Roman" w:hAnsi="Times New Roman"/>
        </w:rPr>
        <w:t>furnizate</w:t>
      </w:r>
      <w:proofErr w:type="spellEnd"/>
      <w:r w:rsidRPr="009141AA">
        <w:rPr>
          <w:rFonts w:ascii="Times New Roman" w:hAnsi="Times New Roman"/>
        </w:rPr>
        <w:t xml:space="preserve"> sunt complete </w:t>
      </w:r>
      <w:proofErr w:type="spellStart"/>
      <w:r w:rsidRPr="009141AA">
        <w:rPr>
          <w:rFonts w:ascii="Times New Roman" w:hAnsi="Times New Roman"/>
        </w:rPr>
        <w:t>şi</w:t>
      </w:r>
      <w:proofErr w:type="spellEnd"/>
      <w:r w:rsidRPr="009141AA">
        <w:rPr>
          <w:rFonts w:ascii="Times New Roman" w:hAnsi="Times New Roman"/>
        </w:rPr>
        <w:t xml:space="preserve"> </w:t>
      </w:r>
      <w:proofErr w:type="spellStart"/>
      <w:r w:rsidRPr="009141AA">
        <w:rPr>
          <w:rFonts w:ascii="Times New Roman" w:hAnsi="Times New Roman"/>
        </w:rPr>
        <w:t>corecte</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fiecare</w:t>
      </w:r>
      <w:proofErr w:type="spellEnd"/>
      <w:r w:rsidRPr="009141AA">
        <w:rPr>
          <w:rFonts w:ascii="Times New Roman" w:hAnsi="Times New Roman"/>
        </w:rPr>
        <w:t xml:space="preserve"> </w:t>
      </w:r>
      <w:proofErr w:type="spellStart"/>
      <w:r w:rsidRPr="009141AA">
        <w:rPr>
          <w:rFonts w:ascii="Times New Roman" w:hAnsi="Times New Roman"/>
        </w:rPr>
        <w:t>detaliu</w:t>
      </w:r>
      <w:proofErr w:type="spellEnd"/>
      <w:r w:rsidRPr="009141AA">
        <w:rPr>
          <w:rFonts w:ascii="Times New Roman" w:hAnsi="Times New Roman"/>
        </w:rPr>
        <w:t xml:space="preserve"> </w:t>
      </w:r>
      <w:proofErr w:type="spellStart"/>
      <w:r w:rsidRPr="009141AA">
        <w:rPr>
          <w:rFonts w:ascii="Times New Roman" w:hAnsi="Times New Roman"/>
        </w:rPr>
        <w:t>şi</w:t>
      </w:r>
      <w:proofErr w:type="spellEnd"/>
      <w:r w:rsidRPr="009141AA">
        <w:rPr>
          <w:rFonts w:ascii="Times New Roman" w:hAnsi="Times New Roman"/>
        </w:rPr>
        <w:t xml:space="preserve"> </w:t>
      </w:r>
      <w:proofErr w:type="spellStart"/>
      <w:r w:rsidRPr="009141AA">
        <w:rPr>
          <w:rFonts w:ascii="Times New Roman" w:hAnsi="Times New Roman"/>
        </w:rPr>
        <w:t>înţeleg</w:t>
      </w:r>
      <w:proofErr w:type="spellEnd"/>
      <w:r w:rsidRPr="009141AA">
        <w:rPr>
          <w:rFonts w:ascii="Times New Roman" w:hAnsi="Times New Roman"/>
        </w:rPr>
        <w:t xml:space="preserve"> </w:t>
      </w:r>
      <w:proofErr w:type="spellStart"/>
      <w:r w:rsidRPr="009141AA">
        <w:rPr>
          <w:rFonts w:ascii="Times New Roman" w:hAnsi="Times New Roman"/>
        </w:rPr>
        <w:t>că</w:t>
      </w:r>
      <w:proofErr w:type="spellEnd"/>
      <w:r w:rsidRPr="009141AA">
        <w:rPr>
          <w:rFonts w:ascii="Times New Roman" w:hAnsi="Times New Roman"/>
        </w:rPr>
        <w:t xml:space="preserve"> </w:t>
      </w:r>
      <w:proofErr w:type="spellStart"/>
      <w:r w:rsidRPr="009141AA">
        <w:rPr>
          <w:rFonts w:ascii="Times New Roman" w:hAnsi="Times New Roman"/>
        </w:rPr>
        <w:t>autoritatea</w:t>
      </w:r>
      <w:proofErr w:type="spellEnd"/>
      <w:r w:rsidRPr="009141AA">
        <w:rPr>
          <w:rFonts w:ascii="Times New Roman" w:hAnsi="Times New Roman"/>
        </w:rPr>
        <w:t xml:space="preserve"> </w:t>
      </w:r>
      <w:proofErr w:type="spellStart"/>
      <w:r w:rsidRPr="009141AA">
        <w:rPr>
          <w:rFonts w:ascii="Times New Roman" w:hAnsi="Times New Roman"/>
        </w:rPr>
        <w:t>contractantă</w:t>
      </w:r>
      <w:proofErr w:type="spellEnd"/>
      <w:r w:rsidRPr="009141AA">
        <w:rPr>
          <w:rFonts w:ascii="Times New Roman" w:hAnsi="Times New Roman"/>
        </w:rPr>
        <w:t xml:space="preserve"> are </w:t>
      </w:r>
      <w:proofErr w:type="spellStart"/>
      <w:r w:rsidRPr="009141AA">
        <w:rPr>
          <w:rFonts w:ascii="Times New Roman" w:hAnsi="Times New Roman"/>
        </w:rPr>
        <w:t>dreptul</w:t>
      </w:r>
      <w:proofErr w:type="spellEnd"/>
      <w:r w:rsidRPr="009141AA">
        <w:rPr>
          <w:rFonts w:ascii="Times New Roman" w:hAnsi="Times New Roman"/>
        </w:rPr>
        <w:t xml:space="preserve"> de a </w:t>
      </w:r>
      <w:proofErr w:type="spellStart"/>
      <w:r w:rsidRPr="009141AA">
        <w:rPr>
          <w:rFonts w:ascii="Times New Roman" w:hAnsi="Times New Roman"/>
        </w:rPr>
        <w:t>solicita</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scopul</w:t>
      </w:r>
      <w:proofErr w:type="spellEnd"/>
      <w:r w:rsidRPr="009141AA">
        <w:rPr>
          <w:rFonts w:ascii="Times New Roman" w:hAnsi="Times New Roman"/>
        </w:rPr>
        <w:t xml:space="preserve"> </w:t>
      </w:r>
      <w:proofErr w:type="spellStart"/>
      <w:r w:rsidRPr="009141AA">
        <w:rPr>
          <w:rFonts w:ascii="Times New Roman" w:hAnsi="Times New Roman"/>
        </w:rPr>
        <w:t>verificării</w:t>
      </w:r>
      <w:proofErr w:type="spellEnd"/>
      <w:r w:rsidRPr="009141AA">
        <w:rPr>
          <w:rFonts w:ascii="Times New Roman" w:hAnsi="Times New Roman"/>
        </w:rPr>
        <w:t xml:space="preserve"> </w:t>
      </w:r>
      <w:proofErr w:type="spellStart"/>
      <w:r w:rsidRPr="009141AA">
        <w:rPr>
          <w:rFonts w:ascii="Times New Roman" w:hAnsi="Times New Roman"/>
        </w:rPr>
        <w:t>şi</w:t>
      </w:r>
      <w:proofErr w:type="spellEnd"/>
      <w:r w:rsidRPr="009141AA">
        <w:rPr>
          <w:rFonts w:ascii="Times New Roman" w:hAnsi="Times New Roman"/>
        </w:rPr>
        <w:t xml:space="preserve"> </w:t>
      </w:r>
      <w:proofErr w:type="spellStart"/>
      <w:r w:rsidRPr="009141AA">
        <w:rPr>
          <w:rFonts w:ascii="Times New Roman" w:hAnsi="Times New Roman"/>
        </w:rPr>
        <w:t>confirmării</w:t>
      </w:r>
      <w:proofErr w:type="spellEnd"/>
      <w:r w:rsidRPr="009141AA">
        <w:rPr>
          <w:rFonts w:ascii="Times New Roman" w:hAnsi="Times New Roman"/>
        </w:rPr>
        <w:t xml:space="preserve"> </w:t>
      </w:r>
      <w:proofErr w:type="spellStart"/>
      <w:r w:rsidRPr="009141AA">
        <w:rPr>
          <w:rFonts w:ascii="Times New Roman" w:hAnsi="Times New Roman"/>
        </w:rPr>
        <w:t>declaraţiilor</w:t>
      </w:r>
      <w:proofErr w:type="spellEnd"/>
      <w:r w:rsidRPr="009141AA">
        <w:rPr>
          <w:rFonts w:ascii="Times New Roman" w:hAnsi="Times New Roman"/>
        </w:rPr>
        <w:t xml:space="preserve">, </w:t>
      </w:r>
      <w:proofErr w:type="spellStart"/>
      <w:r w:rsidRPr="009141AA">
        <w:rPr>
          <w:rFonts w:ascii="Times New Roman" w:hAnsi="Times New Roman"/>
        </w:rPr>
        <w:t>orice</w:t>
      </w:r>
      <w:proofErr w:type="spellEnd"/>
      <w:r w:rsidRPr="009141AA">
        <w:rPr>
          <w:rFonts w:ascii="Times New Roman" w:hAnsi="Times New Roman"/>
        </w:rPr>
        <w:t xml:space="preserve"> </w:t>
      </w:r>
      <w:proofErr w:type="spellStart"/>
      <w:r w:rsidRPr="009141AA">
        <w:rPr>
          <w:rFonts w:ascii="Times New Roman" w:hAnsi="Times New Roman"/>
        </w:rPr>
        <w:t>documente</w:t>
      </w:r>
      <w:proofErr w:type="spellEnd"/>
      <w:r w:rsidRPr="009141AA">
        <w:rPr>
          <w:rFonts w:ascii="Times New Roman" w:hAnsi="Times New Roman"/>
        </w:rPr>
        <w:t xml:space="preserve"> </w:t>
      </w:r>
      <w:proofErr w:type="spellStart"/>
      <w:r w:rsidRPr="009141AA">
        <w:rPr>
          <w:rFonts w:ascii="Times New Roman" w:hAnsi="Times New Roman"/>
        </w:rPr>
        <w:t>doveditoare</w:t>
      </w:r>
      <w:proofErr w:type="spellEnd"/>
      <w:r w:rsidRPr="009141AA">
        <w:rPr>
          <w:rFonts w:ascii="Times New Roman" w:hAnsi="Times New Roman"/>
        </w:rPr>
        <w:t xml:space="preserve"> de care </w:t>
      </w:r>
      <w:proofErr w:type="spellStart"/>
      <w:r w:rsidRPr="009141AA">
        <w:rPr>
          <w:rFonts w:ascii="Times New Roman" w:hAnsi="Times New Roman"/>
        </w:rPr>
        <w:t>dispunem</w:t>
      </w:r>
      <w:proofErr w:type="spellEnd"/>
      <w:r w:rsidRPr="009141AA">
        <w:rPr>
          <w:rFonts w:ascii="Times New Roman" w:hAnsi="Times New Roman"/>
        </w:rPr>
        <w:t xml:space="preserve">. </w:t>
      </w:r>
      <w:proofErr w:type="spellStart"/>
      <w:r w:rsidRPr="009141AA">
        <w:rPr>
          <w:rFonts w:ascii="Times New Roman" w:hAnsi="Times New Roman"/>
        </w:rPr>
        <w:t>Inteleg</w:t>
      </w:r>
      <w:proofErr w:type="spellEnd"/>
      <w:r w:rsidRPr="009141AA">
        <w:rPr>
          <w:rFonts w:ascii="Times New Roman" w:hAnsi="Times New Roman"/>
        </w:rPr>
        <w:t xml:space="preserve"> </w:t>
      </w:r>
      <w:proofErr w:type="spellStart"/>
      <w:r w:rsidRPr="009141AA">
        <w:rPr>
          <w:rFonts w:ascii="Times New Roman" w:hAnsi="Times New Roman"/>
        </w:rPr>
        <w:t>că</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cazul</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care </w:t>
      </w:r>
      <w:proofErr w:type="spellStart"/>
      <w:r w:rsidRPr="009141AA">
        <w:rPr>
          <w:rFonts w:ascii="Times New Roman" w:hAnsi="Times New Roman"/>
        </w:rPr>
        <w:t>aceasta</w:t>
      </w:r>
      <w:proofErr w:type="spellEnd"/>
      <w:r w:rsidRPr="009141AA">
        <w:rPr>
          <w:rFonts w:ascii="Times New Roman" w:hAnsi="Times New Roman"/>
        </w:rPr>
        <w:t xml:space="preserve"> </w:t>
      </w:r>
      <w:proofErr w:type="spellStart"/>
      <w:r w:rsidRPr="009141AA">
        <w:rPr>
          <w:rFonts w:ascii="Times New Roman" w:hAnsi="Times New Roman"/>
        </w:rPr>
        <w:t>declarație</w:t>
      </w:r>
      <w:proofErr w:type="spellEnd"/>
      <w:r w:rsidRPr="009141AA">
        <w:rPr>
          <w:rFonts w:ascii="Times New Roman" w:hAnsi="Times New Roman"/>
        </w:rPr>
        <w:t xml:space="preserve"> nu </w:t>
      </w:r>
      <w:proofErr w:type="spellStart"/>
      <w:r w:rsidRPr="009141AA">
        <w:rPr>
          <w:rFonts w:ascii="Times New Roman" w:hAnsi="Times New Roman"/>
        </w:rPr>
        <w:t>este</w:t>
      </w:r>
      <w:proofErr w:type="spellEnd"/>
      <w:r w:rsidRPr="009141AA">
        <w:rPr>
          <w:rFonts w:ascii="Times New Roman" w:hAnsi="Times New Roman"/>
        </w:rPr>
        <w:t xml:space="preserve"> </w:t>
      </w:r>
      <w:proofErr w:type="spellStart"/>
      <w:r w:rsidRPr="009141AA">
        <w:rPr>
          <w:rFonts w:ascii="Times New Roman" w:hAnsi="Times New Roman"/>
        </w:rPr>
        <w:t>conformă</w:t>
      </w:r>
      <w:proofErr w:type="spellEnd"/>
      <w:r w:rsidRPr="009141AA">
        <w:rPr>
          <w:rFonts w:ascii="Times New Roman" w:hAnsi="Times New Roman"/>
        </w:rPr>
        <w:t xml:space="preserve"> cu </w:t>
      </w:r>
      <w:proofErr w:type="spellStart"/>
      <w:r w:rsidRPr="009141AA">
        <w:rPr>
          <w:rFonts w:ascii="Times New Roman" w:hAnsi="Times New Roman"/>
        </w:rPr>
        <w:t>realitatea</w:t>
      </w:r>
      <w:proofErr w:type="spellEnd"/>
      <w:r w:rsidRPr="009141AA">
        <w:rPr>
          <w:rFonts w:ascii="Times New Roman" w:hAnsi="Times New Roman"/>
        </w:rPr>
        <w:t xml:space="preserve"> sunt </w:t>
      </w:r>
      <w:proofErr w:type="spellStart"/>
      <w:r w:rsidRPr="009141AA">
        <w:rPr>
          <w:rFonts w:ascii="Times New Roman" w:hAnsi="Times New Roman"/>
        </w:rPr>
        <w:t>pasibil</w:t>
      </w:r>
      <w:proofErr w:type="spellEnd"/>
      <w:r w:rsidRPr="009141AA">
        <w:rPr>
          <w:rFonts w:ascii="Times New Roman" w:hAnsi="Times New Roman"/>
        </w:rPr>
        <w:t xml:space="preserve"> de </w:t>
      </w:r>
      <w:proofErr w:type="spellStart"/>
      <w:r w:rsidRPr="009141AA">
        <w:rPr>
          <w:rFonts w:ascii="Times New Roman" w:hAnsi="Times New Roman"/>
        </w:rPr>
        <w:t>încălcarea</w:t>
      </w:r>
      <w:proofErr w:type="spellEnd"/>
      <w:r w:rsidRPr="009141AA">
        <w:rPr>
          <w:rFonts w:ascii="Times New Roman" w:hAnsi="Times New Roman"/>
        </w:rPr>
        <w:t xml:space="preserve"> </w:t>
      </w:r>
      <w:proofErr w:type="spellStart"/>
      <w:r w:rsidRPr="009141AA">
        <w:rPr>
          <w:rFonts w:ascii="Times New Roman" w:hAnsi="Times New Roman"/>
        </w:rPr>
        <w:t>prevederilor</w:t>
      </w:r>
      <w:proofErr w:type="spellEnd"/>
      <w:r w:rsidRPr="009141AA">
        <w:rPr>
          <w:rFonts w:ascii="Times New Roman" w:hAnsi="Times New Roman"/>
        </w:rPr>
        <w:t xml:space="preserve"> </w:t>
      </w:r>
      <w:proofErr w:type="spellStart"/>
      <w:r w:rsidRPr="009141AA">
        <w:rPr>
          <w:rFonts w:ascii="Times New Roman" w:hAnsi="Times New Roman"/>
        </w:rPr>
        <w:t>legislației</w:t>
      </w:r>
      <w:proofErr w:type="spellEnd"/>
      <w:r w:rsidRPr="009141AA">
        <w:rPr>
          <w:rFonts w:ascii="Times New Roman" w:hAnsi="Times New Roman"/>
        </w:rPr>
        <w:t xml:space="preserve"> </w:t>
      </w:r>
      <w:proofErr w:type="spellStart"/>
      <w:r w:rsidRPr="009141AA">
        <w:rPr>
          <w:rFonts w:ascii="Times New Roman" w:hAnsi="Times New Roman"/>
        </w:rPr>
        <w:t>penale</w:t>
      </w:r>
      <w:proofErr w:type="spellEnd"/>
      <w:r w:rsidRPr="009141AA">
        <w:rPr>
          <w:rFonts w:ascii="Times New Roman" w:hAnsi="Times New Roman"/>
        </w:rPr>
        <w:t xml:space="preserve"> </w:t>
      </w:r>
      <w:proofErr w:type="spellStart"/>
      <w:r w:rsidRPr="009141AA">
        <w:rPr>
          <w:rFonts w:ascii="Times New Roman" w:hAnsi="Times New Roman"/>
        </w:rPr>
        <w:t>privind</w:t>
      </w:r>
      <w:proofErr w:type="spellEnd"/>
      <w:r w:rsidRPr="009141AA">
        <w:rPr>
          <w:rFonts w:ascii="Times New Roman" w:hAnsi="Times New Roman"/>
        </w:rPr>
        <w:t xml:space="preserve"> </w:t>
      </w:r>
      <w:proofErr w:type="spellStart"/>
      <w:r w:rsidRPr="009141AA">
        <w:rPr>
          <w:rFonts w:ascii="Times New Roman" w:hAnsi="Times New Roman"/>
        </w:rPr>
        <w:t>falsul</w:t>
      </w:r>
      <w:proofErr w:type="spellEnd"/>
      <w:r w:rsidRPr="009141AA">
        <w:rPr>
          <w:rFonts w:ascii="Times New Roman" w:hAnsi="Times New Roman"/>
        </w:rPr>
        <w:t xml:space="preserve"> </w:t>
      </w:r>
      <w:proofErr w:type="spellStart"/>
      <w:r w:rsidRPr="009141AA">
        <w:rPr>
          <w:rFonts w:ascii="Times New Roman" w:hAnsi="Times New Roman"/>
        </w:rPr>
        <w:t>în</w:t>
      </w:r>
      <w:proofErr w:type="spellEnd"/>
      <w:r w:rsidRPr="009141AA">
        <w:rPr>
          <w:rFonts w:ascii="Times New Roman" w:hAnsi="Times New Roman"/>
        </w:rPr>
        <w:t xml:space="preserve"> </w:t>
      </w:r>
      <w:proofErr w:type="spellStart"/>
      <w:r w:rsidRPr="009141AA">
        <w:rPr>
          <w:rFonts w:ascii="Times New Roman" w:hAnsi="Times New Roman"/>
        </w:rPr>
        <w:t>declarații</w:t>
      </w:r>
      <w:proofErr w:type="spellEnd"/>
      <w:r w:rsidRPr="009141AA">
        <w:rPr>
          <w:rFonts w:ascii="Times New Roman" w:hAnsi="Times New Roman"/>
        </w:rPr>
        <w:t>.</w:t>
      </w:r>
    </w:p>
    <w:p w14:paraId="196E3F26" w14:textId="77777777" w:rsidR="00965EFC" w:rsidRPr="009141AA" w:rsidRDefault="00965EFC" w:rsidP="00965EFC">
      <w:pPr>
        <w:spacing w:before="240"/>
        <w:ind w:firstLine="720"/>
        <w:jc w:val="both"/>
        <w:rPr>
          <w:rFonts w:ascii="Times New Roman" w:hAnsi="Times New Roman"/>
        </w:rPr>
      </w:pPr>
      <w:proofErr w:type="spellStart"/>
      <w:r w:rsidRPr="009141AA">
        <w:rPr>
          <w:rFonts w:ascii="Times New Roman" w:hAnsi="Times New Roman"/>
        </w:rPr>
        <w:t>Anexat</w:t>
      </w:r>
      <w:proofErr w:type="spellEnd"/>
      <w:r w:rsidRPr="009141AA">
        <w:rPr>
          <w:rFonts w:ascii="Times New Roman" w:hAnsi="Times New Roman"/>
        </w:rPr>
        <w:t xml:space="preserve"> </w:t>
      </w:r>
      <w:proofErr w:type="spellStart"/>
      <w:r w:rsidRPr="009141AA">
        <w:rPr>
          <w:rFonts w:ascii="Times New Roman" w:hAnsi="Times New Roman"/>
        </w:rPr>
        <w:t>este</w:t>
      </w:r>
      <w:proofErr w:type="spellEnd"/>
      <w:r w:rsidRPr="009141AA">
        <w:rPr>
          <w:rFonts w:ascii="Times New Roman" w:hAnsi="Times New Roman"/>
        </w:rPr>
        <w:t xml:space="preserve"> </w:t>
      </w:r>
      <w:proofErr w:type="spellStart"/>
      <w:r w:rsidRPr="009141AA">
        <w:rPr>
          <w:rFonts w:ascii="Times New Roman" w:hAnsi="Times New Roman"/>
        </w:rPr>
        <w:t>lista</w:t>
      </w:r>
      <w:proofErr w:type="spellEnd"/>
      <w:r w:rsidRPr="009141AA">
        <w:rPr>
          <w:rFonts w:ascii="Times New Roman" w:hAnsi="Times New Roman"/>
        </w:rPr>
        <w:t xml:space="preserve"> </w:t>
      </w:r>
      <w:proofErr w:type="spellStart"/>
      <w:r w:rsidRPr="009141AA">
        <w:rPr>
          <w:rFonts w:ascii="Times New Roman" w:hAnsi="Times New Roman"/>
        </w:rPr>
        <w:t>acţionarilor</w:t>
      </w:r>
      <w:proofErr w:type="spellEnd"/>
      <w:r w:rsidRPr="009141AA">
        <w:rPr>
          <w:rFonts w:ascii="Times New Roman" w:hAnsi="Times New Roman"/>
        </w:rPr>
        <w:t>/</w:t>
      </w:r>
      <w:proofErr w:type="spellStart"/>
      <w:r w:rsidRPr="009141AA">
        <w:rPr>
          <w:rFonts w:ascii="Times New Roman" w:hAnsi="Times New Roman"/>
        </w:rPr>
        <w:t>asociaţilor</w:t>
      </w:r>
      <w:proofErr w:type="spellEnd"/>
      <w:r w:rsidRPr="009141AA">
        <w:rPr>
          <w:rFonts w:ascii="Times New Roman" w:hAnsi="Times New Roman"/>
        </w:rPr>
        <w:t xml:space="preserve"> /</w:t>
      </w:r>
      <w:proofErr w:type="spellStart"/>
      <w:r w:rsidRPr="009141AA">
        <w:rPr>
          <w:rFonts w:ascii="Times New Roman" w:hAnsi="Times New Roman"/>
        </w:rPr>
        <w:t>membrilor</w:t>
      </w:r>
      <w:proofErr w:type="spellEnd"/>
      <w:r w:rsidRPr="009141AA">
        <w:rPr>
          <w:rFonts w:ascii="Times New Roman" w:hAnsi="Times New Roman"/>
        </w:rPr>
        <w:t xml:space="preserve"> </w:t>
      </w:r>
      <w:proofErr w:type="spellStart"/>
      <w:r w:rsidRPr="009141AA">
        <w:rPr>
          <w:rFonts w:ascii="Times New Roman" w:hAnsi="Times New Roman"/>
        </w:rPr>
        <w:t>consiliului</w:t>
      </w:r>
      <w:proofErr w:type="spellEnd"/>
      <w:r w:rsidRPr="009141AA">
        <w:rPr>
          <w:rFonts w:ascii="Times New Roman" w:hAnsi="Times New Roman"/>
        </w:rPr>
        <w:t xml:space="preserve"> de </w:t>
      </w:r>
      <w:proofErr w:type="spellStart"/>
      <w:r w:rsidRPr="009141AA">
        <w:rPr>
          <w:rFonts w:ascii="Times New Roman" w:hAnsi="Times New Roman"/>
        </w:rPr>
        <w:t>administraţie</w:t>
      </w:r>
      <w:proofErr w:type="spellEnd"/>
      <w:r w:rsidRPr="009141AA">
        <w:rPr>
          <w:rFonts w:ascii="Times New Roman" w:hAnsi="Times New Roman"/>
        </w:rPr>
        <w:t xml:space="preserve">/organ de </w:t>
      </w:r>
      <w:proofErr w:type="spellStart"/>
      <w:r w:rsidRPr="009141AA">
        <w:rPr>
          <w:rFonts w:ascii="Times New Roman" w:hAnsi="Times New Roman"/>
        </w:rPr>
        <w:t>conducere</w:t>
      </w:r>
      <w:proofErr w:type="spellEnd"/>
      <w:r w:rsidRPr="009141AA">
        <w:rPr>
          <w:rFonts w:ascii="Times New Roman" w:hAnsi="Times New Roman"/>
        </w:rPr>
        <w:t xml:space="preserve"> </w:t>
      </w:r>
      <w:proofErr w:type="spellStart"/>
      <w:r w:rsidRPr="009141AA">
        <w:rPr>
          <w:rFonts w:ascii="Times New Roman" w:hAnsi="Times New Roman"/>
        </w:rPr>
        <w:t>sau</w:t>
      </w:r>
      <w:proofErr w:type="spellEnd"/>
      <w:r w:rsidRPr="009141AA">
        <w:rPr>
          <w:rFonts w:ascii="Times New Roman" w:hAnsi="Times New Roman"/>
        </w:rPr>
        <w:t xml:space="preserve"> de </w:t>
      </w:r>
      <w:proofErr w:type="spellStart"/>
      <w:r w:rsidRPr="009141AA">
        <w:rPr>
          <w:rFonts w:ascii="Times New Roman" w:hAnsi="Times New Roman"/>
        </w:rPr>
        <w:t>supervizare</w:t>
      </w:r>
      <w:proofErr w:type="spellEnd"/>
      <w:r w:rsidRPr="009141AA">
        <w:rPr>
          <w:rFonts w:ascii="Times New Roman" w:hAnsi="Times New Roman"/>
        </w:rPr>
        <w:t xml:space="preserve"> / </w:t>
      </w:r>
      <w:proofErr w:type="spellStart"/>
      <w:r w:rsidRPr="009141AA">
        <w:rPr>
          <w:rFonts w:ascii="Times New Roman" w:hAnsi="Times New Roman"/>
        </w:rPr>
        <w:t>persoane</w:t>
      </w:r>
      <w:proofErr w:type="spellEnd"/>
      <w:r w:rsidRPr="009141AA">
        <w:rPr>
          <w:rFonts w:ascii="Times New Roman" w:hAnsi="Times New Roman"/>
        </w:rPr>
        <w:t xml:space="preserve"> </w:t>
      </w:r>
      <w:proofErr w:type="spellStart"/>
      <w:r w:rsidRPr="009141AA">
        <w:rPr>
          <w:rFonts w:ascii="Times New Roman" w:hAnsi="Times New Roman"/>
        </w:rPr>
        <w:t>împuternicite</w:t>
      </w:r>
      <w:proofErr w:type="spellEnd"/>
      <w:r w:rsidRPr="009141AA">
        <w:rPr>
          <w:rFonts w:ascii="Times New Roman" w:hAnsi="Times New Roman"/>
        </w:rPr>
        <w:t xml:space="preserve"> din </w:t>
      </w:r>
      <w:proofErr w:type="spellStart"/>
      <w:r w:rsidRPr="009141AA">
        <w:rPr>
          <w:rFonts w:ascii="Times New Roman" w:hAnsi="Times New Roman"/>
        </w:rPr>
        <w:t>cadrul</w:t>
      </w:r>
      <w:proofErr w:type="spellEnd"/>
      <w:r w:rsidRPr="009141AA">
        <w:rPr>
          <w:rFonts w:ascii="Times New Roman" w:hAnsi="Times New Roman"/>
        </w:rPr>
        <w:t xml:space="preserve"> </w:t>
      </w:r>
      <w:proofErr w:type="spellStart"/>
      <w:r w:rsidRPr="009141AA">
        <w:rPr>
          <w:rFonts w:ascii="Times New Roman" w:hAnsi="Times New Roman"/>
        </w:rPr>
        <w:t>Universitatii</w:t>
      </w:r>
      <w:proofErr w:type="spellEnd"/>
      <w:r w:rsidRPr="009141AA">
        <w:rPr>
          <w:rFonts w:ascii="Times New Roman" w:hAnsi="Times New Roman"/>
        </w:rPr>
        <w:t xml:space="preserve"> “</w:t>
      </w:r>
      <w:proofErr w:type="spellStart"/>
      <w:r w:rsidRPr="009141AA">
        <w:rPr>
          <w:rFonts w:ascii="Times New Roman" w:hAnsi="Times New Roman"/>
        </w:rPr>
        <w:t>Dunarea</w:t>
      </w:r>
      <w:proofErr w:type="spellEnd"/>
      <w:r w:rsidRPr="009141AA">
        <w:rPr>
          <w:rFonts w:ascii="Times New Roman" w:hAnsi="Times New Roman"/>
        </w:rPr>
        <w:t xml:space="preserve"> de Jos” din Galati.  </w:t>
      </w:r>
    </w:p>
    <w:p w14:paraId="3579479B" w14:textId="77777777" w:rsidR="00965EFC" w:rsidRPr="00F85B7B" w:rsidRDefault="00965EFC" w:rsidP="00965EFC">
      <w:pPr>
        <w:spacing w:after="120"/>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08BCE4FF" w14:textId="77777777" w:rsidR="00965EFC" w:rsidRPr="00F85B7B" w:rsidRDefault="00965EFC" w:rsidP="00965EFC">
      <w:pPr>
        <w:spacing w:after="120"/>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51A9BC63"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7AD132E" w14:textId="77777777" w:rsidR="00965EFC" w:rsidRPr="00F85B7B" w:rsidRDefault="00965EFC" w:rsidP="00965EFC">
      <w:pPr>
        <w:spacing w:after="120"/>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45C5B728"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D1065A7"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091895A2"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0F3112CA"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8AA85EE"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70E0DE4A" w14:textId="77777777" w:rsidR="00965EFC" w:rsidRPr="00F85B7B" w:rsidRDefault="00965EFC" w:rsidP="00965EFC">
      <w:pPr>
        <w:spacing w:after="120"/>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7DBCAD1F" w14:textId="77777777" w:rsidR="00965EFC" w:rsidRPr="00295786" w:rsidRDefault="00965EFC" w:rsidP="00965EFC">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A4A825C" w14:textId="77777777" w:rsidR="00965EFC" w:rsidRDefault="00965EFC" w:rsidP="00965EFC">
      <w:pPr>
        <w:pStyle w:val="BodyText"/>
        <w:ind w:firstLine="720"/>
        <w:jc w:val="both"/>
        <w:rPr>
          <w:rFonts w:ascii="Times New Roman" w:hAnsi="Times New Roman"/>
          <w:szCs w:val="22"/>
        </w:rPr>
      </w:pPr>
      <w:r w:rsidRPr="009141AA">
        <w:rPr>
          <w:rFonts w:ascii="Times New Roman" w:hAnsi="Times New Roman"/>
          <w:szCs w:val="22"/>
          <w:lang w:val="it-IT"/>
        </w:rPr>
        <w:t xml:space="preserve">  </w:t>
      </w:r>
      <w:r w:rsidRPr="009141AA">
        <w:rPr>
          <w:rFonts w:ascii="Times New Roman" w:hAnsi="Times New Roman"/>
          <w:szCs w:val="22"/>
          <w:lang w:val="ro-RO"/>
        </w:rPr>
        <w:t xml:space="preserve">Lista acţionari/asociaţi /membri în consiliul de administraţie/organ de conducere sau de supervizare / persoane împuternicite din cadrul Universității </w:t>
      </w:r>
      <w:r w:rsidRPr="009141AA">
        <w:rPr>
          <w:rFonts w:ascii="Times New Roman" w:hAnsi="Times New Roman"/>
          <w:szCs w:val="22"/>
        </w:rPr>
        <w:t>,,</w:t>
      </w:r>
      <w:proofErr w:type="spellStart"/>
      <w:r w:rsidRPr="009141AA">
        <w:rPr>
          <w:rFonts w:ascii="Times New Roman" w:hAnsi="Times New Roman"/>
          <w:szCs w:val="22"/>
        </w:rPr>
        <w:t>Dunărea</w:t>
      </w:r>
      <w:proofErr w:type="spellEnd"/>
      <w:r w:rsidRPr="009141AA">
        <w:rPr>
          <w:rFonts w:ascii="Times New Roman" w:hAnsi="Times New Roman"/>
          <w:szCs w:val="22"/>
        </w:rPr>
        <w:t xml:space="preserve"> de Jos” din </w:t>
      </w:r>
      <w:proofErr w:type="spellStart"/>
      <w:r w:rsidRPr="009141AA">
        <w:rPr>
          <w:rFonts w:ascii="Times New Roman" w:hAnsi="Times New Roman"/>
          <w:szCs w:val="22"/>
        </w:rPr>
        <w:t>Galați</w:t>
      </w:r>
      <w:proofErr w:type="spellEnd"/>
      <w:r w:rsidRPr="009141AA">
        <w:rPr>
          <w:rFonts w:ascii="Times New Roman" w:hAnsi="Times New Roman"/>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019"/>
        <w:gridCol w:w="4900"/>
      </w:tblGrid>
      <w:tr w:rsidR="00965EFC" w:rsidRPr="008B5FFF" w14:paraId="407ADBAD" w14:textId="77777777" w:rsidTr="005F6314">
        <w:trPr>
          <w:trHeight w:val="442"/>
          <w:tblHead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77E641" w14:textId="77777777" w:rsidR="00965EFC" w:rsidRPr="008B5FFF" w:rsidRDefault="00965EFC" w:rsidP="00707206">
            <w:pPr>
              <w:suppressAutoHyphens/>
              <w:rPr>
                <w:rFonts w:ascii="Times New Roman" w:hAnsi="Times New Roman"/>
                <w:b/>
                <w:kern w:val="3"/>
                <w:sz w:val="22"/>
                <w:szCs w:val="22"/>
                <w:lang w:eastAsia="ro-RO"/>
              </w:rPr>
            </w:pPr>
            <w:r w:rsidRPr="008B5FFF">
              <w:rPr>
                <w:rFonts w:ascii="Times New Roman" w:hAnsi="Times New Roman"/>
                <w:b/>
                <w:kern w:val="3"/>
                <w:sz w:val="22"/>
                <w:szCs w:val="22"/>
                <w:lang w:eastAsia="ro-RO"/>
              </w:rPr>
              <w:t>Nr.</w:t>
            </w:r>
          </w:p>
          <w:p w14:paraId="3DC9157E" w14:textId="77777777" w:rsidR="00965EFC" w:rsidRPr="008B5FFF" w:rsidRDefault="00965EFC" w:rsidP="00707206">
            <w:pPr>
              <w:suppressAutoHyphens/>
              <w:rPr>
                <w:rFonts w:ascii="Times New Roman" w:hAnsi="Times New Roman"/>
                <w:b/>
                <w:kern w:val="3"/>
                <w:sz w:val="22"/>
                <w:szCs w:val="22"/>
                <w:lang w:eastAsia="ro-RO"/>
              </w:rPr>
            </w:pPr>
            <w:proofErr w:type="spellStart"/>
            <w:r w:rsidRPr="008B5FFF">
              <w:rPr>
                <w:rFonts w:ascii="Times New Roman" w:hAnsi="Times New Roman"/>
                <w:b/>
                <w:kern w:val="3"/>
                <w:sz w:val="22"/>
                <w:szCs w:val="22"/>
                <w:lang w:eastAsia="ro-RO"/>
              </w:rPr>
              <w:t>crt</w:t>
            </w:r>
            <w:proofErr w:type="spellEnd"/>
            <w:r w:rsidRPr="008B5FFF">
              <w:rPr>
                <w:rFonts w:ascii="Times New Roman" w:hAnsi="Times New Roman"/>
                <w:b/>
                <w:kern w:val="3"/>
                <w:sz w:val="22"/>
                <w:szCs w:val="22"/>
                <w:lang w:eastAsia="ro-RO"/>
              </w:rPr>
              <w:t>.</w:t>
            </w:r>
          </w:p>
        </w:tc>
        <w:tc>
          <w:tcPr>
            <w:tcW w:w="2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A605B" w14:textId="77777777" w:rsidR="00965EFC" w:rsidRPr="008B5FFF" w:rsidRDefault="00965EFC" w:rsidP="00707206">
            <w:pPr>
              <w:suppressAutoHyphens/>
              <w:jc w:val="both"/>
              <w:rPr>
                <w:rFonts w:ascii="Times New Roman" w:hAnsi="Times New Roman"/>
                <w:b/>
                <w:kern w:val="3"/>
                <w:sz w:val="22"/>
                <w:szCs w:val="22"/>
                <w:lang w:eastAsia="ro-RO"/>
              </w:rPr>
            </w:pPr>
            <w:proofErr w:type="spellStart"/>
            <w:r w:rsidRPr="008B5FFF">
              <w:rPr>
                <w:rFonts w:ascii="Times New Roman" w:hAnsi="Times New Roman"/>
                <w:b/>
                <w:kern w:val="3"/>
                <w:sz w:val="22"/>
                <w:szCs w:val="22"/>
                <w:lang w:eastAsia="ro-RO"/>
              </w:rPr>
              <w:t>Numele</w:t>
            </w:r>
            <w:proofErr w:type="spellEnd"/>
            <w:r w:rsidRPr="008B5FFF">
              <w:rPr>
                <w:rFonts w:ascii="Times New Roman" w:hAnsi="Times New Roman"/>
                <w:b/>
                <w:kern w:val="3"/>
                <w:sz w:val="22"/>
                <w:szCs w:val="22"/>
                <w:lang w:eastAsia="ro-RO"/>
              </w:rPr>
              <w:t xml:space="preserve"> </w:t>
            </w:r>
            <w:proofErr w:type="spellStart"/>
            <w:r w:rsidRPr="008B5FFF">
              <w:rPr>
                <w:rFonts w:ascii="Times New Roman" w:hAnsi="Times New Roman"/>
                <w:b/>
                <w:kern w:val="3"/>
                <w:sz w:val="22"/>
                <w:szCs w:val="22"/>
                <w:lang w:eastAsia="ro-RO"/>
              </w:rPr>
              <w:t>şi</w:t>
            </w:r>
            <w:proofErr w:type="spellEnd"/>
            <w:r w:rsidRPr="008B5FFF">
              <w:rPr>
                <w:rFonts w:ascii="Times New Roman" w:hAnsi="Times New Roman"/>
                <w:b/>
                <w:kern w:val="3"/>
                <w:sz w:val="22"/>
                <w:szCs w:val="22"/>
                <w:lang w:eastAsia="ro-RO"/>
              </w:rPr>
              <w:t xml:space="preserve"> </w:t>
            </w:r>
            <w:proofErr w:type="spellStart"/>
            <w:r w:rsidRPr="008B5FFF">
              <w:rPr>
                <w:rFonts w:ascii="Times New Roman" w:hAnsi="Times New Roman"/>
                <w:b/>
                <w:kern w:val="3"/>
                <w:sz w:val="22"/>
                <w:szCs w:val="22"/>
                <w:lang w:eastAsia="ro-RO"/>
              </w:rPr>
              <w:t>prenumele</w:t>
            </w:r>
            <w:proofErr w:type="spellEnd"/>
          </w:p>
        </w:tc>
        <w:tc>
          <w:tcPr>
            <w:tcW w:w="2582" w:type="pct"/>
            <w:tcBorders>
              <w:top w:val="single" w:sz="4" w:space="0" w:color="auto"/>
              <w:left w:val="single" w:sz="4" w:space="0" w:color="auto"/>
              <w:bottom w:val="single" w:sz="4" w:space="0" w:color="auto"/>
              <w:right w:val="single" w:sz="4" w:space="0" w:color="auto"/>
            </w:tcBorders>
            <w:vAlign w:val="center"/>
            <w:hideMark/>
          </w:tcPr>
          <w:p w14:paraId="4E5F7E3D" w14:textId="77777777" w:rsidR="00965EFC" w:rsidRPr="008B5FFF" w:rsidRDefault="00965EFC" w:rsidP="00707206">
            <w:pPr>
              <w:suppressAutoHyphens/>
              <w:jc w:val="both"/>
              <w:rPr>
                <w:rFonts w:ascii="Times New Roman" w:hAnsi="Times New Roman"/>
                <w:b/>
                <w:kern w:val="3"/>
                <w:sz w:val="22"/>
                <w:szCs w:val="22"/>
                <w:lang w:eastAsia="ro-RO"/>
              </w:rPr>
            </w:pPr>
            <w:proofErr w:type="spellStart"/>
            <w:r w:rsidRPr="008B5FFF">
              <w:rPr>
                <w:rFonts w:ascii="Times New Roman" w:hAnsi="Times New Roman"/>
                <w:b/>
                <w:sz w:val="22"/>
                <w:szCs w:val="22"/>
              </w:rPr>
              <w:t>Funcţia</w:t>
            </w:r>
            <w:proofErr w:type="spellEnd"/>
            <w:r w:rsidRPr="008B5FFF">
              <w:rPr>
                <w:rFonts w:ascii="Times New Roman" w:hAnsi="Times New Roman"/>
                <w:b/>
                <w:sz w:val="22"/>
                <w:szCs w:val="22"/>
              </w:rPr>
              <w:t xml:space="preserve"> </w:t>
            </w:r>
            <w:proofErr w:type="spellStart"/>
            <w:r w:rsidRPr="008B5FFF">
              <w:rPr>
                <w:rFonts w:ascii="Times New Roman" w:hAnsi="Times New Roman"/>
                <w:b/>
                <w:sz w:val="22"/>
                <w:szCs w:val="22"/>
              </w:rPr>
              <w:t>în</w:t>
            </w:r>
            <w:proofErr w:type="spellEnd"/>
            <w:r w:rsidRPr="008B5FFF">
              <w:rPr>
                <w:rFonts w:ascii="Times New Roman" w:hAnsi="Times New Roman"/>
                <w:b/>
                <w:sz w:val="22"/>
                <w:szCs w:val="22"/>
              </w:rPr>
              <w:t xml:space="preserve"> </w:t>
            </w:r>
            <w:proofErr w:type="spellStart"/>
            <w:r w:rsidRPr="008B5FFF">
              <w:rPr>
                <w:rFonts w:ascii="Times New Roman" w:hAnsi="Times New Roman"/>
                <w:b/>
                <w:sz w:val="22"/>
                <w:szCs w:val="22"/>
              </w:rPr>
              <w:t>cadrul</w:t>
            </w:r>
            <w:proofErr w:type="spellEnd"/>
            <w:r w:rsidRPr="008B5FFF">
              <w:rPr>
                <w:rFonts w:ascii="Times New Roman" w:hAnsi="Times New Roman"/>
                <w:b/>
                <w:sz w:val="22"/>
                <w:szCs w:val="22"/>
              </w:rPr>
              <w:t xml:space="preserve"> </w:t>
            </w:r>
            <w:proofErr w:type="spellStart"/>
            <w:r w:rsidRPr="008B5FFF">
              <w:rPr>
                <w:rFonts w:ascii="Times New Roman" w:hAnsi="Times New Roman"/>
                <w:b/>
                <w:sz w:val="22"/>
                <w:szCs w:val="22"/>
              </w:rPr>
              <w:t>ofertantului</w:t>
            </w:r>
            <w:proofErr w:type="spellEnd"/>
          </w:p>
        </w:tc>
      </w:tr>
      <w:tr w:rsidR="008B5FFF" w:rsidRPr="008B5FFF" w14:paraId="57F42B4D"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44A5CCE"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3D72652" w14:textId="2814A9B6" w:rsidR="008B5FFF" w:rsidRPr="008B5FFF" w:rsidRDefault="008B5FFF" w:rsidP="008B5FFF">
            <w:pPr>
              <w:widowControl w:val="0"/>
              <w:tabs>
                <w:tab w:val="left" w:pos="10530"/>
              </w:tabs>
              <w:jc w:val="both"/>
              <w:textAlignment w:val="top"/>
              <w:rPr>
                <w:rFonts w:ascii="Times New Roman" w:hAnsi="Times New Roman"/>
                <w:sz w:val="22"/>
                <w:szCs w:val="22"/>
                <w:lang w:eastAsia="ro-RO"/>
              </w:rPr>
            </w:pPr>
            <w:r w:rsidRPr="008B5FFF">
              <w:rPr>
                <w:rFonts w:ascii="Times New Roman" w:hAnsi="Times New Roman"/>
                <w:sz w:val="22"/>
                <w:szCs w:val="22"/>
              </w:rPr>
              <w:t xml:space="preserve">Prof. univ. dr. </w:t>
            </w:r>
            <w:proofErr w:type="spellStart"/>
            <w:r w:rsidRPr="008B5FFF">
              <w:rPr>
                <w:rFonts w:ascii="Times New Roman" w:hAnsi="Times New Roman"/>
                <w:sz w:val="22"/>
                <w:szCs w:val="22"/>
              </w:rPr>
              <w:t>ing</w:t>
            </w:r>
            <w:proofErr w:type="spellEnd"/>
            <w:r w:rsidRPr="008B5FFF">
              <w:rPr>
                <w:rFonts w:ascii="Times New Roman" w:hAnsi="Times New Roman"/>
                <w:sz w:val="22"/>
                <w:szCs w:val="22"/>
              </w:rPr>
              <w:t xml:space="preserve">. </w:t>
            </w:r>
            <w:proofErr w:type="spellStart"/>
            <w:r w:rsidRPr="008B5FFF">
              <w:rPr>
                <w:rFonts w:ascii="Times New Roman" w:hAnsi="Times New Roman"/>
                <w:sz w:val="22"/>
                <w:szCs w:val="22"/>
              </w:rPr>
              <w:t>habil</w:t>
            </w:r>
            <w:proofErr w:type="spellEnd"/>
            <w:r w:rsidRPr="008B5FFF">
              <w:rPr>
                <w:rFonts w:ascii="Times New Roman" w:hAnsi="Times New Roman"/>
                <w:sz w:val="22"/>
                <w:szCs w:val="22"/>
              </w:rPr>
              <w:t>. Marian BARBU</w:t>
            </w:r>
          </w:p>
        </w:tc>
        <w:tc>
          <w:tcPr>
            <w:tcW w:w="2582" w:type="pct"/>
            <w:tcBorders>
              <w:top w:val="single" w:sz="4" w:space="0" w:color="auto"/>
              <w:left w:val="single" w:sz="4" w:space="0" w:color="auto"/>
              <w:bottom w:val="single" w:sz="4" w:space="0" w:color="auto"/>
              <w:right w:val="single" w:sz="4" w:space="0" w:color="auto"/>
            </w:tcBorders>
            <w:vAlign w:val="center"/>
          </w:tcPr>
          <w:p w14:paraId="1FE60FAD" w14:textId="395A4AD9" w:rsidR="008B5FFF" w:rsidRPr="008B5FFF" w:rsidRDefault="008B5FFF" w:rsidP="008B5FFF">
            <w:pPr>
              <w:widowControl w:val="0"/>
              <w:jc w:val="both"/>
              <w:rPr>
                <w:rFonts w:ascii="Times New Roman" w:hAnsi="Times New Roman"/>
                <w:sz w:val="22"/>
                <w:szCs w:val="22"/>
              </w:rPr>
            </w:pPr>
            <w:r w:rsidRPr="008B5FFF">
              <w:rPr>
                <w:rFonts w:ascii="Times New Roman" w:hAnsi="Times New Roman"/>
                <w:bCs/>
                <w:sz w:val="22"/>
                <w:szCs w:val="22"/>
                <w:lang w:eastAsia="zh-CN"/>
              </w:rPr>
              <w:t xml:space="preserve">Rector </w:t>
            </w:r>
          </w:p>
        </w:tc>
      </w:tr>
      <w:tr w:rsidR="008B5FFF" w:rsidRPr="008B5FFF" w14:paraId="336FE0CD"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69858682"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42860CFE" w14:textId="194D6400" w:rsidR="008B5FFF" w:rsidRPr="008B5FFF" w:rsidRDefault="008B5FFF" w:rsidP="008B5FFF">
            <w:pPr>
              <w:widowControl w:val="0"/>
              <w:tabs>
                <w:tab w:val="left" w:pos="10530"/>
              </w:tabs>
              <w:jc w:val="both"/>
              <w:textAlignment w:val="top"/>
              <w:rPr>
                <w:rFonts w:ascii="Times New Roman" w:hAnsi="Times New Roman"/>
                <w:sz w:val="22"/>
                <w:szCs w:val="22"/>
                <w:lang w:eastAsia="ro-RO"/>
              </w:rPr>
            </w:pPr>
            <w:r w:rsidRPr="008B5FFF">
              <w:rPr>
                <w:rFonts w:ascii="Times New Roman" w:hAnsi="Times New Roman"/>
                <w:sz w:val="22"/>
                <w:szCs w:val="22"/>
                <w:lang w:eastAsia="ro-RO"/>
              </w:rPr>
              <w:t xml:space="preserve">Prof. univ. dr. </w:t>
            </w:r>
            <w:proofErr w:type="spellStart"/>
            <w:r w:rsidRPr="008B5FFF">
              <w:rPr>
                <w:rFonts w:ascii="Times New Roman" w:hAnsi="Times New Roman"/>
                <w:sz w:val="22"/>
                <w:szCs w:val="22"/>
                <w:lang w:eastAsia="ro-RO"/>
              </w:rPr>
              <w:t>ing</w:t>
            </w:r>
            <w:proofErr w:type="spellEnd"/>
            <w:r w:rsidRPr="008B5FFF">
              <w:rPr>
                <w:rFonts w:ascii="Times New Roman" w:hAnsi="Times New Roman"/>
                <w:sz w:val="22"/>
                <w:szCs w:val="22"/>
                <w:lang w:eastAsia="ro-RO"/>
              </w:rPr>
              <w:t>. Elena MEREUȚĂ</w:t>
            </w:r>
          </w:p>
        </w:tc>
        <w:tc>
          <w:tcPr>
            <w:tcW w:w="2582" w:type="pct"/>
            <w:tcBorders>
              <w:top w:val="single" w:sz="4" w:space="0" w:color="auto"/>
              <w:left w:val="single" w:sz="4" w:space="0" w:color="auto"/>
              <w:bottom w:val="single" w:sz="4" w:space="0" w:color="auto"/>
              <w:right w:val="single" w:sz="4" w:space="0" w:color="auto"/>
            </w:tcBorders>
            <w:vAlign w:val="center"/>
          </w:tcPr>
          <w:p w14:paraId="2BAD53AD" w14:textId="7038AA38"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bCs/>
                <w:sz w:val="22"/>
                <w:szCs w:val="22"/>
                <w:lang w:eastAsia="zh-CN"/>
              </w:rPr>
              <w:t xml:space="preserve">Prorector </w:t>
            </w:r>
            <w:proofErr w:type="spellStart"/>
            <w:r w:rsidRPr="008B5FFF">
              <w:rPr>
                <w:rFonts w:ascii="Times New Roman" w:hAnsi="Times New Roman"/>
                <w:bCs/>
                <w:sz w:val="22"/>
                <w:szCs w:val="22"/>
                <w:lang w:eastAsia="zh-CN"/>
              </w:rPr>
              <w:t>responsabil</w:t>
            </w:r>
            <w:proofErr w:type="spellEnd"/>
            <w:r w:rsidRPr="008B5FFF">
              <w:rPr>
                <w:rFonts w:ascii="Times New Roman" w:hAnsi="Times New Roman"/>
                <w:bCs/>
                <w:sz w:val="22"/>
                <w:szCs w:val="22"/>
                <w:lang w:eastAsia="zh-CN"/>
              </w:rPr>
              <w:t xml:space="preserve"> cu </w:t>
            </w:r>
            <w:proofErr w:type="spellStart"/>
            <w:r w:rsidRPr="008B5FFF">
              <w:rPr>
                <w:rFonts w:ascii="Times New Roman" w:hAnsi="Times New Roman"/>
                <w:bCs/>
                <w:sz w:val="22"/>
                <w:szCs w:val="22"/>
                <w:lang w:eastAsia="zh-CN"/>
              </w:rPr>
              <w:t>activitatea</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didactică</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și</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asigurarea</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calității</w:t>
            </w:r>
            <w:proofErr w:type="spellEnd"/>
          </w:p>
        </w:tc>
      </w:tr>
      <w:tr w:rsidR="008B5FFF" w:rsidRPr="008B5FFF" w14:paraId="0DD43DA1"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6A2528EB"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2E9FAE6B" w14:textId="65518AF4" w:rsidR="008B5FFF" w:rsidRPr="008B5FFF" w:rsidRDefault="008B5FFF" w:rsidP="008B5FFF">
            <w:pPr>
              <w:widowControl w:val="0"/>
              <w:tabs>
                <w:tab w:val="left" w:pos="10530"/>
              </w:tabs>
              <w:jc w:val="both"/>
              <w:textAlignment w:val="top"/>
              <w:rPr>
                <w:rFonts w:ascii="Times New Roman" w:hAnsi="Times New Roman"/>
                <w:sz w:val="22"/>
                <w:szCs w:val="22"/>
                <w:lang w:eastAsia="ro-RO"/>
              </w:rPr>
            </w:pPr>
            <w:r w:rsidRPr="008B5FFF">
              <w:rPr>
                <w:rFonts w:ascii="Times New Roman" w:hAnsi="Times New Roman"/>
                <w:sz w:val="22"/>
                <w:szCs w:val="22"/>
              </w:rPr>
              <w:t xml:space="preserve">Prof. univ. dr. </w:t>
            </w:r>
            <w:r w:rsidRPr="008B5FFF">
              <w:rPr>
                <w:rFonts w:ascii="Times New Roman" w:hAnsi="Times New Roman"/>
                <w:sz w:val="22"/>
                <w:szCs w:val="22"/>
                <w:lang w:eastAsia="ro-RO"/>
              </w:rPr>
              <w:t>Adrian MICU</w:t>
            </w:r>
          </w:p>
        </w:tc>
        <w:tc>
          <w:tcPr>
            <w:tcW w:w="2582" w:type="pct"/>
            <w:tcBorders>
              <w:top w:val="single" w:sz="4" w:space="0" w:color="auto"/>
              <w:left w:val="single" w:sz="4" w:space="0" w:color="auto"/>
              <w:bottom w:val="single" w:sz="4" w:space="0" w:color="auto"/>
              <w:right w:val="single" w:sz="4" w:space="0" w:color="auto"/>
            </w:tcBorders>
            <w:vAlign w:val="center"/>
          </w:tcPr>
          <w:p w14:paraId="3EF310B1" w14:textId="0B569296"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bCs/>
                <w:sz w:val="22"/>
                <w:szCs w:val="22"/>
                <w:lang w:eastAsia="zh-CN"/>
              </w:rPr>
              <w:t xml:space="preserve">Prorector </w:t>
            </w:r>
            <w:proofErr w:type="spellStart"/>
            <w:r w:rsidRPr="008B5FFF">
              <w:rPr>
                <w:rFonts w:ascii="Times New Roman" w:hAnsi="Times New Roman"/>
                <w:bCs/>
                <w:sz w:val="22"/>
                <w:szCs w:val="22"/>
                <w:lang w:eastAsia="zh-CN"/>
              </w:rPr>
              <w:t>responsabil</w:t>
            </w:r>
            <w:proofErr w:type="spellEnd"/>
            <w:r w:rsidRPr="008B5FFF">
              <w:rPr>
                <w:rFonts w:ascii="Times New Roman" w:hAnsi="Times New Roman"/>
                <w:bCs/>
                <w:sz w:val="22"/>
                <w:szCs w:val="22"/>
                <w:lang w:eastAsia="zh-CN"/>
              </w:rPr>
              <w:t xml:space="preserve"> cu </w:t>
            </w:r>
            <w:proofErr w:type="spellStart"/>
            <w:r w:rsidRPr="008B5FFF">
              <w:rPr>
                <w:rFonts w:ascii="Times New Roman" w:hAnsi="Times New Roman"/>
                <w:bCs/>
                <w:sz w:val="22"/>
                <w:szCs w:val="22"/>
                <w:lang w:eastAsia="zh-CN"/>
              </w:rPr>
              <w:t>cercetarea</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dezvoltarea</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inovarea</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relațiile</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interuniversitare</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și</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mediul</w:t>
            </w:r>
            <w:proofErr w:type="spellEnd"/>
            <w:r w:rsidRPr="008B5FFF">
              <w:rPr>
                <w:rFonts w:ascii="Times New Roman" w:hAnsi="Times New Roman"/>
                <w:bCs/>
                <w:sz w:val="22"/>
                <w:szCs w:val="22"/>
                <w:lang w:eastAsia="zh-CN"/>
              </w:rPr>
              <w:t xml:space="preserve"> de </w:t>
            </w:r>
            <w:proofErr w:type="spellStart"/>
            <w:r w:rsidRPr="008B5FFF">
              <w:rPr>
                <w:rFonts w:ascii="Times New Roman" w:hAnsi="Times New Roman"/>
                <w:bCs/>
                <w:sz w:val="22"/>
                <w:szCs w:val="22"/>
                <w:lang w:eastAsia="zh-CN"/>
              </w:rPr>
              <w:t>afaceri</w:t>
            </w:r>
            <w:proofErr w:type="spellEnd"/>
          </w:p>
        </w:tc>
      </w:tr>
      <w:tr w:rsidR="008B5FFF" w:rsidRPr="008B5FFF" w14:paraId="579A84EE"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3744136B"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49A9D074" w14:textId="7016437E" w:rsidR="008B5FFF" w:rsidRPr="008B5FFF" w:rsidRDefault="008B5FFF" w:rsidP="008B5FFF">
            <w:pPr>
              <w:widowControl w:val="0"/>
              <w:tabs>
                <w:tab w:val="left" w:pos="10530"/>
              </w:tabs>
              <w:jc w:val="both"/>
              <w:textAlignment w:val="top"/>
              <w:rPr>
                <w:rFonts w:ascii="Times New Roman" w:hAnsi="Times New Roman"/>
                <w:sz w:val="22"/>
                <w:szCs w:val="22"/>
                <w:lang w:eastAsia="ro-RO"/>
              </w:rPr>
            </w:pPr>
            <w:r w:rsidRPr="008B5FFF">
              <w:rPr>
                <w:rFonts w:ascii="Times New Roman" w:hAnsi="Times New Roman"/>
                <w:sz w:val="22"/>
                <w:szCs w:val="22"/>
                <w:lang w:eastAsia="ro-RO"/>
              </w:rPr>
              <w:t xml:space="preserve">Conf. univ. dr. </w:t>
            </w:r>
            <w:proofErr w:type="spellStart"/>
            <w:r w:rsidRPr="008B5FFF">
              <w:rPr>
                <w:rFonts w:ascii="Times New Roman" w:hAnsi="Times New Roman"/>
                <w:sz w:val="22"/>
                <w:szCs w:val="22"/>
                <w:lang w:eastAsia="ro-RO"/>
              </w:rPr>
              <w:t>ing</w:t>
            </w:r>
            <w:proofErr w:type="spellEnd"/>
            <w:r w:rsidRPr="008B5FFF">
              <w:rPr>
                <w:rFonts w:ascii="Times New Roman" w:hAnsi="Times New Roman"/>
                <w:sz w:val="22"/>
                <w:szCs w:val="22"/>
                <w:lang w:eastAsia="ro-RO"/>
              </w:rPr>
              <w:t>. Ștefan BALTĂ</w:t>
            </w:r>
          </w:p>
        </w:tc>
        <w:tc>
          <w:tcPr>
            <w:tcW w:w="2582" w:type="pct"/>
            <w:tcBorders>
              <w:top w:val="single" w:sz="4" w:space="0" w:color="auto"/>
              <w:left w:val="single" w:sz="4" w:space="0" w:color="auto"/>
              <w:bottom w:val="single" w:sz="4" w:space="0" w:color="auto"/>
              <w:right w:val="single" w:sz="4" w:space="0" w:color="auto"/>
            </w:tcBorders>
            <w:vAlign w:val="center"/>
          </w:tcPr>
          <w:p w14:paraId="12AED127" w14:textId="1F04C1CF"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bCs/>
                <w:sz w:val="22"/>
                <w:szCs w:val="22"/>
                <w:lang w:eastAsia="zh-CN"/>
              </w:rPr>
              <w:t xml:space="preserve">Prorector </w:t>
            </w:r>
            <w:proofErr w:type="spellStart"/>
            <w:r w:rsidRPr="008B5FFF">
              <w:rPr>
                <w:rFonts w:ascii="Times New Roman" w:hAnsi="Times New Roman"/>
                <w:bCs/>
                <w:sz w:val="22"/>
                <w:szCs w:val="22"/>
                <w:lang w:eastAsia="zh-CN"/>
              </w:rPr>
              <w:t>responsabil</w:t>
            </w:r>
            <w:proofErr w:type="spellEnd"/>
            <w:r w:rsidRPr="008B5FFF">
              <w:rPr>
                <w:rFonts w:ascii="Times New Roman" w:hAnsi="Times New Roman"/>
                <w:bCs/>
                <w:sz w:val="22"/>
                <w:szCs w:val="22"/>
                <w:lang w:eastAsia="zh-CN"/>
              </w:rPr>
              <w:t xml:space="preserve"> cu </w:t>
            </w:r>
            <w:proofErr w:type="spellStart"/>
            <w:r w:rsidRPr="008B5FFF">
              <w:rPr>
                <w:rFonts w:ascii="Times New Roman" w:hAnsi="Times New Roman"/>
                <w:bCs/>
                <w:sz w:val="22"/>
                <w:szCs w:val="22"/>
                <w:lang w:eastAsia="zh-CN"/>
              </w:rPr>
              <w:t>parteneriatul</w:t>
            </w:r>
            <w:proofErr w:type="spellEnd"/>
            <w:r w:rsidRPr="008B5FFF">
              <w:rPr>
                <w:rFonts w:ascii="Times New Roman" w:hAnsi="Times New Roman"/>
                <w:bCs/>
                <w:sz w:val="22"/>
                <w:szCs w:val="22"/>
                <w:lang w:eastAsia="zh-CN"/>
              </w:rPr>
              <w:t xml:space="preserve"> cu </w:t>
            </w:r>
            <w:proofErr w:type="spellStart"/>
            <w:r w:rsidRPr="008B5FFF">
              <w:rPr>
                <w:rFonts w:ascii="Times New Roman" w:hAnsi="Times New Roman"/>
                <w:bCs/>
                <w:sz w:val="22"/>
                <w:szCs w:val="22"/>
                <w:lang w:eastAsia="zh-CN"/>
              </w:rPr>
              <w:t>studenții</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și</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accesare</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fonduri</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europene</w:t>
            </w:r>
            <w:proofErr w:type="spellEnd"/>
          </w:p>
        </w:tc>
      </w:tr>
      <w:tr w:rsidR="008B5FFF" w:rsidRPr="008B5FFF" w14:paraId="68D5A5AA"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48630D6"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6B0C54E9" w14:textId="5565AA70" w:rsidR="008B5FFF" w:rsidRPr="008B5FFF" w:rsidRDefault="008B5FFF" w:rsidP="008B5FFF">
            <w:pPr>
              <w:widowControl w:val="0"/>
              <w:tabs>
                <w:tab w:val="left" w:pos="10530"/>
              </w:tabs>
              <w:jc w:val="both"/>
              <w:textAlignment w:val="top"/>
              <w:rPr>
                <w:rFonts w:ascii="Times New Roman" w:hAnsi="Times New Roman"/>
                <w:sz w:val="22"/>
                <w:szCs w:val="22"/>
                <w:lang w:eastAsia="ro-RO"/>
              </w:rPr>
            </w:pPr>
            <w:r w:rsidRPr="008B5FFF">
              <w:rPr>
                <w:rFonts w:ascii="Times New Roman" w:hAnsi="Times New Roman"/>
                <w:sz w:val="22"/>
                <w:szCs w:val="22"/>
                <w:lang w:eastAsia="ro-RO"/>
              </w:rPr>
              <w:t>Prof. univ. dr. George Cristian SCHIN</w:t>
            </w:r>
          </w:p>
        </w:tc>
        <w:tc>
          <w:tcPr>
            <w:tcW w:w="2582" w:type="pct"/>
            <w:tcBorders>
              <w:top w:val="single" w:sz="4" w:space="0" w:color="auto"/>
              <w:left w:val="single" w:sz="4" w:space="0" w:color="auto"/>
              <w:bottom w:val="single" w:sz="4" w:space="0" w:color="auto"/>
              <w:right w:val="single" w:sz="4" w:space="0" w:color="auto"/>
            </w:tcBorders>
            <w:vAlign w:val="center"/>
          </w:tcPr>
          <w:p w14:paraId="5322604F" w14:textId="4F05A108"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bCs/>
                <w:sz w:val="22"/>
                <w:szCs w:val="22"/>
                <w:lang w:eastAsia="zh-CN"/>
              </w:rPr>
              <w:t xml:space="preserve">Prorector </w:t>
            </w:r>
            <w:proofErr w:type="spellStart"/>
            <w:r w:rsidRPr="008B5FFF">
              <w:rPr>
                <w:rFonts w:ascii="Times New Roman" w:hAnsi="Times New Roman"/>
                <w:bCs/>
                <w:sz w:val="22"/>
                <w:szCs w:val="22"/>
                <w:lang w:eastAsia="zh-CN"/>
              </w:rPr>
              <w:t>responsabil</w:t>
            </w:r>
            <w:proofErr w:type="spellEnd"/>
            <w:r w:rsidRPr="008B5FFF">
              <w:rPr>
                <w:rFonts w:ascii="Times New Roman" w:hAnsi="Times New Roman"/>
                <w:bCs/>
                <w:sz w:val="22"/>
                <w:szCs w:val="22"/>
                <w:lang w:eastAsia="zh-CN"/>
              </w:rPr>
              <w:t xml:space="preserve"> cu </w:t>
            </w:r>
            <w:proofErr w:type="spellStart"/>
            <w:r w:rsidRPr="008B5FFF">
              <w:rPr>
                <w:rFonts w:ascii="Times New Roman" w:hAnsi="Times New Roman"/>
                <w:bCs/>
                <w:sz w:val="22"/>
                <w:szCs w:val="22"/>
                <w:lang w:eastAsia="zh-CN"/>
              </w:rPr>
              <w:t>legislația</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managementul</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resurselor</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umane</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și</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parteneriatele</w:t>
            </w:r>
            <w:proofErr w:type="spellEnd"/>
            <w:r w:rsidRPr="008B5FFF">
              <w:rPr>
                <w:rFonts w:ascii="Times New Roman" w:hAnsi="Times New Roman"/>
                <w:bCs/>
                <w:sz w:val="22"/>
                <w:szCs w:val="22"/>
                <w:lang w:eastAsia="zh-CN"/>
              </w:rPr>
              <w:t xml:space="preserve"> </w:t>
            </w:r>
            <w:proofErr w:type="spellStart"/>
            <w:r w:rsidRPr="008B5FFF">
              <w:rPr>
                <w:rFonts w:ascii="Times New Roman" w:hAnsi="Times New Roman"/>
                <w:bCs/>
                <w:sz w:val="22"/>
                <w:szCs w:val="22"/>
                <w:lang w:eastAsia="zh-CN"/>
              </w:rPr>
              <w:t>instituționale</w:t>
            </w:r>
            <w:proofErr w:type="spellEnd"/>
          </w:p>
        </w:tc>
      </w:tr>
      <w:tr w:rsidR="008B5FFF" w:rsidRPr="008B5FFF" w14:paraId="61B3E3B8"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13E02004"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18390057" w14:textId="556E6BEA" w:rsidR="008B5FFF" w:rsidRPr="008B5FFF" w:rsidRDefault="008B5FFF" w:rsidP="008B5FFF">
            <w:pPr>
              <w:widowControl w:val="0"/>
              <w:tabs>
                <w:tab w:val="left" w:pos="10530"/>
              </w:tabs>
              <w:jc w:val="both"/>
              <w:textAlignment w:val="top"/>
              <w:rPr>
                <w:rFonts w:ascii="Times New Roman" w:hAnsi="Times New Roman"/>
                <w:sz w:val="22"/>
                <w:szCs w:val="22"/>
                <w:lang w:eastAsia="ro-RO"/>
              </w:rPr>
            </w:pPr>
            <w:r w:rsidRPr="008B5FFF">
              <w:rPr>
                <w:rFonts w:ascii="Times New Roman" w:hAnsi="Times New Roman"/>
                <w:sz w:val="22"/>
                <w:szCs w:val="22"/>
              </w:rPr>
              <w:t>Prof. univ. dr. Arthur Viorel TULUȘ</w:t>
            </w:r>
          </w:p>
        </w:tc>
        <w:tc>
          <w:tcPr>
            <w:tcW w:w="2582" w:type="pct"/>
            <w:tcBorders>
              <w:top w:val="single" w:sz="4" w:space="0" w:color="auto"/>
              <w:left w:val="single" w:sz="4" w:space="0" w:color="auto"/>
              <w:bottom w:val="single" w:sz="4" w:space="0" w:color="auto"/>
              <w:right w:val="single" w:sz="4" w:space="0" w:color="auto"/>
            </w:tcBorders>
            <w:vAlign w:val="center"/>
          </w:tcPr>
          <w:p w14:paraId="5DCECDA4" w14:textId="06D43211"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rPr>
              <w:t xml:space="preserve">Prorector </w:t>
            </w:r>
            <w:proofErr w:type="spellStart"/>
            <w:r w:rsidRPr="008B5FFF">
              <w:rPr>
                <w:rFonts w:ascii="Times New Roman" w:hAnsi="Times New Roman"/>
                <w:bCs/>
                <w:sz w:val="22"/>
                <w:szCs w:val="22"/>
                <w:lang w:eastAsia="zh-CN"/>
              </w:rPr>
              <w:t>responsabil</w:t>
            </w:r>
            <w:proofErr w:type="spellEnd"/>
            <w:r w:rsidRPr="008B5FFF">
              <w:rPr>
                <w:rFonts w:ascii="Times New Roman" w:hAnsi="Times New Roman"/>
                <w:bCs/>
                <w:sz w:val="22"/>
                <w:szCs w:val="22"/>
                <w:lang w:eastAsia="zh-CN"/>
              </w:rPr>
              <w:t xml:space="preserve"> cu</w:t>
            </w:r>
            <w:r w:rsidRPr="008B5FFF">
              <w:rPr>
                <w:rFonts w:ascii="Times New Roman" w:hAnsi="Times New Roman"/>
                <w:sz w:val="22"/>
                <w:szCs w:val="22"/>
              </w:rPr>
              <w:t xml:space="preserve"> </w:t>
            </w:r>
            <w:proofErr w:type="spellStart"/>
            <w:r w:rsidRPr="008B5FFF">
              <w:rPr>
                <w:rFonts w:ascii="Times New Roman" w:hAnsi="Times New Roman"/>
                <w:sz w:val="22"/>
                <w:szCs w:val="22"/>
              </w:rPr>
              <w:t>internaționalizarea</w:t>
            </w:r>
            <w:proofErr w:type="spellEnd"/>
            <w:r w:rsidRPr="008B5FFF">
              <w:rPr>
                <w:rFonts w:ascii="Times New Roman" w:hAnsi="Times New Roman"/>
                <w:sz w:val="22"/>
                <w:szCs w:val="22"/>
              </w:rPr>
              <w:t xml:space="preserve">, </w:t>
            </w:r>
            <w:proofErr w:type="spellStart"/>
            <w:r w:rsidRPr="008B5FFF">
              <w:rPr>
                <w:rFonts w:ascii="Times New Roman" w:hAnsi="Times New Roman"/>
                <w:sz w:val="22"/>
                <w:szCs w:val="22"/>
              </w:rPr>
              <w:t>relațiile</w:t>
            </w:r>
            <w:proofErr w:type="spellEnd"/>
            <w:r w:rsidRPr="008B5FFF">
              <w:rPr>
                <w:rFonts w:ascii="Times New Roman" w:hAnsi="Times New Roman"/>
                <w:sz w:val="22"/>
                <w:szCs w:val="22"/>
              </w:rPr>
              <w:t xml:space="preserve"> </w:t>
            </w:r>
            <w:proofErr w:type="spellStart"/>
            <w:r w:rsidRPr="008B5FFF">
              <w:rPr>
                <w:rFonts w:ascii="Times New Roman" w:hAnsi="Times New Roman"/>
                <w:sz w:val="22"/>
                <w:szCs w:val="22"/>
              </w:rPr>
              <w:lastRenderedPageBreak/>
              <w:t>publice</w:t>
            </w:r>
            <w:proofErr w:type="spellEnd"/>
            <w:r w:rsidRPr="008B5FFF">
              <w:rPr>
                <w:rFonts w:ascii="Times New Roman" w:hAnsi="Times New Roman"/>
                <w:sz w:val="22"/>
                <w:szCs w:val="22"/>
              </w:rPr>
              <w:t xml:space="preserve"> </w:t>
            </w:r>
            <w:proofErr w:type="spellStart"/>
            <w:r w:rsidRPr="008B5FFF">
              <w:rPr>
                <w:rFonts w:ascii="Times New Roman" w:hAnsi="Times New Roman"/>
                <w:sz w:val="22"/>
                <w:szCs w:val="22"/>
              </w:rPr>
              <w:t>și</w:t>
            </w:r>
            <w:proofErr w:type="spellEnd"/>
            <w:r w:rsidRPr="008B5FFF">
              <w:rPr>
                <w:rFonts w:ascii="Times New Roman" w:hAnsi="Times New Roman"/>
                <w:sz w:val="22"/>
                <w:szCs w:val="22"/>
              </w:rPr>
              <w:t xml:space="preserve"> </w:t>
            </w:r>
            <w:proofErr w:type="spellStart"/>
            <w:r w:rsidRPr="008B5FFF">
              <w:rPr>
                <w:rFonts w:ascii="Times New Roman" w:hAnsi="Times New Roman"/>
                <w:sz w:val="22"/>
                <w:szCs w:val="22"/>
              </w:rPr>
              <w:t>parteneriatul</w:t>
            </w:r>
            <w:proofErr w:type="spellEnd"/>
            <w:r w:rsidRPr="008B5FFF">
              <w:rPr>
                <w:rFonts w:ascii="Times New Roman" w:hAnsi="Times New Roman"/>
                <w:sz w:val="22"/>
                <w:szCs w:val="22"/>
              </w:rPr>
              <w:t xml:space="preserve"> cu </w:t>
            </w:r>
            <w:proofErr w:type="spellStart"/>
            <w:r w:rsidRPr="008B5FFF">
              <w:rPr>
                <w:rFonts w:ascii="Times New Roman" w:hAnsi="Times New Roman"/>
                <w:sz w:val="22"/>
                <w:szCs w:val="22"/>
              </w:rPr>
              <w:t>mediul</w:t>
            </w:r>
            <w:proofErr w:type="spellEnd"/>
            <w:r w:rsidRPr="008B5FFF">
              <w:rPr>
                <w:rFonts w:ascii="Times New Roman" w:hAnsi="Times New Roman"/>
                <w:sz w:val="22"/>
                <w:szCs w:val="22"/>
              </w:rPr>
              <w:t xml:space="preserve"> socio-cultural</w:t>
            </w:r>
          </w:p>
        </w:tc>
      </w:tr>
      <w:tr w:rsidR="008B5FFF" w:rsidRPr="008B5FFF" w14:paraId="474BB08A"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D2DFF70"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8AD5D0D" w14:textId="076693A5"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 xml:space="preserve">Prof. dr. </w:t>
            </w:r>
            <w:proofErr w:type="spellStart"/>
            <w:r w:rsidRPr="008B5FFF">
              <w:rPr>
                <w:rFonts w:ascii="Times New Roman" w:hAnsi="Times New Roman"/>
                <w:sz w:val="22"/>
                <w:szCs w:val="22"/>
                <w:lang w:eastAsia="zh-CN"/>
              </w:rPr>
              <w:t>ing</w:t>
            </w:r>
            <w:proofErr w:type="spellEnd"/>
            <w:r w:rsidRPr="008B5FFF">
              <w:rPr>
                <w:rFonts w:ascii="Times New Roman" w:hAnsi="Times New Roman"/>
                <w:sz w:val="22"/>
                <w:szCs w:val="22"/>
                <w:lang w:eastAsia="zh-CN"/>
              </w:rPr>
              <w:t xml:space="preserve">. </w:t>
            </w:r>
            <w:proofErr w:type="spellStart"/>
            <w:r w:rsidRPr="008B5FFF">
              <w:rPr>
                <w:rFonts w:ascii="Times New Roman" w:hAnsi="Times New Roman"/>
                <w:sz w:val="22"/>
                <w:szCs w:val="22"/>
                <w:lang w:eastAsia="zh-CN"/>
              </w:rPr>
              <w:t>habil</w:t>
            </w:r>
            <w:proofErr w:type="spellEnd"/>
            <w:r w:rsidRPr="008B5FFF">
              <w:rPr>
                <w:rFonts w:ascii="Times New Roman" w:hAnsi="Times New Roman"/>
                <w:sz w:val="22"/>
                <w:szCs w:val="22"/>
                <w:lang w:eastAsia="zh-CN"/>
              </w:rPr>
              <w:t>. Daniela Laura BURUIANĂ</w:t>
            </w:r>
          </w:p>
        </w:tc>
        <w:tc>
          <w:tcPr>
            <w:tcW w:w="2582" w:type="pct"/>
            <w:tcBorders>
              <w:top w:val="single" w:sz="4" w:space="0" w:color="auto"/>
              <w:left w:val="single" w:sz="4" w:space="0" w:color="auto"/>
              <w:bottom w:val="single" w:sz="4" w:space="0" w:color="auto"/>
              <w:right w:val="single" w:sz="4" w:space="0" w:color="auto"/>
            </w:tcBorders>
            <w:vAlign w:val="center"/>
          </w:tcPr>
          <w:p w14:paraId="2DD7B51C" w14:textId="3C8F4312"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ro-RO"/>
              </w:rPr>
              <w:t>Prorector</w:t>
            </w:r>
          </w:p>
        </w:tc>
      </w:tr>
      <w:tr w:rsidR="008B5FFF" w:rsidRPr="008B5FFF" w14:paraId="67D332ED"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3DC06EE8"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1A6B8CC8" w14:textId="0B090299"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 xml:space="preserve">Prof. dr. </w:t>
            </w:r>
            <w:proofErr w:type="spellStart"/>
            <w:r w:rsidRPr="008B5FFF">
              <w:rPr>
                <w:rFonts w:ascii="Times New Roman" w:hAnsi="Times New Roman"/>
                <w:sz w:val="22"/>
                <w:szCs w:val="22"/>
                <w:lang w:eastAsia="zh-CN"/>
              </w:rPr>
              <w:t>ing</w:t>
            </w:r>
            <w:proofErr w:type="spellEnd"/>
            <w:r w:rsidRPr="008B5FFF">
              <w:rPr>
                <w:rFonts w:ascii="Times New Roman" w:hAnsi="Times New Roman"/>
                <w:sz w:val="22"/>
                <w:szCs w:val="22"/>
                <w:lang w:eastAsia="zh-CN"/>
              </w:rPr>
              <w:t>. Eugen-Victor-Cristian RUSU</w:t>
            </w:r>
          </w:p>
        </w:tc>
        <w:tc>
          <w:tcPr>
            <w:tcW w:w="2582" w:type="pct"/>
            <w:tcBorders>
              <w:top w:val="single" w:sz="4" w:space="0" w:color="auto"/>
              <w:left w:val="single" w:sz="4" w:space="0" w:color="auto"/>
              <w:bottom w:val="single" w:sz="4" w:space="0" w:color="auto"/>
              <w:right w:val="single" w:sz="4" w:space="0" w:color="auto"/>
            </w:tcBorders>
            <w:vAlign w:val="center"/>
          </w:tcPr>
          <w:p w14:paraId="2B04879C" w14:textId="0E900A57"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ro-RO"/>
              </w:rPr>
              <w:t>Director C.S.U.D.</w:t>
            </w:r>
          </w:p>
        </w:tc>
      </w:tr>
      <w:tr w:rsidR="008B5FFF" w:rsidRPr="008B5FFF" w14:paraId="32D72023"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2C55A456"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6C8E42D8" w14:textId="04AEDAC0"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zh-CN"/>
              </w:rPr>
              <w:t>Carmen-Gabriela SÎRBU</w:t>
            </w:r>
          </w:p>
        </w:tc>
        <w:tc>
          <w:tcPr>
            <w:tcW w:w="2582" w:type="pct"/>
            <w:tcBorders>
              <w:top w:val="single" w:sz="4" w:space="0" w:color="auto"/>
              <w:left w:val="single" w:sz="4" w:space="0" w:color="auto"/>
              <w:bottom w:val="single" w:sz="4" w:space="0" w:color="auto"/>
              <w:right w:val="single" w:sz="4" w:space="0" w:color="auto"/>
            </w:tcBorders>
            <w:vAlign w:val="center"/>
          </w:tcPr>
          <w:p w14:paraId="28A73CE0" w14:textId="0A0FF07D" w:rsidR="008B5FFF" w:rsidRPr="008B5FFF" w:rsidRDefault="008B5FFF" w:rsidP="008B5FFF">
            <w:pPr>
              <w:widowControl w:val="0"/>
              <w:jc w:val="both"/>
              <w:rPr>
                <w:rFonts w:ascii="Times New Roman" w:hAnsi="Times New Roman"/>
                <w:sz w:val="22"/>
                <w:szCs w:val="22"/>
              </w:rPr>
            </w:pPr>
            <w:r w:rsidRPr="008B5FFF">
              <w:rPr>
                <w:rFonts w:ascii="Times New Roman" w:hAnsi="Times New Roman"/>
                <w:sz w:val="22"/>
                <w:szCs w:val="22"/>
                <w:lang w:eastAsia="ro-RO"/>
              </w:rPr>
              <w:t xml:space="preserve">Director General Adjunct </w:t>
            </w:r>
            <w:proofErr w:type="spellStart"/>
            <w:r w:rsidRPr="008B5FFF">
              <w:rPr>
                <w:rFonts w:ascii="Times New Roman" w:hAnsi="Times New Roman"/>
                <w:sz w:val="22"/>
                <w:szCs w:val="22"/>
                <w:lang w:eastAsia="ro-RO"/>
              </w:rPr>
              <w:t>Administrativ</w:t>
            </w:r>
            <w:proofErr w:type="spellEnd"/>
          </w:p>
        </w:tc>
      </w:tr>
      <w:tr w:rsidR="008B5FFF" w:rsidRPr="008B5FFF" w14:paraId="6A1C7CF3" w14:textId="77777777" w:rsidTr="005F6314">
        <w:trPr>
          <w:trHeight w:val="425"/>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1F8B27D"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3CE41BBC" w14:textId="5BFA2C9E"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Costică COȘTOI</w:t>
            </w:r>
          </w:p>
        </w:tc>
        <w:tc>
          <w:tcPr>
            <w:tcW w:w="2582" w:type="pct"/>
            <w:tcBorders>
              <w:top w:val="single" w:sz="4" w:space="0" w:color="auto"/>
              <w:left w:val="single" w:sz="4" w:space="0" w:color="auto"/>
              <w:bottom w:val="single" w:sz="4" w:space="0" w:color="auto"/>
              <w:right w:val="single" w:sz="4" w:space="0" w:color="auto"/>
            </w:tcBorders>
            <w:vAlign w:val="center"/>
          </w:tcPr>
          <w:p w14:paraId="1608C93A" w14:textId="21DD465E"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ro-RO"/>
              </w:rPr>
              <w:t xml:space="preserve">Director, </w:t>
            </w:r>
            <w:proofErr w:type="spellStart"/>
            <w:r w:rsidRPr="008B5FFF">
              <w:rPr>
                <w:rFonts w:ascii="Times New Roman" w:hAnsi="Times New Roman"/>
                <w:sz w:val="22"/>
                <w:szCs w:val="22"/>
                <w:lang w:eastAsia="ro-RO"/>
              </w:rPr>
              <w:t>Direcția</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legislație</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resurse</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umane</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și</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salarizare</w:t>
            </w:r>
            <w:proofErr w:type="spellEnd"/>
          </w:p>
        </w:tc>
      </w:tr>
      <w:tr w:rsidR="008B5FFF" w:rsidRPr="008B5FFF" w14:paraId="7C37B290"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61F27009"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2CC0E97B" w14:textId="1EAC1DEF"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zh-CN"/>
              </w:rPr>
              <w:t>Aurelia-Daniela MODIGA</w:t>
            </w:r>
          </w:p>
        </w:tc>
        <w:tc>
          <w:tcPr>
            <w:tcW w:w="2582" w:type="pct"/>
            <w:tcBorders>
              <w:top w:val="single" w:sz="4" w:space="0" w:color="auto"/>
              <w:left w:val="single" w:sz="4" w:space="0" w:color="auto"/>
              <w:bottom w:val="single" w:sz="4" w:space="0" w:color="auto"/>
              <w:right w:val="single" w:sz="4" w:space="0" w:color="auto"/>
            </w:tcBorders>
            <w:vAlign w:val="center"/>
          </w:tcPr>
          <w:p w14:paraId="7FC9CFD9" w14:textId="791B51CC"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zh-CN"/>
              </w:rPr>
              <w:t xml:space="preserve">Director </w:t>
            </w:r>
            <w:proofErr w:type="spellStart"/>
            <w:r w:rsidRPr="008B5FFF">
              <w:rPr>
                <w:rFonts w:ascii="Times New Roman" w:hAnsi="Times New Roman"/>
                <w:sz w:val="22"/>
                <w:szCs w:val="22"/>
                <w:lang w:eastAsia="zh-CN"/>
              </w:rPr>
              <w:t>Interimar</w:t>
            </w:r>
            <w:proofErr w:type="spellEnd"/>
            <w:r w:rsidRPr="008B5FFF">
              <w:rPr>
                <w:rFonts w:ascii="Times New Roman" w:hAnsi="Times New Roman"/>
                <w:sz w:val="22"/>
                <w:szCs w:val="22"/>
                <w:lang w:eastAsia="zh-CN"/>
              </w:rPr>
              <w:t xml:space="preserve"> - </w:t>
            </w:r>
            <w:proofErr w:type="spellStart"/>
            <w:r w:rsidRPr="008B5FFF">
              <w:rPr>
                <w:rFonts w:ascii="Times New Roman" w:hAnsi="Times New Roman"/>
                <w:sz w:val="22"/>
                <w:szCs w:val="22"/>
                <w:lang w:eastAsia="zh-CN"/>
              </w:rPr>
              <w:t>Direcția</w:t>
            </w:r>
            <w:proofErr w:type="spellEnd"/>
            <w:r w:rsidRPr="008B5FFF">
              <w:rPr>
                <w:rFonts w:ascii="Times New Roman" w:hAnsi="Times New Roman"/>
                <w:sz w:val="22"/>
                <w:szCs w:val="22"/>
                <w:lang w:eastAsia="zh-CN"/>
              </w:rPr>
              <w:t xml:space="preserve"> </w:t>
            </w:r>
            <w:proofErr w:type="spellStart"/>
            <w:r w:rsidRPr="008B5FFF">
              <w:rPr>
                <w:rFonts w:ascii="Times New Roman" w:hAnsi="Times New Roman"/>
                <w:sz w:val="22"/>
                <w:szCs w:val="22"/>
                <w:lang w:eastAsia="zh-CN"/>
              </w:rPr>
              <w:t>Economică</w:t>
            </w:r>
            <w:proofErr w:type="spellEnd"/>
          </w:p>
        </w:tc>
      </w:tr>
      <w:tr w:rsidR="008B5FFF" w:rsidRPr="008B5FFF" w14:paraId="6381AD46"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7FCA2C87"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0A1B3EBE" w14:textId="1FB08AA4"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Marian DĂNĂILĂ</w:t>
            </w:r>
          </w:p>
        </w:tc>
        <w:tc>
          <w:tcPr>
            <w:tcW w:w="2582" w:type="pct"/>
            <w:tcBorders>
              <w:top w:val="single" w:sz="4" w:space="0" w:color="auto"/>
              <w:left w:val="single" w:sz="4" w:space="0" w:color="auto"/>
              <w:bottom w:val="single" w:sz="4" w:space="0" w:color="auto"/>
              <w:right w:val="single" w:sz="4" w:space="0" w:color="auto"/>
            </w:tcBorders>
            <w:vAlign w:val="center"/>
          </w:tcPr>
          <w:p w14:paraId="5242B0B3" w14:textId="3233FB20"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ro-RO"/>
              </w:rPr>
              <w:t xml:space="preserve">Director </w:t>
            </w:r>
            <w:proofErr w:type="spellStart"/>
            <w:r w:rsidRPr="008B5FFF">
              <w:rPr>
                <w:rFonts w:ascii="Times New Roman" w:hAnsi="Times New Roman"/>
                <w:sz w:val="22"/>
                <w:szCs w:val="22"/>
                <w:lang w:eastAsia="ro-RO"/>
              </w:rPr>
              <w:t>Interimar</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Direcția</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Achiziții</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Publice</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și</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Tehnic</w:t>
            </w:r>
            <w:proofErr w:type="spellEnd"/>
          </w:p>
        </w:tc>
      </w:tr>
      <w:tr w:rsidR="008B5FFF" w:rsidRPr="008B5FFF" w14:paraId="099AFB38"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0E14601"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5D47333B" w14:textId="1AEEBB67"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Mariana BĂLBĂRĂU</w:t>
            </w:r>
          </w:p>
        </w:tc>
        <w:tc>
          <w:tcPr>
            <w:tcW w:w="2582" w:type="pct"/>
            <w:tcBorders>
              <w:top w:val="single" w:sz="4" w:space="0" w:color="auto"/>
              <w:left w:val="single" w:sz="4" w:space="0" w:color="auto"/>
              <w:bottom w:val="single" w:sz="4" w:space="0" w:color="auto"/>
              <w:right w:val="single" w:sz="4" w:space="0" w:color="auto"/>
            </w:tcBorders>
            <w:vAlign w:val="center"/>
          </w:tcPr>
          <w:p w14:paraId="0F855859" w14:textId="0D82DDE4" w:rsidR="008B5FFF" w:rsidRPr="008B5FFF" w:rsidRDefault="008B5FFF" w:rsidP="008B5FFF">
            <w:pPr>
              <w:widowControl w:val="0"/>
              <w:jc w:val="both"/>
              <w:rPr>
                <w:rFonts w:ascii="Times New Roman" w:hAnsi="Times New Roman"/>
                <w:sz w:val="22"/>
                <w:szCs w:val="22"/>
                <w:lang w:eastAsia="ro-RO"/>
              </w:rPr>
            </w:pPr>
            <w:proofErr w:type="spellStart"/>
            <w:r w:rsidRPr="008B5FFF">
              <w:rPr>
                <w:rFonts w:ascii="Times New Roman" w:hAnsi="Times New Roman"/>
                <w:sz w:val="22"/>
                <w:szCs w:val="22"/>
                <w:lang w:eastAsia="ro-RO"/>
              </w:rPr>
              <w:t>Șef</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interimar</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Serviciul</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Financiar</w:t>
            </w:r>
            <w:proofErr w:type="spellEnd"/>
          </w:p>
        </w:tc>
      </w:tr>
      <w:tr w:rsidR="008B5FFF" w:rsidRPr="008B5FFF" w14:paraId="17B1093A"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19A43F41"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4D1B6506" w14:textId="0C4F0943"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rPr>
              <w:t>Alina-Genoveva MAZURU</w:t>
            </w:r>
          </w:p>
        </w:tc>
        <w:tc>
          <w:tcPr>
            <w:tcW w:w="2582" w:type="pct"/>
            <w:tcBorders>
              <w:top w:val="single" w:sz="4" w:space="0" w:color="auto"/>
              <w:left w:val="single" w:sz="4" w:space="0" w:color="auto"/>
              <w:bottom w:val="single" w:sz="4" w:space="0" w:color="auto"/>
              <w:right w:val="single" w:sz="4" w:space="0" w:color="auto"/>
            </w:tcBorders>
            <w:vAlign w:val="center"/>
          </w:tcPr>
          <w:p w14:paraId="2EFF6ACD" w14:textId="0C77E5E1" w:rsidR="008B5FFF" w:rsidRPr="008B5FFF" w:rsidRDefault="008B5FFF" w:rsidP="008B5FFF">
            <w:pPr>
              <w:widowControl w:val="0"/>
              <w:jc w:val="both"/>
              <w:rPr>
                <w:rFonts w:ascii="Times New Roman" w:hAnsi="Times New Roman"/>
                <w:sz w:val="22"/>
                <w:szCs w:val="22"/>
                <w:lang w:eastAsia="ro-RO"/>
              </w:rPr>
            </w:pPr>
            <w:proofErr w:type="spellStart"/>
            <w:r w:rsidRPr="008B5FFF">
              <w:rPr>
                <w:rFonts w:ascii="Times New Roman" w:hAnsi="Times New Roman"/>
                <w:sz w:val="22"/>
                <w:szCs w:val="22"/>
                <w:lang w:eastAsia="ro-RO"/>
              </w:rPr>
              <w:t>Șef</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Interimar</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Serviciul</w:t>
            </w:r>
            <w:proofErr w:type="spellEnd"/>
            <w:r w:rsidRPr="008B5FFF">
              <w:rPr>
                <w:rFonts w:ascii="Times New Roman" w:hAnsi="Times New Roman"/>
                <w:sz w:val="22"/>
                <w:szCs w:val="22"/>
                <w:lang w:eastAsia="ro-RO"/>
              </w:rPr>
              <w:t xml:space="preserve"> </w:t>
            </w:r>
            <w:proofErr w:type="spellStart"/>
            <w:r w:rsidRPr="008B5FFF">
              <w:rPr>
                <w:rFonts w:ascii="Times New Roman" w:hAnsi="Times New Roman"/>
                <w:sz w:val="22"/>
                <w:szCs w:val="22"/>
                <w:lang w:eastAsia="ro-RO"/>
              </w:rPr>
              <w:t>Contabilitate</w:t>
            </w:r>
            <w:proofErr w:type="spellEnd"/>
          </w:p>
        </w:tc>
      </w:tr>
      <w:tr w:rsidR="008B5FFF" w:rsidRPr="008B5FFF" w14:paraId="300D7391"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8BE3ECF"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057C3D68" w14:textId="073E84B5"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ro-RO"/>
              </w:rPr>
              <w:t>Adrian DUMITRAȘCU</w:t>
            </w:r>
          </w:p>
        </w:tc>
        <w:tc>
          <w:tcPr>
            <w:tcW w:w="2582" w:type="pct"/>
            <w:tcBorders>
              <w:top w:val="single" w:sz="4" w:space="0" w:color="auto"/>
              <w:left w:val="single" w:sz="4" w:space="0" w:color="auto"/>
              <w:bottom w:val="single" w:sz="4" w:space="0" w:color="auto"/>
              <w:right w:val="single" w:sz="4" w:space="0" w:color="auto"/>
            </w:tcBorders>
            <w:vAlign w:val="center"/>
          </w:tcPr>
          <w:p w14:paraId="0A4C66B9" w14:textId="3854527B" w:rsidR="008B5FFF" w:rsidRPr="008B5FFF" w:rsidRDefault="008B5FFF" w:rsidP="008B5FFF">
            <w:pPr>
              <w:widowControl w:val="0"/>
              <w:jc w:val="both"/>
              <w:rPr>
                <w:rFonts w:ascii="Times New Roman" w:hAnsi="Times New Roman"/>
                <w:sz w:val="22"/>
                <w:szCs w:val="22"/>
                <w:lang w:eastAsia="ro-RO"/>
              </w:rPr>
            </w:pPr>
            <w:proofErr w:type="spellStart"/>
            <w:r w:rsidRPr="008B5FFF">
              <w:rPr>
                <w:rFonts w:ascii="Times New Roman" w:hAnsi="Times New Roman"/>
                <w:sz w:val="22"/>
                <w:szCs w:val="22"/>
                <w:lang w:eastAsia="ro-RO"/>
              </w:rPr>
              <w:t>Consilier</w:t>
            </w:r>
            <w:proofErr w:type="spellEnd"/>
            <w:r w:rsidRPr="008B5FFF">
              <w:rPr>
                <w:rFonts w:ascii="Times New Roman" w:hAnsi="Times New Roman"/>
                <w:sz w:val="22"/>
                <w:szCs w:val="22"/>
                <w:lang w:eastAsia="ro-RO"/>
              </w:rPr>
              <w:t xml:space="preserve"> juridic</w:t>
            </w:r>
          </w:p>
        </w:tc>
      </w:tr>
      <w:tr w:rsidR="008B5FFF" w:rsidRPr="008B5FFF" w14:paraId="6761F483"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0F174989"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0B6CC7AB" w14:textId="4342AC79"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Elena-Marinela OPREA</w:t>
            </w:r>
          </w:p>
        </w:tc>
        <w:tc>
          <w:tcPr>
            <w:tcW w:w="2582" w:type="pct"/>
            <w:tcBorders>
              <w:top w:val="single" w:sz="4" w:space="0" w:color="auto"/>
              <w:left w:val="single" w:sz="4" w:space="0" w:color="auto"/>
              <w:bottom w:val="single" w:sz="4" w:space="0" w:color="auto"/>
              <w:right w:val="single" w:sz="4" w:space="0" w:color="auto"/>
            </w:tcBorders>
            <w:vAlign w:val="center"/>
          </w:tcPr>
          <w:p w14:paraId="673495C1" w14:textId="69AAAE4C" w:rsidR="008B5FFF" w:rsidRPr="008B5FFF" w:rsidRDefault="008B5FFF" w:rsidP="008B5FFF">
            <w:pPr>
              <w:widowControl w:val="0"/>
              <w:jc w:val="both"/>
              <w:rPr>
                <w:rFonts w:ascii="Times New Roman" w:hAnsi="Times New Roman"/>
                <w:sz w:val="22"/>
                <w:szCs w:val="22"/>
                <w:lang w:eastAsia="ro-RO"/>
              </w:rPr>
            </w:pPr>
            <w:proofErr w:type="spellStart"/>
            <w:r w:rsidRPr="008B5FFF">
              <w:rPr>
                <w:rFonts w:ascii="Times New Roman" w:hAnsi="Times New Roman"/>
                <w:sz w:val="22"/>
                <w:szCs w:val="22"/>
                <w:lang w:eastAsia="ro-RO"/>
              </w:rPr>
              <w:t>Consilier</w:t>
            </w:r>
            <w:proofErr w:type="spellEnd"/>
            <w:r w:rsidRPr="008B5FFF">
              <w:rPr>
                <w:rFonts w:ascii="Times New Roman" w:hAnsi="Times New Roman"/>
                <w:sz w:val="22"/>
                <w:szCs w:val="22"/>
                <w:lang w:eastAsia="ro-RO"/>
              </w:rPr>
              <w:t xml:space="preserve"> juridic</w:t>
            </w:r>
          </w:p>
        </w:tc>
      </w:tr>
      <w:tr w:rsidR="008B5FFF" w:rsidRPr="008B5FFF" w14:paraId="53664DB0" w14:textId="77777777" w:rsidTr="005F6314">
        <w:trPr>
          <w:trHeight w:val="234"/>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33EE38E8"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5509E4A9" w14:textId="5C8619FE"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ro-RO"/>
              </w:rPr>
              <w:t>Andreea ALEXA</w:t>
            </w:r>
          </w:p>
        </w:tc>
        <w:tc>
          <w:tcPr>
            <w:tcW w:w="2582" w:type="pct"/>
            <w:tcBorders>
              <w:top w:val="single" w:sz="4" w:space="0" w:color="auto"/>
              <w:left w:val="single" w:sz="4" w:space="0" w:color="auto"/>
              <w:bottom w:val="single" w:sz="4" w:space="0" w:color="auto"/>
              <w:right w:val="single" w:sz="4" w:space="0" w:color="auto"/>
            </w:tcBorders>
            <w:vAlign w:val="center"/>
          </w:tcPr>
          <w:p w14:paraId="77961310" w14:textId="5A88F07F" w:rsidR="008B5FFF" w:rsidRPr="008B5FFF" w:rsidRDefault="008B5FFF" w:rsidP="008B5FFF">
            <w:pPr>
              <w:widowControl w:val="0"/>
              <w:jc w:val="both"/>
              <w:rPr>
                <w:rFonts w:ascii="Times New Roman" w:hAnsi="Times New Roman"/>
                <w:sz w:val="22"/>
                <w:szCs w:val="22"/>
                <w:lang w:eastAsia="ro-RO"/>
              </w:rPr>
            </w:pPr>
            <w:proofErr w:type="spellStart"/>
            <w:r w:rsidRPr="008B5FFF">
              <w:rPr>
                <w:rFonts w:ascii="Times New Roman" w:hAnsi="Times New Roman"/>
                <w:sz w:val="22"/>
                <w:szCs w:val="22"/>
                <w:lang w:eastAsia="ro-RO"/>
              </w:rPr>
              <w:t>Consilier</w:t>
            </w:r>
            <w:proofErr w:type="spellEnd"/>
            <w:r w:rsidRPr="008B5FFF">
              <w:rPr>
                <w:rFonts w:ascii="Times New Roman" w:hAnsi="Times New Roman"/>
                <w:sz w:val="22"/>
                <w:szCs w:val="22"/>
                <w:lang w:eastAsia="ro-RO"/>
              </w:rPr>
              <w:t xml:space="preserve"> juridic</w:t>
            </w:r>
          </w:p>
        </w:tc>
      </w:tr>
      <w:tr w:rsidR="008B5FFF" w:rsidRPr="008B5FFF" w14:paraId="1DFD5D49"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16BF42F7"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4278B208" w14:textId="70B06C2E"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Margareta DĂNĂILĂ</w:t>
            </w:r>
          </w:p>
        </w:tc>
        <w:tc>
          <w:tcPr>
            <w:tcW w:w="2582" w:type="pct"/>
            <w:tcBorders>
              <w:top w:val="single" w:sz="4" w:space="0" w:color="auto"/>
              <w:left w:val="single" w:sz="4" w:space="0" w:color="auto"/>
              <w:bottom w:val="single" w:sz="4" w:space="0" w:color="auto"/>
              <w:right w:val="single" w:sz="4" w:space="0" w:color="auto"/>
            </w:tcBorders>
            <w:vAlign w:val="center"/>
          </w:tcPr>
          <w:p w14:paraId="2B52AE81" w14:textId="2F387429" w:rsidR="008B5FFF" w:rsidRPr="008B5FFF" w:rsidRDefault="008B5FFF" w:rsidP="008B5FFF">
            <w:pPr>
              <w:widowControl w:val="0"/>
              <w:jc w:val="both"/>
              <w:rPr>
                <w:rFonts w:ascii="Times New Roman" w:hAnsi="Times New Roman"/>
                <w:sz w:val="22"/>
                <w:szCs w:val="22"/>
                <w:lang w:eastAsia="ro-RO"/>
              </w:rPr>
            </w:pPr>
            <w:r w:rsidRPr="008B5FFF">
              <w:rPr>
                <w:rFonts w:ascii="Times New Roman" w:hAnsi="Times New Roman"/>
                <w:sz w:val="22"/>
                <w:szCs w:val="22"/>
                <w:lang w:eastAsia="ro-RO"/>
              </w:rPr>
              <w:t xml:space="preserve">Administrator </w:t>
            </w:r>
            <w:proofErr w:type="spellStart"/>
            <w:r w:rsidRPr="008B5FFF">
              <w:rPr>
                <w:rFonts w:ascii="Times New Roman" w:hAnsi="Times New Roman"/>
                <w:sz w:val="22"/>
                <w:szCs w:val="22"/>
                <w:lang w:eastAsia="ro-RO"/>
              </w:rPr>
              <w:t>financiar</w:t>
            </w:r>
            <w:proofErr w:type="spellEnd"/>
          </w:p>
        </w:tc>
      </w:tr>
      <w:tr w:rsidR="008B5FFF" w:rsidRPr="008B5FFF" w14:paraId="39F482AB"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7DEB9626"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51EC2CEF" w14:textId="0B286C9C"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Neculai SAVA</w:t>
            </w:r>
          </w:p>
        </w:tc>
        <w:tc>
          <w:tcPr>
            <w:tcW w:w="2582" w:type="pct"/>
            <w:tcBorders>
              <w:top w:val="single" w:sz="4" w:space="0" w:color="auto"/>
              <w:left w:val="single" w:sz="4" w:space="0" w:color="auto"/>
              <w:bottom w:val="single" w:sz="4" w:space="0" w:color="auto"/>
              <w:right w:val="single" w:sz="4" w:space="0" w:color="auto"/>
            </w:tcBorders>
            <w:vAlign w:val="center"/>
          </w:tcPr>
          <w:p w14:paraId="6C84B3D9" w14:textId="7EF246BE" w:rsidR="008B5FFF" w:rsidRPr="008B5FFF" w:rsidRDefault="008B5FFF" w:rsidP="008B5FFF">
            <w:pPr>
              <w:widowControl w:val="0"/>
              <w:jc w:val="both"/>
              <w:rPr>
                <w:rFonts w:ascii="Times New Roman" w:hAnsi="Times New Roman"/>
                <w:color w:val="000000"/>
                <w:sz w:val="22"/>
                <w:szCs w:val="22"/>
                <w:lang w:eastAsia="ro-RO"/>
              </w:rPr>
            </w:pPr>
            <w:r w:rsidRPr="008B5FFF">
              <w:rPr>
                <w:rFonts w:ascii="Times New Roman" w:hAnsi="Times New Roman"/>
                <w:sz w:val="22"/>
                <w:szCs w:val="22"/>
                <w:lang w:eastAsia="ro-RO"/>
              </w:rPr>
              <w:t xml:space="preserve">Administrator </w:t>
            </w:r>
            <w:proofErr w:type="spellStart"/>
            <w:r w:rsidRPr="008B5FFF">
              <w:rPr>
                <w:rFonts w:ascii="Times New Roman" w:hAnsi="Times New Roman"/>
                <w:sz w:val="22"/>
                <w:szCs w:val="22"/>
                <w:lang w:eastAsia="ro-RO"/>
              </w:rPr>
              <w:t>financiar</w:t>
            </w:r>
            <w:proofErr w:type="spellEnd"/>
          </w:p>
        </w:tc>
      </w:tr>
      <w:tr w:rsidR="008B5FFF" w:rsidRPr="008B5FFF" w14:paraId="2A3CCD23"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3588BC88"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59B58811" w14:textId="64FACE21"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Lorena Gina LUPAȘCU</w:t>
            </w:r>
          </w:p>
        </w:tc>
        <w:tc>
          <w:tcPr>
            <w:tcW w:w="2582" w:type="pct"/>
            <w:tcBorders>
              <w:top w:val="single" w:sz="4" w:space="0" w:color="auto"/>
              <w:left w:val="single" w:sz="4" w:space="0" w:color="auto"/>
              <w:bottom w:val="single" w:sz="4" w:space="0" w:color="auto"/>
              <w:right w:val="single" w:sz="4" w:space="0" w:color="auto"/>
            </w:tcBorders>
            <w:vAlign w:val="center"/>
          </w:tcPr>
          <w:p w14:paraId="2431EC23" w14:textId="3B901F20" w:rsidR="008B5FFF" w:rsidRPr="008B5FFF" w:rsidRDefault="008B5FFF" w:rsidP="008B5FFF">
            <w:pPr>
              <w:widowControl w:val="0"/>
              <w:jc w:val="both"/>
              <w:rPr>
                <w:rFonts w:ascii="Times New Roman" w:hAnsi="Times New Roman"/>
                <w:color w:val="000000"/>
                <w:sz w:val="22"/>
                <w:szCs w:val="22"/>
                <w:lang w:eastAsia="ro-RO"/>
              </w:rPr>
            </w:pPr>
            <w:r w:rsidRPr="008B5FFF">
              <w:rPr>
                <w:rFonts w:ascii="Times New Roman" w:hAnsi="Times New Roman"/>
                <w:sz w:val="22"/>
                <w:szCs w:val="22"/>
                <w:lang w:eastAsia="zh-CN"/>
              </w:rPr>
              <w:t xml:space="preserve">Administrator </w:t>
            </w:r>
            <w:proofErr w:type="spellStart"/>
            <w:r w:rsidRPr="008B5FFF">
              <w:rPr>
                <w:rFonts w:ascii="Times New Roman" w:hAnsi="Times New Roman"/>
                <w:sz w:val="22"/>
                <w:szCs w:val="22"/>
                <w:lang w:eastAsia="zh-CN"/>
              </w:rPr>
              <w:t>financiar</w:t>
            </w:r>
            <w:proofErr w:type="spellEnd"/>
          </w:p>
        </w:tc>
      </w:tr>
      <w:tr w:rsidR="008B5FFF" w:rsidRPr="008B5FFF" w14:paraId="2F54EF5B"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3CBC361"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B1341DE" w14:textId="2306E4F2"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Camelia LUNGU</w:t>
            </w:r>
          </w:p>
        </w:tc>
        <w:tc>
          <w:tcPr>
            <w:tcW w:w="2582" w:type="pct"/>
            <w:tcBorders>
              <w:top w:val="single" w:sz="4" w:space="0" w:color="auto"/>
              <w:left w:val="single" w:sz="4" w:space="0" w:color="auto"/>
              <w:bottom w:val="single" w:sz="4" w:space="0" w:color="auto"/>
              <w:right w:val="single" w:sz="4" w:space="0" w:color="auto"/>
            </w:tcBorders>
            <w:vAlign w:val="center"/>
          </w:tcPr>
          <w:p w14:paraId="2CD2D57D" w14:textId="5A89D4FB"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sz w:val="22"/>
                <w:szCs w:val="22"/>
                <w:lang w:eastAsia="zh-CN"/>
              </w:rPr>
              <w:t xml:space="preserve">Administrator </w:t>
            </w:r>
            <w:proofErr w:type="spellStart"/>
            <w:r w:rsidRPr="008B5FFF">
              <w:rPr>
                <w:rFonts w:ascii="Times New Roman" w:hAnsi="Times New Roman"/>
                <w:sz w:val="22"/>
                <w:szCs w:val="22"/>
                <w:lang w:eastAsia="zh-CN"/>
              </w:rPr>
              <w:t>financiar</w:t>
            </w:r>
            <w:proofErr w:type="spellEnd"/>
          </w:p>
        </w:tc>
      </w:tr>
      <w:tr w:rsidR="008B5FFF" w:rsidRPr="008B5FFF" w14:paraId="3687FF35"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5693BA1"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1217623" w14:textId="77777777" w:rsidR="008B5FFF" w:rsidRPr="008B5FFF" w:rsidRDefault="008B5FFF" w:rsidP="008B5FFF">
            <w:pPr>
              <w:widowControl w:val="0"/>
              <w:jc w:val="both"/>
              <w:rPr>
                <w:rFonts w:ascii="Times New Roman" w:hAnsi="Times New Roman"/>
                <w:sz w:val="22"/>
                <w:szCs w:val="22"/>
                <w:lang w:eastAsia="zh-CN"/>
              </w:rPr>
            </w:pPr>
          </w:p>
        </w:tc>
        <w:tc>
          <w:tcPr>
            <w:tcW w:w="2582" w:type="pct"/>
            <w:tcBorders>
              <w:top w:val="single" w:sz="4" w:space="0" w:color="auto"/>
              <w:left w:val="single" w:sz="4" w:space="0" w:color="auto"/>
              <w:bottom w:val="single" w:sz="4" w:space="0" w:color="auto"/>
              <w:right w:val="single" w:sz="4" w:space="0" w:color="auto"/>
            </w:tcBorders>
            <w:vAlign w:val="center"/>
          </w:tcPr>
          <w:p w14:paraId="2BBE1713" w14:textId="77777777" w:rsidR="008B5FFF" w:rsidRPr="008B5FFF" w:rsidRDefault="008B5FFF" w:rsidP="008B5FFF">
            <w:pPr>
              <w:widowControl w:val="0"/>
              <w:jc w:val="both"/>
              <w:rPr>
                <w:rFonts w:ascii="Times New Roman" w:hAnsi="Times New Roman"/>
                <w:sz w:val="22"/>
                <w:szCs w:val="22"/>
                <w:lang w:eastAsia="zh-CN"/>
              </w:rPr>
            </w:pPr>
          </w:p>
        </w:tc>
      </w:tr>
      <w:tr w:rsidR="008B5FFF" w:rsidRPr="008B5FFF" w14:paraId="4F76F602"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40BF1D86"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EDC6801" w14:textId="77777777" w:rsidR="008B5FFF" w:rsidRPr="008B5FFF" w:rsidRDefault="008B5FFF" w:rsidP="008B5FFF">
            <w:pPr>
              <w:widowControl w:val="0"/>
              <w:jc w:val="both"/>
              <w:rPr>
                <w:rFonts w:ascii="Times New Roman" w:hAnsi="Times New Roman"/>
                <w:sz w:val="22"/>
                <w:szCs w:val="22"/>
                <w:lang w:eastAsia="zh-CN"/>
              </w:rPr>
            </w:pPr>
          </w:p>
        </w:tc>
        <w:tc>
          <w:tcPr>
            <w:tcW w:w="2582" w:type="pct"/>
            <w:tcBorders>
              <w:top w:val="single" w:sz="4" w:space="0" w:color="auto"/>
              <w:left w:val="single" w:sz="4" w:space="0" w:color="auto"/>
              <w:bottom w:val="single" w:sz="4" w:space="0" w:color="auto"/>
              <w:right w:val="single" w:sz="4" w:space="0" w:color="auto"/>
            </w:tcBorders>
            <w:vAlign w:val="center"/>
          </w:tcPr>
          <w:p w14:paraId="688EF5C2" w14:textId="77777777" w:rsidR="008B5FFF" w:rsidRPr="008B5FFF" w:rsidRDefault="008B5FFF" w:rsidP="008B5FFF">
            <w:pPr>
              <w:widowControl w:val="0"/>
              <w:jc w:val="both"/>
              <w:rPr>
                <w:rFonts w:ascii="Times New Roman" w:hAnsi="Times New Roman"/>
                <w:sz w:val="22"/>
                <w:szCs w:val="22"/>
                <w:lang w:eastAsia="zh-CN"/>
              </w:rPr>
            </w:pPr>
          </w:p>
        </w:tc>
      </w:tr>
      <w:tr w:rsidR="008B5FFF" w:rsidRPr="008B5FFF" w14:paraId="54A0847D" w14:textId="77777777" w:rsidTr="005F6314">
        <w:trPr>
          <w:trHeight w:val="253"/>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20539948"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422C2DC2" w14:textId="77777777" w:rsidR="008B5FFF" w:rsidRPr="008B5FFF" w:rsidRDefault="008B5FFF" w:rsidP="008B5FFF">
            <w:pPr>
              <w:widowControl w:val="0"/>
              <w:jc w:val="both"/>
              <w:rPr>
                <w:rFonts w:ascii="Times New Roman" w:hAnsi="Times New Roman"/>
                <w:sz w:val="22"/>
                <w:szCs w:val="22"/>
                <w:lang w:eastAsia="zh-CN"/>
              </w:rPr>
            </w:pPr>
          </w:p>
        </w:tc>
        <w:tc>
          <w:tcPr>
            <w:tcW w:w="2582" w:type="pct"/>
            <w:tcBorders>
              <w:top w:val="single" w:sz="4" w:space="0" w:color="auto"/>
              <w:left w:val="single" w:sz="4" w:space="0" w:color="auto"/>
              <w:bottom w:val="single" w:sz="4" w:space="0" w:color="auto"/>
              <w:right w:val="single" w:sz="4" w:space="0" w:color="auto"/>
            </w:tcBorders>
            <w:vAlign w:val="center"/>
          </w:tcPr>
          <w:p w14:paraId="33E433B5" w14:textId="77777777" w:rsidR="008B5FFF" w:rsidRPr="008B5FFF" w:rsidRDefault="008B5FFF" w:rsidP="008B5FFF">
            <w:pPr>
              <w:widowControl w:val="0"/>
              <w:jc w:val="both"/>
              <w:rPr>
                <w:rFonts w:ascii="Times New Roman" w:hAnsi="Times New Roman"/>
                <w:sz w:val="22"/>
                <w:szCs w:val="22"/>
                <w:lang w:eastAsia="zh-CN"/>
              </w:rPr>
            </w:pPr>
          </w:p>
        </w:tc>
      </w:tr>
      <w:tr w:rsidR="008B5FFF" w:rsidRPr="008B5FFF" w14:paraId="5004A832" w14:textId="77777777" w:rsidTr="005F6314">
        <w:trPr>
          <w:trHeight w:val="386"/>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1BF08BDE"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6328F06" w14:textId="77777777" w:rsidR="008B5FFF" w:rsidRPr="008B5FFF" w:rsidRDefault="008B5FFF" w:rsidP="008B5FFF">
            <w:pPr>
              <w:pStyle w:val="NormalWeb"/>
              <w:spacing w:after="0" w:afterAutospacing="0"/>
              <w:rPr>
                <w:rFonts w:ascii="Times New Roman" w:hAnsi="Times New Roman"/>
                <w:sz w:val="22"/>
                <w:szCs w:val="22"/>
              </w:rPr>
            </w:pPr>
            <w:r w:rsidRPr="008B5FFF">
              <w:rPr>
                <w:rFonts w:ascii="Times New Roman" w:hAnsi="Times New Roman"/>
                <w:sz w:val="22"/>
                <w:szCs w:val="22"/>
              </w:rPr>
              <w:t>Ing. Bianca Adina MAFTEI</w:t>
            </w:r>
          </w:p>
        </w:tc>
        <w:tc>
          <w:tcPr>
            <w:tcW w:w="2582" w:type="pct"/>
            <w:tcBorders>
              <w:top w:val="single" w:sz="4" w:space="0" w:color="auto"/>
              <w:left w:val="single" w:sz="4" w:space="0" w:color="auto"/>
              <w:bottom w:val="single" w:sz="4" w:space="0" w:color="auto"/>
              <w:right w:val="single" w:sz="4" w:space="0" w:color="auto"/>
            </w:tcBorders>
            <w:vAlign w:val="center"/>
          </w:tcPr>
          <w:p w14:paraId="0CA5CF0C" w14:textId="77777777" w:rsidR="008B5FFF" w:rsidRPr="008B5FFF" w:rsidRDefault="008B5FFF" w:rsidP="008B5FFF">
            <w:pPr>
              <w:pStyle w:val="NormalWeb"/>
              <w:spacing w:after="0" w:afterAutospacing="0"/>
              <w:rPr>
                <w:rFonts w:ascii="Times New Roman" w:hAnsi="Times New Roman"/>
                <w:sz w:val="22"/>
                <w:szCs w:val="22"/>
              </w:rPr>
            </w:pPr>
            <w:r w:rsidRPr="008B5FFF">
              <w:rPr>
                <w:rFonts w:ascii="Times New Roman" w:hAnsi="Times New Roman"/>
                <w:sz w:val="22"/>
                <w:szCs w:val="22"/>
              </w:rPr>
              <w:t>Administrator de patrimoniu</w:t>
            </w:r>
          </w:p>
        </w:tc>
      </w:tr>
      <w:tr w:rsidR="008B5FFF" w:rsidRPr="008B5FFF" w14:paraId="00A6F304" w14:textId="77777777" w:rsidTr="005F6314">
        <w:trPr>
          <w:trHeight w:val="270"/>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5DB55FC7"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1228386D" w14:textId="77777777" w:rsidR="008B5FFF" w:rsidRPr="008B5FFF" w:rsidRDefault="008B5FFF" w:rsidP="008B5FFF">
            <w:pPr>
              <w:jc w:val="both"/>
              <w:rPr>
                <w:rFonts w:ascii="Times New Roman" w:hAnsi="Times New Roman"/>
                <w:spacing w:val="-2"/>
                <w:sz w:val="22"/>
                <w:szCs w:val="22"/>
                <w:lang w:val="it-IT"/>
              </w:rPr>
            </w:pPr>
            <w:r w:rsidRPr="008B5FFF">
              <w:rPr>
                <w:rFonts w:ascii="Times New Roman" w:hAnsi="Times New Roman"/>
                <w:sz w:val="22"/>
                <w:szCs w:val="22"/>
              </w:rPr>
              <w:t>Ing. Magdalena MANOILESCU</w:t>
            </w:r>
          </w:p>
        </w:tc>
        <w:tc>
          <w:tcPr>
            <w:tcW w:w="2582" w:type="pct"/>
            <w:tcBorders>
              <w:top w:val="single" w:sz="4" w:space="0" w:color="auto"/>
              <w:left w:val="single" w:sz="4" w:space="0" w:color="auto"/>
              <w:bottom w:val="single" w:sz="4" w:space="0" w:color="auto"/>
              <w:right w:val="single" w:sz="4" w:space="0" w:color="auto"/>
            </w:tcBorders>
            <w:vAlign w:val="center"/>
          </w:tcPr>
          <w:p w14:paraId="2C096CFD" w14:textId="78817494" w:rsidR="008B5FFF" w:rsidRPr="008B5FFF" w:rsidRDefault="008B5FFF" w:rsidP="008B5FFF">
            <w:pPr>
              <w:jc w:val="both"/>
              <w:rPr>
                <w:rFonts w:ascii="Times New Roman" w:hAnsi="Times New Roman"/>
                <w:sz w:val="22"/>
                <w:szCs w:val="22"/>
                <w:lang w:eastAsia="zh-CN"/>
              </w:rPr>
            </w:pPr>
            <w:r w:rsidRPr="008B5FFF">
              <w:rPr>
                <w:rFonts w:ascii="Times New Roman" w:hAnsi="Times New Roman"/>
                <w:sz w:val="22"/>
                <w:szCs w:val="22"/>
              </w:rPr>
              <w:t xml:space="preserve">Administrator de </w:t>
            </w:r>
            <w:proofErr w:type="spellStart"/>
            <w:r w:rsidRPr="008B5FFF">
              <w:rPr>
                <w:rFonts w:ascii="Times New Roman" w:hAnsi="Times New Roman"/>
                <w:sz w:val="22"/>
                <w:szCs w:val="22"/>
              </w:rPr>
              <w:t>patrimoniu</w:t>
            </w:r>
            <w:proofErr w:type="spellEnd"/>
          </w:p>
        </w:tc>
      </w:tr>
      <w:tr w:rsidR="008B5FFF" w:rsidRPr="008B5FFF" w14:paraId="4C7B91E7" w14:textId="77777777" w:rsidTr="005F6314">
        <w:trPr>
          <w:trHeight w:val="270"/>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1FC59069" w14:textId="77777777" w:rsidR="008B5FFF" w:rsidRPr="008B5FFF" w:rsidRDefault="008B5FFF" w:rsidP="008B5FFF">
            <w:pPr>
              <w:pStyle w:val="ListParagraph"/>
              <w:numPr>
                <w:ilvl w:val="0"/>
                <w:numId w:val="29"/>
              </w:numPr>
              <w:jc w:val="both"/>
              <w:rPr>
                <w:sz w:val="22"/>
                <w:szCs w:val="22"/>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7941C936" w14:textId="33568685" w:rsidR="008B5FFF" w:rsidRPr="008B5FFF" w:rsidRDefault="008B5FFF" w:rsidP="008B5FFF">
            <w:pPr>
              <w:tabs>
                <w:tab w:val="left" w:pos="810"/>
              </w:tabs>
              <w:spacing w:line="276" w:lineRule="auto"/>
              <w:jc w:val="both"/>
              <w:rPr>
                <w:rFonts w:ascii="Times New Roman" w:hAnsi="Times New Roman"/>
                <w:sz w:val="22"/>
                <w:szCs w:val="22"/>
                <w:lang w:eastAsia="zh-CN"/>
              </w:rPr>
            </w:pPr>
            <w:r w:rsidRPr="008B5FFF">
              <w:rPr>
                <w:rFonts w:ascii="Times New Roman" w:hAnsi="Times New Roman"/>
                <w:sz w:val="22"/>
                <w:szCs w:val="22"/>
                <w:lang w:val="ro-RO"/>
              </w:rPr>
              <w:t xml:space="preserve">Georgiana CODIȚĂ </w:t>
            </w:r>
          </w:p>
        </w:tc>
        <w:tc>
          <w:tcPr>
            <w:tcW w:w="2582" w:type="pct"/>
            <w:tcBorders>
              <w:top w:val="single" w:sz="4" w:space="0" w:color="auto"/>
              <w:left w:val="single" w:sz="4" w:space="0" w:color="auto"/>
              <w:bottom w:val="single" w:sz="4" w:space="0" w:color="auto"/>
              <w:right w:val="single" w:sz="4" w:space="0" w:color="auto"/>
            </w:tcBorders>
            <w:vAlign w:val="center"/>
          </w:tcPr>
          <w:p w14:paraId="6BD10361" w14:textId="19623E6A" w:rsidR="008B5FFF" w:rsidRPr="008B5FFF" w:rsidRDefault="008B5FFF" w:rsidP="008B5FFF">
            <w:pPr>
              <w:shd w:val="clear" w:color="auto" w:fill="FFFFFF"/>
              <w:ind w:left="-23" w:right="48" w:firstLine="23"/>
              <w:jc w:val="both"/>
              <w:rPr>
                <w:rFonts w:ascii="Times New Roman" w:hAnsi="Times New Roman"/>
                <w:sz w:val="22"/>
                <w:szCs w:val="22"/>
                <w:lang w:eastAsia="ro-RO"/>
              </w:rPr>
            </w:pPr>
            <w:r w:rsidRPr="008B5FFF">
              <w:rPr>
                <w:rFonts w:ascii="Times New Roman" w:hAnsi="Times New Roman"/>
                <w:sz w:val="22"/>
                <w:szCs w:val="22"/>
              </w:rPr>
              <w:t xml:space="preserve">Administrator de </w:t>
            </w:r>
            <w:proofErr w:type="spellStart"/>
            <w:r w:rsidRPr="008B5FFF">
              <w:rPr>
                <w:rFonts w:ascii="Times New Roman" w:hAnsi="Times New Roman"/>
                <w:sz w:val="22"/>
                <w:szCs w:val="22"/>
              </w:rPr>
              <w:t>patrimoniu</w:t>
            </w:r>
            <w:proofErr w:type="spellEnd"/>
          </w:p>
        </w:tc>
      </w:tr>
      <w:tr w:rsidR="008B5FFF" w:rsidRPr="008B5FFF" w14:paraId="2AD8DC93" w14:textId="77777777" w:rsidTr="005F6314">
        <w:trPr>
          <w:trHeight w:val="270"/>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B9939E3" w14:textId="77777777" w:rsidR="008B5FFF" w:rsidRPr="008B5FFF" w:rsidRDefault="008B5FFF" w:rsidP="008B5FFF">
            <w:pPr>
              <w:pStyle w:val="ListParagraph"/>
              <w:widowControl w:val="0"/>
              <w:numPr>
                <w:ilvl w:val="0"/>
                <w:numId w:val="29"/>
              </w:numPr>
              <w:rPr>
                <w:sz w:val="22"/>
                <w:szCs w:val="22"/>
                <w:lang w:eastAsia="zh-CN"/>
              </w:rPr>
            </w:pPr>
          </w:p>
        </w:tc>
        <w:tc>
          <w:tcPr>
            <w:tcW w:w="2118" w:type="pct"/>
            <w:tcBorders>
              <w:top w:val="single" w:sz="4" w:space="0" w:color="auto"/>
              <w:left w:val="single" w:sz="4" w:space="0" w:color="auto"/>
              <w:bottom w:val="single" w:sz="4" w:space="0" w:color="auto"/>
              <w:right w:val="single" w:sz="4" w:space="0" w:color="auto"/>
            </w:tcBorders>
            <w:shd w:val="clear" w:color="auto" w:fill="auto"/>
            <w:vAlign w:val="center"/>
          </w:tcPr>
          <w:p w14:paraId="004E93AF" w14:textId="610A2046" w:rsidR="008B5FFF" w:rsidRPr="008B5FFF" w:rsidRDefault="008B5FFF" w:rsidP="008B5FFF">
            <w:pPr>
              <w:jc w:val="both"/>
              <w:rPr>
                <w:rFonts w:ascii="Times New Roman" w:hAnsi="Times New Roman"/>
                <w:sz w:val="22"/>
                <w:szCs w:val="22"/>
                <w:lang w:eastAsia="zh-CN"/>
              </w:rPr>
            </w:pPr>
            <w:r w:rsidRPr="008B5FFF">
              <w:rPr>
                <w:rFonts w:ascii="Times New Roman" w:hAnsi="Times New Roman"/>
                <w:sz w:val="22"/>
                <w:szCs w:val="22"/>
                <w:lang w:val="ro-RO"/>
              </w:rPr>
              <w:t>Ioana Silvia RESMERIȚĂ</w:t>
            </w:r>
          </w:p>
        </w:tc>
        <w:tc>
          <w:tcPr>
            <w:tcW w:w="2582" w:type="pct"/>
            <w:tcBorders>
              <w:top w:val="single" w:sz="4" w:space="0" w:color="auto"/>
              <w:left w:val="single" w:sz="4" w:space="0" w:color="auto"/>
              <w:bottom w:val="single" w:sz="4" w:space="0" w:color="auto"/>
              <w:right w:val="single" w:sz="4" w:space="0" w:color="auto"/>
            </w:tcBorders>
            <w:shd w:val="clear" w:color="auto" w:fill="auto"/>
            <w:vAlign w:val="center"/>
          </w:tcPr>
          <w:p w14:paraId="6184485C" w14:textId="6CA0BD04"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color w:val="000000"/>
                <w:sz w:val="22"/>
                <w:szCs w:val="22"/>
                <w:lang w:val="pt-BR"/>
              </w:rPr>
              <w:t>Consilier orientare în carieră</w:t>
            </w:r>
          </w:p>
        </w:tc>
      </w:tr>
      <w:tr w:rsidR="008B5FFF" w:rsidRPr="008B5FFF" w14:paraId="1B58B292" w14:textId="77777777" w:rsidTr="005F6314">
        <w:trPr>
          <w:trHeight w:val="251"/>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5C92AB86" w14:textId="77777777" w:rsidR="008B5FFF" w:rsidRPr="008B5FFF" w:rsidRDefault="008B5FFF" w:rsidP="008B5FFF">
            <w:pPr>
              <w:pStyle w:val="ListParagraph"/>
              <w:widowControl w:val="0"/>
              <w:numPr>
                <w:ilvl w:val="0"/>
                <w:numId w:val="29"/>
              </w:numPr>
              <w:rPr>
                <w:sz w:val="22"/>
                <w:szCs w:val="22"/>
                <w:lang w:eastAsia="zh-CN"/>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01CB0F65" w14:textId="20EA061A" w:rsidR="008B5FFF" w:rsidRPr="008B5FFF" w:rsidRDefault="008B5FFF" w:rsidP="008B5FFF">
            <w:pPr>
              <w:jc w:val="both"/>
              <w:rPr>
                <w:rFonts w:ascii="Times New Roman" w:hAnsi="Times New Roman"/>
                <w:sz w:val="22"/>
                <w:szCs w:val="22"/>
                <w:lang w:eastAsia="zh-CN"/>
              </w:rPr>
            </w:pPr>
            <w:r w:rsidRPr="008B5FFF">
              <w:rPr>
                <w:rFonts w:ascii="Times New Roman" w:hAnsi="Times New Roman"/>
                <w:color w:val="000000"/>
                <w:sz w:val="22"/>
                <w:szCs w:val="22"/>
                <w:lang w:val="pt-BR"/>
              </w:rPr>
              <w:t>Alina BEȘLEAGĂ</w:t>
            </w:r>
          </w:p>
        </w:tc>
        <w:tc>
          <w:tcPr>
            <w:tcW w:w="2582" w:type="pct"/>
            <w:tcBorders>
              <w:top w:val="single" w:sz="4" w:space="0" w:color="auto"/>
              <w:left w:val="single" w:sz="4" w:space="0" w:color="auto"/>
              <w:bottom w:val="single" w:sz="4" w:space="0" w:color="auto"/>
              <w:right w:val="single" w:sz="4" w:space="0" w:color="auto"/>
            </w:tcBorders>
            <w:vAlign w:val="center"/>
          </w:tcPr>
          <w:p w14:paraId="661A55C1" w14:textId="6D804414"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color w:val="000000"/>
                <w:sz w:val="22"/>
                <w:szCs w:val="22"/>
                <w:lang w:val="pt-BR"/>
              </w:rPr>
              <w:t>Consilier orientare în carieră</w:t>
            </w:r>
          </w:p>
        </w:tc>
      </w:tr>
      <w:tr w:rsidR="008B5FFF" w:rsidRPr="008B5FFF" w14:paraId="4F475C58" w14:textId="77777777" w:rsidTr="005F6314">
        <w:trPr>
          <w:trHeight w:val="270"/>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14:paraId="34C75345" w14:textId="77777777" w:rsidR="008B5FFF" w:rsidRPr="008B5FFF" w:rsidRDefault="008B5FFF" w:rsidP="008B5FFF">
            <w:pPr>
              <w:pStyle w:val="ListParagraph"/>
              <w:widowControl w:val="0"/>
              <w:numPr>
                <w:ilvl w:val="0"/>
                <w:numId w:val="29"/>
              </w:numPr>
              <w:rPr>
                <w:sz w:val="22"/>
                <w:szCs w:val="22"/>
                <w:lang w:eastAsia="zh-CN"/>
              </w:rPr>
            </w:pPr>
          </w:p>
        </w:tc>
        <w:tc>
          <w:tcPr>
            <w:tcW w:w="2118" w:type="pct"/>
            <w:tcBorders>
              <w:top w:val="single" w:sz="4" w:space="0" w:color="auto"/>
              <w:left w:val="single" w:sz="4" w:space="0" w:color="auto"/>
              <w:bottom w:val="single" w:sz="4" w:space="0" w:color="auto"/>
              <w:right w:val="single" w:sz="4" w:space="0" w:color="auto"/>
            </w:tcBorders>
            <w:shd w:val="clear" w:color="auto" w:fill="FFFFFF"/>
            <w:vAlign w:val="center"/>
          </w:tcPr>
          <w:p w14:paraId="5DD25BCD" w14:textId="38AD3097" w:rsidR="008B5FFF" w:rsidRPr="008B5FFF" w:rsidRDefault="008B5FFF" w:rsidP="008B5FFF">
            <w:pPr>
              <w:jc w:val="both"/>
              <w:rPr>
                <w:rFonts w:ascii="Times New Roman" w:hAnsi="Times New Roman"/>
                <w:sz w:val="22"/>
                <w:szCs w:val="22"/>
                <w:lang w:eastAsia="zh-CN"/>
              </w:rPr>
            </w:pPr>
            <w:r w:rsidRPr="008B5FFF">
              <w:rPr>
                <w:rFonts w:ascii="Times New Roman" w:hAnsi="Times New Roman"/>
                <w:sz w:val="22"/>
                <w:szCs w:val="22"/>
                <w:lang w:val="pt-BR"/>
              </w:rPr>
              <w:t>Stela - Ionela ALBIȘ</w:t>
            </w:r>
          </w:p>
        </w:tc>
        <w:tc>
          <w:tcPr>
            <w:tcW w:w="2582" w:type="pct"/>
            <w:tcBorders>
              <w:top w:val="single" w:sz="4" w:space="0" w:color="auto"/>
              <w:left w:val="single" w:sz="4" w:space="0" w:color="auto"/>
              <w:bottom w:val="single" w:sz="4" w:space="0" w:color="auto"/>
              <w:right w:val="single" w:sz="4" w:space="0" w:color="auto"/>
            </w:tcBorders>
            <w:vAlign w:val="center"/>
          </w:tcPr>
          <w:p w14:paraId="6A18AA3A" w14:textId="6CC09665" w:rsidR="008B5FFF" w:rsidRPr="008B5FFF" w:rsidRDefault="008B5FFF" w:rsidP="008B5FFF">
            <w:pPr>
              <w:widowControl w:val="0"/>
              <w:jc w:val="both"/>
              <w:rPr>
                <w:rFonts w:ascii="Times New Roman" w:hAnsi="Times New Roman"/>
                <w:sz w:val="22"/>
                <w:szCs w:val="22"/>
                <w:lang w:eastAsia="zh-CN"/>
              </w:rPr>
            </w:pPr>
            <w:r w:rsidRPr="008B5FFF">
              <w:rPr>
                <w:rFonts w:ascii="Times New Roman" w:hAnsi="Times New Roman"/>
                <w:color w:val="000000"/>
                <w:sz w:val="22"/>
                <w:szCs w:val="22"/>
                <w:lang w:val="pt-BR"/>
              </w:rPr>
              <w:t>Consilier orientare în carieră</w:t>
            </w:r>
          </w:p>
        </w:tc>
      </w:tr>
    </w:tbl>
    <w:p w14:paraId="7FAE7DAC" w14:textId="77777777" w:rsidR="00965EFC" w:rsidRDefault="00965EFC" w:rsidP="00965EFC">
      <w:pPr>
        <w:pStyle w:val="BodyText"/>
        <w:ind w:firstLine="720"/>
        <w:jc w:val="both"/>
        <w:rPr>
          <w:rFonts w:ascii="Times New Roman" w:hAnsi="Times New Roman"/>
          <w:szCs w:val="22"/>
        </w:rPr>
      </w:pPr>
    </w:p>
    <w:p w14:paraId="64182A4A" w14:textId="77777777" w:rsidR="00965EFC" w:rsidRPr="00F85B7B" w:rsidRDefault="00965EFC" w:rsidP="00965EFC">
      <w:pPr>
        <w:spacing w:after="120"/>
        <w:rPr>
          <w:rFonts w:ascii="Arial Narrow" w:hAnsi="Arial Narrow"/>
          <w:i/>
          <w:sz w:val="24"/>
          <w:szCs w:val="24"/>
          <w:lang w:val="fr-FR"/>
        </w:rPr>
      </w:pP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sau</w:t>
      </w:r>
      <w:proofErr w:type="spellEnd"/>
      <w:r w:rsidRPr="00F85B7B">
        <w:rPr>
          <w:rFonts w:ascii="Arial Narrow" w:hAnsi="Arial Narrow"/>
          <w:i/>
          <w:sz w:val="24"/>
          <w:szCs w:val="24"/>
          <w:lang w:val="fr-FR"/>
        </w:rPr>
        <w:t xml:space="preserve"> a </w:t>
      </w:r>
      <w:proofErr w:type="spellStart"/>
      <w:r w:rsidRPr="00F85B7B">
        <w:rPr>
          <w:rFonts w:ascii="Arial Narrow" w:hAnsi="Arial Narrow"/>
          <w:i/>
          <w:sz w:val="24"/>
          <w:szCs w:val="24"/>
          <w:lang w:val="fr-FR"/>
        </w:rPr>
        <w:t>reprezentantului</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p>
    <w:p w14:paraId="0E1B4E00" w14:textId="77777777" w:rsidR="00965EFC" w:rsidRPr="00F85B7B" w:rsidRDefault="00965EFC" w:rsidP="00965EFC">
      <w:pPr>
        <w:spacing w:after="120"/>
        <w:jc w:val="both"/>
        <w:rPr>
          <w:rFonts w:ascii="Arial Narrow" w:hAnsi="Arial Narrow"/>
          <w:i/>
          <w:sz w:val="24"/>
          <w:szCs w:val="24"/>
          <w:lang w:val="fr-FR"/>
        </w:rPr>
      </w:pPr>
      <w:proofErr w:type="spellStart"/>
      <w:proofErr w:type="gram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şi</w:t>
      </w:r>
      <w:proofErr w:type="spellEnd"/>
      <w:proofErr w:type="gram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prenumele</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semnatarului</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88C05CE"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Capacitate</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semnătura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3EC78554" w14:textId="77777777" w:rsidR="00965EFC" w:rsidRPr="00F85B7B" w:rsidRDefault="00965EFC" w:rsidP="00965EFC">
      <w:pPr>
        <w:spacing w:after="120"/>
        <w:jc w:val="both"/>
        <w:rPr>
          <w:rFonts w:ascii="Arial Narrow" w:hAnsi="Arial Narrow"/>
          <w:b/>
          <w:i/>
          <w:sz w:val="24"/>
          <w:szCs w:val="24"/>
          <w:lang w:val="fr-FR"/>
        </w:rPr>
      </w:pPr>
      <w:proofErr w:type="spellStart"/>
      <w:r w:rsidRPr="00F85B7B">
        <w:rPr>
          <w:rFonts w:ascii="Arial Narrow" w:hAnsi="Arial Narrow"/>
          <w:b/>
          <w:i/>
          <w:sz w:val="24"/>
          <w:szCs w:val="24"/>
          <w:lang w:val="fr-FR"/>
        </w:rPr>
        <w:t>Detalii</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despre</w:t>
      </w:r>
      <w:proofErr w:type="spellEnd"/>
      <w:r w:rsidRPr="00F85B7B">
        <w:rPr>
          <w:rFonts w:ascii="Arial Narrow" w:hAnsi="Arial Narrow"/>
          <w:b/>
          <w:i/>
          <w:sz w:val="24"/>
          <w:szCs w:val="24"/>
          <w:lang w:val="fr-FR"/>
        </w:rPr>
        <w:t xml:space="preserve"> </w:t>
      </w:r>
      <w:proofErr w:type="spellStart"/>
      <w:r w:rsidRPr="00F85B7B">
        <w:rPr>
          <w:rFonts w:ascii="Arial Narrow" w:hAnsi="Arial Narrow"/>
          <w:b/>
          <w:i/>
          <w:sz w:val="24"/>
          <w:szCs w:val="24"/>
          <w:lang w:val="fr-FR"/>
        </w:rPr>
        <w:t>ofertant</w:t>
      </w:r>
      <w:proofErr w:type="spellEnd"/>
      <w:r w:rsidRPr="00F85B7B">
        <w:rPr>
          <w:rFonts w:ascii="Arial Narrow" w:hAnsi="Arial Narrow"/>
          <w:b/>
          <w:i/>
          <w:sz w:val="24"/>
          <w:szCs w:val="24"/>
          <w:lang w:val="fr-FR"/>
        </w:rPr>
        <w:t xml:space="preserve"> </w:t>
      </w:r>
    </w:p>
    <w:p w14:paraId="0752CB06"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Numele</w:t>
      </w:r>
      <w:proofErr w:type="spellEnd"/>
      <w:r w:rsidRPr="00F85B7B">
        <w:rPr>
          <w:rFonts w:ascii="Arial Narrow" w:hAnsi="Arial Narrow"/>
          <w:i/>
          <w:sz w:val="24"/>
          <w:szCs w:val="24"/>
          <w:lang w:val="fr-FR"/>
        </w:rPr>
        <w:t xml:space="preserve"> </w:t>
      </w:r>
      <w:proofErr w:type="spellStart"/>
      <w:proofErr w:type="gramStart"/>
      <w:r w:rsidRPr="00F85B7B">
        <w:rPr>
          <w:rFonts w:ascii="Arial Narrow" w:hAnsi="Arial Narrow"/>
          <w:i/>
          <w:sz w:val="24"/>
          <w:szCs w:val="24"/>
          <w:lang w:val="fr-FR"/>
        </w:rPr>
        <w:t>ofertantului</w:t>
      </w:r>
      <w:proofErr w:type="spellEnd"/>
      <w:r w:rsidRPr="00F85B7B">
        <w:rPr>
          <w:rFonts w:ascii="Arial Narrow" w:hAnsi="Arial Narrow"/>
          <w:i/>
          <w:sz w:val="24"/>
          <w:szCs w:val="24"/>
          <w:lang w:val="fr-FR"/>
        </w:rPr>
        <w:t xml:space="preserve">  </w:t>
      </w:r>
      <w:r w:rsidRPr="00F85B7B">
        <w:rPr>
          <w:rFonts w:ascii="Arial Narrow" w:hAnsi="Arial Narrow"/>
          <w:i/>
          <w:sz w:val="24"/>
          <w:szCs w:val="24"/>
          <w:lang w:val="fr-FR"/>
        </w:rPr>
        <w:tab/>
      </w:r>
      <w:proofErr w:type="gram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0E43610D"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Ţara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reşedinţă</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49EEE838"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6D4F8488"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de </w:t>
      </w:r>
      <w:proofErr w:type="spellStart"/>
      <w:r w:rsidRPr="00F85B7B">
        <w:rPr>
          <w:rFonts w:ascii="Arial Narrow" w:hAnsi="Arial Narrow"/>
          <w:i/>
          <w:sz w:val="24"/>
          <w:szCs w:val="24"/>
          <w:lang w:val="fr-FR"/>
        </w:rPr>
        <w:t>corespondenţă</w:t>
      </w:r>
      <w:proofErr w:type="spellEnd"/>
      <w:r w:rsidRPr="00F85B7B">
        <w:rPr>
          <w:rFonts w:ascii="Arial Narrow" w:hAnsi="Arial Narrow"/>
          <w:i/>
          <w:sz w:val="24"/>
          <w:szCs w:val="24"/>
          <w:lang w:val="fr-FR"/>
        </w:rPr>
        <w:t xml:space="preserve"> (</w:t>
      </w:r>
      <w:proofErr w:type="spellStart"/>
      <w:r w:rsidRPr="00F85B7B">
        <w:rPr>
          <w:rFonts w:ascii="Arial Narrow" w:hAnsi="Arial Narrow"/>
          <w:i/>
          <w:sz w:val="24"/>
          <w:szCs w:val="24"/>
          <w:lang w:val="fr-FR"/>
        </w:rPr>
        <w:t>dacă</w:t>
      </w:r>
      <w:proofErr w:type="spellEnd"/>
      <w:r w:rsidRPr="00F85B7B">
        <w:rPr>
          <w:rFonts w:ascii="Arial Narrow" w:hAnsi="Arial Narrow"/>
          <w:i/>
          <w:sz w:val="24"/>
          <w:szCs w:val="24"/>
          <w:lang w:val="fr-FR"/>
        </w:rPr>
        <w:t xml:space="preserve"> este </w:t>
      </w:r>
      <w:proofErr w:type="spellStart"/>
      <w:r w:rsidRPr="00F85B7B">
        <w:rPr>
          <w:rFonts w:ascii="Arial Narrow" w:hAnsi="Arial Narrow"/>
          <w:i/>
          <w:sz w:val="24"/>
          <w:szCs w:val="24"/>
          <w:lang w:val="fr-FR"/>
        </w:rPr>
        <w:t>diferită</w:t>
      </w:r>
      <w:proofErr w:type="spellEnd"/>
      <w:r w:rsidRPr="00F85B7B">
        <w:rPr>
          <w:rFonts w:ascii="Arial Narrow" w:hAnsi="Arial Narrow"/>
          <w:i/>
          <w:sz w:val="24"/>
          <w:szCs w:val="24"/>
          <w:lang w:val="fr-FR"/>
        </w:rPr>
        <w:t>)</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E9C4D98" w14:textId="77777777" w:rsidR="00965EFC" w:rsidRPr="00F85B7B" w:rsidRDefault="00965EFC" w:rsidP="00965EFC">
      <w:pPr>
        <w:spacing w:after="120"/>
        <w:jc w:val="both"/>
        <w:rPr>
          <w:rFonts w:ascii="Arial Narrow" w:hAnsi="Arial Narrow"/>
          <w:i/>
          <w:sz w:val="24"/>
          <w:szCs w:val="24"/>
          <w:lang w:val="fr-FR"/>
        </w:rPr>
      </w:pPr>
      <w:proofErr w:type="spellStart"/>
      <w:r w:rsidRPr="00F85B7B">
        <w:rPr>
          <w:rFonts w:ascii="Arial Narrow" w:hAnsi="Arial Narrow"/>
          <w:i/>
          <w:sz w:val="24"/>
          <w:szCs w:val="24"/>
          <w:lang w:val="fr-FR"/>
        </w:rPr>
        <w:t>Adresa</w:t>
      </w:r>
      <w:proofErr w:type="spellEnd"/>
      <w:r w:rsidRPr="00F85B7B">
        <w:rPr>
          <w:rFonts w:ascii="Arial Narrow" w:hAnsi="Arial Narrow"/>
          <w:i/>
          <w:sz w:val="24"/>
          <w:szCs w:val="24"/>
          <w:lang w:val="fr-FR"/>
        </w:rPr>
        <w:t xml:space="preserve"> </w:t>
      </w:r>
      <w:proofErr w:type="gramStart"/>
      <w:r w:rsidRPr="00F85B7B">
        <w:rPr>
          <w:rFonts w:ascii="Arial Narrow" w:hAnsi="Arial Narrow"/>
          <w:i/>
          <w:sz w:val="24"/>
          <w:szCs w:val="24"/>
          <w:lang w:val="fr-FR"/>
        </w:rPr>
        <w:t>de e-mail</w:t>
      </w:r>
      <w:proofErr w:type="gramEnd"/>
      <w:r w:rsidRPr="00F85B7B">
        <w:rPr>
          <w:rFonts w:ascii="Arial Narrow" w:hAnsi="Arial Narrow"/>
          <w:i/>
          <w:sz w:val="24"/>
          <w:szCs w:val="24"/>
          <w:lang w:val="fr-FR"/>
        </w:rPr>
        <w:t xml:space="preserve">                                                                                    .....................................................</w:t>
      </w:r>
    </w:p>
    <w:p w14:paraId="6D59812E" w14:textId="77777777" w:rsidR="00965EFC" w:rsidRPr="00F85B7B" w:rsidRDefault="00965EFC" w:rsidP="00965EFC">
      <w:pPr>
        <w:spacing w:after="120"/>
        <w:jc w:val="both"/>
        <w:rPr>
          <w:rFonts w:ascii="Arial Narrow" w:hAnsi="Arial Narrow"/>
          <w:i/>
          <w:sz w:val="24"/>
          <w:szCs w:val="24"/>
          <w:lang w:val="fr-FR"/>
        </w:rPr>
      </w:pPr>
      <w:r w:rsidRPr="00F85B7B">
        <w:rPr>
          <w:rFonts w:ascii="Arial Narrow" w:hAnsi="Arial Narrow"/>
          <w:i/>
          <w:sz w:val="24"/>
          <w:szCs w:val="24"/>
          <w:lang w:val="fr-FR"/>
        </w:rPr>
        <w:t>Telefon / Fax</w:t>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r>
      <w:r w:rsidRPr="00F85B7B">
        <w:rPr>
          <w:rFonts w:ascii="Arial Narrow" w:hAnsi="Arial Narrow"/>
          <w:i/>
          <w:sz w:val="24"/>
          <w:szCs w:val="24"/>
          <w:lang w:val="fr-FR"/>
        </w:rPr>
        <w:tab/>
        <w:t xml:space="preserve">        .....................................................</w:t>
      </w:r>
    </w:p>
    <w:p w14:paraId="1DBDAE0F" w14:textId="77777777" w:rsidR="00965EFC" w:rsidRDefault="00965EFC" w:rsidP="00965EFC">
      <w:pPr>
        <w:jc w:val="both"/>
        <w:rPr>
          <w:rFonts w:ascii="Times New Roman" w:hAnsi="Times New Roman"/>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0A9BF03" w14:textId="77777777" w:rsidR="00965EFC" w:rsidRDefault="00965EFC" w:rsidP="00CD3BF8">
      <w:pPr>
        <w:jc w:val="right"/>
        <w:rPr>
          <w:rStyle w:val="PageNumber"/>
          <w:rFonts w:ascii="Arial Narrow" w:hAnsi="Arial Narrow"/>
          <w:b/>
          <w:i/>
          <w:sz w:val="24"/>
          <w:szCs w:val="24"/>
        </w:rPr>
      </w:pPr>
    </w:p>
    <w:sectPr w:rsidR="00965EFC" w:rsidSect="00C831AD">
      <w:pgSz w:w="11906" w:h="16838"/>
      <w:pgMar w:top="810"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EFB9" w14:textId="77777777" w:rsidR="000B0125" w:rsidRDefault="000B0125">
      <w:r>
        <w:separator/>
      </w:r>
    </w:p>
  </w:endnote>
  <w:endnote w:type="continuationSeparator" w:id="0">
    <w:p w14:paraId="478E995A" w14:textId="77777777" w:rsidR="000B0125" w:rsidRDefault="000B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0808" w14:textId="77777777" w:rsidR="000B0125" w:rsidRDefault="000B0125">
      <w:r>
        <w:separator/>
      </w:r>
    </w:p>
  </w:footnote>
  <w:footnote w:type="continuationSeparator" w:id="0">
    <w:p w14:paraId="08F5B9DB" w14:textId="77777777" w:rsidR="000B0125" w:rsidRDefault="000B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10235247"/>
    <w:multiLevelType w:val="hybridMultilevel"/>
    <w:tmpl w:val="A02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A7043"/>
    <w:multiLevelType w:val="hybridMultilevel"/>
    <w:tmpl w:val="4B323BD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676AE32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844"/>
    <w:multiLevelType w:val="hybridMultilevel"/>
    <w:tmpl w:val="42A2AF5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8" w15:restartNumberingAfterBreak="0">
    <w:nsid w:val="1D69745F"/>
    <w:multiLevelType w:val="hybridMultilevel"/>
    <w:tmpl w:val="6D26C92A"/>
    <w:lvl w:ilvl="0" w:tplc="B5DE755C">
      <w:numFmt w:val="bullet"/>
      <w:lvlText w:val="-"/>
      <w:lvlJc w:val="left"/>
      <w:pPr>
        <w:ind w:left="1105" w:hanging="360"/>
      </w:pPr>
      <w:rPr>
        <w:rFonts w:ascii="Times New Roman" w:eastAsia="Times New Roman" w:hAnsi="Times New Roman" w:cs="Times New Roman"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9" w15:restartNumberingAfterBreak="0">
    <w:nsid w:val="1F1C3364"/>
    <w:multiLevelType w:val="hybridMultilevel"/>
    <w:tmpl w:val="2558ECA2"/>
    <w:lvl w:ilvl="0" w:tplc="DC0412C4">
      <w:start w:val="19"/>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F4211D"/>
    <w:multiLevelType w:val="hybridMultilevel"/>
    <w:tmpl w:val="60ECA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228D2"/>
    <w:multiLevelType w:val="hybridMultilevel"/>
    <w:tmpl w:val="A5149D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5137FE"/>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C060E2D"/>
    <w:multiLevelType w:val="hybridMultilevel"/>
    <w:tmpl w:val="14A6A9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D6F8C"/>
    <w:multiLevelType w:val="hybridMultilevel"/>
    <w:tmpl w:val="155E1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55D5B"/>
    <w:multiLevelType w:val="hybridMultilevel"/>
    <w:tmpl w:val="C530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F2A88"/>
    <w:multiLevelType w:val="hybridMultilevel"/>
    <w:tmpl w:val="2E9A10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84919"/>
    <w:multiLevelType w:val="hybridMultilevel"/>
    <w:tmpl w:val="C192B5E0"/>
    <w:lvl w:ilvl="0" w:tplc="0B8C35A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A11087E"/>
    <w:multiLevelType w:val="hybridMultilevel"/>
    <w:tmpl w:val="0F6E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027AF"/>
    <w:multiLevelType w:val="hybridMultilevel"/>
    <w:tmpl w:val="53BEF862"/>
    <w:lvl w:ilvl="0" w:tplc="50E49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635CB"/>
    <w:multiLevelType w:val="hybridMultilevel"/>
    <w:tmpl w:val="D25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F61F1"/>
    <w:multiLevelType w:val="hybridMultilevel"/>
    <w:tmpl w:val="BD609B20"/>
    <w:lvl w:ilvl="0" w:tplc="B6F2E340">
      <w:start w:val="1"/>
      <w:numFmt w:val="bullet"/>
      <w:lvlText w:val="-"/>
      <w:lvlJc w:val="left"/>
      <w:pPr>
        <w:ind w:left="720" w:hanging="36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E8A233A"/>
    <w:multiLevelType w:val="hybridMultilevel"/>
    <w:tmpl w:val="69E86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EBB7F07"/>
    <w:multiLevelType w:val="hybridMultilevel"/>
    <w:tmpl w:val="0C1AB772"/>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8" w15:restartNumberingAfterBreak="0">
    <w:nsid w:val="5FFD41F1"/>
    <w:multiLevelType w:val="hybridMultilevel"/>
    <w:tmpl w:val="B7D05570"/>
    <w:lvl w:ilvl="0" w:tplc="CCBCCF8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F84CD5"/>
    <w:multiLevelType w:val="multilevel"/>
    <w:tmpl w:val="97F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015D5"/>
    <w:multiLevelType w:val="hybridMultilevel"/>
    <w:tmpl w:val="4B7E9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748736D"/>
    <w:multiLevelType w:val="hybridMultilevel"/>
    <w:tmpl w:val="EE48C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C4794"/>
    <w:multiLevelType w:val="hybridMultilevel"/>
    <w:tmpl w:val="7416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7359636B"/>
    <w:multiLevelType w:val="hybridMultilevel"/>
    <w:tmpl w:val="A246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5491"/>
    <w:multiLevelType w:val="hybridMultilevel"/>
    <w:tmpl w:val="02F49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664178">
    <w:abstractNumId w:val="35"/>
  </w:num>
  <w:num w:numId="2" w16cid:durableId="2021010061">
    <w:abstractNumId w:val="21"/>
  </w:num>
  <w:num w:numId="3" w16cid:durableId="394400471">
    <w:abstractNumId w:val="31"/>
  </w:num>
  <w:num w:numId="4" w16cid:durableId="1876964230">
    <w:abstractNumId w:val="7"/>
  </w:num>
  <w:num w:numId="5" w16cid:durableId="931817781">
    <w:abstractNumId w:val="20"/>
  </w:num>
  <w:num w:numId="6" w16cid:durableId="1469471952">
    <w:abstractNumId w:val="12"/>
  </w:num>
  <w:num w:numId="7" w16cid:durableId="1582131785">
    <w:abstractNumId w:val="27"/>
  </w:num>
  <w:num w:numId="8" w16cid:durableId="405035703">
    <w:abstractNumId w:val="32"/>
  </w:num>
  <w:num w:numId="9" w16cid:durableId="1725831738">
    <w:abstractNumId w:val="10"/>
  </w:num>
  <w:num w:numId="10" w16cid:durableId="1772773881">
    <w:abstractNumId w:val="33"/>
  </w:num>
  <w:num w:numId="11" w16cid:durableId="922303241">
    <w:abstractNumId w:val="23"/>
  </w:num>
  <w:num w:numId="12" w16cid:durableId="691303642">
    <w:abstractNumId w:val="11"/>
  </w:num>
  <w:num w:numId="13" w16cid:durableId="1757289143">
    <w:abstractNumId w:val="13"/>
  </w:num>
  <w:num w:numId="14" w16cid:durableId="125439410">
    <w:abstractNumId w:val="37"/>
  </w:num>
  <w:num w:numId="15" w16cid:durableId="605430266">
    <w:abstractNumId w:val="8"/>
  </w:num>
  <w:num w:numId="16" w16cid:durableId="473834845">
    <w:abstractNumId w:val="22"/>
  </w:num>
  <w:num w:numId="17" w16cid:durableId="142549421">
    <w:abstractNumId w:val="24"/>
  </w:num>
  <w:num w:numId="18" w16cid:durableId="959143901">
    <w:abstractNumId w:val="5"/>
  </w:num>
  <w:num w:numId="19" w16cid:durableId="2129008616">
    <w:abstractNumId w:val="17"/>
  </w:num>
  <w:num w:numId="20" w16cid:durableId="815297028">
    <w:abstractNumId w:val="16"/>
  </w:num>
  <w:num w:numId="21" w16cid:durableId="1715420976">
    <w:abstractNumId w:val="26"/>
  </w:num>
  <w:num w:numId="22" w16cid:durableId="1429614451">
    <w:abstractNumId w:val="25"/>
  </w:num>
  <w:num w:numId="23" w16cid:durableId="1629165561">
    <w:abstractNumId w:val="9"/>
  </w:num>
  <w:num w:numId="24" w16cid:durableId="484513091">
    <w:abstractNumId w:val="34"/>
  </w:num>
  <w:num w:numId="25" w16cid:durableId="1244295371">
    <w:abstractNumId w:val="36"/>
  </w:num>
  <w:num w:numId="26" w16cid:durableId="680665402">
    <w:abstractNumId w:val="18"/>
  </w:num>
  <w:num w:numId="27" w16cid:durableId="1753240154">
    <w:abstractNumId w:val="29"/>
  </w:num>
  <w:num w:numId="28" w16cid:durableId="1529564438">
    <w:abstractNumId w:val="19"/>
  </w:num>
  <w:num w:numId="29" w16cid:durableId="445009106">
    <w:abstractNumId w:val="28"/>
  </w:num>
  <w:num w:numId="30" w16cid:durableId="908462381">
    <w:abstractNumId w:val="4"/>
  </w:num>
  <w:num w:numId="31" w16cid:durableId="366031230">
    <w:abstractNumId w:val="30"/>
  </w:num>
  <w:num w:numId="32" w16cid:durableId="1142117106">
    <w:abstractNumId w:val="6"/>
  </w:num>
  <w:num w:numId="33" w16cid:durableId="1377657799">
    <w:abstractNumId w:val="15"/>
  </w:num>
  <w:num w:numId="34" w16cid:durableId="19234914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405E"/>
    <w:rsid w:val="0001082E"/>
    <w:rsid w:val="00011EB4"/>
    <w:rsid w:val="0001325A"/>
    <w:rsid w:val="00021A74"/>
    <w:rsid w:val="00026053"/>
    <w:rsid w:val="00031795"/>
    <w:rsid w:val="00031D64"/>
    <w:rsid w:val="00033AA1"/>
    <w:rsid w:val="00046407"/>
    <w:rsid w:val="000477C4"/>
    <w:rsid w:val="00051986"/>
    <w:rsid w:val="00052CF2"/>
    <w:rsid w:val="00052FA8"/>
    <w:rsid w:val="00053889"/>
    <w:rsid w:val="0005461D"/>
    <w:rsid w:val="00054DB3"/>
    <w:rsid w:val="0005533A"/>
    <w:rsid w:val="00060B20"/>
    <w:rsid w:val="00060C33"/>
    <w:rsid w:val="00060C69"/>
    <w:rsid w:val="00061806"/>
    <w:rsid w:val="00062688"/>
    <w:rsid w:val="00066BB1"/>
    <w:rsid w:val="00076903"/>
    <w:rsid w:val="00081D14"/>
    <w:rsid w:val="0008590A"/>
    <w:rsid w:val="00094B25"/>
    <w:rsid w:val="00094F14"/>
    <w:rsid w:val="00097822"/>
    <w:rsid w:val="000A2271"/>
    <w:rsid w:val="000B0125"/>
    <w:rsid w:val="000B335C"/>
    <w:rsid w:val="000B4778"/>
    <w:rsid w:val="000B5A59"/>
    <w:rsid w:val="000B776E"/>
    <w:rsid w:val="000C1C01"/>
    <w:rsid w:val="000C34C7"/>
    <w:rsid w:val="000C59A8"/>
    <w:rsid w:val="000D27BD"/>
    <w:rsid w:val="000D5F1C"/>
    <w:rsid w:val="000F1DB7"/>
    <w:rsid w:val="00100ED0"/>
    <w:rsid w:val="0010469F"/>
    <w:rsid w:val="00105DF1"/>
    <w:rsid w:val="00110E7F"/>
    <w:rsid w:val="00111429"/>
    <w:rsid w:val="00115FD2"/>
    <w:rsid w:val="001205AD"/>
    <w:rsid w:val="00122DAF"/>
    <w:rsid w:val="00133B24"/>
    <w:rsid w:val="00136A14"/>
    <w:rsid w:val="00137E32"/>
    <w:rsid w:val="00141EE2"/>
    <w:rsid w:val="00144A69"/>
    <w:rsid w:val="00150D15"/>
    <w:rsid w:val="00151350"/>
    <w:rsid w:val="001633E6"/>
    <w:rsid w:val="001652E3"/>
    <w:rsid w:val="00165582"/>
    <w:rsid w:val="00171AB0"/>
    <w:rsid w:val="001723A2"/>
    <w:rsid w:val="00174FCE"/>
    <w:rsid w:val="00175AA5"/>
    <w:rsid w:val="00175E63"/>
    <w:rsid w:val="00180AC0"/>
    <w:rsid w:val="00180BB7"/>
    <w:rsid w:val="0018656E"/>
    <w:rsid w:val="00186BAA"/>
    <w:rsid w:val="00187428"/>
    <w:rsid w:val="0019128E"/>
    <w:rsid w:val="00192F09"/>
    <w:rsid w:val="001A421F"/>
    <w:rsid w:val="001A43BA"/>
    <w:rsid w:val="001A5351"/>
    <w:rsid w:val="001A5364"/>
    <w:rsid w:val="001B0E57"/>
    <w:rsid w:val="001B1BF8"/>
    <w:rsid w:val="001B45FC"/>
    <w:rsid w:val="001B4880"/>
    <w:rsid w:val="001C3151"/>
    <w:rsid w:val="001C33E6"/>
    <w:rsid w:val="001C3E70"/>
    <w:rsid w:val="001C58E0"/>
    <w:rsid w:val="001C63B0"/>
    <w:rsid w:val="001C7BA4"/>
    <w:rsid w:val="001D4BFF"/>
    <w:rsid w:val="001D61CD"/>
    <w:rsid w:val="001D65EC"/>
    <w:rsid w:val="001E5766"/>
    <w:rsid w:val="001F09DD"/>
    <w:rsid w:val="001F1A20"/>
    <w:rsid w:val="001F42B5"/>
    <w:rsid w:val="001F5390"/>
    <w:rsid w:val="001F59D2"/>
    <w:rsid w:val="001F7EC1"/>
    <w:rsid w:val="002027DA"/>
    <w:rsid w:val="00207041"/>
    <w:rsid w:val="00210525"/>
    <w:rsid w:val="0021095D"/>
    <w:rsid w:val="002141AB"/>
    <w:rsid w:val="00214918"/>
    <w:rsid w:val="00225E7B"/>
    <w:rsid w:val="00226BE3"/>
    <w:rsid w:val="00232490"/>
    <w:rsid w:val="002345DD"/>
    <w:rsid w:val="00234EB5"/>
    <w:rsid w:val="00235D76"/>
    <w:rsid w:val="00237030"/>
    <w:rsid w:val="002424EE"/>
    <w:rsid w:val="0024523B"/>
    <w:rsid w:val="0026197C"/>
    <w:rsid w:val="00262D91"/>
    <w:rsid w:val="0026376A"/>
    <w:rsid w:val="00263B5C"/>
    <w:rsid w:val="0026405C"/>
    <w:rsid w:val="0027241D"/>
    <w:rsid w:val="002749A1"/>
    <w:rsid w:val="00274A49"/>
    <w:rsid w:val="00274EDA"/>
    <w:rsid w:val="00275E5D"/>
    <w:rsid w:val="0028027C"/>
    <w:rsid w:val="00280DB1"/>
    <w:rsid w:val="00283067"/>
    <w:rsid w:val="00284583"/>
    <w:rsid w:val="00285ADF"/>
    <w:rsid w:val="00290102"/>
    <w:rsid w:val="00295786"/>
    <w:rsid w:val="00297F03"/>
    <w:rsid w:val="002A5F0D"/>
    <w:rsid w:val="002A789A"/>
    <w:rsid w:val="002B1600"/>
    <w:rsid w:val="002B44E7"/>
    <w:rsid w:val="002B6149"/>
    <w:rsid w:val="002C6775"/>
    <w:rsid w:val="002C7C23"/>
    <w:rsid w:val="002E1AA1"/>
    <w:rsid w:val="002E3140"/>
    <w:rsid w:val="002E4C21"/>
    <w:rsid w:val="002E6EA5"/>
    <w:rsid w:val="002F0CEF"/>
    <w:rsid w:val="002F6DA3"/>
    <w:rsid w:val="00305C9B"/>
    <w:rsid w:val="0030628F"/>
    <w:rsid w:val="003133A2"/>
    <w:rsid w:val="00313EA0"/>
    <w:rsid w:val="00316281"/>
    <w:rsid w:val="00317D4D"/>
    <w:rsid w:val="00321894"/>
    <w:rsid w:val="003231D6"/>
    <w:rsid w:val="00323902"/>
    <w:rsid w:val="00324590"/>
    <w:rsid w:val="00327322"/>
    <w:rsid w:val="00330897"/>
    <w:rsid w:val="00336854"/>
    <w:rsid w:val="0034170D"/>
    <w:rsid w:val="00341B9C"/>
    <w:rsid w:val="003427D0"/>
    <w:rsid w:val="00355B9C"/>
    <w:rsid w:val="00366FC3"/>
    <w:rsid w:val="00371DF2"/>
    <w:rsid w:val="00372094"/>
    <w:rsid w:val="0037529A"/>
    <w:rsid w:val="00375B07"/>
    <w:rsid w:val="003770D0"/>
    <w:rsid w:val="003778B4"/>
    <w:rsid w:val="0038359B"/>
    <w:rsid w:val="00384C0B"/>
    <w:rsid w:val="00384D91"/>
    <w:rsid w:val="00385480"/>
    <w:rsid w:val="00385AD5"/>
    <w:rsid w:val="003924F1"/>
    <w:rsid w:val="003A2E4B"/>
    <w:rsid w:val="003A3A32"/>
    <w:rsid w:val="003D2BEE"/>
    <w:rsid w:val="003E79F6"/>
    <w:rsid w:val="003E7B24"/>
    <w:rsid w:val="003F202C"/>
    <w:rsid w:val="003F234D"/>
    <w:rsid w:val="003F64E1"/>
    <w:rsid w:val="00400A17"/>
    <w:rsid w:val="00402708"/>
    <w:rsid w:val="00402935"/>
    <w:rsid w:val="00402E63"/>
    <w:rsid w:val="0040396A"/>
    <w:rsid w:val="0041072F"/>
    <w:rsid w:val="00412E92"/>
    <w:rsid w:val="004150DE"/>
    <w:rsid w:val="00420DF4"/>
    <w:rsid w:val="00434462"/>
    <w:rsid w:val="00436705"/>
    <w:rsid w:val="00444D4D"/>
    <w:rsid w:val="00446160"/>
    <w:rsid w:val="004525E6"/>
    <w:rsid w:val="00454113"/>
    <w:rsid w:val="00461830"/>
    <w:rsid w:val="00461CF8"/>
    <w:rsid w:val="004659D4"/>
    <w:rsid w:val="00466D3A"/>
    <w:rsid w:val="0047473F"/>
    <w:rsid w:val="0047519C"/>
    <w:rsid w:val="00480780"/>
    <w:rsid w:val="0048761D"/>
    <w:rsid w:val="00487E07"/>
    <w:rsid w:val="00490DC3"/>
    <w:rsid w:val="004916F7"/>
    <w:rsid w:val="00491F57"/>
    <w:rsid w:val="00496EBE"/>
    <w:rsid w:val="004A0AD5"/>
    <w:rsid w:val="004A31B0"/>
    <w:rsid w:val="004A734A"/>
    <w:rsid w:val="004B390C"/>
    <w:rsid w:val="004C1E48"/>
    <w:rsid w:val="004D1AAF"/>
    <w:rsid w:val="004E14D7"/>
    <w:rsid w:val="004E17FF"/>
    <w:rsid w:val="004E26C1"/>
    <w:rsid w:val="004E2875"/>
    <w:rsid w:val="004E3AC8"/>
    <w:rsid w:val="004E3EE5"/>
    <w:rsid w:val="004E50C0"/>
    <w:rsid w:val="004F1E42"/>
    <w:rsid w:val="004F2790"/>
    <w:rsid w:val="005030A8"/>
    <w:rsid w:val="00505A1F"/>
    <w:rsid w:val="00505A21"/>
    <w:rsid w:val="00506773"/>
    <w:rsid w:val="00510158"/>
    <w:rsid w:val="005169FC"/>
    <w:rsid w:val="0052323A"/>
    <w:rsid w:val="0052382C"/>
    <w:rsid w:val="0052412E"/>
    <w:rsid w:val="00526DC0"/>
    <w:rsid w:val="0053770A"/>
    <w:rsid w:val="005443E0"/>
    <w:rsid w:val="005446D0"/>
    <w:rsid w:val="00550E6A"/>
    <w:rsid w:val="005538AA"/>
    <w:rsid w:val="00556CF1"/>
    <w:rsid w:val="00557393"/>
    <w:rsid w:val="005615ED"/>
    <w:rsid w:val="005624D8"/>
    <w:rsid w:val="00562C9D"/>
    <w:rsid w:val="00563DEE"/>
    <w:rsid w:val="00564503"/>
    <w:rsid w:val="005664B7"/>
    <w:rsid w:val="005704BD"/>
    <w:rsid w:val="00587530"/>
    <w:rsid w:val="00591FBB"/>
    <w:rsid w:val="00592057"/>
    <w:rsid w:val="00595EFA"/>
    <w:rsid w:val="00597B7E"/>
    <w:rsid w:val="005A02A8"/>
    <w:rsid w:val="005A2482"/>
    <w:rsid w:val="005A2F49"/>
    <w:rsid w:val="005A3D94"/>
    <w:rsid w:val="005A7619"/>
    <w:rsid w:val="005B077C"/>
    <w:rsid w:val="005B3B5E"/>
    <w:rsid w:val="005B4B75"/>
    <w:rsid w:val="005C00B2"/>
    <w:rsid w:val="005C0257"/>
    <w:rsid w:val="005C1ED3"/>
    <w:rsid w:val="005C6311"/>
    <w:rsid w:val="005D129E"/>
    <w:rsid w:val="005D36D1"/>
    <w:rsid w:val="005D5319"/>
    <w:rsid w:val="005E2B5A"/>
    <w:rsid w:val="005E3BB2"/>
    <w:rsid w:val="005E4712"/>
    <w:rsid w:val="005E59AF"/>
    <w:rsid w:val="005F4BD0"/>
    <w:rsid w:val="005F6314"/>
    <w:rsid w:val="006118E6"/>
    <w:rsid w:val="0061361C"/>
    <w:rsid w:val="00613B7D"/>
    <w:rsid w:val="00613E6F"/>
    <w:rsid w:val="00615E08"/>
    <w:rsid w:val="00617CDA"/>
    <w:rsid w:val="0062247A"/>
    <w:rsid w:val="00625783"/>
    <w:rsid w:val="00636500"/>
    <w:rsid w:val="00640393"/>
    <w:rsid w:val="00643285"/>
    <w:rsid w:val="00643ADA"/>
    <w:rsid w:val="00647414"/>
    <w:rsid w:val="0065266D"/>
    <w:rsid w:val="00655E62"/>
    <w:rsid w:val="00656CC7"/>
    <w:rsid w:val="00657E72"/>
    <w:rsid w:val="0066268A"/>
    <w:rsid w:val="006632F7"/>
    <w:rsid w:val="006662FF"/>
    <w:rsid w:val="006801BF"/>
    <w:rsid w:val="00681F2A"/>
    <w:rsid w:val="00682580"/>
    <w:rsid w:val="0068353E"/>
    <w:rsid w:val="00687465"/>
    <w:rsid w:val="00687BD5"/>
    <w:rsid w:val="00692C2F"/>
    <w:rsid w:val="006931CF"/>
    <w:rsid w:val="00693941"/>
    <w:rsid w:val="00694B7B"/>
    <w:rsid w:val="00694DE7"/>
    <w:rsid w:val="00694ECB"/>
    <w:rsid w:val="00697B8E"/>
    <w:rsid w:val="006A18B0"/>
    <w:rsid w:val="006A2D67"/>
    <w:rsid w:val="006A55CE"/>
    <w:rsid w:val="006B4DD4"/>
    <w:rsid w:val="006C26EE"/>
    <w:rsid w:val="006C66B5"/>
    <w:rsid w:val="006D0C75"/>
    <w:rsid w:val="006D33B0"/>
    <w:rsid w:val="006D3DFB"/>
    <w:rsid w:val="006D69E9"/>
    <w:rsid w:val="006D7AE4"/>
    <w:rsid w:val="006E17A1"/>
    <w:rsid w:val="006E72D3"/>
    <w:rsid w:val="006F104B"/>
    <w:rsid w:val="006F1E75"/>
    <w:rsid w:val="00700253"/>
    <w:rsid w:val="0070084B"/>
    <w:rsid w:val="00700C6E"/>
    <w:rsid w:val="00720952"/>
    <w:rsid w:val="00724E8B"/>
    <w:rsid w:val="00726325"/>
    <w:rsid w:val="00737755"/>
    <w:rsid w:val="00740692"/>
    <w:rsid w:val="00743EA7"/>
    <w:rsid w:val="00743ED6"/>
    <w:rsid w:val="00744CB1"/>
    <w:rsid w:val="00745F09"/>
    <w:rsid w:val="00750C73"/>
    <w:rsid w:val="00755D8B"/>
    <w:rsid w:val="00755E22"/>
    <w:rsid w:val="00756538"/>
    <w:rsid w:val="0076392C"/>
    <w:rsid w:val="007643BF"/>
    <w:rsid w:val="00765F8C"/>
    <w:rsid w:val="00767A8E"/>
    <w:rsid w:val="00773CB8"/>
    <w:rsid w:val="0077624B"/>
    <w:rsid w:val="00780B80"/>
    <w:rsid w:val="00783975"/>
    <w:rsid w:val="00784B6C"/>
    <w:rsid w:val="00796166"/>
    <w:rsid w:val="007A1533"/>
    <w:rsid w:val="007A2596"/>
    <w:rsid w:val="007B2074"/>
    <w:rsid w:val="007C6BA3"/>
    <w:rsid w:val="007D471F"/>
    <w:rsid w:val="007D4BD6"/>
    <w:rsid w:val="007D562C"/>
    <w:rsid w:val="007E4EBC"/>
    <w:rsid w:val="007E509B"/>
    <w:rsid w:val="007E72AC"/>
    <w:rsid w:val="007F3281"/>
    <w:rsid w:val="007F6CE9"/>
    <w:rsid w:val="00801BB6"/>
    <w:rsid w:val="00803110"/>
    <w:rsid w:val="008074CD"/>
    <w:rsid w:val="00810368"/>
    <w:rsid w:val="008113B0"/>
    <w:rsid w:val="00811757"/>
    <w:rsid w:val="00813DB0"/>
    <w:rsid w:val="00814423"/>
    <w:rsid w:val="0081573C"/>
    <w:rsid w:val="00821C9F"/>
    <w:rsid w:val="00821CBB"/>
    <w:rsid w:val="008252B2"/>
    <w:rsid w:val="008255F4"/>
    <w:rsid w:val="00826E36"/>
    <w:rsid w:val="00827331"/>
    <w:rsid w:val="00827F51"/>
    <w:rsid w:val="00830129"/>
    <w:rsid w:val="00830AD3"/>
    <w:rsid w:val="008350B4"/>
    <w:rsid w:val="00835FEB"/>
    <w:rsid w:val="00836379"/>
    <w:rsid w:val="00841E85"/>
    <w:rsid w:val="00843AE2"/>
    <w:rsid w:val="0084492B"/>
    <w:rsid w:val="008522D3"/>
    <w:rsid w:val="00854C53"/>
    <w:rsid w:val="0085501C"/>
    <w:rsid w:val="008575D3"/>
    <w:rsid w:val="00860655"/>
    <w:rsid w:val="00860A67"/>
    <w:rsid w:val="00861454"/>
    <w:rsid w:val="008622A5"/>
    <w:rsid w:val="00865AB0"/>
    <w:rsid w:val="00867ED9"/>
    <w:rsid w:val="00871C68"/>
    <w:rsid w:val="00872BAE"/>
    <w:rsid w:val="00875D1B"/>
    <w:rsid w:val="008765A9"/>
    <w:rsid w:val="008818A3"/>
    <w:rsid w:val="00887669"/>
    <w:rsid w:val="00892A92"/>
    <w:rsid w:val="00893148"/>
    <w:rsid w:val="00893729"/>
    <w:rsid w:val="0089459D"/>
    <w:rsid w:val="00894D06"/>
    <w:rsid w:val="0089512D"/>
    <w:rsid w:val="00895EA9"/>
    <w:rsid w:val="00895F4E"/>
    <w:rsid w:val="00896247"/>
    <w:rsid w:val="00896BF1"/>
    <w:rsid w:val="0089702A"/>
    <w:rsid w:val="008A7335"/>
    <w:rsid w:val="008B5FFF"/>
    <w:rsid w:val="008C3B1F"/>
    <w:rsid w:val="008C54E2"/>
    <w:rsid w:val="008C6C09"/>
    <w:rsid w:val="008D3244"/>
    <w:rsid w:val="008D38E5"/>
    <w:rsid w:val="008D4A5E"/>
    <w:rsid w:val="008D767F"/>
    <w:rsid w:val="008E086C"/>
    <w:rsid w:val="008E1092"/>
    <w:rsid w:val="008E347A"/>
    <w:rsid w:val="008E3EB0"/>
    <w:rsid w:val="008E618A"/>
    <w:rsid w:val="008E63D6"/>
    <w:rsid w:val="008E74D8"/>
    <w:rsid w:val="008F0411"/>
    <w:rsid w:val="008F126C"/>
    <w:rsid w:val="008F3755"/>
    <w:rsid w:val="008F4262"/>
    <w:rsid w:val="008F4C9C"/>
    <w:rsid w:val="00902168"/>
    <w:rsid w:val="009069D9"/>
    <w:rsid w:val="0090790A"/>
    <w:rsid w:val="00910A75"/>
    <w:rsid w:val="00910D69"/>
    <w:rsid w:val="00913ECE"/>
    <w:rsid w:val="00914ACF"/>
    <w:rsid w:val="00922907"/>
    <w:rsid w:val="009237F7"/>
    <w:rsid w:val="00927DB3"/>
    <w:rsid w:val="00930902"/>
    <w:rsid w:val="00937CDF"/>
    <w:rsid w:val="00941628"/>
    <w:rsid w:val="00943CF2"/>
    <w:rsid w:val="009519A3"/>
    <w:rsid w:val="00965924"/>
    <w:rsid w:val="00965EFC"/>
    <w:rsid w:val="00967188"/>
    <w:rsid w:val="009703B1"/>
    <w:rsid w:val="009734F5"/>
    <w:rsid w:val="009755BE"/>
    <w:rsid w:val="00976DFD"/>
    <w:rsid w:val="009857E3"/>
    <w:rsid w:val="00986DEF"/>
    <w:rsid w:val="0099168C"/>
    <w:rsid w:val="009950F2"/>
    <w:rsid w:val="0099720E"/>
    <w:rsid w:val="009A0B9C"/>
    <w:rsid w:val="009A5B00"/>
    <w:rsid w:val="009A6AD5"/>
    <w:rsid w:val="009A7F11"/>
    <w:rsid w:val="009B1D08"/>
    <w:rsid w:val="009B343F"/>
    <w:rsid w:val="009B4BDD"/>
    <w:rsid w:val="009B67F9"/>
    <w:rsid w:val="009C08A5"/>
    <w:rsid w:val="009C0BEE"/>
    <w:rsid w:val="009D0777"/>
    <w:rsid w:val="009D192E"/>
    <w:rsid w:val="009D1AB8"/>
    <w:rsid w:val="009D7FDD"/>
    <w:rsid w:val="009E13BB"/>
    <w:rsid w:val="009E15A2"/>
    <w:rsid w:val="009E46D0"/>
    <w:rsid w:val="009F6828"/>
    <w:rsid w:val="009F7C99"/>
    <w:rsid w:val="00A0795B"/>
    <w:rsid w:val="00A1052D"/>
    <w:rsid w:val="00A105B7"/>
    <w:rsid w:val="00A15A11"/>
    <w:rsid w:val="00A21097"/>
    <w:rsid w:val="00A317FA"/>
    <w:rsid w:val="00A318E2"/>
    <w:rsid w:val="00A32B62"/>
    <w:rsid w:val="00A350F6"/>
    <w:rsid w:val="00A37194"/>
    <w:rsid w:val="00A37549"/>
    <w:rsid w:val="00A3762A"/>
    <w:rsid w:val="00A4332B"/>
    <w:rsid w:val="00A47BD2"/>
    <w:rsid w:val="00A63456"/>
    <w:rsid w:val="00A6647C"/>
    <w:rsid w:val="00A76A5D"/>
    <w:rsid w:val="00A83636"/>
    <w:rsid w:val="00A87A70"/>
    <w:rsid w:val="00A918FA"/>
    <w:rsid w:val="00A92050"/>
    <w:rsid w:val="00AA6FED"/>
    <w:rsid w:val="00AA7C07"/>
    <w:rsid w:val="00AB004F"/>
    <w:rsid w:val="00AB0AD3"/>
    <w:rsid w:val="00AB2638"/>
    <w:rsid w:val="00AC0746"/>
    <w:rsid w:val="00AC0B4E"/>
    <w:rsid w:val="00AC3BFB"/>
    <w:rsid w:val="00AC5653"/>
    <w:rsid w:val="00AC7CB5"/>
    <w:rsid w:val="00AD0AE6"/>
    <w:rsid w:val="00AD338B"/>
    <w:rsid w:val="00AD53F7"/>
    <w:rsid w:val="00AD72BA"/>
    <w:rsid w:val="00AE0248"/>
    <w:rsid w:val="00AE053E"/>
    <w:rsid w:val="00AE5C76"/>
    <w:rsid w:val="00AE6FC1"/>
    <w:rsid w:val="00AF2855"/>
    <w:rsid w:val="00AF3B22"/>
    <w:rsid w:val="00AF70D4"/>
    <w:rsid w:val="00B00BC1"/>
    <w:rsid w:val="00B00E0F"/>
    <w:rsid w:val="00B04950"/>
    <w:rsid w:val="00B07356"/>
    <w:rsid w:val="00B07852"/>
    <w:rsid w:val="00B128C5"/>
    <w:rsid w:val="00B17B60"/>
    <w:rsid w:val="00B228AC"/>
    <w:rsid w:val="00B27ACD"/>
    <w:rsid w:val="00B312F6"/>
    <w:rsid w:val="00B40FD2"/>
    <w:rsid w:val="00B456A0"/>
    <w:rsid w:val="00B46E93"/>
    <w:rsid w:val="00B53825"/>
    <w:rsid w:val="00B5796A"/>
    <w:rsid w:val="00B64903"/>
    <w:rsid w:val="00B71D57"/>
    <w:rsid w:val="00B72C05"/>
    <w:rsid w:val="00B80548"/>
    <w:rsid w:val="00B83E90"/>
    <w:rsid w:val="00B84F66"/>
    <w:rsid w:val="00B931D4"/>
    <w:rsid w:val="00B93DAB"/>
    <w:rsid w:val="00B954DD"/>
    <w:rsid w:val="00BA198A"/>
    <w:rsid w:val="00BA32ED"/>
    <w:rsid w:val="00BA713B"/>
    <w:rsid w:val="00BB09AA"/>
    <w:rsid w:val="00BB0FEE"/>
    <w:rsid w:val="00BB5CD5"/>
    <w:rsid w:val="00BB6CEC"/>
    <w:rsid w:val="00BC4660"/>
    <w:rsid w:val="00BC5F70"/>
    <w:rsid w:val="00BC6C87"/>
    <w:rsid w:val="00BD5395"/>
    <w:rsid w:val="00BE7941"/>
    <w:rsid w:val="00BE7C42"/>
    <w:rsid w:val="00BF3110"/>
    <w:rsid w:val="00C0003A"/>
    <w:rsid w:val="00C00D6F"/>
    <w:rsid w:val="00C0270C"/>
    <w:rsid w:val="00C03E63"/>
    <w:rsid w:val="00C050D0"/>
    <w:rsid w:val="00C052AB"/>
    <w:rsid w:val="00C05B68"/>
    <w:rsid w:val="00C07013"/>
    <w:rsid w:val="00C139C6"/>
    <w:rsid w:val="00C151E5"/>
    <w:rsid w:val="00C20522"/>
    <w:rsid w:val="00C21552"/>
    <w:rsid w:val="00C22CEE"/>
    <w:rsid w:val="00C276F0"/>
    <w:rsid w:val="00C355AF"/>
    <w:rsid w:val="00C37204"/>
    <w:rsid w:val="00C40B29"/>
    <w:rsid w:val="00C564A1"/>
    <w:rsid w:val="00C572B0"/>
    <w:rsid w:val="00C57464"/>
    <w:rsid w:val="00C63DFA"/>
    <w:rsid w:val="00C674A4"/>
    <w:rsid w:val="00C767A2"/>
    <w:rsid w:val="00C80439"/>
    <w:rsid w:val="00C831AD"/>
    <w:rsid w:val="00C863BF"/>
    <w:rsid w:val="00C866A9"/>
    <w:rsid w:val="00C86A08"/>
    <w:rsid w:val="00C87FAB"/>
    <w:rsid w:val="00C919EF"/>
    <w:rsid w:val="00C91EC9"/>
    <w:rsid w:val="00C92195"/>
    <w:rsid w:val="00C934C2"/>
    <w:rsid w:val="00C952D9"/>
    <w:rsid w:val="00CA24B8"/>
    <w:rsid w:val="00CA4F69"/>
    <w:rsid w:val="00CA7557"/>
    <w:rsid w:val="00CA7DF6"/>
    <w:rsid w:val="00CC27CC"/>
    <w:rsid w:val="00CC2BC6"/>
    <w:rsid w:val="00CD19A7"/>
    <w:rsid w:val="00CD3BF8"/>
    <w:rsid w:val="00CD742B"/>
    <w:rsid w:val="00CE34FA"/>
    <w:rsid w:val="00CE46AB"/>
    <w:rsid w:val="00CE6AAE"/>
    <w:rsid w:val="00CE6F07"/>
    <w:rsid w:val="00D015C8"/>
    <w:rsid w:val="00D023E5"/>
    <w:rsid w:val="00D040C1"/>
    <w:rsid w:val="00D11AE9"/>
    <w:rsid w:val="00D15FE3"/>
    <w:rsid w:val="00D16829"/>
    <w:rsid w:val="00D23D2A"/>
    <w:rsid w:val="00D274AF"/>
    <w:rsid w:val="00D35F1C"/>
    <w:rsid w:val="00D36F14"/>
    <w:rsid w:val="00D40BA1"/>
    <w:rsid w:val="00D45AD7"/>
    <w:rsid w:val="00D53C47"/>
    <w:rsid w:val="00D61DB1"/>
    <w:rsid w:val="00D647C5"/>
    <w:rsid w:val="00D6616B"/>
    <w:rsid w:val="00D71F9E"/>
    <w:rsid w:val="00D73A1E"/>
    <w:rsid w:val="00D82A7A"/>
    <w:rsid w:val="00D84356"/>
    <w:rsid w:val="00D859E1"/>
    <w:rsid w:val="00D92E3F"/>
    <w:rsid w:val="00D93113"/>
    <w:rsid w:val="00D941E0"/>
    <w:rsid w:val="00D94FBD"/>
    <w:rsid w:val="00DA2D86"/>
    <w:rsid w:val="00DA4CC9"/>
    <w:rsid w:val="00DA50E5"/>
    <w:rsid w:val="00DB0C7A"/>
    <w:rsid w:val="00DB35FC"/>
    <w:rsid w:val="00DB47BD"/>
    <w:rsid w:val="00DB603E"/>
    <w:rsid w:val="00DC1C52"/>
    <w:rsid w:val="00DC4272"/>
    <w:rsid w:val="00DD3A18"/>
    <w:rsid w:val="00DE0063"/>
    <w:rsid w:val="00DE27A8"/>
    <w:rsid w:val="00DF08C5"/>
    <w:rsid w:val="00DF5919"/>
    <w:rsid w:val="00E008D9"/>
    <w:rsid w:val="00E0131A"/>
    <w:rsid w:val="00E025B3"/>
    <w:rsid w:val="00E02C69"/>
    <w:rsid w:val="00E03ABD"/>
    <w:rsid w:val="00E04B7C"/>
    <w:rsid w:val="00E05457"/>
    <w:rsid w:val="00E05CA3"/>
    <w:rsid w:val="00E05D64"/>
    <w:rsid w:val="00E05E07"/>
    <w:rsid w:val="00E06029"/>
    <w:rsid w:val="00E0655B"/>
    <w:rsid w:val="00E0679D"/>
    <w:rsid w:val="00E1171C"/>
    <w:rsid w:val="00E12D43"/>
    <w:rsid w:val="00E1310B"/>
    <w:rsid w:val="00E15CF3"/>
    <w:rsid w:val="00E17AFA"/>
    <w:rsid w:val="00E20DEB"/>
    <w:rsid w:val="00E225BE"/>
    <w:rsid w:val="00E2718D"/>
    <w:rsid w:val="00E30891"/>
    <w:rsid w:val="00E3223A"/>
    <w:rsid w:val="00E37150"/>
    <w:rsid w:val="00E40D4C"/>
    <w:rsid w:val="00E43113"/>
    <w:rsid w:val="00E44896"/>
    <w:rsid w:val="00E5056B"/>
    <w:rsid w:val="00E52350"/>
    <w:rsid w:val="00E541AB"/>
    <w:rsid w:val="00E55427"/>
    <w:rsid w:val="00E55E5A"/>
    <w:rsid w:val="00E6169C"/>
    <w:rsid w:val="00E62606"/>
    <w:rsid w:val="00E62EB8"/>
    <w:rsid w:val="00E6371A"/>
    <w:rsid w:val="00E70216"/>
    <w:rsid w:val="00E72889"/>
    <w:rsid w:val="00E75124"/>
    <w:rsid w:val="00E767B6"/>
    <w:rsid w:val="00E801ED"/>
    <w:rsid w:val="00E816CC"/>
    <w:rsid w:val="00E83C5A"/>
    <w:rsid w:val="00E850A3"/>
    <w:rsid w:val="00E90516"/>
    <w:rsid w:val="00E9408A"/>
    <w:rsid w:val="00E956C8"/>
    <w:rsid w:val="00EA0942"/>
    <w:rsid w:val="00EB1036"/>
    <w:rsid w:val="00EB1C5C"/>
    <w:rsid w:val="00EB2B40"/>
    <w:rsid w:val="00EB3907"/>
    <w:rsid w:val="00EB67E8"/>
    <w:rsid w:val="00EC1CCF"/>
    <w:rsid w:val="00EC1F78"/>
    <w:rsid w:val="00EC27B5"/>
    <w:rsid w:val="00EC3674"/>
    <w:rsid w:val="00EC4C11"/>
    <w:rsid w:val="00EC5354"/>
    <w:rsid w:val="00EC7534"/>
    <w:rsid w:val="00ED2770"/>
    <w:rsid w:val="00ED6929"/>
    <w:rsid w:val="00EE0A23"/>
    <w:rsid w:val="00EE0A96"/>
    <w:rsid w:val="00EE1476"/>
    <w:rsid w:val="00EE2CB0"/>
    <w:rsid w:val="00EF18BB"/>
    <w:rsid w:val="00EF5868"/>
    <w:rsid w:val="00EF7D0D"/>
    <w:rsid w:val="00F02B3E"/>
    <w:rsid w:val="00F15C6B"/>
    <w:rsid w:val="00F16A4E"/>
    <w:rsid w:val="00F17DF6"/>
    <w:rsid w:val="00F20436"/>
    <w:rsid w:val="00F20E9E"/>
    <w:rsid w:val="00F33E93"/>
    <w:rsid w:val="00F340FE"/>
    <w:rsid w:val="00F40357"/>
    <w:rsid w:val="00F41A0D"/>
    <w:rsid w:val="00F5384E"/>
    <w:rsid w:val="00F542AB"/>
    <w:rsid w:val="00F65CDD"/>
    <w:rsid w:val="00F7608F"/>
    <w:rsid w:val="00F7653D"/>
    <w:rsid w:val="00F8096C"/>
    <w:rsid w:val="00F82CE9"/>
    <w:rsid w:val="00F831CE"/>
    <w:rsid w:val="00F83817"/>
    <w:rsid w:val="00F85B7B"/>
    <w:rsid w:val="00F93151"/>
    <w:rsid w:val="00F966E0"/>
    <w:rsid w:val="00FA3FBA"/>
    <w:rsid w:val="00FA7E72"/>
    <w:rsid w:val="00FB0C50"/>
    <w:rsid w:val="00FB223F"/>
    <w:rsid w:val="00FB3D4B"/>
    <w:rsid w:val="00FB44B9"/>
    <w:rsid w:val="00FB56F5"/>
    <w:rsid w:val="00FB5C4D"/>
    <w:rsid w:val="00FC2873"/>
    <w:rsid w:val="00FD0BCD"/>
    <w:rsid w:val="00FD42E6"/>
    <w:rsid w:val="00FD54F1"/>
    <w:rsid w:val="00FE0ABB"/>
    <w:rsid w:val="00FE0C86"/>
    <w:rsid w:val="00FE2610"/>
    <w:rsid w:val="00FE4565"/>
    <w:rsid w:val="00FE7636"/>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E7344"/>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31899-25A9-4D18-95FE-A2CD2F61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Bianca Adina Maftei</cp:lastModifiedBy>
  <cp:revision>193</cp:revision>
  <cp:lastPrinted>2024-10-09T10:52:00Z</cp:lastPrinted>
  <dcterms:created xsi:type="dcterms:W3CDTF">2019-02-28T12:32:00Z</dcterms:created>
  <dcterms:modified xsi:type="dcterms:W3CDTF">2024-10-09T11:06:00Z</dcterms:modified>
</cp:coreProperties>
</file>