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8AD47" w14:textId="77777777" w:rsidR="006A18B0" w:rsidRPr="0018656E" w:rsidRDefault="006A18B0" w:rsidP="00D30335">
      <w:pPr>
        <w:spacing w:before="120"/>
        <w:jc w:val="center"/>
        <w:outlineLvl w:val="0"/>
        <w:rPr>
          <w:rFonts w:ascii="Arial Narrow" w:hAnsi="Arial Narrow" w:cs="Arial"/>
          <w:b/>
          <w:lang w:val="ro-RO"/>
        </w:rPr>
      </w:pPr>
    </w:p>
    <w:p w14:paraId="66DC567B" w14:textId="77777777" w:rsidR="005A2F49" w:rsidRPr="008D607E" w:rsidRDefault="005A2F49" w:rsidP="00D30335">
      <w:pPr>
        <w:jc w:val="center"/>
        <w:rPr>
          <w:rFonts w:ascii="Arial Narrow" w:hAnsi="Arial Narrow"/>
          <w:b/>
          <w:bCs/>
          <w:i/>
          <w:noProof/>
          <w:sz w:val="24"/>
          <w:szCs w:val="24"/>
          <w:lang w:val="ro-RO"/>
        </w:rPr>
      </w:pPr>
      <w:r w:rsidRPr="008D607E">
        <w:rPr>
          <w:rFonts w:ascii="Arial Narrow" w:hAnsi="Arial Narrow"/>
          <w:b/>
          <w:bCs/>
          <w:i/>
          <w:noProof/>
          <w:sz w:val="24"/>
          <w:szCs w:val="24"/>
          <w:lang w:val="ro-RO"/>
        </w:rPr>
        <w:t>FORMULARE</w:t>
      </w:r>
    </w:p>
    <w:p w14:paraId="2DEE96C9" w14:textId="77777777" w:rsidR="005A2F49" w:rsidRPr="008D607E" w:rsidRDefault="005A2F49" w:rsidP="00D30335">
      <w:pPr>
        <w:jc w:val="center"/>
        <w:rPr>
          <w:rFonts w:ascii="Arial Narrow" w:hAnsi="Arial Narrow"/>
          <w:b/>
          <w:bCs/>
          <w:i/>
          <w:noProof/>
          <w:sz w:val="24"/>
          <w:szCs w:val="24"/>
          <w:lang w:val="ro-RO"/>
        </w:rPr>
      </w:pPr>
    </w:p>
    <w:p w14:paraId="351B584A" w14:textId="77777777" w:rsidR="005A2F49" w:rsidRPr="008D607E" w:rsidRDefault="005A2F49" w:rsidP="00D30335">
      <w:pPr>
        <w:jc w:val="center"/>
        <w:rPr>
          <w:rFonts w:ascii="Arial Narrow" w:hAnsi="Arial Narrow"/>
          <w:b/>
          <w:bCs/>
          <w:i/>
          <w:noProof/>
          <w:sz w:val="24"/>
          <w:szCs w:val="24"/>
          <w:lang w:val="ro-RO"/>
        </w:rPr>
      </w:pPr>
    </w:p>
    <w:p w14:paraId="7516DC5B" w14:textId="77777777" w:rsidR="005A2F49" w:rsidRPr="008D607E" w:rsidRDefault="005A2F49" w:rsidP="00D30335">
      <w:pPr>
        <w:jc w:val="center"/>
        <w:rPr>
          <w:rFonts w:ascii="Arial Narrow" w:hAnsi="Arial Narrow"/>
          <w:b/>
          <w:bCs/>
          <w:i/>
          <w:noProof/>
          <w:sz w:val="24"/>
          <w:szCs w:val="24"/>
          <w:lang w:val="ro-RO"/>
        </w:rPr>
      </w:pPr>
    </w:p>
    <w:p w14:paraId="09108839" w14:textId="77777777" w:rsidR="005A2F49" w:rsidRPr="008D607E" w:rsidRDefault="005A2F49" w:rsidP="00D30335">
      <w:pPr>
        <w:rPr>
          <w:rFonts w:ascii="Arial Narrow" w:hAnsi="Arial Narrow"/>
          <w:b/>
          <w:bCs/>
          <w:i/>
          <w:noProof/>
          <w:sz w:val="24"/>
          <w:szCs w:val="24"/>
          <w:lang w:val="ro-RO"/>
        </w:rPr>
      </w:pPr>
    </w:p>
    <w:p w14:paraId="5A469B3E" w14:textId="77777777" w:rsidR="00AF3B22" w:rsidRPr="00615359" w:rsidRDefault="00D015C8" w:rsidP="00D30335">
      <w:pPr>
        <w:rPr>
          <w:rFonts w:ascii="Arial Narrow" w:eastAsiaTheme="minorHAnsi" w:hAnsi="Arial Narrow"/>
          <w:b/>
          <w:bCs/>
          <w:i/>
          <w:sz w:val="24"/>
          <w:szCs w:val="24"/>
          <w:lang w:val="ro-RO"/>
        </w:rPr>
      </w:pPr>
      <w:r w:rsidRPr="00615359">
        <w:rPr>
          <w:rFonts w:ascii="Arial Narrow" w:hAnsi="Arial Narrow"/>
          <w:b/>
          <w:i/>
          <w:noProof/>
          <w:sz w:val="24"/>
          <w:szCs w:val="24"/>
          <w:lang w:val="ro-RO"/>
        </w:rPr>
        <w:t xml:space="preserve">Formularul – 1 </w:t>
      </w:r>
      <w:r w:rsidR="00AF3B22" w:rsidRPr="00615359">
        <w:rPr>
          <w:rFonts w:ascii="Arial Narrow" w:hAnsi="Arial Narrow"/>
          <w:b/>
          <w:i/>
          <w:noProof/>
          <w:sz w:val="24"/>
          <w:szCs w:val="24"/>
          <w:lang w:val="ro-RO"/>
        </w:rPr>
        <w:t>Declarație privind neîncadrarea în situaţii potenţial generatoare de conflict de interese</w:t>
      </w:r>
    </w:p>
    <w:p w14:paraId="61BE7DA0" w14:textId="77777777" w:rsidR="005A2F49" w:rsidRPr="00615359" w:rsidRDefault="005A2F49" w:rsidP="00D30335">
      <w:pPr>
        <w:ind w:left="1416" w:hanging="1416"/>
        <w:rPr>
          <w:rFonts w:ascii="Arial Narrow" w:hAnsi="Arial Narrow"/>
          <w:b/>
          <w:i/>
          <w:noProof/>
          <w:sz w:val="24"/>
          <w:szCs w:val="24"/>
          <w:lang w:val="ro-RO"/>
        </w:rPr>
      </w:pPr>
    </w:p>
    <w:p w14:paraId="63E656BD" w14:textId="77777777" w:rsidR="005C6311"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2</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Formular de ofert</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(propunere</w:t>
      </w:r>
      <w:r w:rsidR="009B67F9" w:rsidRPr="00615359">
        <w:rPr>
          <w:rFonts w:ascii="Arial Narrow" w:hAnsi="Arial Narrow"/>
          <w:b/>
          <w:i/>
          <w:noProof/>
          <w:sz w:val="24"/>
          <w:szCs w:val="24"/>
          <w:lang w:val="ro-RO"/>
        </w:rPr>
        <w:t>a</w:t>
      </w:r>
      <w:r w:rsidRPr="00615359">
        <w:rPr>
          <w:rFonts w:ascii="Arial Narrow" w:hAnsi="Arial Narrow"/>
          <w:b/>
          <w:i/>
          <w:noProof/>
          <w:sz w:val="24"/>
          <w:szCs w:val="24"/>
          <w:lang w:val="ro-RO"/>
        </w:rPr>
        <w:t xml:space="preserve"> financiar</w:t>
      </w:r>
      <w:r w:rsidR="009B67F9" w:rsidRPr="00615359">
        <w:rPr>
          <w:rFonts w:ascii="Arial Narrow" w:hAnsi="Arial Narrow"/>
          <w:b/>
          <w:i/>
          <w:noProof/>
          <w:sz w:val="24"/>
          <w:szCs w:val="24"/>
          <w:lang w:val="ro-RO"/>
        </w:rPr>
        <w:t>ă</w:t>
      </w:r>
      <w:r w:rsidRPr="00615359">
        <w:rPr>
          <w:rFonts w:ascii="Arial Narrow" w:hAnsi="Arial Narrow"/>
          <w:b/>
          <w:i/>
          <w:noProof/>
          <w:sz w:val="24"/>
          <w:szCs w:val="24"/>
          <w:lang w:val="ro-RO"/>
        </w:rPr>
        <w:t xml:space="preserve">) pentru atribuirea </w:t>
      </w:r>
      <w:r w:rsidR="005C6311" w:rsidRPr="00615359">
        <w:rPr>
          <w:rFonts w:ascii="Arial Narrow" w:hAnsi="Arial Narrow"/>
          <w:b/>
          <w:i/>
          <w:noProof/>
          <w:sz w:val="24"/>
          <w:szCs w:val="24"/>
          <w:lang w:val="ro-RO"/>
        </w:rPr>
        <w:t xml:space="preserve"> contractului</w:t>
      </w:r>
    </w:p>
    <w:p w14:paraId="169A74EB" w14:textId="77777777" w:rsidR="002345DD" w:rsidRPr="00615359" w:rsidRDefault="005C6311"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 </w:t>
      </w:r>
    </w:p>
    <w:p w14:paraId="3E841032" w14:textId="77777777" w:rsidR="002345DD" w:rsidRPr="00615359" w:rsidRDefault="002345DD" w:rsidP="00D30335">
      <w:pPr>
        <w:rPr>
          <w:rFonts w:ascii="Arial Narrow" w:hAnsi="Arial Narrow"/>
          <w:b/>
          <w:i/>
          <w:noProof/>
          <w:sz w:val="24"/>
          <w:szCs w:val="24"/>
          <w:lang w:val="ro-RO"/>
        </w:rPr>
      </w:pPr>
      <w:r w:rsidRPr="00615359">
        <w:rPr>
          <w:rFonts w:ascii="Arial Narrow" w:hAnsi="Arial Narrow"/>
          <w:b/>
          <w:i/>
          <w:noProof/>
          <w:sz w:val="24"/>
          <w:szCs w:val="24"/>
          <w:lang w:val="ro-RO"/>
        </w:rPr>
        <w:t xml:space="preserve">Formularul  – </w:t>
      </w:r>
      <w:r w:rsidR="00496EBE" w:rsidRPr="00615359">
        <w:rPr>
          <w:rFonts w:ascii="Arial Narrow" w:hAnsi="Arial Narrow"/>
          <w:b/>
          <w:i/>
          <w:noProof/>
          <w:sz w:val="24"/>
          <w:szCs w:val="24"/>
          <w:lang w:val="ro-RO"/>
        </w:rPr>
        <w:t>3</w:t>
      </w:r>
      <w:r w:rsidRPr="00615359">
        <w:rPr>
          <w:rFonts w:ascii="Arial Narrow" w:hAnsi="Arial Narrow"/>
          <w:b/>
          <w:i/>
          <w:noProof/>
          <w:sz w:val="24"/>
          <w:szCs w:val="24"/>
          <w:lang w:val="ro-RO"/>
        </w:rPr>
        <w:tab/>
      </w:r>
      <w:r w:rsidR="00871C68" w:rsidRPr="00615359">
        <w:rPr>
          <w:rFonts w:ascii="Arial Narrow" w:hAnsi="Arial Narrow"/>
          <w:b/>
          <w:i/>
          <w:noProof/>
          <w:sz w:val="24"/>
          <w:szCs w:val="24"/>
          <w:lang w:val="ro-RO"/>
        </w:rPr>
        <w:t xml:space="preserve"> </w:t>
      </w:r>
      <w:r w:rsidRPr="00615359">
        <w:rPr>
          <w:rFonts w:ascii="Arial Narrow" w:hAnsi="Arial Narrow"/>
          <w:b/>
          <w:i/>
          <w:noProof/>
          <w:sz w:val="24"/>
          <w:szCs w:val="24"/>
          <w:lang w:val="ro-RO"/>
        </w:rPr>
        <w:t>Centralizator de preţuri</w:t>
      </w:r>
    </w:p>
    <w:p w14:paraId="6B6E2A2C" w14:textId="77777777" w:rsidR="00D015C8" w:rsidRPr="00615359" w:rsidRDefault="00D015C8" w:rsidP="00D30335">
      <w:pPr>
        <w:rPr>
          <w:rFonts w:ascii="Arial Narrow" w:hAnsi="Arial Narrow"/>
          <w:b/>
          <w:i/>
          <w:noProof/>
          <w:sz w:val="24"/>
          <w:szCs w:val="24"/>
          <w:lang w:val="ro-RO"/>
        </w:rPr>
      </w:pPr>
    </w:p>
    <w:p w14:paraId="7C54DC48" w14:textId="77777777" w:rsidR="00D015C8" w:rsidRPr="00615359" w:rsidRDefault="00D015C8" w:rsidP="00D30335">
      <w:pPr>
        <w:ind w:left="1416" w:hanging="1416"/>
        <w:rPr>
          <w:rFonts w:ascii="Arial Narrow" w:hAnsi="Arial Narrow"/>
          <w:b/>
          <w:i/>
          <w:noProof/>
          <w:sz w:val="24"/>
          <w:szCs w:val="24"/>
          <w:lang w:val="ro-RO"/>
        </w:rPr>
      </w:pPr>
      <w:r w:rsidRPr="00615359">
        <w:rPr>
          <w:rFonts w:ascii="Arial Narrow" w:hAnsi="Arial Narrow"/>
          <w:b/>
          <w:i/>
          <w:noProof/>
          <w:sz w:val="24"/>
          <w:szCs w:val="24"/>
          <w:lang w:val="ro-RO"/>
        </w:rPr>
        <w:t>Formularul – 4</w:t>
      </w:r>
      <w:r w:rsidRPr="00615359">
        <w:rPr>
          <w:rFonts w:ascii="Arial Narrow" w:hAnsi="Arial Narrow"/>
          <w:b/>
          <w:i/>
          <w:noProof/>
          <w:sz w:val="24"/>
          <w:szCs w:val="24"/>
          <w:lang w:val="ro-RO"/>
        </w:rPr>
        <w:tab/>
        <w:t>Propunere tehnică pentru atribuirea contractului</w:t>
      </w:r>
    </w:p>
    <w:p w14:paraId="5E93B190" w14:textId="77777777" w:rsidR="00557393" w:rsidRPr="00615359" w:rsidRDefault="00557393" w:rsidP="00D30335">
      <w:pPr>
        <w:ind w:left="1416" w:hanging="1416"/>
        <w:rPr>
          <w:rFonts w:ascii="Arial Narrow" w:hAnsi="Arial Narrow"/>
          <w:b/>
          <w:i/>
          <w:noProof/>
          <w:sz w:val="24"/>
          <w:szCs w:val="24"/>
          <w:lang w:val="ro-RO"/>
        </w:rPr>
      </w:pPr>
    </w:p>
    <w:p w14:paraId="630FC172" w14:textId="77777777" w:rsidR="00784B6C" w:rsidRPr="00615359" w:rsidRDefault="00784B6C" w:rsidP="00D30335">
      <w:pPr>
        <w:rPr>
          <w:rFonts w:ascii="Arial Narrow" w:hAnsi="Arial Narrow"/>
          <w:b/>
          <w:i/>
          <w:noProof/>
          <w:sz w:val="24"/>
          <w:szCs w:val="24"/>
          <w:lang w:val="ro-RO"/>
        </w:rPr>
      </w:pPr>
      <w:r w:rsidRPr="00615359">
        <w:rPr>
          <w:rFonts w:ascii="Arial Narrow" w:hAnsi="Arial Narrow"/>
          <w:b/>
          <w:i/>
          <w:noProof/>
          <w:sz w:val="24"/>
          <w:szCs w:val="24"/>
          <w:lang w:val="ro-RO"/>
        </w:rPr>
        <w:t>Formularul – 5 Declarație privind sănătatea si securitatea în muncă</w:t>
      </w:r>
    </w:p>
    <w:p w14:paraId="6E7D0DF9" w14:textId="77777777" w:rsidR="00D015C8" w:rsidRPr="008D607E" w:rsidRDefault="00D015C8" w:rsidP="00D30335">
      <w:pPr>
        <w:rPr>
          <w:rFonts w:ascii="Arial Narrow" w:hAnsi="Arial Narrow"/>
          <w:b/>
          <w:i/>
          <w:noProof/>
          <w:sz w:val="24"/>
          <w:szCs w:val="24"/>
          <w:lang w:val="ro-RO"/>
        </w:rPr>
      </w:pPr>
    </w:p>
    <w:p w14:paraId="4E8E084F" w14:textId="77777777" w:rsidR="0065266D" w:rsidRPr="008D607E" w:rsidRDefault="0065266D" w:rsidP="00D30335">
      <w:pPr>
        <w:rPr>
          <w:rFonts w:ascii="Arial Narrow" w:hAnsi="Arial Narrow"/>
          <w:b/>
          <w:i/>
          <w:noProof/>
          <w:sz w:val="24"/>
          <w:szCs w:val="24"/>
          <w:lang w:val="ro-RO"/>
        </w:rPr>
      </w:pPr>
    </w:p>
    <w:p w14:paraId="39E1AC78" w14:textId="77777777" w:rsidR="005A2F49" w:rsidRPr="008D607E" w:rsidRDefault="005A2F49" w:rsidP="00D30335">
      <w:pPr>
        <w:rPr>
          <w:rFonts w:ascii="Arial Narrow" w:hAnsi="Arial Narrow"/>
          <w:i/>
          <w:noProof/>
          <w:sz w:val="24"/>
          <w:szCs w:val="24"/>
          <w:lang w:val="ro-RO"/>
        </w:rPr>
      </w:pPr>
    </w:p>
    <w:p w14:paraId="21A25568" w14:textId="77777777" w:rsidR="002345DD" w:rsidRPr="008D607E" w:rsidRDefault="002345DD" w:rsidP="00D30335">
      <w:pPr>
        <w:jc w:val="right"/>
        <w:rPr>
          <w:rFonts w:ascii="Arial Narrow" w:hAnsi="Arial Narrow"/>
          <w:i/>
          <w:noProof/>
          <w:sz w:val="24"/>
          <w:szCs w:val="24"/>
          <w:lang w:val="ro-RO"/>
        </w:rPr>
      </w:pPr>
    </w:p>
    <w:p w14:paraId="6BB33A24" w14:textId="77777777" w:rsidR="002345DD" w:rsidRPr="008D607E" w:rsidRDefault="002345DD" w:rsidP="00D30335">
      <w:pPr>
        <w:jc w:val="right"/>
        <w:rPr>
          <w:rFonts w:ascii="Arial Narrow" w:hAnsi="Arial Narrow"/>
          <w:i/>
          <w:noProof/>
          <w:sz w:val="24"/>
          <w:szCs w:val="24"/>
          <w:lang w:val="ro-RO"/>
        </w:rPr>
      </w:pPr>
    </w:p>
    <w:p w14:paraId="55CA5C3B" w14:textId="77777777" w:rsidR="002345DD" w:rsidRPr="008D607E" w:rsidRDefault="002345DD" w:rsidP="00D30335">
      <w:pPr>
        <w:jc w:val="right"/>
        <w:rPr>
          <w:rFonts w:ascii="Arial Narrow" w:hAnsi="Arial Narrow"/>
          <w:i/>
          <w:noProof/>
          <w:sz w:val="24"/>
          <w:szCs w:val="24"/>
          <w:lang w:val="ro-RO"/>
        </w:rPr>
      </w:pPr>
    </w:p>
    <w:p w14:paraId="4F4125AA" w14:textId="77777777" w:rsidR="002345DD" w:rsidRPr="008D607E" w:rsidRDefault="002345DD" w:rsidP="00D30335">
      <w:pPr>
        <w:jc w:val="right"/>
        <w:rPr>
          <w:rFonts w:ascii="Arial Narrow" w:hAnsi="Arial Narrow"/>
          <w:i/>
          <w:noProof/>
          <w:sz w:val="24"/>
          <w:szCs w:val="24"/>
          <w:lang w:val="ro-RO"/>
        </w:rPr>
      </w:pPr>
    </w:p>
    <w:p w14:paraId="114EC99F" w14:textId="77777777" w:rsidR="002345DD" w:rsidRPr="008D607E" w:rsidRDefault="002345DD" w:rsidP="00D30335">
      <w:pPr>
        <w:jc w:val="right"/>
        <w:rPr>
          <w:rFonts w:ascii="Arial Narrow" w:hAnsi="Arial Narrow"/>
          <w:i/>
          <w:noProof/>
          <w:sz w:val="24"/>
          <w:szCs w:val="24"/>
          <w:lang w:val="ro-RO"/>
        </w:rPr>
      </w:pPr>
    </w:p>
    <w:p w14:paraId="16998A98" w14:textId="77777777" w:rsidR="002345DD" w:rsidRPr="008D607E" w:rsidRDefault="002345DD" w:rsidP="00D30335">
      <w:pPr>
        <w:jc w:val="right"/>
        <w:rPr>
          <w:rFonts w:ascii="Arial Narrow" w:hAnsi="Arial Narrow"/>
          <w:i/>
          <w:noProof/>
          <w:sz w:val="24"/>
          <w:szCs w:val="24"/>
          <w:lang w:val="ro-RO"/>
        </w:rPr>
      </w:pPr>
    </w:p>
    <w:p w14:paraId="1B6694AE" w14:textId="77777777" w:rsidR="002345DD" w:rsidRPr="008D607E" w:rsidRDefault="002345DD" w:rsidP="00D30335">
      <w:pPr>
        <w:jc w:val="right"/>
        <w:rPr>
          <w:rFonts w:ascii="Arial Narrow" w:hAnsi="Arial Narrow"/>
          <w:i/>
          <w:noProof/>
          <w:sz w:val="24"/>
          <w:szCs w:val="24"/>
          <w:lang w:val="ro-RO"/>
        </w:rPr>
      </w:pPr>
    </w:p>
    <w:p w14:paraId="4962982C" w14:textId="77777777" w:rsidR="002345DD" w:rsidRPr="008D607E" w:rsidRDefault="002345DD" w:rsidP="00D30335">
      <w:pPr>
        <w:jc w:val="right"/>
        <w:rPr>
          <w:rFonts w:ascii="Arial Narrow" w:hAnsi="Arial Narrow"/>
          <w:i/>
          <w:noProof/>
          <w:sz w:val="24"/>
          <w:szCs w:val="24"/>
          <w:lang w:val="ro-RO"/>
        </w:rPr>
      </w:pPr>
    </w:p>
    <w:p w14:paraId="6674BC54" w14:textId="77777777" w:rsidR="002345DD" w:rsidRPr="008D607E" w:rsidRDefault="002345DD" w:rsidP="00D30335">
      <w:pPr>
        <w:jc w:val="right"/>
        <w:rPr>
          <w:rFonts w:ascii="Arial Narrow" w:hAnsi="Arial Narrow"/>
          <w:i/>
          <w:noProof/>
          <w:sz w:val="24"/>
          <w:szCs w:val="24"/>
          <w:lang w:val="ro-RO"/>
        </w:rPr>
      </w:pPr>
    </w:p>
    <w:p w14:paraId="2769D562" w14:textId="77777777" w:rsidR="002345DD" w:rsidRPr="008D607E" w:rsidRDefault="002345DD" w:rsidP="00D30335">
      <w:pPr>
        <w:jc w:val="right"/>
        <w:rPr>
          <w:rFonts w:ascii="Arial Narrow" w:hAnsi="Arial Narrow"/>
          <w:i/>
          <w:noProof/>
          <w:sz w:val="24"/>
          <w:szCs w:val="24"/>
          <w:lang w:val="ro-RO"/>
        </w:rPr>
      </w:pPr>
    </w:p>
    <w:p w14:paraId="222BD58A" w14:textId="77777777" w:rsidR="002345DD" w:rsidRPr="008D607E" w:rsidRDefault="002345DD" w:rsidP="00D30335">
      <w:pPr>
        <w:jc w:val="right"/>
        <w:rPr>
          <w:rFonts w:ascii="Arial Narrow" w:hAnsi="Arial Narrow"/>
          <w:i/>
          <w:noProof/>
          <w:sz w:val="24"/>
          <w:szCs w:val="24"/>
          <w:lang w:val="ro-RO"/>
        </w:rPr>
      </w:pPr>
    </w:p>
    <w:p w14:paraId="06ABC6CF" w14:textId="77777777" w:rsidR="002345DD" w:rsidRPr="008D607E" w:rsidRDefault="002345DD" w:rsidP="00D30335">
      <w:pPr>
        <w:jc w:val="right"/>
        <w:rPr>
          <w:rFonts w:ascii="Arial Narrow" w:hAnsi="Arial Narrow"/>
          <w:i/>
          <w:noProof/>
          <w:sz w:val="24"/>
          <w:szCs w:val="24"/>
          <w:lang w:val="ro-RO"/>
        </w:rPr>
      </w:pPr>
    </w:p>
    <w:p w14:paraId="06F6A51B" w14:textId="77777777" w:rsidR="002345DD" w:rsidRPr="008D607E" w:rsidRDefault="002345DD" w:rsidP="00D30335">
      <w:pPr>
        <w:jc w:val="right"/>
        <w:rPr>
          <w:rFonts w:ascii="Arial Narrow" w:hAnsi="Arial Narrow"/>
          <w:i/>
          <w:noProof/>
          <w:sz w:val="24"/>
          <w:szCs w:val="24"/>
          <w:lang w:val="ro-RO"/>
        </w:rPr>
      </w:pPr>
    </w:p>
    <w:p w14:paraId="3F28AF3C" w14:textId="77777777" w:rsidR="002345DD" w:rsidRPr="008D607E" w:rsidRDefault="002345DD" w:rsidP="00D30335">
      <w:pPr>
        <w:jc w:val="right"/>
        <w:rPr>
          <w:rFonts w:ascii="Arial Narrow" w:hAnsi="Arial Narrow"/>
          <w:i/>
          <w:noProof/>
          <w:sz w:val="24"/>
          <w:szCs w:val="24"/>
          <w:lang w:val="ro-RO"/>
        </w:rPr>
      </w:pPr>
    </w:p>
    <w:p w14:paraId="16D77401" w14:textId="77777777" w:rsidR="002345DD" w:rsidRPr="008D607E" w:rsidRDefault="002345DD" w:rsidP="00D30335">
      <w:pPr>
        <w:jc w:val="right"/>
        <w:rPr>
          <w:rFonts w:ascii="Arial Narrow" w:hAnsi="Arial Narrow"/>
          <w:i/>
          <w:noProof/>
          <w:sz w:val="24"/>
          <w:szCs w:val="24"/>
          <w:lang w:val="ro-RO"/>
        </w:rPr>
      </w:pPr>
    </w:p>
    <w:p w14:paraId="628A10B8" w14:textId="77777777" w:rsidR="002345DD" w:rsidRPr="008D607E" w:rsidRDefault="002345DD" w:rsidP="00D30335">
      <w:pPr>
        <w:jc w:val="right"/>
        <w:rPr>
          <w:rFonts w:ascii="Arial Narrow" w:hAnsi="Arial Narrow"/>
          <w:i/>
          <w:noProof/>
          <w:sz w:val="24"/>
          <w:szCs w:val="24"/>
          <w:lang w:val="ro-RO"/>
        </w:rPr>
      </w:pPr>
    </w:p>
    <w:p w14:paraId="65B0522F" w14:textId="77777777" w:rsidR="002345DD" w:rsidRPr="008D607E" w:rsidRDefault="002345DD" w:rsidP="00D30335">
      <w:pPr>
        <w:jc w:val="right"/>
        <w:rPr>
          <w:rFonts w:ascii="Arial Narrow" w:hAnsi="Arial Narrow"/>
          <w:i/>
          <w:noProof/>
          <w:sz w:val="24"/>
          <w:szCs w:val="24"/>
          <w:lang w:val="ro-RO"/>
        </w:rPr>
      </w:pPr>
    </w:p>
    <w:p w14:paraId="384DD221" w14:textId="77777777" w:rsidR="002345DD" w:rsidRPr="008D607E" w:rsidRDefault="002345DD" w:rsidP="00D30335">
      <w:pPr>
        <w:jc w:val="right"/>
        <w:rPr>
          <w:rFonts w:ascii="Arial Narrow" w:hAnsi="Arial Narrow"/>
          <w:i/>
          <w:noProof/>
          <w:sz w:val="24"/>
          <w:szCs w:val="24"/>
          <w:lang w:val="ro-RO"/>
        </w:rPr>
      </w:pPr>
    </w:p>
    <w:p w14:paraId="1C831BE6" w14:textId="77777777" w:rsidR="002345DD" w:rsidRPr="008D607E" w:rsidRDefault="002345DD" w:rsidP="00D30335">
      <w:pPr>
        <w:jc w:val="right"/>
        <w:rPr>
          <w:rFonts w:ascii="Arial Narrow" w:hAnsi="Arial Narrow"/>
          <w:i/>
          <w:noProof/>
          <w:sz w:val="24"/>
          <w:szCs w:val="24"/>
          <w:lang w:val="ro-RO"/>
        </w:rPr>
      </w:pPr>
    </w:p>
    <w:p w14:paraId="6CD20D36" w14:textId="77777777" w:rsidR="002345DD" w:rsidRPr="008D607E" w:rsidRDefault="002345DD" w:rsidP="00D30335">
      <w:pPr>
        <w:jc w:val="right"/>
        <w:rPr>
          <w:rFonts w:ascii="Arial Narrow" w:hAnsi="Arial Narrow"/>
          <w:i/>
          <w:noProof/>
          <w:sz w:val="24"/>
          <w:szCs w:val="24"/>
          <w:lang w:val="ro-RO"/>
        </w:rPr>
      </w:pPr>
    </w:p>
    <w:p w14:paraId="5151B578" w14:textId="77777777" w:rsidR="002345DD" w:rsidRPr="008D607E" w:rsidRDefault="002345DD" w:rsidP="00D30335">
      <w:pPr>
        <w:jc w:val="right"/>
        <w:rPr>
          <w:rFonts w:ascii="Arial Narrow" w:hAnsi="Arial Narrow"/>
          <w:i/>
          <w:noProof/>
          <w:sz w:val="24"/>
          <w:szCs w:val="24"/>
          <w:lang w:val="ro-RO"/>
        </w:rPr>
      </w:pPr>
    </w:p>
    <w:p w14:paraId="46ABA951" w14:textId="77777777" w:rsidR="002345DD" w:rsidRPr="008D607E" w:rsidRDefault="002345DD" w:rsidP="00D30335">
      <w:pPr>
        <w:jc w:val="right"/>
        <w:rPr>
          <w:rFonts w:ascii="Arial Narrow" w:hAnsi="Arial Narrow"/>
          <w:i/>
          <w:noProof/>
          <w:sz w:val="24"/>
          <w:szCs w:val="24"/>
          <w:lang w:val="ro-RO"/>
        </w:rPr>
      </w:pPr>
    </w:p>
    <w:p w14:paraId="428B5168" w14:textId="77777777" w:rsidR="002345DD" w:rsidRPr="008D607E" w:rsidRDefault="002345DD" w:rsidP="00D30335">
      <w:pPr>
        <w:jc w:val="right"/>
        <w:rPr>
          <w:rFonts w:ascii="Arial Narrow" w:hAnsi="Arial Narrow"/>
          <w:i/>
          <w:noProof/>
          <w:sz w:val="24"/>
          <w:szCs w:val="24"/>
          <w:lang w:val="ro-RO"/>
        </w:rPr>
      </w:pPr>
    </w:p>
    <w:p w14:paraId="75BED978" w14:textId="77777777" w:rsidR="002345DD" w:rsidRPr="008D607E" w:rsidRDefault="002345DD" w:rsidP="00D30335">
      <w:pPr>
        <w:jc w:val="right"/>
        <w:rPr>
          <w:rFonts w:ascii="Arial Narrow" w:hAnsi="Arial Narrow"/>
          <w:i/>
          <w:noProof/>
          <w:sz w:val="24"/>
          <w:szCs w:val="24"/>
          <w:lang w:val="ro-RO"/>
        </w:rPr>
      </w:pPr>
    </w:p>
    <w:p w14:paraId="35A9D6DE" w14:textId="77777777" w:rsidR="002345DD" w:rsidRPr="008D607E" w:rsidRDefault="002345DD" w:rsidP="00D30335">
      <w:pPr>
        <w:jc w:val="right"/>
        <w:rPr>
          <w:rFonts w:ascii="Arial Narrow" w:hAnsi="Arial Narrow"/>
          <w:i/>
          <w:noProof/>
          <w:sz w:val="24"/>
          <w:szCs w:val="24"/>
          <w:lang w:val="ro-RO"/>
        </w:rPr>
      </w:pPr>
    </w:p>
    <w:p w14:paraId="4FA4C94E" w14:textId="77777777" w:rsidR="002345DD" w:rsidRPr="008D607E" w:rsidRDefault="002345DD" w:rsidP="00D30335">
      <w:pPr>
        <w:jc w:val="right"/>
        <w:rPr>
          <w:rFonts w:ascii="Arial Narrow" w:hAnsi="Arial Narrow"/>
          <w:i/>
          <w:noProof/>
          <w:sz w:val="24"/>
          <w:szCs w:val="24"/>
          <w:lang w:val="ro-RO"/>
        </w:rPr>
      </w:pPr>
    </w:p>
    <w:p w14:paraId="7FCB9A30" w14:textId="77777777" w:rsidR="002345DD" w:rsidRPr="008D607E" w:rsidRDefault="002345DD" w:rsidP="00D30335">
      <w:pPr>
        <w:jc w:val="right"/>
        <w:rPr>
          <w:rFonts w:ascii="Arial Narrow" w:hAnsi="Arial Narrow"/>
          <w:i/>
          <w:noProof/>
          <w:sz w:val="24"/>
          <w:szCs w:val="24"/>
          <w:lang w:val="ro-RO"/>
        </w:rPr>
      </w:pPr>
    </w:p>
    <w:p w14:paraId="40E71002" w14:textId="77777777" w:rsidR="002345DD" w:rsidRPr="008D607E" w:rsidRDefault="002345DD" w:rsidP="00D30335">
      <w:pPr>
        <w:jc w:val="right"/>
        <w:rPr>
          <w:rFonts w:ascii="Arial Narrow" w:hAnsi="Arial Narrow"/>
          <w:i/>
          <w:noProof/>
          <w:sz w:val="24"/>
          <w:szCs w:val="24"/>
          <w:lang w:val="ro-RO"/>
        </w:rPr>
      </w:pPr>
    </w:p>
    <w:p w14:paraId="7B5DFE34" w14:textId="77777777" w:rsidR="002345DD" w:rsidRPr="008D607E" w:rsidRDefault="002345DD" w:rsidP="00D30335">
      <w:pPr>
        <w:jc w:val="right"/>
        <w:rPr>
          <w:rFonts w:ascii="Arial Narrow" w:hAnsi="Arial Narrow"/>
          <w:i/>
          <w:noProof/>
          <w:sz w:val="24"/>
          <w:szCs w:val="24"/>
          <w:lang w:val="ro-RO"/>
        </w:rPr>
      </w:pPr>
    </w:p>
    <w:p w14:paraId="5FEE1D28" w14:textId="77777777" w:rsidR="002345DD" w:rsidRPr="008D607E" w:rsidRDefault="002345DD" w:rsidP="00D30335">
      <w:pPr>
        <w:jc w:val="right"/>
        <w:rPr>
          <w:rFonts w:ascii="Arial Narrow" w:hAnsi="Arial Narrow"/>
          <w:i/>
          <w:noProof/>
          <w:sz w:val="24"/>
          <w:szCs w:val="24"/>
          <w:lang w:val="ro-RO"/>
        </w:rPr>
      </w:pPr>
    </w:p>
    <w:p w14:paraId="4CE16292" w14:textId="77777777" w:rsidR="002345DD" w:rsidRPr="008D607E" w:rsidRDefault="002345DD" w:rsidP="00D30335">
      <w:pPr>
        <w:jc w:val="right"/>
        <w:rPr>
          <w:rFonts w:ascii="Arial Narrow" w:hAnsi="Arial Narrow"/>
          <w:i/>
          <w:noProof/>
          <w:sz w:val="24"/>
          <w:szCs w:val="24"/>
          <w:lang w:val="ro-RO"/>
        </w:rPr>
      </w:pPr>
    </w:p>
    <w:p w14:paraId="7D8F491C" w14:textId="77777777" w:rsidR="002345DD" w:rsidRPr="008D607E" w:rsidRDefault="002345DD" w:rsidP="00D30335">
      <w:pPr>
        <w:jc w:val="right"/>
        <w:rPr>
          <w:rFonts w:ascii="Arial Narrow" w:hAnsi="Arial Narrow"/>
          <w:i/>
          <w:noProof/>
          <w:sz w:val="24"/>
          <w:szCs w:val="24"/>
          <w:lang w:val="ro-RO"/>
        </w:rPr>
      </w:pPr>
    </w:p>
    <w:p w14:paraId="7CF4C1B6" w14:textId="77777777" w:rsidR="002345DD" w:rsidRPr="008D607E" w:rsidRDefault="002345DD" w:rsidP="00D30335">
      <w:pPr>
        <w:jc w:val="right"/>
        <w:rPr>
          <w:rFonts w:ascii="Arial Narrow" w:hAnsi="Arial Narrow"/>
          <w:i/>
          <w:noProof/>
          <w:sz w:val="24"/>
          <w:szCs w:val="24"/>
          <w:lang w:val="ro-RO"/>
        </w:rPr>
      </w:pPr>
    </w:p>
    <w:p w14:paraId="54B85DC6" w14:textId="77777777" w:rsidR="002345DD" w:rsidRPr="008D607E" w:rsidRDefault="002345DD" w:rsidP="00D30335">
      <w:pPr>
        <w:jc w:val="right"/>
        <w:rPr>
          <w:rFonts w:ascii="Arial Narrow" w:hAnsi="Arial Narrow"/>
          <w:i/>
          <w:noProof/>
          <w:sz w:val="24"/>
          <w:szCs w:val="24"/>
          <w:lang w:val="ro-RO"/>
        </w:rPr>
      </w:pPr>
    </w:p>
    <w:p w14:paraId="3FF25C1B" w14:textId="77777777" w:rsidR="002345DD" w:rsidRPr="008D607E" w:rsidRDefault="002345DD" w:rsidP="00D30335">
      <w:pPr>
        <w:jc w:val="right"/>
        <w:rPr>
          <w:rFonts w:ascii="Arial Narrow" w:hAnsi="Arial Narrow"/>
          <w:i/>
          <w:noProof/>
          <w:sz w:val="24"/>
          <w:szCs w:val="24"/>
          <w:lang w:val="ro-RO"/>
        </w:rPr>
      </w:pPr>
    </w:p>
    <w:p w14:paraId="4FC45638" w14:textId="77777777" w:rsidR="002345DD" w:rsidRPr="008D607E" w:rsidRDefault="002345DD" w:rsidP="00D30335">
      <w:pPr>
        <w:jc w:val="right"/>
        <w:rPr>
          <w:rFonts w:ascii="Arial Narrow" w:hAnsi="Arial Narrow"/>
          <w:i/>
          <w:noProof/>
          <w:sz w:val="24"/>
          <w:szCs w:val="24"/>
          <w:lang w:val="ro-RO"/>
        </w:rPr>
      </w:pPr>
    </w:p>
    <w:p w14:paraId="3A2C7717" w14:textId="77777777" w:rsidR="002345DD" w:rsidRPr="008D607E" w:rsidRDefault="002345DD" w:rsidP="00D30335">
      <w:pPr>
        <w:jc w:val="right"/>
        <w:rPr>
          <w:rFonts w:ascii="Arial Narrow" w:hAnsi="Arial Narrow"/>
          <w:i/>
          <w:noProof/>
          <w:sz w:val="24"/>
          <w:szCs w:val="24"/>
          <w:lang w:val="ro-RO"/>
        </w:rPr>
      </w:pPr>
    </w:p>
    <w:p w14:paraId="474364FA" w14:textId="77777777" w:rsidR="00D015C8" w:rsidRPr="008D607E" w:rsidRDefault="00D015C8" w:rsidP="00D30335">
      <w:pPr>
        <w:jc w:val="right"/>
        <w:rPr>
          <w:rFonts w:ascii="Arial Narrow" w:hAnsi="Arial Narrow"/>
          <w:b/>
          <w:i/>
          <w:noProof/>
          <w:sz w:val="22"/>
          <w:szCs w:val="22"/>
          <w:lang w:val="ro-RO"/>
        </w:rPr>
      </w:pPr>
      <w:r w:rsidRPr="008D607E">
        <w:rPr>
          <w:rFonts w:ascii="Arial Narrow" w:hAnsi="Arial Narrow"/>
          <w:b/>
          <w:i/>
          <w:noProof/>
          <w:sz w:val="22"/>
          <w:szCs w:val="22"/>
          <w:lang w:val="ro-RO"/>
        </w:rPr>
        <w:lastRenderedPageBreak/>
        <w:t>FORMULARUL nr.1</w:t>
      </w:r>
    </w:p>
    <w:p w14:paraId="7F85AAE0" w14:textId="77777777" w:rsidR="00D015C8" w:rsidRPr="008D607E" w:rsidRDefault="00D015C8" w:rsidP="00D30335">
      <w:pPr>
        <w:rPr>
          <w:rFonts w:ascii="Arial Narrow" w:eastAsia="Calibri" w:hAnsi="Arial Narrow"/>
          <w:b/>
          <w:bCs/>
          <w:sz w:val="22"/>
          <w:szCs w:val="22"/>
          <w:lang w:val="ro-RO"/>
        </w:rPr>
      </w:pPr>
    </w:p>
    <w:p w14:paraId="45F94E55" w14:textId="77777777" w:rsidR="00AF3B22" w:rsidRPr="008D607E" w:rsidRDefault="00AF3B22" w:rsidP="00D30335">
      <w:pPr>
        <w:jc w:val="center"/>
        <w:rPr>
          <w:rFonts w:ascii="Arial Narrow" w:eastAsiaTheme="minorHAnsi" w:hAnsi="Arial Narrow"/>
          <w:b/>
          <w:bCs/>
          <w:sz w:val="22"/>
          <w:szCs w:val="22"/>
          <w:lang w:val="ro-RO"/>
        </w:rPr>
      </w:pPr>
      <w:r w:rsidRPr="008D607E">
        <w:rPr>
          <w:rFonts w:ascii="Arial Narrow" w:hAnsi="Arial Narrow"/>
          <w:b/>
          <w:noProof/>
          <w:sz w:val="22"/>
          <w:szCs w:val="22"/>
          <w:lang w:val="ro-RO"/>
        </w:rPr>
        <w:t>Declarație privind neîncadrarea în situaţii potenţial generatoare de conflict de interese</w:t>
      </w:r>
    </w:p>
    <w:p w14:paraId="083EEF92" w14:textId="77777777" w:rsidR="00AF3B22" w:rsidRPr="008D607E" w:rsidRDefault="00AF3B22" w:rsidP="00D30335">
      <w:pPr>
        <w:jc w:val="center"/>
        <w:rPr>
          <w:rFonts w:ascii="Arial Narrow" w:eastAsiaTheme="minorHAnsi" w:hAnsi="Arial Narrow"/>
          <w:b/>
          <w:bCs/>
          <w:sz w:val="22"/>
          <w:szCs w:val="22"/>
          <w:lang w:val="ro-RO"/>
        </w:rPr>
      </w:pPr>
    </w:p>
    <w:p w14:paraId="71795B99" w14:textId="77777777" w:rsidR="00AF3B22" w:rsidRPr="008D607E" w:rsidRDefault="00AF3B22" w:rsidP="00D30335">
      <w:pPr>
        <w:ind w:firstLine="708"/>
        <w:jc w:val="both"/>
        <w:rPr>
          <w:rFonts w:ascii="Arial Narrow" w:eastAsiaTheme="minorHAnsi" w:hAnsi="Arial Narrow"/>
          <w:sz w:val="22"/>
          <w:szCs w:val="22"/>
          <w:lang w:val="fr-FR"/>
        </w:rPr>
      </w:pPr>
      <w:r w:rsidRPr="008D607E">
        <w:rPr>
          <w:rFonts w:ascii="Arial Narrow" w:eastAsiaTheme="minorHAnsi" w:hAnsi="Arial Narrow"/>
          <w:sz w:val="22"/>
          <w:szCs w:val="22"/>
          <w:lang w:val="ro-RO"/>
        </w:rPr>
        <w:t xml:space="preserve">Subsemnatul(a)............................................................ (denumirea, numele operatorului economic), în calitate de ofertant / ofertant asociat / subcontractant /terţ susţinător la procedura de .................................................... </w:t>
      </w:r>
      <w:r w:rsidRPr="008D607E">
        <w:rPr>
          <w:rFonts w:ascii="Arial Narrow" w:eastAsiaTheme="minorHAnsi" w:hAnsi="Arial Narrow"/>
          <w:sz w:val="22"/>
          <w:szCs w:val="22"/>
          <w:lang w:val="fr-FR"/>
        </w:rPr>
        <w:t>(</w:t>
      </w:r>
      <w:proofErr w:type="gramStart"/>
      <w:r w:rsidRPr="008D607E">
        <w:rPr>
          <w:rFonts w:ascii="Arial Narrow" w:eastAsiaTheme="minorHAnsi" w:hAnsi="Arial Narrow"/>
          <w:i/>
          <w:iCs/>
          <w:sz w:val="22"/>
          <w:szCs w:val="22"/>
          <w:lang w:val="fr-FR"/>
        </w:rPr>
        <w:t>se</w:t>
      </w:r>
      <w:proofErr w:type="gram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menţionează</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procedura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pentru</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atribuirea</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acordului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cadru</w:t>
      </w:r>
      <w:proofErr w:type="spellEnd"/>
      <w:r w:rsidRPr="008D607E">
        <w:rPr>
          <w:rFonts w:ascii="Arial Narrow" w:eastAsiaTheme="minorHAnsi" w:hAnsi="Arial Narrow"/>
          <w:sz w:val="22"/>
          <w:szCs w:val="22"/>
          <w:lang w:val="fr-FR"/>
        </w:rPr>
        <w:t xml:space="preserve"> de </w:t>
      </w:r>
      <w:proofErr w:type="spellStart"/>
      <w:r w:rsidRPr="008D607E">
        <w:rPr>
          <w:rFonts w:ascii="Arial Narrow" w:eastAsiaTheme="minorHAnsi" w:hAnsi="Arial Narrow"/>
          <w:sz w:val="22"/>
          <w:szCs w:val="22"/>
          <w:lang w:val="fr-FR"/>
        </w:rPr>
        <w:t>achiziţie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publică</w:t>
      </w:r>
      <w:proofErr w:type="spellEnd"/>
      <w:r w:rsidRPr="008D607E">
        <w:rPr>
          <w:rFonts w:ascii="Arial Narrow" w:eastAsiaTheme="minorHAnsi" w:hAnsi="Arial Narrow"/>
          <w:sz w:val="22"/>
          <w:szCs w:val="22"/>
          <w:lang w:val="fr-FR"/>
        </w:rPr>
        <w:t xml:space="preserve"> având ca</w:t>
      </w:r>
    </w:p>
    <w:p w14:paraId="57BBF930" w14:textId="77777777" w:rsidR="00AF3B22" w:rsidRPr="008D607E" w:rsidRDefault="00AF3B22" w:rsidP="00D30335">
      <w:pPr>
        <w:ind w:right="282"/>
        <w:jc w:val="both"/>
        <w:rPr>
          <w:rFonts w:ascii="Arial Narrow" w:eastAsia="Times New Roman" w:hAnsi="Arial Narrow"/>
          <w:sz w:val="22"/>
          <w:szCs w:val="22"/>
          <w:lang w:val="fr-FR" w:eastAsia="ar-SA"/>
        </w:rPr>
      </w:pPr>
      <w:proofErr w:type="spellStart"/>
      <w:proofErr w:type="gramStart"/>
      <w:r w:rsidRPr="008D607E">
        <w:rPr>
          <w:rFonts w:ascii="Arial Narrow" w:eastAsiaTheme="minorHAnsi" w:hAnsi="Arial Narrow"/>
          <w:sz w:val="22"/>
          <w:szCs w:val="22"/>
          <w:lang w:val="fr-FR"/>
        </w:rPr>
        <w:t>obiect</w:t>
      </w:r>
      <w:proofErr w:type="spellEnd"/>
      <w:proofErr w:type="gramEnd"/>
      <w:r w:rsidRPr="008D607E">
        <w:rPr>
          <w:rFonts w:ascii="Arial Narrow" w:eastAsiaTheme="minorHAnsi" w:hAnsi="Arial Narrow"/>
          <w:sz w:val="22"/>
          <w:szCs w:val="22"/>
          <w:lang w:val="fr-FR"/>
        </w:rPr>
        <w:t xml:space="preserve"> ............................................. (</w:t>
      </w:r>
      <w:proofErr w:type="spellStart"/>
      <w:r w:rsidRPr="008D607E">
        <w:rPr>
          <w:rFonts w:ascii="Arial Narrow" w:eastAsiaTheme="minorHAnsi" w:hAnsi="Arial Narrow"/>
          <w:i/>
          <w:iCs/>
          <w:sz w:val="22"/>
          <w:szCs w:val="22"/>
          <w:lang w:val="fr-FR"/>
        </w:rPr>
        <w:t>denumire</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serviciu</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şi</w:t>
      </w:r>
      <w:proofErr w:type="spellEnd"/>
      <w:r w:rsidRPr="008D607E">
        <w:rPr>
          <w:rFonts w:ascii="Arial Narrow" w:eastAsiaTheme="minorHAnsi" w:hAnsi="Arial Narrow"/>
          <w:i/>
          <w:iCs/>
          <w:sz w:val="22"/>
          <w:szCs w:val="22"/>
          <w:lang w:val="fr-FR"/>
        </w:rPr>
        <w:t xml:space="preserve"> </w:t>
      </w:r>
      <w:proofErr w:type="spellStart"/>
      <w:r w:rsidRPr="008D607E">
        <w:rPr>
          <w:rFonts w:ascii="Arial Narrow" w:eastAsiaTheme="minorHAnsi" w:hAnsi="Arial Narrow"/>
          <w:i/>
          <w:iCs/>
          <w:sz w:val="22"/>
          <w:szCs w:val="22"/>
          <w:lang w:val="fr-FR"/>
        </w:rPr>
        <w:t>codul</w:t>
      </w:r>
      <w:proofErr w:type="spellEnd"/>
      <w:r w:rsidRPr="008D607E">
        <w:rPr>
          <w:rFonts w:ascii="Arial Narrow" w:eastAsiaTheme="minorHAnsi" w:hAnsi="Arial Narrow"/>
          <w:i/>
          <w:iCs/>
          <w:sz w:val="22"/>
          <w:szCs w:val="22"/>
          <w:lang w:val="fr-FR"/>
        </w:rPr>
        <w:t xml:space="preserve"> CPV</w:t>
      </w:r>
      <w:r w:rsidRPr="008D607E">
        <w:rPr>
          <w:rFonts w:ascii="Arial Narrow" w:eastAsiaTheme="minorHAnsi" w:hAnsi="Arial Narrow"/>
          <w:sz w:val="22"/>
          <w:szCs w:val="22"/>
          <w:lang w:val="fr-FR"/>
        </w:rPr>
        <w:t>), la data de ................................... (</w:t>
      </w:r>
      <w:proofErr w:type="spellStart"/>
      <w:proofErr w:type="gramStart"/>
      <w:r w:rsidRPr="008D607E">
        <w:rPr>
          <w:rFonts w:ascii="Arial Narrow" w:eastAsiaTheme="minorHAnsi" w:hAnsi="Arial Narrow"/>
          <w:sz w:val="22"/>
          <w:szCs w:val="22"/>
          <w:lang w:val="fr-FR"/>
        </w:rPr>
        <w:t>zi</w:t>
      </w:r>
      <w:proofErr w:type="spellEnd"/>
      <w:proofErr w:type="gramEnd"/>
      <w:r w:rsidRPr="008D607E">
        <w:rPr>
          <w:rFonts w:ascii="Arial Narrow" w:eastAsiaTheme="minorHAnsi" w:hAnsi="Arial Narrow"/>
          <w:sz w:val="22"/>
          <w:szCs w:val="22"/>
          <w:lang w:val="fr-FR"/>
        </w:rPr>
        <w:t>/</w:t>
      </w:r>
      <w:proofErr w:type="spellStart"/>
      <w:r w:rsidRPr="008D607E">
        <w:rPr>
          <w:rFonts w:ascii="Arial Narrow" w:eastAsiaTheme="minorHAnsi" w:hAnsi="Arial Narrow"/>
          <w:sz w:val="22"/>
          <w:szCs w:val="22"/>
          <w:lang w:val="fr-FR"/>
        </w:rPr>
        <w:t>lună</w:t>
      </w:r>
      <w:proofErr w:type="spellEnd"/>
      <w:r w:rsidRPr="008D607E">
        <w:rPr>
          <w:rFonts w:ascii="Arial Narrow" w:eastAsiaTheme="minorHAnsi" w:hAnsi="Arial Narrow"/>
          <w:sz w:val="22"/>
          <w:szCs w:val="22"/>
          <w:lang w:val="fr-FR"/>
        </w:rPr>
        <w:t xml:space="preserve">/an), </w:t>
      </w:r>
      <w:proofErr w:type="spellStart"/>
      <w:r w:rsidRPr="008D607E">
        <w:rPr>
          <w:rFonts w:ascii="Arial Narrow" w:eastAsiaTheme="minorHAnsi" w:hAnsi="Arial Narrow"/>
          <w:sz w:val="22"/>
          <w:szCs w:val="22"/>
          <w:lang w:val="fr-FR"/>
        </w:rPr>
        <w:t>organizată</w:t>
      </w:r>
      <w:proofErr w:type="spellEnd"/>
      <w:r w:rsidRPr="008D607E">
        <w:rPr>
          <w:rFonts w:ascii="Arial Narrow" w:eastAsiaTheme="minorHAnsi" w:hAnsi="Arial Narrow"/>
          <w:sz w:val="22"/>
          <w:szCs w:val="22"/>
          <w:lang w:val="fr-FR"/>
        </w:rPr>
        <w:t xml:space="preserve"> de </w:t>
      </w:r>
      <w:proofErr w:type="spellStart"/>
      <w:r w:rsidRPr="008D607E">
        <w:rPr>
          <w:rFonts w:ascii="Arial Narrow" w:hAnsi="Arial Narrow"/>
          <w:sz w:val="22"/>
          <w:szCs w:val="22"/>
          <w:lang w:val="fr-FR"/>
        </w:rPr>
        <w:t>Universitatea</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Dunărea</w:t>
      </w:r>
      <w:proofErr w:type="spellEnd"/>
      <w:r w:rsidRPr="008D607E">
        <w:rPr>
          <w:rFonts w:ascii="Arial Narrow" w:hAnsi="Arial Narrow"/>
          <w:sz w:val="22"/>
          <w:szCs w:val="22"/>
          <w:lang w:val="fr-FR"/>
        </w:rPr>
        <w:t xml:space="preserve"> de Jos </w:t>
      </w:r>
      <w:proofErr w:type="spellStart"/>
      <w:r w:rsidRPr="008D607E">
        <w:rPr>
          <w:rFonts w:ascii="Arial Narrow" w:hAnsi="Arial Narrow"/>
          <w:sz w:val="22"/>
          <w:szCs w:val="22"/>
          <w:lang w:val="fr-FR"/>
        </w:rPr>
        <w:t>din</w:t>
      </w:r>
      <w:proofErr w:type="spellEnd"/>
      <w:r w:rsidRPr="008D607E">
        <w:rPr>
          <w:rFonts w:ascii="Arial Narrow" w:hAnsi="Arial Narrow"/>
          <w:sz w:val="22"/>
          <w:szCs w:val="22"/>
          <w:lang w:val="fr-FR"/>
        </w:rPr>
        <w:t xml:space="preserve"> </w:t>
      </w:r>
      <w:proofErr w:type="spellStart"/>
      <w:r w:rsidRPr="008D607E">
        <w:rPr>
          <w:rFonts w:ascii="Arial Narrow" w:hAnsi="Arial Narrow"/>
          <w:sz w:val="22"/>
          <w:szCs w:val="22"/>
          <w:lang w:val="fr-FR"/>
        </w:rPr>
        <w:t>Galați</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declarpe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proprie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răspundere</w:t>
      </w:r>
      <w:proofErr w:type="spellEnd"/>
      <w:r w:rsidRPr="008D607E">
        <w:rPr>
          <w:rFonts w:ascii="Arial Narrow" w:eastAsiaTheme="minorHAnsi" w:hAnsi="Arial Narrow"/>
          <w:sz w:val="22"/>
          <w:szCs w:val="22"/>
          <w:lang w:val="fr-FR"/>
        </w:rPr>
        <w:t xml:space="preserve"> </w:t>
      </w:r>
      <w:proofErr w:type="spellStart"/>
      <w:r w:rsidRPr="008D607E">
        <w:rPr>
          <w:rFonts w:ascii="Arial Narrow" w:eastAsiaTheme="minorHAnsi" w:hAnsi="Arial Narrow"/>
          <w:sz w:val="22"/>
          <w:szCs w:val="22"/>
          <w:lang w:val="fr-FR"/>
        </w:rPr>
        <w:t>că</w:t>
      </w:r>
      <w:proofErr w:type="spellEnd"/>
      <w:r w:rsidRPr="008D607E">
        <w:rPr>
          <w:rFonts w:ascii="Arial Narrow" w:eastAsiaTheme="minorHAnsi" w:hAnsi="Arial Narrow"/>
          <w:sz w:val="22"/>
          <w:szCs w:val="22"/>
          <w:lang w:val="fr-FR"/>
        </w:rPr>
        <w:t xml:space="preserve"> </w:t>
      </w:r>
      <w:r w:rsidRPr="008D607E">
        <w:rPr>
          <w:rFonts w:ascii="Arial Narrow" w:eastAsia="Times New Roman" w:hAnsi="Arial Narrow"/>
          <w:sz w:val="22"/>
          <w:szCs w:val="22"/>
          <w:lang w:val="fr-FR" w:eastAsia="ar-SA"/>
        </w:rPr>
        <w:t xml:space="preserve"> nu </w:t>
      </w:r>
      <w:proofErr w:type="spellStart"/>
      <w:r w:rsidRPr="008D607E">
        <w:rPr>
          <w:rFonts w:ascii="Arial Narrow" w:eastAsia="Times New Roman" w:hAnsi="Arial Narrow"/>
          <w:sz w:val="22"/>
          <w:szCs w:val="22"/>
          <w:lang w:val="fr-FR" w:eastAsia="ar-SA"/>
        </w:rPr>
        <w:t>mă</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aflu</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în</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următoarele</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situații</w:t>
      </w:r>
      <w:proofErr w:type="spellEnd"/>
      <w:r w:rsidRPr="008D607E">
        <w:rPr>
          <w:rFonts w:ascii="Arial Narrow" w:eastAsia="Times New Roman" w:hAnsi="Arial Narrow"/>
          <w:sz w:val="22"/>
          <w:szCs w:val="22"/>
          <w:lang w:val="fr-FR" w:eastAsia="ar-SA"/>
        </w:rPr>
        <w:t xml:space="preserve"> care </w:t>
      </w:r>
      <w:proofErr w:type="spellStart"/>
      <w:r w:rsidRPr="008D607E">
        <w:rPr>
          <w:rFonts w:ascii="Arial Narrow" w:eastAsia="Times New Roman" w:hAnsi="Arial Narrow"/>
          <w:sz w:val="22"/>
          <w:szCs w:val="22"/>
          <w:lang w:val="fr-FR" w:eastAsia="ar-SA"/>
        </w:rPr>
        <w:t>ar</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putea</w:t>
      </w:r>
      <w:proofErr w:type="spellEnd"/>
      <w:r w:rsidRPr="008D607E">
        <w:rPr>
          <w:rFonts w:ascii="Arial Narrow" w:eastAsia="Times New Roman" w:hAnsi="Arial Narrow"/>
          <w:sz w:val="22"/>
          <w:szCs w:val="22"/>
          <w:lang w:val="fr-FR" w:eastAsia="ar-SA"/>
        </w:rPr>
        <w:t xml:space="preserve"> duce la </w:t>
      </w:r>
      <w:proofErr w:type="spellStart"/>
      <w:r w:rsidRPr="008D607E">
        <w:rPr>
          <w:rFonts w:ascii="Arial Narrow" w:eastAsia="Times New Roman" w:hAnsi="Arial Narrow"/>
          <w:sz w:val="22"/>
          <w:szCs w:val="22"/>
          <w:lang w:val="fr-FR" w:eastAsia="ar-SA"/>
        </w:rPr>
        <w:t>apariţia</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unui</w:t>
      </w:r>
      <w:proofErr w:type="spellEnd"/>
      <w:r w:rsidRPr="008D607E">
        <w:rPr>
          <w:rFonts w:ascii="Arial Narrow" w:eastAsia="Times New Roman" w:hAnsi="Arial Narrow"/>
          <w:sz w:val="22"/>
          <w:szCs w:val="22"/>
          <w:lang w:val="fr-FR" w:eastAsia="ar-SA"/>
        </w:rPr>
        <w:t xml:space="preserve"> </w:t>
      </w:r>
      <w:proofErr w:type="spellStart"/>
      <w:r w:rsidRPr="008D607E">
        <w:rPr>
          <w:rFonts w:ascii="Arial Narrow" w:eastAsia="Times New Roman" w:hAnsi="Arial Narrow"/>
          <w:sz w:val="22"/>
          <w:szCs w:val="22"/>
          <w:lang w:val="fr-FR" w:eastAsia="ar-SA"/>
        </w:rPr>
        <w:t>conflict</w:t>
      </w:r>
      <w:proofErr w:type="spellEnd"/>
      <w:r w:rsidRPr="008D607E">
        <w:rPr>
          <w:rFonts w:ascii="Arial Narrow" w:eastAsia="Times New Roman" w:hAnsi="Arial Narrow"/>
          <w:sz w:val="22"/>
          <w:szCs w:val="22"/>
          <w:lang w:val="fr-FR" w:eastAsia="ar-SA"/>
        </w:rPr>
        <w:t xml:space="preserve"> de </w:t>
      </w:r>
      <w:proofErr w:type="spellStart"/>
      <w:r w:rsidRPr="008D607E">
        <w:rPr>
          <w:rFonts w:ascii="Arial Narrow" w:eastAsia="Times New Roman" w:hAnsi="Arial Narrow"/>
          <w:sz w:val="22"/>
          <w:szCs w:val="22"/>
          <w:lang w:val="fr-FR" w:eastAsia="ar-SA"/>
        </w:rPr>
        <w:t>interese</w:t>
      </w:r>
      <w:proofErr w:type="spellEnd"/>
      <w:r w:rsidRPr="008D607E">
        <w:rPr>
          <w:rFonts w:ascii="Arial Narrow" w:eastAsia="Times New Roman" w:hAnsi="Arial Narrow"/>
          <w:sz w:val="22"/>
          <w:szCs w:val="22"/>
          <w:lang w:val="fr-FR" w:eastAsia="ar-SA"/>
        </w:rPr>
        <w:t>:</w:t>
      </w:r>
    </w:p>
    <w:p w14:paraId="615382F9"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a)</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deţin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sociale, </w:t>
      </w:r>
      <w:proofErr w:type="spellStart"/>
      <w:r w:rsidRPr="0073203B">
        <w:rPr>
          <w:rFonts w:ascii="Arial Narrow" w:eastAsia="Times New Roman" w:hAnsi="Arial Narrow"/>
          <w:sz w:val="22"/>
          <w:szCs w:val="22"/>
          <w:lang w:val="fr-FR" w:eastAsia="ro-RO"/>
        </w:rPr>
        <w:t>părţi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subscris</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persoanelor</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proofErr w:type="gram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5BD470CF"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b)</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este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fac parte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unuia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ofertanţi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terţi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subcontractanţi</w:t>
      </w:r>
      <w:proofErr w:type="spellEnd"/>
      <w:r w:rsidRPr="0073203B">
        <w:rPr>
          <w:rFonts w:ascii="Arial Narrow" w:eastAsia="Times New Roman" w:hAnsi="Arial Narrow"/>
          <w:sz w:val="22"/>
          <w:szCs w:val="22"/>
          <w:lang w:val="fr-FR" w:eastAsia="ro-RO"/>
        </w:rPr>
        <w:t xml:space="preserve"> </w:t>
      </w:r>
      <w:proofErr w:type="spellStart"/>
      <w:proofErr w:type="gramStart"/>
      <w:r w:rsidRPr="0073203B">
        <w:rPr>
          <w:rFonts w:ascii="Arial Narrow" w:eastAsia="Times New Roman" w:hAnsi="Arial Narrow"/>
          <w:sz w:val="22"/>
          <w:szCs w:val="22"/>
          <w:lang w:val="fr-FR" w:eastAsia="ro-RO"/>
        </w:rPr>
        <w:t>propuşi</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7FF893AE"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c)</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participarea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verificare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solicitărilor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participare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ofertelor</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unei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despre</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constată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privire</w:t>
      </w:r>
      <w:proofErr w:type="spellEnd"/>
      <w:r w:rsidRPr="0073203B">
        <w:rPr>
          <w:rFonts w:ascii="Arial Narrow" w:eastAsia="Times New Roman" w:hAnsi="Arial Narrow"/>
          <w:sz w:val="22"/>
          <w:szCs w:val="22"/>
          <w:lang w:val="fr-FR" w:eastAsia="ro-RO"/>
        </w:rPr>
        <w:t xml:space="preserve"> la care </w:t>
      </w:r>
      <w:proofErr w:type="spellStart"/>
      <w:r w:rsidRPr="0073203B">
        <w:rPr>
          <w:rFonts w:ascii="Arial Narrow" w:eastAsia="Times New Roman" w:hAnsi="Arial Narrow"/>
          <w:sz w:val="22"/>
          <w:szCs w:val="22"/>
          <w:lang w:val="fr-FR" w:eastAsia="ro-RO"/>
        </w:rPr>
        <w:t>există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indicii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rezonabile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informaţii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concrete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poate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avea</w:t>
      </w:r>
      <w:proofErr w:type="spellEnd"/>
      <w:r w:rsidRPr="0073203B">
        <w:rPr>
          <w:rFonts w:ascii="Arial Narrow" w:eastAsia="Times New Roman" w:hAnsi="Arial Narrow"/>
          <w:sz w:val="22"/>
          <w:szCs w:val="22"/>
          <w:lang w:val="fr-FR" w:eastAsia="ro-RO"/>
        </w:rPr>
        <w:t xml:space="preserve">, direct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indirect, un </w:t>
      </w:r>
      <w:proofErr w:type="spellStart"/>
      <w:r w:rsidRPr="0073203B">
        <w:rPr>
          <w:rFonts w:ascii="Arial Narrow" w:eastAsia="Times New Roman" w:hAnsi="Arial Narrow"/>
          <w:sz w:val="22"/>
          <w:szCs w:val="22"/>
          <w:lang w:val="fr-FR" w:eastAsia="ro-RO"/>
        </w:rPr>
        <w:t>interes</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personal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financiar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economic</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într</w:t>
      </w:r>
      <w:proofErr w:type="spellEnd"/>
      <w:r w:rsidRPr="0073203B">
        <w:rPr>
          <w:rFonts w:ascii="Arial Narrow" w:eastAsia="Times New Roman" w:hAnsi="Arial Narrow"/>
          <w:sz w:val="22"/>
          <w:szCs w:val="22"/>
          <w:lang w:val="fr-FR" w:eastAsia="ro-RO"/>
        </w:rPr>
        <w:t xml:space="preserve">-o </w:t>
      </w:r>
      <w:proofErr w:type="spellStart"/>
      <w:r w:rsidRPr="0073203B">
        <w:rPr>
          <w:rFonts w:ascii="Arial Narrow" w:eastAsia="Times New Roman" w:hAnsi="Arial Narrow"/>
          <w:sz w:val="22"/>
          <w:szCs w:val="22"/>
          <w:lang w:val="fr-FR" w:eastAsia="ro-RO"/>
        </w:rPr>
        <w:t>altă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situaţie</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natură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afecteze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independenţa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imparţialitatea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parcursul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procesului</w:t>
      </w:r>
      <w:proofErr w:type="spellEnd"/>
      <w:r w:rsidRPr="0073203B">
        <w:rPr>
          <w:rFonts w:ascii="Arial Narrow" w:eastAsia="Times New Roman" w:hAnsi="Arial Narrow"/>
          <w:sz w:val="22"/>
          <w:szCs w:val="22"/>
          <w:lang w:val="fr-FR" w:eastAsia="ro-RO"/>
        </w:rPr>
        <w:t xml:space="preserve"> de </w:t>
      </w:r>
      <w:proofErr w:type="spellStart"/>
      <w:proofErr w:type="gramStart"/>
      <w:r w:rsidRPr="0073203B">
        <w:rPr>
          <w:rFonts w:ascii="Arial Narrow" w:eastAsia="Times New Roman" w:hAnsi="Arial Narrow"/>
          <w:sz w:val="22"/>
          <w:szCs w:val="22"/>
          <w:lang w:val="fr-FR" w:eastAsia="ro-RO"/>
        </w:rPr>
        <w:t>evaluare</w:t>
      </w:r>
      <w:proofErr w:type="spellEnd"/>
      <w:r w:rsidRPr="0073203B">
        <w:rPr>
          <w:rFonts w:ascii="Arial Narrow" w:eastAsia="Times New Roman" w:hAnsi="Arial Narrow"/>
          <w:sz w:val="22"/>
          <w:szCs w:val="22"/>
          <w:lang w:val="fr-FR" w:eastAsia="ro-RO"/>
        </w:rPr>
        <w:t>;</w:t>
      </w:r>
      <w:proofErr w:type="gramEnd"/>
      <w:r w:rsidRPr="0073203B">
        <w:rPr>
          <w:rFonts w:ascii="Arial Narrow" w:eastAsia="Times New Roman" w:hAnsi="Arial Narrow"/>
          <w:sz w:val="22"/>
          <w:szCs w:val="22"/>
          <w:lang w:val="fr-FR" w:eastAsia="ro-RO"/>
        </w:rPr>
        <w:t xml:space="preserve"> </w:t>
      </w:r>
    </w:p>
    <w:p w14:paraId="7E467C48"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d)</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individual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subcontractantul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propus</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terţul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susţinător</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drept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membri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consiliului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administraţie</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organului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conducere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supervizare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şi</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are </w:t>
      </w:r>
      <w:proofErr w:type="spellStart"/>
      <w:r w:rsidRPr="0073203B">
        <w:rPr>
          <w:rFonts w:ascii="Arial Narrow" w:eastAsia="Times New Roman" w:hAnsi="Arial Narrow"/>
          <w:sz w:val="22"/>
          <w:szCs w:val="22"/>
          <w:lang w:val="fr-FR" w:eastAsia="ro-RO"/>
        </w:rPr>
        <w:t>acţionari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asociaţi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 xml:space="preserve">; </w:t>
      </w:r>
    </w:p>
    <w:p w14:paraId="711AE2F2" w14:textId="77777777" w:rsidR="00AF3B22" w:rsidRPr="0073203B" w:rsidRDefault="00AF3B22" w:rsidP="00D30335">
      <w:pPr>
        <w:ind w:right="282"/>
        <w:jc w:val="both"/>
        <w:rPr>
          <w:rFonts w:ascii="Arial Narrow" w:eastAsia="Times New Roman" w:hAnsi="Arial Narrow"/>
          <w:sz w:val="22"/>
          <w:szCs w:val="22"/>
          <w:lang w:val="fr-FR" w:eastAsia="ro-RO"/>
        </w:rPr>
      </w:pPr>
      <w:r w:rsidRPr="0073203B">
        <w:rPr>
          <w:rFonts w:ascii="Arial Narrow" w:eastAsia="Times New Roman" w:hAnsi="Arial Narrow"/>
          <w:b/>
          <w:sz w:val="22"/>
          <w:szCs w:val="22"/>
          <w:lang w:val="fr-FR" w:eastAsia="ro-RO"/>
        </w:rPr>
        <w:t>e)</w:t>
      </w:r>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situaţia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ofertantul</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candidatul</w:t>
      </w:r>
      <w:proofErr w:type="spellEnd"/>
      <w:r w:rsidRPr="0073203B">
        <w:rPr>
          <w:rFonts w:ascii="Arial Narrow" w:eastAsia="Times New Roman" w:hAnsi="Arial Narrow"/>
          <w:sz w:val="22"/>
          <w:szCs w:val="22"/>
          <w:lang w:val="fr-FR" w:eastAsia="ro-RO"/>
        </w:rPr>
        <w:t xml:space="preserve"> a </w:t>
      </w:r>
      <w:proofErr w:type="spellStart"/>
      <w:r w:rsidRPr="0073203B">
        <w:rPr>
          <w:rFonts w:ascii="Arial Narrow" w:eastAsia="Times New Roman" w:hAnsi="Arial Narrow"/>
          <w:sz w:val="22"/>
          <w:szCs w:val="22"/>
          <w:lang w:val="fr-FR" w:eastAsia="ro-RO"/>
        </w:rPr>
        <w:t>nominalizat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printre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principalele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desemnate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pentru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executarea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contractului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sunt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soţ</w:t>
      </w:r>
      <w:proofErr w:type="spellEnd"/>
      <w:r w:rsidRPr="0073203B">
        <w:rPr>
          <w:rFonts w:ascii="Arial Narrow" w:eastAsia="Times New Roman" w:hAnsi="Arial Narrow"/>
          <w:sz w:val="22"/>
          <w:szCs w:val="22"/>
          <w:lang w:val="fr-FR" w:eastAsia="ro-RO"/>
        </w:rPr>
        <w:t>/</w:t>
      </w:r>
      <w:proofErr w:type="spellStart"/>
      <w:r w:rsidRPr="0073203B">
        <w:rPr>
          <w:rFonts w:ascii="Arial Narrow" w:eastAsia="Times New Roman" w:hAnsi="Arial Narrow"/>
          <w:sz w:val="22"/>
          <w:szCs w:val="22"/>
          <w:lang w:val="fr-FR" w:eastAsia="ro-RO"/>
        </w:rPr>
        <w:t>soţie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rudă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afin </w:t>
      </w:r>
      <w:proofErr w:type="spellStart"/>
      <w:r w:rsidRPr="0073203B">
        <w:rPr>
          <w:rFonts w:ascii="Arial Narrow" w:eastAsia="Times New Roman" w:hAnsi="Arial Narrow"/>
          <w:sz w:val="22"/>
          <w:szCs w:val="22"/>
          <w:lang w:val="fr-FR" w:eastAsia="ro-RO"/>
        </w:rPr>
        <w:t>până</w:t>
      </w:r>
      <w:proofErr w:type="spellEnd"/>
      <w:r w:rsidRPr="0073203B">
        <w:rPr>
          <w:rFonts w:ascii="Arial Narrow" w:eastAsia="Times New Roman" w:hAnsi="Arial Narrow"/>
          <w:sz w:val="22"/>
          <w:szCs w:val="22"/>
          <w:lang w:val="fr-FR" w:eastAsia="ro-RO"/>
        </w:rPr>
        <w:t xml:space="preserve"> la </w:t>
      </w:r>
      <w:proofErr w:type="spellStart"/>
      <w:r w:rsidRPr="0073203B">
        <w:rPr>
          <w:rFonts w:ascii="Arial Narrow" w:eastAsia="Times New Roman" w:hAnsi="Arial Narrow"/>
          <w:sz w:val="22"/>
          <w:szCs w:val="22"/>
          <w:lang w:val="fr-FR" w:eastAsia="ro-RO"/>
        </w:rPr>
        <w:t>gradul</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doilea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inclusiv</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ori</w:t>
      </w:r>
      <w:proofErr w:type="spellEnd"/>
      <w:r w:rsidRPr="0073203B">
        <w:rPr>
          <w:rFonts w:ascii="Arial Narrow" w:eastAsia="Times New Roman" w:hAnsi="Arial Narrow"/>
          <w:sz w:val="22"/>
          <w:szCs w:val="22"/>
          <w:lang w:val="fr-FR" w:eastAsia="ro-RO"/>
        </w:rPr>
        <w:t xml:space="preserve"> care se </w:t>
      </w:r>
      <w:proofErr w:type="spellStart"/>
      <w:r w:rsidRPr="0073203B">
        <w:rPr>
          <w:rFonts w:ascii="Arial Narrow" w:eastAsia="Times New Roman" w:hAnsi="Arial Narrow"/>
          <w:sz w:val="22"/>
          <w:szCs w:val="22"/>
          <w:lang w:val="fr-FR" w:eastAsia="ro-RO"/>
        </w:rPr>
        <w:t>află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relaţii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comerciale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funcţii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decizie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cadrul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autorităţii</w:t>
      </w:r>
      <w:proofErr w:type="spellEnd"/>
      <w:r w:rsidRPr="0073203B">
        <w:rPr>
          <w:rFonts w:ascii="Arial Narrow" w:eastAsia="Times New Roman" w:hAnsi="Arial Narrow"/>
          <w:sz w:val="22"/>
          <w:szCs w:val="22"/>
          <w:lang w:val="fr-FR" w:eastAsia="ro-RO"/>
        </w:rPr>
        <w:t xml:space="preserve"> contractante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al </w:t>
      </w:r>
      <w:proofErr w:type="spellStart"/>
      <w:r w:rsidRPr="0073203B">
        <w:rPr>
          <w:rFonts w:ascii="Arial Narrow" w:eastAsia="Times New Roman" w:hAnsi="Arial Narrow"/>
          <w:sz w:val="22"/>
          <w:szCs w:val="22"/>
          <w:lang w:val="fr-FR" w:eastAsia="ro-RO"/>
        </w:rPr>
        <w:t>furnizorului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servicii</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achiziţie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implicat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procedura</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atribuire</w:t>
      </w:r>
      <w:proofErr w:type="spellEnd"/>
      <w:r w:rsidRPr="0073203B">
        <w:rPr>
          <w:rFonts w:ascii="Arial Narrow" w:eastAsia="Times New Roman" w:hAnsi="Arial Narrow"/>
          <w:sz w:val="22"/>
          <w:szCs w:val="22"/>
          <w:lang w:val="fr-FR" w:eastAsia="ro-RO"/>
        </w:rPr>
        <w:t>.</w:t>
      </w:r>
    </w:p>
    <w:p w14:paraId="2F814371" w14:textId="77777777" w:rsidR="00AF3B22" w:rsidRPr="0073203B" w:rsidRDefault="00AF3B22" w:rsidP="00D30335">
      <w:pPr>
        <w:ind w:right="282"/>
        <w:jc w:val="both"/>
        <w:rPr>
          <w:rFonts w:ascii="Arial Narrow" w:eastAsia="Times New Roman" w:hAnsi="Arial Narrow"/>
          <w:sz w:val="22"/>
          <w:szCs w:val="22"/>
          <w:lang w:val="fr-FR" w:eastAsia="ar-SA"/>
        </w:rPr>
      </w:pP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sensul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dispoziţiilor</w:t>
      </w:r>
      <w:proofErr w:type="spellEnd"/>
      <w:r w:rsidRPr="0073203B">
        <w:rPr>
          <w:rFonts w:ascii="Arial Narrow" w:eastAsia="Times New Roman" w:hAnsi="Arial Narrow"/>
          <w:sz w:val="22"/>
          <w:szCs w:val="22"/>
          <w:lang w:val="fr-FR" w:eastAsia="ro-RO"/>
        </w:rPr>
        <w:t xml:space="preserve"> </w:t>
      </w:r>
      <w:proofErr w:type="gramStart"/>
      <w:r w:rsidRPr="0073203B">
        <w:rPr>
          <w:rFonts w:ascii="Arial Narrow" w:eastAsia="Times New Roman" w:hAnsi="Arial Narrow"/>
          <w:sz w:val="22"/>
          <w:szCs w:val="22"/>
          <w:lang w:val="fr-FR" w:eastAsia="ro-RO"/>
        </w:rPr>
        <w:t>de la lit</w:t>
      </w:r>
      <w:proofErr w:type="gramEnd"/>
      <w:r w:rsidRPr="0073203B">
        <w:rPr>
          <w:rFonts w:ascii="Arial Narrow" w:eastAsia="Times New Roman" w:hAnsi="Arial Narrow"/>
          <w:sz w:val="22"/>
          <w:szCs w:val="22"/>
          <w:lang w:val="fr-FR" w:eastAsia="ro-RO"/>
        </w:rPr>
        <w:t xml:space="preserve">. d), </w:t>
      </w:r>
      <w:proofErr w:type="spellStart"/>
      <w:r w:rsidRPr="0073203B">
        <w:rPr>
          <w:rFonts w:ascii="Arial Narrow" w:eastAsia="Times New Roman" w:hAnsi="Arial Narrow"/>
          <w:sz w:val="22"/>
          <w:szCs w:val="22"/>
          <w:lang w:val="fr-FR" w:eastAsia="ro-RO"/>
        </w:rPr>
        <w:t>prin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acţionar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asociat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semnificativ</w:t>
      </w:r>
      <w:proofErr w:type="spellEnd"/>
      <w:r w:rsidRPr="0073203B">
        <w:rPr>
          <w:rFonts w:ascii="Arial Narrow" w:eastAsia="Times New Roman" w:hAnsi="Arial Narrow"/>
          <w:sz w:val="22"/>
          <w:szCs w:val="22"/>
          <w:lang w:val="fr-FR" w:eastAsia="ro-RO"/>
        </w:rPr>
        <w:t xml:space="preserve"> se </w:t>
      </w:r>
      <w:proofErr w:type="spellStart"/>
      <w:r w:rsidRPr="0073203B">
        <w:rPr>
          <w:rFonts w:ascii="Arial Narrow" w:eastAsia="Times New Roman" w:hAnsi="Arial Narrow"/>
          <w:sz w:val="22"/>
          <w:szCs w:val="22"/>
          <w:lang w:val="fr-FR" w:eastAsia="ro-RO"/>
        </w:rPr>
        <w:t>înţelege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persoana</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exercită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aferente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unor</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acţiuni</w:t>
      </w:r>
      <w:proofErr w:type="spellEnd"/>
      <w:r w:rsidRPr="0073203B">
        <w:rPr>
          <w:rFonts w:ascii="Arial Narrow" w:eastAsia="Times New Roman" w:hAnsi="Arial Narrow"/>
          <w:sz w:val="22"/>
          <w:szCs w:val="22"/>
          <w:lang w:val="fr-FR" w:eastAsia="ro-RO"/>
        </w:rPr>
        <w:t xml:space="preserve"> care, </w:t>
      </w:r>
      <w:proofErr w:type="spellStart"/>
      <w:r w:rsidRPr="0073203B">
        <w:rPr>
          <w:rFonts w:ascii="Arial Narrow" w:eastAsia="Times New Roman" w:hAnsi="Arial Narrow"/>
          <w:sz w:val="22"/>
          <w:szCs w:val="22"/>
          <w:lang w:val="fr-FR" w:eastAsia="ro-RO"/>
        </w:rPr>
        <w:t>cumulate</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reprezintă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capitalul</w:t>
      </w:r>
      <w:proofErr w:type="spellEnd"/>
      <w:r w:rsidRPr="0073203B">
        <w:rPr>
          <w:rFonts w:ascii="Arial Narrow" w:eastAsia="Times New Roman" w:hAnsi="Arial Narrow"/>
          <w:sz w:val="22"/>
          <w:szCs w:val="22"/>
          <w:lang w:val="fr-FR" w:eastAsia="ro-RO"/>
        </w:rPr>
        <w:t xml:space="preserve"> social </w:t>
      </w:r>
      <w:proofErr w:type="spellStart"/>
      <w:r w:rsidRPr="0073203B">
        <w:rPr>
          <w:rFonts w:ascii="Arial Narrow" w:eastAsia="Times New Roman" w:hAnsi="Arial Narrow"/>
          <w:sz w:val="22"/>
          <w:szCs w:val="22"/>
          <w:lang w:val="fr-FR" w:eastAsia="ro-RO"/>
        </w:rPr>
        <w:t>sau</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conferă</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deţinătorului</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cel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puţin</w:t>
      </w:r>
      <w:proofErr w:type="spellEnd"/>
      <w:r w:rsidRPr="0073203B">
        <w:rPr>
          <w:rFonts w:ascii="Arial Narrow" w:eastAsia="Times New Roman" w:hAnsi="Arial Narrow"/>
          <w:sz w:val="22"/>
          <w:szCs w:val="22"/>
          <w:lang w:val="fr-FR" w:eastAsia="ro-RO"/>
        </w:rPr>
        <w:t xml:space="preserve"> 10% </w:t>
      </w:r>
      <w:proofErr w:type="spellStart"/>
      <w:r w:rsidRPr="0073203B">
        <w:rPr>
          <w:rFonts w:ascii="Arial Narrow" w:eastAsia="Times New Roman" w:hAnsi="Arial Narrow"/>
          <w:sz w:val="22"/>
          <w:szCs w:val="22"/>
          <w:lang w:val="fr-FR" w:eastAsia="ro-RO"/>
        </w:rPr>
        <w:t>din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totalul</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drepturilor</w:t>
      </w:r>
      <w:proofErr w:type="spellEnd"/>
      <w:r w:rsidRPr="0073203B">
        <w:rPr>
          <w:rFonts w:ascii="Arial Narrow" w:eastAsia="Times New Roman" w:hAnsi="Arial Narrow"/>
          <w:sz w:val="22"/>
          <w:szCs w:val="22"/>
          <w:lang w:val="fr-FR" w:eastAsia="ro-RO"/>
        </w:rPr>
        <w:t xml:space="preserve"> de </w:t>
      </w:r>
      <w:proofErr w:type="spellStart"/>
      <w:r w:rsidRPr="0073203B">
        <w:rPr>
          <w:rFonts w:ascii="Arial Narrow" w:eastAsia="Times New Roman" w:hAnsi="Arial Narrow"/>
          <w:sz w:val="22"/>
          <w:szCs w:val="22"/>
          <w:lang w:val="fr-FR" w:eastAsia="ro-RO"/>
        </w:rPr>
        <w:t>vot</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în</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adunarea</w:t>
      </w:r>
      <w:proofErr w:type="spellEnd"/>
      <w:r w:rsidRPr="0073203B">
        <w:rPr>
          <w:rFonts w:ascii="Arial Narrow" w:eastAsia="Times New Roman" w:hAnsi="Arial Narrow"/>
          <w:sz w:val="22"/>
          <w:szCs w:val="22"/>
          <w:lang w:val="fr-FR" w:eastAsia="ro-RO"/>
        </w:rPr>
        <w:t xml:space="preserve"> </w:t>
      </w:r>
      <w:proofErr w:type="spellStart"/>
      <w:r w:rsidRPr="0073203B">
        <w:rPr>
          <w:rFonts w:ascii="Arial Narrow" w:eastAsia="Times New Roman" w:hAnsi="Arial Narrow"/>
          <w:sz w:val="22"/>
          <w:szCs w:val="22"/>
          <w:lang w:val="fr-FR" w:eastAsia="ro-RO"/>
        </w:rPr>
        <w:t>generală</w:t>
      </w:r>
      <w:proofErr w:type="spellEnd"/>
      <w:r w:rsidRPr="0073203B">
        <w:rPr>
          <w:rFonts w:ascii="Arial Narrow" w:eastAsia="Times New Roman" w:hAnsi="Arial Narrow"/>
          <w:sz w:val="22"/>
          <w:szCs w:val="22"/>
          <w:lang w:val="fr-FR" w:eastAsia="ro-RO"/>
        </w:rPr>
        <w:t>.</w:t>
      </w:r>
    </w:p>
    <w:p w14:paraId="0D0524B0" w14:textId="77777777" w:rsidR="00AF3B22" w:rsidRPr="0073203B" w:rsidRDefault="00AF3B22" w:rsidP="00D30335">
      <w:pPr>
        <w:jc w:val="both"/>
        <w:rPr>
          <w:rFonts w:ascii="Arial Narrow" w:eastAsiaTheme="minorHAnsi" w:hAnsi="Arial Narrow"/>
          <w:sz w:val="22"/>
          <w:szCs w:val="22"/>
          <w:lang w:val="fr-FR"/>
        </w:rPr>
      </w:pPr>
    </w:p>
    <w:p w14:paraId="195D373A" w14:textId="77777777" w:rsidR="00AF3B22" w:rsidRPr="0073203B" w:rsidRDefault="00AF3B22" w:rsidP="00D30335">
      <w:pPr>
        <w:ind w:firstLine="708"/>
        <w:jc w:val="both"/>
        <w:rPr>
          <w:rFonts w:ascii="Arial Narrow" w:eastAsiaTheme="minorHAnsi" w:hAnsi="Arial Narrow"/>
          <w:sz w:val="22"/>
          <w:szCs w:val="22"/>
          <w:lang w:val="fr-FR"/>
        </w:rPr>
      </w:pPr>
      <w:proofErr w:type="spellStart"/>
      <w:r w:rsidRPr="0073203B">
        <w:rPr>
          <w:rFonts w:ascii="Arial Narrow" w:eastAsiaTheme="minorHAnsi" w:hAnsi="Arial Narrow"/>
          <w:sz w:val="22"/>
          <w:szCs w:val="22"/>
          <w:lang w:val="fr-FR"/>
        </w:rPr>
        <w:t>Subsemnatul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informaţiile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furnizate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complete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corecte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fiecare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detaliu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înteleg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autoritatea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contractantă</w:t>
      </w:r>
      <w:proofErr w:type="spellEnd"/>
      <w:r w:rsidRPr="0073203B">
        <w:rPr>
          <w:rFonts w:ascii="Arial Narrow" w:eastAsiaTheme="minorHAnsi" w:hAnsi="Arial Narrow"/>
          <w:sz w:val="22"/>
          <w:szCs w:val="22"/>
          <w:lang w:val="fr-FR"/>
        </w:rPr>
        <w:t xml:space="preserve"> are </w:t>
      </w:r>
      <w:proofErr w:type="spellStart"/>
      <w:r w:rsidRPr="0073203B">
        <w:rPr>
          <w:rFonts w:ascii="Arial Narrow" w:eastAsiaTheme="minorHAnsi" w:hAnsi="Arial Narrow"/>
          <w:sz w:val="22"/>
          <w:szCs w:val="22"/>
          <w:lang w:val="fr-FR"/>
        </w:rPr>
        <w:t>dreptul</w:t>
      </w:r>
      <w:proofErr w:type="spellEnd"/>
      <w:r w:rsidRPr="0073203B">
        <w:rPr>
          <w:rFonts w:ascii="Arial Narrow" w:eastAsiaTheme="minorHAnsi" w:hAnsi="Arial Narrow"/>
          <w:sz w:val="22"/>
          <w:szCs w:val="22"/>
          <w:lang w:val="fr-FR"/>
        </w:rPr>
        <w:t xml:space="preserve"> </w:t>
      </w:r>
      <w:proofErr w:type="gramStart"/>
      <w:r w:rsidRPr="0073203B">
        <w:rPr>
          <w:rFonts w:ascii="Arial Narrow" w:eastAsiaTheme="minorHAnsi" w:hAnsi="Arial Narrow"/>
          <w:sz w:val="22"/>
          <w:szCs w:val="22"/>
          <w:lang w:val="fr-FR"/>
        </w:rPr>
        <w:t>de a</w:t>
      </w:r>
      <w:proofErr w:type="gram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solicita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scopul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verificării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şi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confirmării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orice</w:t>
      </w:r>
      <w:proofErr w:type="spellEnd"/>
      <w:r w:rsidRPr="0073203B">
        <w:rPr>
          <w:rFonts w:ascii="Arial Narrow" w:eastAsiaTheme="minorHAnsi" w:hAnsi="Arial Narrow"/>
          <w:sz w:val="22"/>
          <w:szCs w:val="22"/>
          <w:lang w:val="fr-FR"/>
        </w:rPr>
        <w:t xml:space="preserve"> documente </w:t>
      </w:r>
      <w:proofErr w:type="spellStart"/>
      <w:r w:rsidRPr="0073203B">
        <w:rPr>
          <w:rFonts w:ascii="Arial Narrow" w:eastAsiaTheme="minorHAnsi" w:hAnsi="Arial Narrow"/>
          <w:sz w:val="22"/>
          <w:szCs w:val="22"/>
          <w:lang w:val="fr-FR"/>
        </w:rPr>
        <w:t>doveditoare</w:t>
      </w:r>
      <w:proofErr w:type="spellEnd"/>
      <w:r w:rsidRPr="0073203B">
        <w:rPr>
          <w:rFonts w:ascii="Arial Narrow" w:eastAsiaTheme="minorHAnsi" w:hAnsi="Arial Narrow"/>
          <w:sz w:val="22"/>
          <w:szCs w:val="22"/>
          <w:lang w:val="fr-FR"/>
        </w:rPr>
        <w:t xml:space="preserve"> de care </w:t>
      </w:r>
      <w:proofErr w:type="spellStart"/>
      <w:r w:rsidRPr="0073203B">
        <w:rPr>
          <w:rFonts w:ascii="Arial Narrow" w:eastAsiaTheme="minorHAnsi" w:hAnsi="Arial Narrow"/>
          <w:sz w:val="22"/>
          <w:szCs w:val="22"/>
          <w:lang w:val="fr-FR"/>
        </w:rPr>
        <w:t>dispunem</w:t>
      </w:r>
      <w:proofErr w:type="spellEnd"/>
      <w:r w:rsidRPr="0073203B">
        <w:rPr>
          <w:rFonts w:ascii="Arial Narrow" w:eastAsiaTheme="minorHAnsi" w:hAnsi="Arial Narrow"/>
          <w:sz w:val="22"/>
          <w:szCs w:val="22"/>
          <w:lang w:val="fr-FR"/>
        </w:rPr>
        <w:t>.</w:t>
      </w:r>
    </w:p>
    <w:p w14:paraId="281C63E5" w14:textId="77777777" w:rsidR="00AF3B22" w:rsidRDefault="00AF3B22" w:rsidP="00D30335">
      <w:pPr>
        <w:ind w:firstLine="708"/>
        <w:jc w:val="both"/>
        <w:rPr>
          <w:rFonts w:ascii="Arial Narrow" w:hAnsi="Arial Narrow"/>
          <w:b/>
          <w:i/>
          <w:noProof/>
          <w:sz w:val="22"/>
          <w:szCs w:val="22"/>
          <w:lang w:val="fr-FR"/>
        </w:rPr>
      </w:pPr>
      <w:proofErr w:type="spellStart"/>
      <w:r w:rsidRPr="0073203B">
        <w:rPr>
          <w:rFonts w:ascii="Arial Narrow" w:eastAsiaTheme="minorHAnsi" w:hAnsi="Arial Narrow"/>
          <w:sz w:val="22"/>
          <w:szCs w:val="22"/>
          <w:lang w:val="fr-FR"/>
        </w:rPr>
        <w:t>Înţeleg</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cazul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care </w:t>
      </w:r>
      <w:proofErr w:type="spellStart"/>
      <w:r w:rsidRPr="0073203B">
        <w:rPr>
          <w:rFonts w:ascii="Arial Narrow" w:eastAsiaTheme="minorHAnsi" w:hAnsi="Arial Narrow"/>
          <w:sz w:val="22"/>
          <w:szCs w:val="22"/>
          <w:lang w:val="fr-FR"/>
        </w:rPr>
        <w:t>această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declaraţie</w:t>
      </w:r>
      <w:proofErr w:type="spellEnd"/>
      <w:r w:rsidRPr="0073203B">
        <w:rPr>
          <w:rFonts w:ascii="Arial Narrow" w:eastAsiaTheme="minorHAnsi" w:hAnsi="Arial Narrow"/>
          <w:sz w:val="22"/>
          <w:szCs w:val="22"/>
          <w:lang w:val="fr-FR"/>
        </w:rPr>
        <w:t xml:space="preserve"> nu este </w:t>
      </w:r>
      <w:proofErr w:type="spellStart"/>
      <w:r w:rsidRPr="0073203B">
        <w:rPr>
          <w:rFonts w:ascii="Arial Narrow" w:eastAsiaTheme="minorHAnsi" w:hAnsi="Arial Narrow"/>
          <w:sz w:val="22"/>
          <w:szCs w:val="22"/>
          <w:lang w:val="fr-FR"/>
        </w:rPr>
        <w:t>conformă</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cu</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realitatea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sunt</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pasibil</w:t>
      </w:r>
      <w:proofErr w:type="spellEnd"/>
      <w:r w:rsidRPr="0073203B">
        <w:rPr>
          <w:rFonts w:ascii="Arial Narrow" w:eastAsiaTheme="minorHAnsi" w:hAnsi="Arial Narrow"/>
          <w:sz w:val="22"/>
          <w:szCs w:val="22"/>
          <w:lang w:val="fr-FR"/>
        </w:rPr>
        <w:t xml:space="preserve"> de </w:t>
      </w:r>
      <w:proofErr w:type="spellStart"/>
      <w:r w:rsidRPr="0073203B">
        <w:rPr>
          <w:rFonts w:ascii="Arial Narrow" w:eastAsiaTheme="minorHAnsi" w:hAnsi="Arial Narrow"/>
          <w:sz w:val="22"/>
          <w:szCs w:val="22"/>
          <w:lang w:val="fr-FR"/>
        </w:rPr>
        <w:t>încalcarea</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prevederilor</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legislaţiei</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penale</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privind</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falsul</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în</w:t>
      </w:r>
      <w:proofErr w:type="spellEnd"/>
      <w:r w:rsidRPr="0073203B">
        <w:rPr>
          <w:rFonts w:ascii="Arial Narrow" w:eastAsiaTheme="minorHAnsi" w:hAnsi="Arial Narrow"/>
          <w:sz w:val="22"/>
          <w:szCs w:val="22"/>
          <w:lang w:val="fr-FR"/>
        </w:rPr>
        <w:t xml:space="preserve"> </w:t>
      </w:r>
      <w:proofErr w:type="spellStart"/>
      <w:r w:rsidRPr="0073203B">
        <w:rPr>
          <w:rFonts w:ascii="Arial Narrow" w:eastAsiaTheme="minorHAnsi" w:hAnsi="Arial Narrow"/>
          <w:sz w:val="22"/>
          <w:szCs w:val="22"/>
          <w:lang w:val="fr-FR"/>
        </w:rPr>
        <w:t>declaraţii</w:t>
      </w:r>
      <w:proofErr w:type="spellEnd"/>
      <w:r w:rsidRPr="0073203B">
        <w:rPr>
          <w:rFonts w:ascii="Arial Narrow" w:eastAsiaTheme="minorHAnsi" w:hAnsi="Arial Narrow"/>
          <w:sz w:val="22"/>
          <w:szCs w:val="22"/>
          <w:lang w:val="fr-FR"/>
        </w:rPr>
        <w:t>.</w:t>
      </w:r>
      <w:r w:rsidRPr="0073203B">
        <w:rPr>
          <w:rFonts w:ascii="Arial Narrow" w:hAnsi="Arial Narrow"/>
          <w:b/>
          <w:i/>
          <w:noProof/>
          <w:sz w:val="22"/>
          <w:szCs w:val="22"/>
          <w:lang w:val="fr-FR"/>
        </w:rPr>
        <w:t xml:space="preserve"> </w:t>
      </w:r>
    </w:p>
    <w:p w14:paraId="63FAAC39" w14:textId="47CC2F7B" w:rsidR="00A75145" w:rsidRDefault="00A75145" w:rsidP="00D30335">
      <w:pPr>
        <w:ind w:firstLine="708"/>
        <w:jc w:val="both"/>
        <w:rPr>
          <w:rFonts w:ascii="Arial Narrow" w:eastAsia="Calibri" w:hAnsi="Arial Narrow"/>
          <w:sz w:val="22"/>
          <w:szCs w:val="22"/>
          <w:lang w:val="ro-RO"/>
        </w:rPr>
      </w:pPr>
      <w:r w:rsidRPr="00A75145">
        <w:rPr>
          <w:rFonts w:ascii="Arial Narrow" w:eastAsia="Calibri" w:hAnsi="Arial Narrow"/>
          <w:sz w:val="22"/>
          <w:szCs w:val="22"/>
          <w:lang w:val="ro-RO"/>
        </w:rPr>
        <w:t>Anexat este lista acţionarilor/asociaţilor /membrilor consiliului de administraţie/organ de conducere sau de supervizare / persoane împuternicite din cadrul Universitatii “Dunarea de Jos” din Galati</w:t>
      </w:r>
    </w:p>
    <w:p w14:paraId="544F7C21" w14:textId="77777777" w:rsidR="004A5C82" w:rsidRPr="00A75145" w:rsidRDefault="004A5C82" w:rsidP="00D30335">
      <w:pPr>
        <w:ind w:firstLine="708"/>
        <w:jc w:val="both"/>
        <w:rPr>
          <w:rFonts w:ascii="Arial Narrow" w:eastAsia="Calibri" w:hAnsi="Arial Narrow"/>
          <w:sz w:val="22"/>
          <w:szCs w:val="22"/>
          <w:lang w:val="ro-RO"/>
        </w:rPr>
      </w:pPr>
    </w:p>
    <w:tbl>
      <w:tblPr>
        <w:tblW w:w="1045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410"/>
        <w:gridCol w:w="5506"/>
      </w:tblGrid>
      <w:tr w:rsidR="004A5C82" w:rsidRPr="003A4444" w14:paraId="447A3808"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299906D4" w14:textId="77777777" w:rsidR="004A5C82" w:rsidRPr="003A4444" w:rsidRDefault="004A5C82" w:rsidP="00D30335">
            <w:pPr>
              <w:jc w:val="both"/>
              <w:rPr>
                <w:rFonts w:ascii="Times New Roman" w:hAnsi="Times New Roman"/>
                <w:b/>
                <w:i/>
                <w:iCs/>
                <w:sz w:val="18"/>
                <w:szCs w:val="18"/>
              </w:rPr>
            </w:pPr>
            <w:r w:rsidRPr="003A4444">
              <w:rPr>
                <w:rFonts w:ascii="Times New Roman" w:hAnsi="Times New Roman"/>
                <w:b/>
                <w:i/>
                <w:iCs/>
                <w:sz w:val="18"/>
                <w:szCs w:val="18"/>
              </w:rPr>
              <w:t xml:space="preserve">Nr. </w:t>
            </w:r>
            <w:proofErr w:type="spellStart"/>
            <w:r w:rsidRPr="003A4444">
              <w:rPr>
                <w:rFonts w:ascii="Times New Roman" w:hAnsi="Times New Roman"/>
                <w:b/>
                <w:i/>
                <w:iCs/>
                <w:sz w:val="18"/>
                <w:szCs w:val="18"/>
              </w:rPr>
              <w:t>Crt</w:t>
            </w:r>
            <w:proofErr w:type="spellEnd"/>
            <w:r w:rsidRPr="003A4444">
              <w:rPr>
                <w:rFonts w:ascii="Times New Roman" w:hAnsi="Times New Roman"/>
                <w:b/>
                <w:i/>
                <w:iCs/>
                <w:sz w:val="18"/>
                <w:szCs w:val="18"/>
              </w:rPr>
              <w:t>.</w:t>
            </w:r>
          </w:p>
        </w:tc>
        <w:tc>
          <w:tcPr>
            <w:tcW w:w="4410" w:type="dxa"/>
            <w:tcBorders>
              <w:top w:val="single" w:sz="4" w:space="0" w:color="auto"/>
              <w:left w:val="single" w:sz="4" w:space="0" w:color="auto"/>
              <w:bottom w:val="single" w:sz="4" w:space="0" w:color="auto"/>
              <w:right w:val="single" w:sz="4" w:space="0" w:color="auto"/>
            </w:tcBorders>
            <w:hideMark/>
          </w:tcPr>
          <w:p w14:paraId="6EA7BAF2"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Numele</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şi</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Prenumele</w:t>
            </w:r>
            <w:proofErr w:type="spellEnd"/>
          </w:p>
        </w:tc>
        <w:tc>
          <w:tcPr>
            <w:tcW w:w="5506" w:type="dxa"/>
            <w:tcBorders>
              <w:top w:val="single" w:sz="4" w:space="0" w:color="auto"/>
              <w:left w:val="single" w:sz="4" w:space="0" w:color="auto"/>
              <w:bottom w:val="single" w:sz="4" w:space="0" w:color="auto"/>
              <w:right w:val="single" w:sz="4" w:space="0" w:color="auto"/>
            </w:tcBorders>
            <w:hideMark/>
          </w:tcPr>
          <w:p w14:paraId="33BBBE24" w14:textId="77777777" w:rsidR="004A5C82" w:rsidRPr="003A4444" w:rsidRDefault="004A5C82" w:rsidP="00D30335">
            <w:pPr>
              <w:jc w:val="both"/>
              <w:rPr>
                <w:rFonts w:ascii="Times New Roman" w:hAnsi="Times New Roman"/>
                <w:b/>
                <w:i/>
                <w:iCs/>
                <w:sz w:val="18"/>
                <w:szCs w:val="18"/>
              </w:rPr>
            </w:pPr>
            <w:proofErr w:type="spellStart"/>
            <w:r w:rsidRPr="003A4444">
              <w:rPr>
                <w:rFonts w:ascii="Times New Roman" w:hAnsi="Times New Roman"/>
                <w:b/>
                <w:i/>
                <w:iCs/>
                <w:sz w:val="18"/>
                <w:szCs w:val="18"/>
              </w:rPr>
              <w:t>Funcţia</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în</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cadrul</w:t>
            </w:r>
            <w:proofErr w:type="spellEnd"/>
            <w:r w:rsidRPr="003A4444">
              <w:rPr>
                <w:rFonts w:ascii="Times New Roman" w:hAnsi="Times New Roman"/>
                <w:b/>
                <w:i/>
                <w:iCs/>
                <w:sz w:val="18"/>
                <w:szCs w:val="18"/>
              </w:rPr>
              <w:t xml:space="preserve"> </w:t>
            </w:r>
            <w:proofErr w:type="spellStart"/>
            <w:r w:rsidRPr="003A4444">
              <w:rPr>
                <w:rFonts w:ascii="Times New Roman" w:hAnsi="Times New Roman"/>
                <w:b/>
                <w:i/>
                <w:iCs/>
                <w:sz w:val="18"/>
                <w:szCs w:val="18"/>
              </w:rPr>
              <w:t>ofertantului</w:t>
            </w:r>
            <w:proofErr w:type="spellEnd"/>
          </w:p>
        </w:tc>
      </w:tr>
      <w:tr w:rsidR="004A5C82" w:rsidRPr="003A4444" w14:paraId="60B06C16"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hideMark/>
          </w:tcPr>
          <w:p w14:paraId="1FC4534A" w14:textId="77777777" w:rsidR="004A5C82" w:rsidRPr="003A4444" w:rsidRDefault="004A5C82" w:rsidP="00D30335">
            <w:pPr>
              <w:jc w:val="both"/>
              <w:rPr>
                <w:rFonts w:ascii="Times New Roman" w:hAnsi="Times New Roman"/>
                <w:i/>
                <w:iCs/>
                <w:sz w:val="18"/>
                <w:szCs w:val="18"/>
              </w:rPr>
            </w:pPr>
            <w:r w:rsidRPr="003A4444">
              <w:rPr>
                <w:rFonts w:ascii="Times New Roman" w:hAnsi="Times New Roman"/>
                <w:i/>
                <w:iCs/>
                <w:sz w:val="18"/>
                <w:szCs w:val="18"/>
              </w:rPr>
              <w:t>1</w:t>
            </w:r>
          </w:p>
        </w:tc>
        <w:tc>
          <w:tcPr>
            <w:tcW w:w="4410" w:type="dxa"/>
            <w:tcBorders>
              <w:top w:val="single" w:sz="4" w:space="0" w:color="auto"/>
              <w:left w:val="single" w:sz="4" w:space="0" w:color="auto"/>
              <w:bottom w:val="single" w:sz="4" w:space="0" w:color="auto"/>
              <w:right w:val="single" w:sz="4" w:space="0" w:color="auto"/>
            </w:tcBorders>
          </w:tcPr>
          <w:p w14:paraId="49BC033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 Prof. univ. dr. </w:t>
            </w:r>
            <w:proofErr w:type="spellStart"/>
            <w:r w:rsidRPr="003A4444">
              <w:rPr>
                <w:rFonts w:ascii="Times New Roman" w:hAnsi="Times New Roman"/>
                <w:i/>
                <w:iCs/>
                <w:sz w:val="18"/>
                <w:szCs w:val="18"/>
                <w:lang w:eastAsia="ro-RO"/>
              </w:rPr>
              <w:t>ing</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habil</w:t>
            </w:r>
            <w:proofErr w:type="spellEnd"/>
            <w:r w:rsidRPr="003A4444">
              <w:rPr>
                <w:rFonts w:ascii="Times New Roman" w:hAnsi="Times New Roman"/>
                <w:i/>
                <w:iCs/>
                <w:sz w:val="18"/>
                <w:szCs w:val="18"/>
                <w:lang w:eastAsia="ro-RO"/>
              </w:rPr>
              <w:t xml:space="preserve">. </w:t>
            </w:r>
            <w:r>
              <w:rPr>
                <w:rFonts w:ascii="Times New Roman" w:hAnsi="Times New Roman"/>
                <w:i/>
                <w:iCs/>
                <w:sz w:val="18"/>
                <w:szCs w:val="18"/>
                <w:lang w:eastAsia="ro-RO"/>
              </w:rPr>
              <w:t>Marian Barbu</w:t>
            </w:r>
          </w:p>
        </w:tc>
        <w:tc>
          <w:tcPr>
            <w:tcW w:w="5506" w:type="dxa"/>
            <w:tcBorders>
              <w:top w:val="single" w:sz="4" w:space="0" w:color="auto"/>
              <w:left w:val="single" w:sz="4" w:space="0" w:color="auto"/>
              <w:bottom w:val="single" w:sz="4" w:space="0" w:color="auto"/>
              <w:right w:val="single" w:sz="4" w:space="0" w:color="auto"/>
            </w:tcBorders>
          </w:tcPr>
          <w:p w14:paraId="4CD3495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Rector</w:t>
            </w:r>
          </w:p>
        </w:tc>
      </w:tr>
      <w:tr w:rsidR="004A5C82" w:rsidRPr="0008361D" w14:paraId="3561DED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B2F62A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w:t>
            </w:r>
          </w:p>
        </w:tc>
        <w:tc>
          <w:tcPr>
            <w:tcW w:w="4410" w:type="dxa"/>
            <w:tcBorders>
              <w:top w:val="single" w:sz="4" w:space="0" w:color="auto"/>
              <w:left w:val="single" w:sz="4" w:space="0" w:color="auto"/>
              <w:bottom w:val="single" w:sz="4" w:space="0" w:color="auto"/>
              <w:right w:val="single" w:sz="4" w:space="0" w:color="auto"/>
            </w:tcBorders>
          </w:tcPr>
          <w:p w14:paraId="13E898A2" w14:textId="77777777" w:rsidR="004A5C82" w:rsidRPr="0008361D" w:rsidRDefault="004A5C82" w:rsidP="00D30335">
            <w:pPr>
              <w:ind w:right="-65"/>
              <w:rPr>
                <w:rFonts w:ascii="Times New Roman" w:hAnsi="Times New Roman"/>
                <w:i/>
                <w:iCs/>
                <w:sz w:val="18"/>
                <w:szCs w:val="18"/>
                <w:lang w:val="ro-RO" w:eastAsia="ro-RO"/>
              </w:rPr>
            </w:pPr>
            <w:r w:rsidRPr="0008361D">
              <w:rPr>
                <w:rFonts w:ascii="Times New Roman" w:hAnsi="Times New Roman"/>
                <w:i/>
                <w:iCs/>
                <w:sz w:val="18"/>
                <w:szCs w:val="18"/>
                <w:lang w:val="nl-NL" w:eastAsia="ro-RO"/>
              </w:rPr>
              <w:t xml:space="preserve">Prof. dr. ing. Elena </w:t>
            </w:r>
            <w:r>
              <w:rPr>
                <w:rFonts w:ascii="Times New Roman" w:hAnsi="Times New Roman"/>
                <w:i/>
                <w:iCs/>
                <w:sz w:val="18"/>
                <w:szCs w:val="18"/>
                <w:lang w:val="nl-NL" w:eastAsia="ro-RO"/>
              </w:rPr>
              <w:t>MEREUȚĂ</w:t>
            </w:r>
          </w:p>
        </w:tc>
        <w:tc>
          <w:tcPr>
            <w:tcW w:w="5506" w:type="dxa"/>
            <w:tcBorders>
              <w:top w:val="single" w:sz="4" w:space="0" w:color="auto"/>
              <w:left w:val="single" w:sz="4" w:space="0" w:color="auto"/>
              <w:bottom w:val="single" w:sz="4" w:space="0" w:color="auto"/>
              <w:right w:val="single" w:sz="4" w:space="0" w:color="auto"/>
            </w:tcBorders>
          </w:tcPr>
          <w:p w14:paraId="5D342AF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activitaea didactică</w:t>
            </w:r>
          </w:p>
        </w:tc>
      </w:tr>
      <w:tr w:rsidR="004A5C82" w:rsidRPr="0008361D" w14:paraId="4D969FF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6AF8B8C"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3</w:t>
            </w:r>
          </w:p>
        </w:tc>
        <w:tc>
          <w:tcPr>
            <w:tcW w:w="4410" w:type="dxa"/>
            <w:tcBorders>
              <w:top w:val="single" w:sz="4" w:space="0" w:color="auto"/>
              <w:left w:val="single" w:sz="4" w:space="0" w:color="auto"/>
              <w:bottom w:val="single" w:sz="4" w:space="0" w:color="auto"/>
              <w:right w:val="single" w:sz="4" w:space="0" w:color="auto"/>
            </w:tcBorders>
          </w:tcPr>
          <w:p w14:paraId="1789235F"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Cezar BICHESCU</w:t>
            </w:r>
          </w:p>
        </w:tc>
        <w:tc>
          <w:tcPr>
            <w:tcW w:w="5506" w:type="dxa"/>
            <w:tcBorders>
              <w:top w:val="single" w:sz="4" w:space="0" w:color="auto"/>
              <w:left w:val="single" w:sz="4" w:space="0" w:color="auto"/>
              <w:bottom w:val="single" w:sz="4" w:space="0" w:color="auto"/>
              <w:right w:val="single" w:sz="4" w:space="0" w:color="auto"/>
            </w:tcBorders>
          </w:tcPr>
          <w:p w14:paraId="031EBF1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resurse financiare</w:t>
            </w:r>
          </w:p>
        </w:tc>
      </w:tr>
      <w:tr w:rsidR="004A5C82" w:rsidRPr="0008361D" w14:paraId="4F657D89"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682A351"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4</w:t>
            </w:r>
          </w:p>
        </w:tc>
        <w:tc>
          <w:tcPr>
            <w:tcW w:w="4410" w:type="dxa"/>
            <w:tcBorders>
              <w:top w:val="single" w:sz="4" w:space="0" w:color="auto"/>
              <w:left w:val="single" w:sz="4" w:space="0" w:color="auto"/>
              <w:bottom w:val="single" w:sz="4" w:space="0" w:color="auto"/>
              <w:right w:val="single" w:sz="4" w:space="0" w:color="auto"/>
            </w:tcBorders>
          </w:tcPr>
          <w:p w14:paraId="7CC01ED5"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Prof. Univ. Dr. Adrian M</w:t>
            </w:r>
            <w:r>
              <w:rPr>
                <w:rFonts w:ascii="Times New Roman" w:hAnsi="Times New Roman"/>
                <w:i/>
                <w:iCs/>
                <w:sz w:val="18"/>
                <w:szCs w:val="18"/>
                <w:lang w:eastAsia="ro-RO"/>
              </w:rPr>
              <w:t>ICU</w:t>
            </w:r>
          </w:p>
        </w:tc>
        <w:tc>
          <w:tcPr>
            <w:tcW w:w="5506" w:type="dxa"/>
            <w:tcBorders>
              <w:top w:val="single" w:sz="4" w:space="0" w:color="auto"/>
              <w:left w:val="single" w:sz="4" w:space="0" w:color="auto"/>
              <w:bottom w:val="single" w:sz="4" w:space="0" w:color="auto"/>
              <w:right w:val="single" w:sz="4" w:space="0" w:color="auto"/>
            </w:tcBorders>
          </w:tcPr>
          <w:p w14:paraId="716BCB5C"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 xml:space="preserve">Prorector pentru cercetare, inovare </w:t>
            </w:r>
            <w:r>
              <w:rPr>
                <w:rFonts w:ascii="Times New Roman" w:hAnsi="Times New Roman"/>
                <w:i/>
                <w:iCs/>
                <w:sz w:val="18"/>
                <w:szCs w:val="18"/>
                <w:lang w:val="nl-NL" w:eastAsia="ro-RO"/>
              </w:rPr>
              <w:t>ș</w:t>
            </w:r>
            <w:r w:rsidRPr="0008361D">
              <w:rPr>
                <w:rFonts w:ascii="Times New Roman" w:hAnsi="Times New Roman"/>
                <w:i/>
                <w:iCs/>
                <w:sz w:val="18"/>
                <w:szCs w:val="18"/>
                <w:lang w:val="nl-NL" w:eastAsia="ro-RO"/>
              </w:rPr>
              <w:t>i mediul de af</w:t>
            </w:r>
            <w:r>
              <w:rPr>
                <w:rFonts w:ascii="Times New Roman" w:hAnsi="Times New Roman"/>
                <w:i/>
                <w:iCs/>
                <w:sz w:val="18"/>
                <w:szCs w:val="18"/>
                <w:lang w:val="nl-NL" w:eastAsia="ro-RO"/>
              </w:rPr>
              <w:t>aceri</w:t>
            </w:r>
          </w:p>
        </w:tc>
      </w:tr>
      <w:tr w:rsidR="004A5C82" w:rsidRPr="00342534" w14:paraId="5E8106F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38DC704"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5</w:t>
            </w:r>
          </w:p>
        </w:tc>
        <w:tc>
          <w:tcPr>
            <w:tcW w:w="4410" w:type="dxa"/>
            <w:tcBorders>
              <w:top w:val="single" w:sz="4" w:space="0" w:color="auto"/>
              <w:left w:val="single" w:sz="4" w:space="0" w:color="auto"/>
              <w:bottom w:val="single" w:sz="4" w:space="0" w:color="auto"/>
              <w:right w:val="single" w:sz="4" w:space="0" w:color="auto"/>
            </w:tcBorders>
          </w:tcPr>
          <w:p w14:paraId="71189A8C"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Conf. Dr. Ing. Ștefan BALTĂ</w:t>
            </w:r>
          </w:p>
        </w:tc>
        <w:tc>
          <w:tcPr>
            <w:tcW w:w="5506" w:type="dxa"/>
            <w:tcBorders>
              <w:top w:val="single" w:sz="4" w:space="0" w:color="auto"/>
              <w:left w:val="single" w:sz="4" w:space="0" w:color="auto"/>
              <w:bottom w:val="single" w:sz="4" w:space="0" w:color="auto"/>
              <w:right w:val="single" w:sz="4" w:space="0" w:color="auto"/>
            </w:tcBorders>
          </w:tcPr>
          <w:p w14:paraId="57EDF29B" w14:textId="77777777" w:rsidR="004A5C82" w:rsidRPr="0008361D" w:rsidRDefault="004A5C82" w:rsidP="00D30335">
            <w:pPr>
              <w:ind w:right="-65"/>
              <w:rPr>
                <w:rFonts w:ascii="Times New Roman" w:hAnsi="Times New Roman"/>
                <w:i/>
                <w:iCs/>
                <w:sz w:val="18"/>
                <w:szCs w:val="18"/>
                <w:lang w:val="nl-NL" w:eastAsia="ro-RO"/>
              </w:rPr>
            </w:pPr>
            <w:r w:rsidRPr="0008361D">
              <w:rPr>
                <w:rFonts w:ascii="Times New Roman" w:hAnsi="Times New Roman"/>
                <w:i/>
                <w:iCs/>
                <w:sz w:val="18"/>
                <w:szCs w:val="18"/>
                <w:lang w:val="nl-NL" w:eastAsia="ro-RO"/>
              </w:rPr>
              <w:t>Prorector pentru relația cu stude</w:t>
            </w:r>
            <w:r>
              <w:rPr>
                <w:rFonts w:ascii="Times New Roman" w:hAnsi="Times New Roman"/>
                <w:i/>
                <w:iCs/>
                <w:sz w:val="18"/>
                <w:szCs w:val="18"/>
                <w:lang w:val="nl-NL" w:eastAsia="ro-RO"/>
              </w:rPr>
              <w:t>ntții și fonduri europene</w:t>
            </w:r>
          </w:p>
        </w:tc>
      </w:tr>
      <w:tr w:rsidR="004A5C82" w:rsidRPr="0008361D" w14:paraId="23C85B6A"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F5FA38"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6</w:t>
            </w:r>
          </w:p>
        </w:tc>
        <w:tc>
          <w:tcPr>
            <w:tcW w:w="4410" w:type="dxa"/>
            <w:tcBorders>
              <w:top w:val="single" w:sz="4" w:space="0" w:color="auto"/>
              <w:left w:val="single" w:sz="4" w:space="0" w:color="auto"/>
              <w:bottom w:val="single" w:sz="4" w:space="0" w:color="auto"/>
              <w:right w:val="single" w:sz="4" w:space="0" w:color="auto"/>
            </w:tcBorders>
          </w:tcPr>
          <w:p w14:paraId="758CF5CE"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Arthur TULUȘ</w:t>
            </w:r>
          </w:p>
        </w:tc>
        <w:tc>
          <w:tcPr>
            <w:tcW w:w="5506" w:type="dxa"/>
            <w:tcBorders>
              <w:top w:val="single" w:sz="4" w:space="0" w:color="auto"/>
              <w:left w:val="single" w:sz="4" w:space="0" w:color="auto"/>
              <w:bottom w:val="single" w:sz="4" w:space="0" w:color="auto"/>
              <w:right w:val="single" w:sz="4" w:space="0" w:color="auto"/>
            </w:tcBorders>
          </w:tcPr>
          <w:p w14:paraId="3BBEDA45"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Prorector pentru relații publice</w:t>
            </w:r>
          </w:p>
        </w:tc>
      </w:tr>
      <w:tr w:rsidR="004A5C82" w:rsidRPr="0008361D" w14:paraId="70E44534"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67BCE2" w14:textId="77777777" w:rsidR="004A5C82" w:rsidRPr="0008361D" w:rsidRDefault="004A5C82" w:rsidP="00D30335">
            <w:pPr>
              <w:jc w:val="both"/>
              <w:rPr>
                <w:rFonts w:ascii="Times New Roman" w:hAnsi="Times New Roman"/>
                <w:i/>
                <w:iCs/>
                <w:sz w:val="18"/>
                <w:szCs w:val="18"/>
                <w:lang w:val="nl-NL"/>
              </w:rPr>
            </w:pPr>
            <w:r>
              <w:rPr>
                <w:rFonts w:ascii="Times New Roman" w:hAnsi="Times New Roman"/>
                <w:i/>
                <w:iCs/>
                <w:sz w:val="18"/>
                <w:szCs w:val="18"/>
                <w:lang w:val="nl-NL"/>
              </w:rPr>
              <w:t>7</w:t>
            </w:r>
          </w:p>
        </w:tc>
        <w:tc>
          <w:tcPr>
            <w:tcW w:w="4410" w:type="dxa"/>
            <w:tcBorders>
              <w:top w:val="single" w:sz="4" w:space="0" w:color="auto"/>
              <w:left w:val="single" w:sz="4" w:space="0" w:color="auto"/>
              <w:bottom w:val="single" w:sz="4" w:space="0" w:color="auto"/>
              <w:right w:val="single" w:sz="4" w:space="0" w:color="auto"/>
            </w:tcBorders>
          </w:tcPr>
          <w:p w14:paraId="1EC61FF7" w14:textId="77777777" w:rsidR="004A5C82" w:rsidRPr="0008361D" w:rsidRDefault="004A5C82" w:rsidP="00D30335">
            <w:pPr>
              <w:ind w:right="-65"/>
              <w:rPr>
                <w:rFonts w:ascii="Times New Roman" w:hAnsi="Times New Roman"/>
                <w:i/>
                <w:iCs/>
                <w:sz w:val="18"/>
                <w:szCs w:val="18"/>
                <w:lang w:val="nl-NL" w:eastAsia="ro-RO"/>
              </w:rPr>
            </w:pPr>
            <w:r>
              <w:rPr>
                <w:rFonts w:ascii="Times New Roman" w:hAnsi="Times New Roman"/>
                <w:i/>
                <w:iCs/>
                <w:sz w:val="18"/>
                <w:szCs w:val="18"/>
                <w:lang w:val="nl-NL" w:eastAsia="ro-RO"/>
              </w:rPr>
              <w:t>Prof. Dr. George SCHIN</w:t>
            </w:r>
          </w:p>
        </w:tc>
        <w:tc>
          <w:tcPr>
            <w:tcW w:w="5506" w:type="dxa"/>
            <w:tcBorders>
              <w:top w:val="single" w:sz="4" w:space="0" w:color="auto"/>
              <w:left w:val="single" w:sz="4" w:space="0" w:color="auto"/>
              <w:bottom w:val="single" w:sz="4" w:space="0" w:color="auto"/>
              <w:right w:val="single" w:sz="4" w:space="0" w:color="auto"/>
            </w:tcBorders>
          </w:tcPr>
          <w:p w14:paraId="31C515DB" w14:textId="77777777" w:rsidR="004A5C82" w:rsidRPr="0008361D" w:rsidRDefault="004A5C82" w:rsidP="00D30335">
            <w:pPr>
              <w:ind w:right="-65"/>
              <w:rPr>
                <w:rFonts w:ascii="Times New Roman" w:hAnsi="Times New Roman"/>
                <w:i/>
                <w:iCs/>
                <w:sz w:val="18"/>
                <w:szCs w:val="18"/>
                <w:lang w:eastAsia="ro-RO"/>
              </w:rPr>
            </w:pPr>
            <w:r w:rsidRPr="0008361D">
              <w:rPr>
                <w:rFonts w:ascii="Times New Roman" w:hAnsi="Times New Roman"/>
                <w:i/>
                <w:iCs/>
                <w:sz w:val="18"/>
                <w:szCs w:val="18"/>
                <w:lang w:eastAsia="ro-RO"/>
              </w:rPr>
              <w:t xml:space="preserve">Prorector </w:t>
            </w:r>
            <w:proofErr w:type="spellStart"/>
            <w:r w:rsidRPr="0008361D">
              <w:rPr>
                <w:rFonts w:ascii="Times New Roman" w:hAnsi="Times New Roman"/>
                <w:i/>
                <w:iCs/>
                <w:sz w:val="18"/>
                <w:szCs w:val="18"/>
                <w:lang w:eastAsia="ro-RO"/>
              </w:rPr>
              <w:t>pentru</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managementul</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resurselor</w:t>
            </w:r>
            <w:proofErr w:type="spellEnd"/>
            <w:r w:rsidRPr="0008361D">
              <w:rPr>
                <w:rFonts w:ascii="Times New Roman" w:hAnsi="Times New Roman"/>
                <w:i/>
                <w:iCs/>
                <w:sz w:val="18"/>
                <w:szCs w:val="18"/>
                <w:lang w:eastAsia="ro-RO"/>
              </w:rPr>
              <w:t xml:space="preserve"> </w:t>
            </w:r>
            <w:proofErr w:type="spellStart"/>
            <w:r w:rsidRPr="0008361D">
              <w:rPr>
                <w:rFonts w:ascii="Times New Roman" w:hAnsi="Times New Roman"/>
                <w:i/>
                <w:iCs/>
                <w:sz w:val="18"/>
                <w:szCs w:val="18"/>
                <w:lang w:eastAsia="ro-RO"/>
              </w:rPr>
              <w:t>uma</w:t>
            </w:r>
            <w:r>
              <w:rPr>
                <w:rFonts w:ascii="Times New Roman" w:hAnsi="Times New Roman"/>
                <w:i/>
                <w:iCs/>
                <w:sz w:val="18"/>
                <w:szCs w:val="18"/>
                <w:lang w:eastAsia="ro-RO"/>
              </w:rPr>
              <w:t>ne</w:t>
            </w:r>
            <w:proofErr w:type="spellEnd"/>
          </w:p>
        </w:tc>
      </w:tr>
      <w:tr w:rsidR="004A5C82" w:rsidRPr="003A4444" w14:paraId="556FD6B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03FC32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8</w:t>
            </w:r>
          </w:p>
        </w:tc>
        <w:tc>
          <w:tcPr>
            <w:tcW w:w="4410" w:type="dxa"/>
            <w:tcBorders>
              <w:top w:val="single" w:sz="4" w:space="0" w:color="auto"/>
              <w:left w:val="single" w:sz="4" w:space="0" w:color="auto"/>
              <w:bottom w:val="single" w:sz="4" w:space="0" w:color="auto"/>
              <w:right w:val="single" w:sz="4" w:space="0" w:color="auto"/>
            </w:tcBorders>
          </w:tcPr>
          <w:p w14:paraId="292E219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Prof. dr. </w:t>
            </w:r>
            <w:proofErr w:type="spellStart"/>
            <w:r w:rsidRPr="003A4444">
              <w:rPr>
                <w:rFonts w:ascii="Times New Roman" w:hAnsi="Times New Roman"/>
                <w:i/>
                <w:iCs/>
                <w:sz w:val="18"/>
                <w:szCs w:val="18"/>
                <w:lang w:eastAsia="zh-CN"/>
              </w:rPr>
              <w:t>ing</w:t>
            </w:r>
            <w:proofErr w:type="spellEnd"/>
            <w:r w:rsidRPr="003A4444">
              <w:rPr>
                <w:rFonts w:ascii="Times New Roman" w:hAnsi="Times New Roman"/>
                <w:i/>
                <w:iCs/>
                <w:sz w:val="18"/>
                <w:szCs w:val="18"/>
                <w:lang w:eastAsia="zh-CN"/>
              </w:rPr>
              <w:t>. Eugen-Victor-Cristian RUSU</w:t>
            </w:r>
          </w:p>
        </w:tc>
        <w:tc>
          <w:tcPr>
            <w:tcW w:w="5506" w:type="dxa"/>
            <w:tcBorders>
              <w:top w:val="single" w:sz="4" w:space="0" w:color="auto"/>
              <w:left w:val="single" w:sz="4" w:space="0" w:color="auto"/>
              <w:bottom w:val="single" w:sz="4" w:space="0" w:color="auto"/>
              <w:right w:val="single" w:sz="4" w:space="0" w:color="auto"/>
            </w:tcBorders>
          </w:tcPr>
          <w:p w14:paraId="69CC15DE" w14:textId="77777777" w:rsidR="004A5C82" w:rsidRPr="003A4444" w:rsidRDefault="004A5C82" w:rsidP="00D30335">
            <w:pPr>
              <w:ind w:right="-65"/>
              <w:rPr>
                <w:rFonts w:ascii="Times New Roman" w:hAnsi="Times New Roman"/>
                <w:i/>
                <w:iCs/>
                <w:noProof/>
                <w:sz w:val="18"/>
                <w:szCs w:val="18"/>
                <w:lang w:val="fr-FR"/>
              </w:rPr>
            </w:pPr>
            <w:r w:rsidRPr="003A4444">
              <w:rPr>
                <w:rFonts w:ascii="Times New Roman" w:hAnsi="Times New Roman"/>
                <w:i/>
                <w:iCs/>
                <w:sz w:val="18"/>
                <w:szCs w:val="18"/>
                <w:lang w:eastAsia="ro-RO"/>
              </w:rPr>
              <w:t>Director C.S.U.D.</w:t>
            </w:r>
          </w:p>
        </w:tc>
      </w:tr>
      <w:tr w:rsidR="004A5C82" w:rsidRPr="003A4444" w14:paraId="437FBB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E8D07F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9</w:t>
            </w:r>
          </w:p>
        </w:tc>
        <w:tc>
          <w:tcPr>
            <w:tcW w:w="4410" w:type="dxa"/>
            <w:tcBorders>
              <w:top w:val="single" w:sz="4" w:space="0" w:color="auto"/>
              <w:left w:val="single" w:sz="4" w:space="0" w:color="auto"/>
              <w:bottom w:val="single" w:sz="4" w:space="0" w:color="auto"/>
              <w:right w:val="single" w:sz="4" w:space="0" w:color="auto"/>
            </w:tcBorders>
            <w:vAlign w:val="center"/>
          </w:tcPr>
          <w:p w14:paraId="43786920"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Carmen-Gabriela SÎRBU</w:t>
            </w:r>
          </w:p>
        </w:tc>
        <w:tc>
          <w:tcPr>
            <w:tcW w:w="5506" w:type="dxa"/>
            <w:tcBorders>
              <w:top w:val="single" w:sz="4" w:space="0" w:color="auto"/>
              <w:left w:val="single" w:sz="4" w:space="0" w:color="auto"/>
              <w:bottom w:val="single" w:sz="4" w:space="0" w:color="auto"/>
              <w:right w:val="single" w:sz="4" w:space="0" w:color="auto"/>
            </w:tcBorders>
            <w:vAlign w:val="center"/>
          </w:tcPr>
          <w:p w14:paraId="7D65BFE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Adjunct </w:t>
            </w:r>
            <w:proofErr w:type="spellStart"/>
            <w:r w:rsidRPr="003A4444">
              <w:rPr>
                <w:rFonts w:ascii="Times New Roman" w:hAnsi="Times New Roman"/>
                <w:i/>
                <w:iCs/>
                <w:sz w:val="18"/>
                <w:szCs w:val="18"/>
                <w:lang w:eastAsia="ro-RO"/>
              </w:rPr>
              <w:t>Direcția</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Generală</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Administrativă</w:t>
            </w:r>
            <w:proofErr w:type="spellEnd"/>
          </w:p>
        </w:tc>
      </w:tr>
      <w:tr w:rsidR="004A5C82" w:rsidRPr="003A4444" w14:paraId="2C233FA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63B0CC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10</w:t>
            </w:r>
          </w:p>
        </w:tc>
        <w:tc>
          <w:tcPr>
            <w:tcW w:w="4410" w:type="dxa"/>
            <w:tcBorders>
              <w:top w:val="single" w:sz="4" w:space="0" w:color="auto"/>
              <w:left w:val="single" w:sz="4" w:space="0" w:color="auto"/>
              <w:bottom w:val="single" w:sz="4" w:space="0" w:color="auto"/>
              <w:right w:val="single" w:sz="4" w:space="0" w:color="auto"/>
            </w:tcBorders>
            <w:vAlign w:val="center"/>
          </w:tcPr>
          <w:p w14:paraId="7266DB34" w14:textId="77777777" w:rsidR="004A5C82" w:rsidRPr="003A4444" w:rsidRDefault="004A5C82" w:rsidP="00D30335">
            <w:pPr>
              <w:ind w:right="-65"/>
              <w:rPr>
                <w:rFonts w:ascii="Times New Roman" w:hAnsi="Times New Roman"/>
                <w:i/>
                <w:iCs/>
                <w:sz w:val="18"/>
                <w:szCs w:val="18"/>
                <w:lang w:eastAsia="zh-CN"/>
              </w:rPr>
            </w:pPr>
            <w:r w:rsidRPr="003A4444">
              <w:rPr>
                <w:rFonts w:ascii="Times New Roman" w:hAnsi="Times New Roman"/>
                <w:i/>
                <w:iCs/>
                <w:sz w:val="18"/>
                <w:szCs w:val="18"/>
                <w:lang w:eastAsia="zh-CN"/>
              </w:rPr>
              <w:t xml:space="preserve">Marian Danaila </w:t>
            </w:r>
          </w:p>
        </w:tc>
        <w:tc>
          <w:tcPr>
            <w:tcW w:w="5506" w:type="dxa"/>
            <w:tcBorders>
              <w:top w:val="single" w:sz="4" w:space="0" w:color="auto"/>
              <w:left w:val="single" w:sz="4" w:space="0" w:color="auto"/>
              <w:bottom w:val="single" w:sz="4" w:space="0" w:color="auto"/>
              <w:right w:val="single" w:sz="4" w:space="0" w:color="auto"/>
            </w:tcBorders>
            <w:vAlign w:val="center"/>
          </w:tcPr>
          <w:p w14:paraId="6EF445B6" w14:textId="54768F0B" w:rsidR="004A5C82" w:rsidRPr="003A4444" w:rsidRDefault="00721B52" w:rsidP="00D30335">
            <w:pPr>
              <w:ind w:right="-65"/>
              <w:rPr>
                <w:rFonts w:ascii="Times New Roman" w:hAnsi="Times New Roman"/>
                <w:i/>
                <w:iCs/>
                <w:sz w:val="18"/>
                <w:szCs w:val="18"/>
                <w:lang w:eastAsia="ro-RO"/>
              </w:rPr>
            </w:pPr>
            <w:r>
              <w:rPr>
                <w:rFonts w:ascii="Times New Roman" w:hAnsi="Times New Roman"/>
                <w:i/>
                <w:iCs/>
                <w:sz w:val="18"/>
                <w:szCs w:val="18"/>
                <w:lang w:eastAsia="ro-RO"/>
              </w:rPr>
              <w:t xml:space="preserve">Director </w:t>
            </w:r>
            <w:proofErr w:type="spellStart"/>
            <w:r w:rsidR="004A5C82" w:rsidRPr="003A4444">
              <w:rPr>
                <w:rFonts w:ascii="Times New Roman" w:hAnsi="Times New Roman"/>
                <w:i/>
                <w:iCs/>
                <w:sz w:val="18"/>
                <w:szCs w:val="18"/>
                <w:lang w:eastAsia="ro-RO"/>
              </w:rPr>
              <w:t>Interimar</w:t>
            </w:r>
            <w:proofErr w:type="spellEnd"/>
            <w:r w:rsidR="004A5C82" w:rsidRPr="003A4444">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Directia</w:t>
            </w:r>
            <w:proofErr w:type="spellEnd"/>
            <w:r>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Achizitii</w:t>
            </w:r>
            <w:proofErr w:type="spellEnd"/>
            <w:r w:rsidR="004A5C82" w:rsidRPr="003A4444">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Publice</w:t>
            </w:r>
            <w:proofErr w:type="spellEnd"/>
            <w:r w:rsidR="004A5C82" w:rsidRPr="003A4444">
              <w:rPr>
                <w:rFonts w:ascii="Times New Roman" w:hAnsi="Times New Roman"/>
                <w:i/>
                <w:iCs/>
                <w:sz w:val="18"/>
                <w:szCs w:val="18"/>
                <w:lang w:eastAsia="ro-RO"/>
              </w:rPr>
              <w:t xml:space="preserve"> </w:t>
            </w:r>
            <w:proofErr w:type="spellStart"/>
            <w:r w:rsidR="004A5C82" w:rsidRPr="003A4444">
              <w:rPr>
                <w:rFonts w:ascii="Times New Roman" w:hAnsi="Times New Roman"/>
                <w:i/>
                <w:iCs/>
                <w:sz w:val="18"/>
                <w:szCs w:val="18"/>
                <w:lang w:eastAsia="ro-RO"/>
              </w:rPr>
              <w:t>si</w:t>
            </w:r>
            <w:proofErr w:type="spellEnd"/>
            <w:r>
              <w:rPr>
                <w:rFonts w:ascii="Times New Roman" w:hAnsi="Times New Roman"/>
                <w:i/>
                <w:iCs/>
                <w:sz w:val="18"/>
                <w:szCs w:val="18"/>
                <w:lang w:eastAsia="ro-RO"/>
              </w:rPr>
              <w:t xml:space="preserve"> </w:t>
            </w:r>
            <w:proofErr w:type="spellStart"/>
            <w:r>
              <w:rPr>
                <w:rFonts w:ascii="Times New Roman" w:hAnsi="Times New Roman"/>
                <w:i/>
                <w:iCs/>
                <w:sz w:val="18"/>
                <w:szCs w:val="18"/>
                <w:lang w:eastAsia="ro-RO"/>
              </w:rPr>
              <w:t>Tehnic</w:t>
            </w:r>
            <w:proofErr w:type="spellEnd"/>
          </w:p>
        </w:tc>
      </w:tr>
      <w:tr w:rsidR="004A5C82" w:rsidRPr="003A4444" w14:paraId="79530E3D"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F4D5F67"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11</w:t>
            </w:r>
          </w:p>
        </w:tc>
        <w:tc>
          <w:tcPr>
            <w:tcW w:w="4410" w:type="dxa"/>
            <w:tcBorders>
              <w:top w:val="single" w:sz="4" w:space="0" w:color="auto"/>
              <w:left w:val="single" w:sz="4" w:space="0" w:color="auto"/>
              <w:bottom w:val="single" w:sz="4" w:space="0" w:color="auto"/>
              <w:right w:val="single" w:sz="4" w:space="0" w:color="auto"/>
            </w:tcBorders>
          </w:tcPr>
          <w:p w14:paraId="3651D0A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Costică COȘTOI</w:t>
            </w:r>
          </w:p>
        </w:tc>
        <w:tc>
          <w:tcPr>
            <w:tcW w:w="5506" w:type="dxa"/>
            <w:tcBorders>
              <w:top w:val="single" w:sz="4" w:space="0" w:color="auto"/>
              <w:left w:val="single" w:sz="4" w:space="0" w:color="auto"/>
              <w:bottom w:val="single" w:sz="4" w:space="0" w:color="auto"/>
              <w:right w:val="single" w:sz="4" w:space="0" w:color="auto"/>
            </w:tcBorders>
          </w:tcPr>
          <w:p w14:paraId="7BBF6A0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Director </w:t>
            </w:r>
            <w:proofErr w:type="spellStart"/>
            <w:r w:rsidRPr="003A4444">
              <w:rPr>
                <w:rFonts w:ascii="Times New Roman" w:hAnsi="Times New Roman"/>
                <w:i/>
                <w:iCs/>
                <w:sz w:val="18"/>
                <w:szCs w:val="18"/>
                <w:lang w:eastAsia="ro-RO"/>
              </w:rPr>
              <w:t>Interimar</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Compartiment</w:t>
            </w:r>
            <w:proofErr w:type="spellEnd"/>
            <w:r w:rsidRPr="003A4444">
              <w:rPr>
                <w:rFonts w:ascii="Times New Roman" w:hAnsi="Times New Roman"/>
                <w:i/>
                <w:iCs/>
                <w:sz w:val="18"/>
                <w:szCs w:val="18"/>
                <w:lang w:eastAsia="ro-RO"/>
              </w:rPr>
              <w:t xml:space="preserve"> Juridic </w:t>
            </w:r>
            <w:proofErr w:type="spellStart"/>
            <w:r w:rsidRPr="003A4444">
              <w:rPr>
                <w:rFonts w:ascii="Times New Roman" w:hAnsi="Times New Roman"/>
                <w:i/>
                <w:iCs/>
                <w:sz w:val="18"/>
                <w:szCs w:val="18"/>
                <w:lang w:eastAsia="ro-RO"/>
              </w:rPr>
              <w:t>și</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Resurse</w:t>
            </w:r>
            <w:proofErr w:type="spellEnd"/>
            <w:r w:rsidRPr="003A4444">
              <w:rPr>
                <w:rFonts w:ascii="Times New Roman" w:hAnsi="Times New Roman"/>
                <w:i/>
                <w:iCs/>
                <w:sz w:val="18"/>
                <w:szCs w:val="18"/>
                <w:lang w:eastAsia="ro-RO"/>
              </w:rPr>
              <w:t xml:space="preserve"> </w:t>
            </w:r>
            <w:proofErr w:type="spellStart"/>
            <w:r w:rsidRPr="003A4444">
              <w:rPr>
                <w:rFonts w:ascii="Times New Roman" w:hAnsi="Times New Roman"/>
                <w:i/>
                <w:iCs/>
                <w:sz w:val="18"/>
                <w:szCs w:val="18"/>
                <w:lang w:eastAsia="ro-RO"/>
              </w:rPr>
              <w:t>Umane</w:t>
            </w:r>
            <w:proofErr w:type="spellEnd"/>
          </w:p>
        </w:tc>
      </w:tr>
      <w:tr w:rsidR="004A5C82" w:rsidRPr="003A4444" w14:paraId="721E64B2"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644D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12</w:t>
            </w:r>
          </w:p>
        </w:tc>
        <w:tc>
          <w:tcPr>
            <w:tcW w:w="4410" w:type="dxa"/>
            <w:tcBorders>
              <w:top w:val="single" w:sz="4" w:space="0" w:color="auto"/>
              <w:left w:val="single" w:sz="4" w:space="0" w:color="auto"/>
              <w:bottom w:val="single" w:sz="4" w:space="0" w:color="auto"/>
              <w:right w:val="single" w:sz="4" w:space="0" w:color="auto"/>
            </w:tcBorders>
          </w:tcPr>
          <w:p w14:paraId="429C416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Aurelia-Daniela MODIGA</w:t>
            </w:r>
          </w:p>
        </w:tc>
        <w:tc>
          <w:tcPr>
            <w:tcW w:w="5506" w:type="dxa"/>
            <w:tcBorders>
              <w:top w:val="single" w:sz="4" w:space="0" w:color="auto"/>
              <w:left w:val="single" w:sz="4" w:space="0" w:color="auto"/>
              <w:bottom w:val="single" w:sz="4" w:space="0" w:color="auto"/>
              <w:right w:val="single" w:sz="4" w:space="0" w:color="auto"/>
            </w:tcBorders>
          </w:tcPr>
          <w:p w14:paraId="7F86D175"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 xml:space="preserve">Director </w:t>
            </w:r>
            <w:proofErr w:type="spellStart"/>
            <w:r w:rsidRPr="003A4444">
              <w:rPr>
                <w:rFonts w:ascii="Times New Roman" w:hAnsi="Times New Roman"/>
                <w:i/>
                <w:iCs/>
                <w:sz w:val="18"/>
                <w:szCs w:val="18"/>
                <w:lang w:eastAsia="zh-CN"/>
              </w:rPr>
              <w:t>Interimar</w:t>
            </w:r>
            <w:proofErr w:type="spellEnd"/>
            <w:r w:rsidRPr="003A4444">
              <w:rPr>
                <w:rFonts w:ascii="Times New Roman" w:hAnsi="Times New Roman"/>
                <w:i/>
                <w:iCs/>
                <w:sz w:val="18"/>
                <w:szCs w:val="18"/>
                <w:lang w:eastAsia="zh-CN"/>
              </w:rPr>
              <w:t xml:space="preserve"> - </w:t>
            </w:r>
            <w:proofErr w:type="spellStart"/>
            <w:r w:rsidRPr="003A4444">
              <w:rPr>
                <w:rFonts w:ascii="Times New Roman" w:hAnsi="Times New Roman"/>
                <w:i/>
                <w:iCs/>
                <w:sz w:val="18"/>
                <w:szCs w:val="18"/>
                <w:lang w:eastAsia="zh-CN"/>
              </w:rPr>
              <w:t>Direcția</w:t>
            </w:r>
            <w:proofErr w:type="spellEnd"/>
            <w:r w:rsidRPr="003A4444">
              <w:rPr>
                <w:rFonts w:ascii="Times New Roman" w:hAnsi="Times New Roman"/>
                <w:i/>
                <w:iCs/>
                <w:sz w:val="18"/>
                <w:szCs w:val="18"/>
                <w:lang w:eastAsia="zh-CN"/>
              </w:rPr>
              <w:t xml:space="preserve"> </w:t>
            </w:r>
            <w:proofErr w:type="spellStart"/>
            <w:r w:rsidRPr="003A4444">
              <w:rPr>
                <w:rFonts w:ascii="Times New Roman" w:hAnsi="Times New Roman"/>
                <w:i/>
                <w:iCs/>
                <w:sz w:val="18"/>
                <w:szCs w:val="18"/>
                <w:lang w:eastAsia="zh-CN"/>
              </w:rPr>
              <w:t>Economică</w:t>
            </w:r>
            <w:proofErr w:type="spellEnd"/>
          </w:p>
        </w:tc>
      </w:tr>
      <w:tr w:rsidR="004A5C82" w:rsidRPr="003A4444" w14:paraId="2355ABB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1309EFC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13</w:t>
            </w:r>
          </w:p>
        </w:tc>
        <w:tc>
          <w:tcPr>
            <w:tcW w:w="4410" w:type="dxa"/>
            <w:tcBorders>
              <w:top w:val="single" w:sz="4" w:space="0" w:color="auto"/>
              <w:left w:val="single" w:sz="4" w:space="0" w:color="auto"/>
              <w:bottom w:val="single" w:sz="4" w:space="0" w:color="auto"/>
              <w:right w:val="single" w:sz="4" w:space="0" w:color="auto"/>
            </w:tcBorders>
          </w:tcPr>
          <w:p w14:paraId="7F40B3E1"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Elena-Marinela OPREA</w:t>
            </w:r>
          </w:p>
        </w:tc>
        <w:tc>
          <w:tcPr>
            <w:tcW w:w="5506" w:type="dxa"/>
            <w:tcBorders>
              <w:top w:val="single" w:sz="4" w:space="0" w:color="auto"/>
              <w:left w:val="single" w:sz="4" w:space="0" w:color="auto"/>
              <w:bottom w:val="single" w:sz="4" w:space="0" w:color="auto"/>
              <w:right w:val="single" w:sz="4" w:space="0" w:color="auto"/>
            </w:tcBorders>
          </w:tcPr>
          <w:p w14:paraId="7041B1F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2EB37E3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8AA95D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14</w:t>
            </w:r>
          </w:p>
        </w:tc>
        <w:tc>
          <w:tcPr>
            <w:tcW w:w="4410" w:type="dxa"/>
            <w:tcBorders>
              <w:top w:val="single" w:sz="4" w:space="0" w:color="auto"/>
              <w:left w:val="single" w:sz="4" w:space="0" w:color="auto"/>
              <w:bottom w:val="single" w:sz="4" w:space="0" w:color="auto"/>
              <w:right w:val="single" w:sz="4" w:space="0" w:color="auto"/>
            </w:tcBorders>
          </w:tcPr>
          <w:p w14:paraId="3342BEE2"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Andreea ALEXA</w:t>
            </w:r>
          </w:p>
        </w:tc>
        <w:tc>
          <w:tcPr>
            <w:tcW w:w="5506" w:type="dxa"/>
            <w:tcBorders>
              <w:top w:val="single" w:sz="4" w:space="0" w:color="auto"/>
              <w:left w:val="single" w:sz="4" w:space="0" w:color="auto"/>
              <w:bottom w:val="single" w:sz="4" w:space="0" w:color="auto"/>
              <w:right w:val="single" w:sz="4" w:space="0" w:color="auto"/>
            </w:tcBorders>
          </w:tcPr>
          <w:p w14:paraId="22A1A7EA"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59F2F2B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6FF003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15</w:t>
            </w:r>
          </w:p>
        </w:tc>
        <w:tc>
          <w:tcPr>
            <w:tcW w:w="4410" w:type="dxa"/>
            <w:tcBorders>
              <w:top w:val="single" w:sz="4" w:space="0" w:color="auto"/>
              <w:left w:val="single" w:sz="4" w:space="0" w:color="auto"/>
              <w:bottom w:val="single" w:sz="4" w:space="0" w:color="auto"/>
              <w:right w:val="single" w:sz="4" w:space="0" w:color="auto"/>
            </w:tcBorders>
          </w:tcPr>
          <w:p w14:paraId="6FB91DB1" w14:textId="77777777" w:rsidR="004A5C82" w:rsidRPr="003A4444" w:rsidRDefault="004A5C82" w:rsidP="00D30335">
            <w:pPr>
              <w:ind w:right="-65"/>
              <w:rPr>
                <w:rFonts w:ascii="Times New Roman" w:hAnsi="Times New Roman"/>
                <w:i/>
                <w:iCs/>
                <w:sz w:val="18"/>
                <w:szCs w:val="18"/>
                <w:lang w:eastAsia="ro-RO"/>
              </w:rPr>
            </w:pPr>
            <w:r w:rsidRPr="003A4444">
              <w:rPr>
                <w:rFonts w:ascii="Times New Roman" w:hAnsi="Times New Roman"/>
                <w:i/>
                <w:iCs/>
                <w:sz w:val="18"/>
                <w:szCs w:val="18"/>
                <w:lang w:eastAsia="ro-RO"/>
              </w:rPr>
              <w:t>Cristian Laurențiu DAVID</w:t>
            </w:r>
          </w:p>
        </w:tc>
        <w:tc>
          <w:tcPr>
            <w:tcW w:w="5506" w:type="dxa"/>
            <w:tcBorders>
              <w:top w:val="single" w:sz="4" w:space="0" w:color="auto"/>
              <w:left w:val="single" w:sz="4" w:space="0" w:color="auto"/>
              <w:bottom w:val="single" w:sz="4" w:space="0" w:color="auto"/>
              <w:right w:val="single" w:sz="4" w:space="0" w:color="auto"/>
            </w:tcBorders>
          </w:tcPr>
          <w:p w14:paraId="2BB500F8" w14:textId="77777777" w:rsidR="004A5C82" w:rsidRPr="003A4444" w:rsidRDefault="004A5C82" w:rsidP="00D30335">
            <w:pPr>
              <w:ind w:right="-65"/>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3F2E2EF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55973D"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16</w:t>
            </w:r>
          </w:p>
        </w:tc>
        <w:tc>
          <w:tcPr>
            <w:tcW w:w="4410" w:type="dxa"/>
            <w:tcBorders>
              <w:top w:val="single" w:sz="4" w:space="0" w:color="auto"/>
              <w:left w:val="single" w:sz="4" w:space="0" w:color="auto"/>
              <w:bottom w:val="single" w:sz="4" w:space="0" w:color="auto"/>
              <w:right w:val="single" w:sz="4" w:space="0" w:color="auto"/>
            </w:tcBorders>
          </w:tcPr>
          <w:p w14:paraId="6697F3AC"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Adrian DUMITRAȘCU</w:t>
            </w:r>
          </w:p>
        </w:tc>
        <w:tc>
          <w:tcPr>
            <w:tcW w:w="5506" w:type="dxa"/>
            <w:tcBorders>
              <w:top w:val="single" w:sz="4" w:space="0" w:color="auto"/>
              <w:left w:val="single" w:sz="4" w:space="0" w:color="auto"/>
              <w:bottom w:val="single" w:sz="4" w:space="0" w:color="auto"/>
              <w:right w:val="single" w:sz="4" w:space="0" w:color="auto"/>
            </w:tcBorders>
          </w:tcPr>
          <w:p w14:paraId="6E6BF8A1" w14:textId="77777777" w:rsidR="004A5C82" w:rsidRPr="003A4444" w:rsidRDefault="004A5C82" w:rsidP="00D30335">
            <w:pPr>
              <w:widowControl w:val="0"/>
              <w:jc w:val="both"/>
              <w:rPr>
                <w:rFonts w:ascii="Times New Roman" w:hAnsi="Times New Roman"/>
                <w:i/>
                <w:iCs/>
                <w:sz w:val="18"/>
                <w:szCs w:val="18"/>
                <w:lang w:eastAsia="ro-RO"/>
              </w:rPr>
            </w:pPr>
            <w:proofErr w:type="spellStart"/>
            <w:r w:rsidRPr="003A4444">
              <w:rPr>
                <w:rFonts w:ascii="Times New Roman" w:hAnsi="Times New Roman"/>
                <w:i/>
                <w:iCs/>
                <w:sz w:val="18"/>
                <w:szCs w:val="18"/>
                <w:lang w:eastAsia="ro-RO"/>
              </w:rPr>
              <w:t>Consilier</w:t>
            </w:r>
            <w:proofErr w:type="spellEnd"/>
            <w:r w:rsidRPr="003A4444">
              <w:rPr>
                <w:rFonts w:ascii="Times New Roman" w:hAnsi="Times New Roman"/>
                <w:i/>
                <w:iCs/>
                <w:sz w:val="18"/>
                <w:szCs w:val="18"/>
                <w:lang w:eastAsia="ro-RO"/>
              </w:rPr>
              <w:t xml:space="preserve"> juridic</w:t>
            </w:r>
          </w:p>
        </w:tc>
      </w:tr>
      <w:tr w:rsidR="004A5C82" w:rsidRPr="003A4444" w14:paraId="7A1EC0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69CC00DC"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17</w:t>
            </w:r>
          </w:p>
        </w:tc>
        <w:tc>
          <w:tcPr>
            <w:tcW w:w="4410" w:type="dxa"/>
            <w:tcBorders>
              <w:top w:val="single" w:sz="4" w:space="0" w:color="auto"/>
              <w:left w:val="single" w:sz="4" w:space="0" w:color="auto"/>
              <w:bottom w:val="single" w:sz="4" w:space="0" w:color="auto"/>
              <w:right w:val="single" w:sz="4" w:space="0" w:color="auto"/>
            </w:tcBorders>
          </w:tcPr>
          <w:p w14:paraId="5249D6EE"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Margareta DĂNĂILĂ</w:t>
            </w:r>
          </w:p>
        </w:tc>
        <w:tc>
          <w:tcPr>
            <w:tcW w:w="5506" w:type="dxa"/>
            <w:tcBorders>
              <w:top w:val="single" w:sz="4" w:space="0" w:color="auto"/>
              <w:left w:val="single" w:sz="4" w:space="0" w:color="auto"/>
              <w:bottom w:val="single" w:sz="4" w:space="0" w:color="auto"/>
              <w:right w:val="single" w:sz="4" w:space="0" w:color="auto"/>
            </w:tcBorders>
          </w:tcPr>
          <w:p w14:paraId="75C74E96"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ro-RO"/>
              </w:rPr>
              <w:t xml:space="preserve">Administrator </w:t>
            </w:r>
            <w:proofErr w:type="spellStart"/>
            <w:r w:rsidRPr="003A4444">
              <w:rPr>
                <w:rFonts w:ascii="Times New Roman" w:hAnsi="Times New Roman"/>
                <w:i/>
                <w:iCs/>
                <w:sz w:val="18"/>
                <w:szCs w:val="18"/>
                <w:lang w:eastAsia="ro-RO"/>
              </w:rPr>
              <w:t>financiar</w:t>
            </w:r>
            <w:proofErr w:type="spellEnd"/>
          </w:p>
        </w:tc>
      </w:tr>
      <w:tr w:rsidR="004A5C82" w:rsidRPr="003A4444" w14:paraId="2F3CC9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8C94A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lastRenderedPageBreak/>
              <w:t>18</w:t>
            </w:r>
          </w:p>
        </w:tc>
        <w:tc>
          <w:tcPr>
            <w:tcW w:w="4410" w:type="dxa"/>
            <w:tcBorders>
              <w:top w:val="single" w:sz="4" w:space="0" w:color="auto"/>
              <w:left w:val="single" w:sz="4" w:space="0" w:color="auto"/>
              <w:bottom w:val="single" w:sz="4" w:space="0" w:color="auto"/>
              <w:right w:val="single" w:sz="4" w:space="0" w:color="auto"/>
            </w:tcBorders>
          </w:tcPr>
          <w:p w14:paraId="2D3DD02D"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zh-CN"/>
              </w:rPr>
              <w:t>Neculai SAVA</w:t>
            </w:r>
          </w:p>
        </w:tc>
        <w:tc>
          <w:tcPr>
            <w:tcW w:w="5506" w:type="dxa"/>
            <w:tcBorders>
              <w:top w:val="single" w:sz="4" w:space="0" w:color="auto"/>
              <w:left w:val="single" w:sz="4" w:space="0" w:color="auto"/>
              <w:bottom w:val="single" w:sz="4" w:space="0" w:color="auto"/>
              <w:right w:val="single" w:sz="4" w:space="0" w:color="auto"/>
            </w:tcBorders>
          </w:tcPr>
          <w:p w14:paraId="376816B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ro-RO"/>
              </w:rPr>
              <w:t xml:space="preserve">Administrator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41D9843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4A012A09"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19</w:t>
            </w:r>
          </w:p>
        </w:tc>
        <w:tc>
          <w:tcPr>
            <w:tcW w:w="4410" w:type="dxa"/>
            <w:tcBorders>
              <w:top w:val="single" w:sz="4" w:space="0" w:color="auto"/>
              <w:left w:val="single" w:sz="4" w:space="0" w:color="auto"/>
              <w:bottom w:val="single" w:sz="4" w:space="0" w:color="auto"/>
              <w:right w:val="single" w:sz="4" w:space="0" w:color="auto"/>
            </w:tcBorders>
          </w:tcPr>
          <w:p w14:paraId="29B6854B"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color w:val="000000"/>
                <w:sz w:val="18"/>
                <w:szCs w:val="18"/>
                <w:lang w:eastAsia="zh-CN"/>
              </w:rPr>
              <w:t>Mariana BĂLBĂRĂU</w:t>
            </w:r>
          </w:p>
        </w:tc>
        <w:tc>
          <w:tcPr>
            <w:tcW w:w="5506" w:type="dxa"/>
            <w:tcBorders>
              <w:top w:val="single" w:sz="4" w:space="0" w:color="auto"/>
              <w:left w:val="single" w:sz="4" w:space="0" w:color="auto"/>
              <w:bottom w:val="single" w:sz="4" w:space="0" w:color="auto"/>
              <w:right w:val="single" w:sz="4" w:space="0" w:color="auto"/>
            </w:tcBorders>
          </w:tcPr>
          <w:p w14:paraId="5A2468E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Financiar</w:t>
            </w:r>
            <w:proofErr w:type="spellEnd"/>
          </w:p>
        </w:tc>
      </w:tr>
      <w:tr w:rsidR="004A5C82" w:rsidRPr="003A4444" w14:paraId="7ED95957"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0B310F2"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20</w:t>
            </w:r>
          </w:p>
        </w:tc>
        <w:tc>
          <w:tcPr>
            <w:tcW w:w="4410" w:type="dxa"/>
            <w:tcBorders>
              <w:top w:val="single" w:sz="4" w:space="0" w:color="auto"/>
              <w:left w:val="single" w:sz="4" w:space="0" w:color="auto"/>
              <w:bottom w:val="single" w:sz="4" w:space="0" w:color="auto"/>
              <w:right w:val="single" w:sz="4" w:space="0" w:color="auto"/>
            </w:tcBorders>
          </w:tcPr>
          <w:p w14:paraId="009DE644"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rPr>
              <w:t>Alina-Genoveva MAZURU</w:t>
            </w:r>
          </w:p>
        </w:tc>
        <w:tc>
          <w:tcPr>
            <w:tcW w:w="5506" w:type="dxa"/>
            <w:tcBorders>
              <w:top w:val="single" w:sz="4" w:space="0" w:color="auto"/>
              <w:left w:val="single" w:sz="4" w:space="0" w:color="auto"/>
              <w:bottom w:val="single" w:sz="4" w:space="0" w:color="auto"/>
              <w:right w:val="single" w:sz="4" w:space="0" w:color="auto"/>
            </w:tcBorders>
          </w:tcPr>
          <w:p w14:paraId="449763B8" w14:textId="77777777" w:rsidR="004A5C82" w:rsidRPr="003A4444" w:rsidRDefault="004A5C82" w:rsidP="00D30335">
            <w:pPr>
              <w:ind w:right="-65"/>
              <w:rPr>
                <w:rFonts w:ascii="Times New Roman" w:hAnsi="Times New Roman"/>
                <w:i/>
                <w:iCs/>
                <w:noProof/>
                <w:sz w:val="18"/>
                <w:szCs w:val="18"/>
              </w:rPr>
            </w:pPr>
            <w:proofErr w:type="spellStart"/>
            <w:r w:rsidRPr="003A4444">
              <w:rPr>
                <w:rFonts w:ascii="Times New Roman" w:hAnsi="Times New Roman"/>
                <w:i/>
                <w:iCs/>
                <w:color w:val="000000"/>
                <w:sz w:val="18"/>
                <w:szCs w:val="18"/>
                <w:lang w:eastAsia="ro-RO"/>
              </w:rPr>
              <w:t>Șef</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Interimar</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Serviciul</w:t>
            </w:r>
            <w:proofErr w:type="spellEnd"/>
            <w:r w:rsidRPr="003A4444">
              <w:rPr>
                <w:rFonts w:ascii="Times New Roman" w:hAnsi="Times New Roman"/>
                <w:i/>
                <w:iCs/>
                <w:color w:val="000000"/>
                <w:sz w:val="18"/>
                <w:szCs w:val="18"/>
                <w:lang w:eastAsia="ro-RO"/>
              </w:rPr>
              <w:t xml:space="preserve"> </w:t>
            </w:r>
            <w:proofErr w:type="spellStart"/>
            <w:r w:rsidRPr="003A4444">
              <w:rPr>
                <w:rFonts w:ascii="Times New Roman" w:hAnsi="Times New Roman"/>
                <w:i/>
                <w:iCs/>
                <w:color w:val="000000"/>
                <w:sz w:val="18"/>
                <w:szCs w:val="18"/>
                <w:lang w:eastAsia="ro-RO"/>
              </w:rPr>
              <w:t>Contabilitate</w:t>
            </w:r>
            <w:proofErr w:type="spellEnd"/>
          </w:p>
        </w:tc>
      </w:tr>
      <w:tr w:rsidR="004A5C82" w:rsidRPr="003A4444" w14:paraId="307B396F"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73455F8E"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21</w:t>
            </w:r>
          </w:p>
        </w:tc>
        <w:tc>
          <w:tcPr>
            <w:tcW w:w="4410" w:type="dxa"/>
            <w:tcBorders>
              <w:top w:val="single" w:sz="4" w:space="0" w:color="auto"/>
              <w:left w:val="single" w:sz="4" w:space="0" w:color="auto"/>
              <w:bottom w:val="single" w:sz="4" w:space="0" w:color="auto"/>
              <w:right w:val="single" w:sz="4" w:space="0" w:color="auto"/>
            </w:tcBorders>
          </w:tcPr>
          <w:p w14:paraId="476FBBA7" w14:textId="31FFF808" w:rsidR="004A5C82" w:rsidRPr="009344AD" w:rsidRDefault="009344AD" w:rsidP="00D30335">
            <w:pPr>
              <w:ind w:right="-65"/>
              <w:rPr>
                <w:rFonts w:ascii="Times New Roman" w:hAnsi="Times New Roman"/>
                <w:i/>
                <w:iCs/>
                <w:noProof/>
                <w:sz w:val="18"/>
                <w:szCs w:val="18"/>
                <w:lang w:val="ro-RO"/>
              </w:rPr>
            </w:pPr>
            <w:r>
              <w:rPr>
                <w:rFonts w:ascii="Times New Roman" w:hAnsi="Times New Roman"/>
                <w:i/>
                <w:iCs/>
                <w:noProof/>
                <w:sz w:val="18"/>
                <w:szCs w:val="18"/>
              </w:rPr>
              <w:t>Ec. Cristinel OAN</w:t>
            </w:r>
            <w:r>
              <w:rPr>
                <w:rFonts w:ascii="Times New Roman" w:hAnsi="Times New Roman"/>
                <w:i/>
                <w:iCs/>
                <w:noProof/>
                <w:sz w:val="18"/>
                <w:szCs w:val="18"/>
                <w:lang w:val="ro-RO"/>
              </w:rPr>
              <w:t>Ă</w:t>
            </w:r>
          </w:p>
        </w:tc>
        <w:tc>
          <w:tcPr>
            <w:tcW w:w="5506" w:type="dxa"/>
            <w:tcBorders>
              <w:top w:val="single" w:sz="4" w:space="0" w:color="auto"/>
              <w:left w:val="single" w:sz="4" w:space="0" w:color="auto"/>
              <w:bottom w:val="single" w:sz="4" w:space="0" w:color="auto"/>
              <w:right w:val="single" w:sz="4" w:space="0" w:color="auto"/>
            </w:tcBorders>
          </w:tcPr>
          <w:p w14:paraId="247ED341" w14:textId="77777777" w:rsidR="004A5C82" w:rsidRPr="003A4444" w:rsidRDefault="004A5C82" w:rsidP="00D30335">
            <w:pPr>
              <w:rPr>
                <w:rFonts w:ascii="Times New Roman" w:hAnsi="Times New Roman"/>
                <w:i/>
                <w:iCs/>
                <w:sz w:val="18"/>
                <w:szCs w:val="18"/>
                <w:lang w:eastAsia="ro-RO"/>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patrimoniu</w:t>
            </w:r>
            <w:proofErr w:type="spellEnd"/>
          </w:p>
        </w:tc>
      </w:tr>
      <w:tr w:rsidR="004A5C82" w:rsidRPr="003A4444" w14:paraId="777AB0A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0257227B"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22</w:t>
            </w:r>
          </w:p>
        </w:tc>
        <w:tc>
          <w:tcPr>
            <w:tcW w:w="4410" w:type="dxa"/>
            <w:tcBorders>
              <w:top w:val="single" w:sz="4" w:space="0" w:color="auto"/>
              <w:left w:val="single" w:sz="4" w:space="0" w:color="auto"/>
              <w:bottom w:val="single" w:sz="4" w:space="0" w:color="auto"/>
              <w:right w:val="single" w:sz="4" w:space="0" w:color="auto"/>
            </w:tcBorders>
          </w:tcPr>
          <w:p w14:paraId="63D28347"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noProof/>
                <w:sz w:val="18"/>
                <w:szCs w:val="18"/>
              </w:rPr>
              <w:t>Ec.Mihai Aurelian IRIMIA</w:t>
            </w:r>
          </w:p>
        </w:tc>
        <w:tc>
          <w:tcPr>
            <w:tcW w:w="5506" w:type="dxa"/>
            <w:tcBorders>
              <w:top w:val="single" w:sz="4" w:space="0" w:color="auto"/>
              <w:left w:val="single" w:sz="4" w:space="0" w:color="auto"/>
              <w:bottom w:val="single" w:sz="4" w:space="0" w:color="auto"/>
              <w:right w:val="single" w:sz="4" w:space="0" w:color="auto"/>
            </w:tcBorders>
          </w:tcPr>
          <w:p w14:paraId="1E031649" w14:textId="77777777" w:rsidR="004A5C82" w:rsidRPr="003A4444" w:rsidRDefault="004A5C82" w:rsidP="00D30335">
            <w:pPr>
              <w:ind w:right="-65"/>
              <w:rPr>
                <w:rFonts w:ascii="Times New Roman" w:hAnsi="Times New Roman"/>
                <w:i/>
                <w:iCs/>
                <w:noProof/>
                <w:sz w:val="18"/>
                <w:szCs w:val="18"/>
              </w:rPr>
            </w:pPr>
            <w:r w:rsidRPr="003A4444">
              <w:rPr>
                <w:rFonts w:ascii="Times New Roman" w:hAnsi="Times New Roman"/>
                <w:i/>
                <w:iCs/>
                <w:sz w:val="18"/>
                <w:szCs w:val="18"/>
                <w:lang w:eastAsia="ar-SA"/>
              </w:rPr>
              <w:t xml:space="preserve">Administrator </w:t>
            </w:r>
            <w:proofErr w:type="spellStart"/>
            <w:r w:rsidRPr="003A4444">
              <w:rPr>
                <w:rFonts w:ascii="Times New Roman" w:hAnsi="Times New Roman"/>
                <w:i/>
                <w:iCs/>
                <w:sz w:val="18"/>
                <w:szCs w:val="18"/>
                <w:lang w:eastAsia="ar-SA"/>
              </w:rPr>
              <w:t>financiar</w:t>
            </w:r>
            <w:proofErr w:type="spellEnd"/>
          </w:p>
        </w:tc>
      </w:tr>
      <w:tr w:rsidR="004A5C82" w:rsidRPr="00F64A6B" w14:paraId="19B1E123"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8D8E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23</w:t>
            </w:r>
          </w:p>
        </w:tc>
        <w:tc>
          <w:tcPr>
            <w:tcW w:w="4410" w:type="dxa"/>
            <w:tcBorders>
              <w:top w:val="single" w:sz="4" w:space="0" w:color="auto"/>
              <w:left w:val="single" w:sz="4" w:space="0" w:color="auto"/>
              <w:bottom w:val="single" w:sz="4" w:space="0" w:color="auto"/>
              <w:right w:val="single" w:sz="4" w:space="0" w:color="auto"/>
            </w:tcBorders>
          </w:tcPr>
          <w:p w14:paraId="74E113CE" w14:textId="636E363D" w:rsidR="004A5C82" w:rsidRPr="00F64A6B" w:rsidRDefault="001249B8" w:rsidP="00D30335">
            <w:pPr>
              <w:ind w:right="-65"/>
              <w:rPr>
                <w:rFonts w:ascii="Times New Roman" w:hAnsi="Times New Roman"/>
                <w:i/>
                <w:iCs/>
                <w:noProof/>
                <w:sz w:val="18"/>
                <w:szCs w:val="18"/>
                <w:lang w:val="nl-NL"/>
              </w:rPr>
            </w:pPr>
            <w:r>
              <w:rPr>
                <w:rFonts w:ascii="Times New Roman" w:hAnsi="Times New Roman"/>
                <w:i/>
                <w:iCs/>
                <w:noProof/>
                <w:sz w:val="18"/>
                <w:szCs w:val="18"/>
                <w:lang w:val="nl-NL"/>
              </w:rPr>
              <w:t>Lct. Dr. Dragos Mihail Daghie</w:t>
            </w:r>
          </w:p>
        </w:tc>
        <w:tc>
          <w:tcPr>
            <w:tcW w:w="5506" w:type="dxa"/>
            <w:tcBorders>
              <w:top w:val="single" w:sz="4" w:space="0" w:color="auto"/>
              <w:left w:val="single" w:sz="4" w:space="0" w:color="auto"/>
              <w:bottom w:val="single" w:sz="4" w:space="0" w:color="auto"/>
              <w:right w:val="single" w:sz="4" w:space="0" w:color="auto"/>
            </w:tcBorders>
          </w:tcPr>
          <w:p w14:paraId="79C1C510" w14:textId="474A6E4F" w:rsidR="004A5C82" w:rsidRPr="004A5C82" w:rsidRDefault="00DC2319" w:rsidP="00D30335">
            <w:pPr>
              <w:ind w:right="-65"/>
              <w:rPr>
                <w:rFonts w:ascii="Times New Roman" w:hAnsi="Times New Roman"/>
                <w:i/>
                <w:iCs/>
                <w:sz w:val="18"/>
                <w:szCs w:val="18"/>
                <w:lang w:eastAsia="ar-SA"/>
              </w:rPr>
            </w:pPr>
            <w:proofErr w:type="spellStart"/>
            <w:r w:rsidRPr="00DC2319">
              <w:rPr>
                <w:rFonts w:ascii="Times New Roman" w:hAnsi="Times New Roman"/>
                <w:i/>
                <w:iCs/>
                <w:sz w:val="18"/>
                <w:szCs w:val="18"/>
                <w:lang w:eastAsia="ar-SA"/>
              </w:rPr>
              <w:t>Departamentul</w:t>
            </w:r>
            <w:proofErr w:type="spellEnd"/>
            <w:r w:rsidRPr="00DC2319">
              <w:rPr>
                <w:rFonts w:ascii="Times New Roman" w:hAnsi="Times New Roman"/>
                <w:i/>
                <w:iCs/>
                <w:sz w:val="18"/>
                <w:szCs w:val="18"/>
                <w:lang w:eastAsia="ar-SA"/>
              </w:rPr>
              <w:t xml:space="preserve"> de </w:t>
            </w:r>
            <w:proofErr w:type="spellStart"/>
            <w:r w:rsidRPr="00DC2319">
              <w:rPr>
                <w:rFonts w:ascii="Times New Roman" w:hAnsi="Times New Roman"/>
                <w:i/>
                <w:iCs/>
                <w:sz w:val="18"/>
                <w:szCs w:val="18"/>
                <w:lang w:eastAsia="ar-SA"/>
              </w:rPr>
              <w:t>Științe</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Juridice</w:t>
            </w:r>
            <w:proofErr w:type="spellEnd"/>
          </w:p>
        </w:tc>
      </w:tr>
      <w:tr w:rsidR="004A5C82" w:rsidRPr="003A4444" w14:paraId="6B583D7E"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5816CBF6"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24</w:t>
            </w:r>
          </w:p>
        </w:tc>
        <w:tc>
          <w:tcPr>
            <w:tcW w:w="4410" w:type="dxa"/>
            <w:tcBorders>
              <w:top w:val="single" w:sz="4" w:space="0" w:color="auto"/>
              <w:left w:val="single" w:sz="4" w:space="0" w:color="auto"/>
              <w:bottom w:val="single" w:sz="4" w:space="0" w:color="auto"/>
              <w:right w:val="single" w:sz="4" w:space="0" w:color="auto"/>
            </w:tcBorders>
          </w:tcPr>
          <w:p w14:paraId="7D9B8ACF" w14:textId="0164C8DF" w:rsidR="004A5C82" w:rsidRPr="004A5C82" w:rsidRDefault="001249B8" w:rsidP="00D30335">
            <w:pPr>
              <w:ind w:right="-65"/>
              <w:rPr>
                <w:rFonts w:ascii="Times New Roman" w:hAnsi="Times New Roman"/>
                <w:i/>
                <w:iCs/>
                <w:noProof/>
                <w:sz w:val="18"/>
                <w:szCs w:val="18"/>
                <w:lang w:val="ro-RO"/>
              </w:rPr>
            </w:pPr>
            <w:r>
              <w:rPr>
                <w:rFonts w:ascii="Times New Roman" w:hAnsi="Times New Roman"/>
                <w:i/>
                <w:iCs/>
                <w:noProof/>
                <w:sz w:val="18"/>
                <w:szCs w:val="18"/>
                <w:lang w:val="ro-RO"/>
              </w:rPr>
              <w:t>Conf. Dr. Andreea Elena Matic</w:t>
            </w:r>
          </w:p>
        </w:tc>
        <w:tc>
          <w:tcPr>
            <w:tcW w:w="5506" w:type="dxa"/>
            <w:tcBorders>
              <w:top w:val="single" w:sz="4" w:space="0" w:color="auto"/>
              <w:left w:val="single" w:sz="4" w:space="0" w:color="auto"/>
              <w:bottom w:val="single" w:sz="4" w:space="0" w:color="auto"/>
              <w:right w:val="single" w:sz="4" w:space="0" w:color="auto"/>
            </w:tcBorders>
          </w:tcPr>
          <w:p w14:paraId="53291D5C" w14:textId="6EE37521" w:rsidR="004A5C82" w:rsidRPr="003A4444" w:rsidRDefault="00DC2319" w:rsidP="00D30335">
            <w:pPr>
              <w:ind w:right="-65"/>
              <w:rPr>
                <w:rFonts w:ascii="Times New Roman" w:hAnsi="Times New Roman"/>
                <w:i/>
                <w:iCs/>
                <w:sz w:val="18"/>
                <w:szCs w:val="18"/>
                <w:lang w:eastAsia="ar-SA"/>
              </w:rPr>
            </w:pPr>
            <w:proofErr w:type="spellStart"/>
            <w:r w:rsidRPr="00DC2319">
              <w:rPr>
                <w:rFonts w:ascii="Times New Roman" w:hAnsi="Times New Roman"/>
                <w:i/>
                <w:iCs/>
                <w:sz w:val="18"/>
                <w:szCs w:val="18"/>
                <w:lang w:eastAsia="ar-SA"/>
              </w:rPr>
              <w:t>Departamentul</w:t>
            </w:r>
            <w:proofErr w:type="spellEnd"/>
            <w:r w:rsidRPr="00DC2319">
              <w:rPr>
                <w:rFonts w:ascii="Times New Roman" w:hAnsi="Times New Roman"/>
                <w:i/>
                <w:iCs/>
                <w:sz w:val="18"/>
                <w:szCs w:val="18"/>
                <w:lang w:eastAsia="ar-SA"/>
              </w:rPr>
              <w:t xml:space="preserve"> de </w:t>
            </w:r>
            <w:proofErr w:type="spellStart"/>
            <w:r w:rsidRPr="00DC2319">
              <w:rPr>
                <w:rFonts w:ascii="Times New Roman" w:hAnsi="Times New Roman"/>
                <w:i/>
                <w:iCs/>
                <w:sz w:val="18"/>
                <w:szCs w:val="18"/>
                <w:lang w:eastAsia="ar-SA"/>
              </w:rPr>
              <w:t>Științe</w:t>
            </w:r>
            <w:proofErr w:type="spellEnd"/>
            <w:r w:rsidRPr="00DC2319">
              <w:rPr>
                <w:rFonts w:ascii="Times New Roman" w:hAnsi="Times New Roman"/>
                <w:i/>
                <w:iCs/>
                <w:sz w:val="18"/>
                <w:szCs w:val="18"/>
                <w:lang w:eastAsia="ar-SA"/>
              </w:rPr>
              <w:t xml:space="preserve"> Administrative </w:t>
            </w:r>
            <w:proofErr w:type="spellStart"/>
            <w:r w:rsidRPr="00DC2319">
              <w:rPr>
                <w:rFonts w:ascii="Times New Roman" w:hAnsi="Times New Roman"/>
                <w:i/>
                <w:iCs/>
                <w:sz w:val="18"/>
                <w:szCs w:val="18"/>
                <w:lang w:eastAsia="ar-SA"/>
              </w:rPr>
              <w:t>și</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Studii</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Regionale</w:t>
            </w:r>
            <w:proofErr w:type="spellEnd"/>
          </w:p>
        </w:tc>
      </w:tr>
      <w:tr w:rsidR="004A5C82" w:rsidRPr="004A5C82" w14:paraId="2380E545"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333BFA45"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25</w:t>
            </w:r>
          </w:p>
        </w:tc>
        <w:tc>
          <w:tcPr>
            <w:tcW w:w="4410" w:type="dxa"/>
            <w:tcBorders>
              <w:top w:val="single" w:sz="4" w:space="0" w:color="auto"/>
              <w:left w:val="single" w:sz="4" w:space="0" w:color="auto"/>
              <w:bottom w:val="single" w:sz="4" w:space="0" w:color="auto"/>
              <w:right w:val="single" w:sz="4" w:space="0" w:color="auto"/>
            </w:tcBorders>
          </w:tcPr>
          <w:p w14:paraId="1EFCE756" w14:textId="146A40A4" w:rsidR="004A5C82" w:rsidRPr="00224411" w:rsidRDefault="001249B8" w:rsidP="00D30335">
            <w:pPr>
              <w:ind w:right="-65"/>
              <w:rPr>
                <w:rFonts w:ascii="Times New Roman" w:hAnsi="Times New Roman"/>
                <w:i/>
                <w:iCs/>
                <w:noProof/>
                <w:sz w:val="18"/>
                <w:szCs w:val="18"/>
              </w:rPr>
            </w:pPr>
            <w:r>
              <w:rPr>
                <w:rFonts w:ascii="Times New Roman" w:hAnsi="Times New Roman"/>
                <w:i/>
                <w:iCs/>
                <w:noProof/>
                <w:sz w:val="18"/>
                <w:szCs w:val="18"/>
              </w:rPr>
              <w:t>Lect. Dr. Silviu Jirlaianu</w:t>
            </w:r>
          </w:p>
        </w:tc>
        <w:tc>
          <w:tcPr>
            <w:tcW w:w="5506" w:type="dxa"/>
            <w:tcBorders>
              <w:top w:val="single" w:sz="4" w:space="0" w:color="auto"/>
              <w:left w:val="single" w:sz="4" w:space="0" w:color="auto"/>
              <w:bottom w:val="single" w:sz="4" w:space="0" w:color="auto"/>
              <w:right w:val="single" w:sz="4" w:space="0" w:color="auto"/>
            </w:tcBorders>
          </w:tcPr>
          <w:p w14:paraId="67437F8B" w14:textId="3B5DEA7D" w:rsidR="004A5C82" w:rsidRPr="00224411" w:rsidRDefault="00DC2319" w:rsidP="00D30335">
            <w:pPr>
              <w:ind w:right="-65"/>
              <w:rPr>
                <w:rFonts w:ascii="Times New Roman" w:hAnsi="Times New Roman"/>
                <w:i/>
                <w:iCs/>
                <w:sz w:val="18"/>
                <w:szCs w:val="18"/>
                <w:lang w:eastAsia="ar-SA"/>
              </w:rPr>
            </w:pPr>
            <w:proofErr w:type="spellStart"/>
            <w:r w:rsidRPr="00DC2319">
              <w:rPr>
                <w:rFonts w:ascii="Times New Roman" w:hAnsi="Times New Roman"/>
                <w:i/>
                <w:iCs/>
                <w:sz w:val="18"/>
                <w:szCs w:val="18"/>
                <w:lang w:eastAsia="ar-SA"/>
              </w:rPr>
              <w:t>Departamentul</w:t>
            </w:r>
            <w:proofErr w:type="spellEnd"/>
            <w:r w:rsidRPr="00DC2319">
              <w:rPr>
                <w:rFonts w:ascii="Times New Roman" w:hAnsi="Times New Roman"/>
                <w:i/>
                <w:iCs/>
                <w:sz w:val="18"/>
                <w:szCs w:val="18"/>
                <w:lang w:eastAsia="ar-SA"/>
              </w:rPr>
              <w:t xml:space="preserve"> de </w:t>
            </w:r>
            <w:proofErr w:type="spellStart"/>
            <w:r w:rsidRPr="00DC2319">
              <w:rPr>
                <w:rFonts w:ascii="Times New Roman" w:hAnsi="Times New Roman"/>
                <w:i/>
                <w:iCs/>
                <w:sz w:val="18"/>
                <w:szCs w:val="18"/>
                <w:lang w:eastAsia="ar-SA"/>
              </w:rPr>
              <w:t>Științe</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Juridice</w:t>
            </w:r>
            <w:proofErr w:type="spellEnd"/>
          </w:p>
        </w:tc>
      </w:tr>
      <w:tr w:rsidR="004A5C82" w:rsidRPr="00224411" w14:paraId="39989810" w14:textId="77777777" w:rsidTr="007C77BE">
        <w:trPr>
          <w:trHeight w:val="228"/>
        </w:trPr>
        <w:tc>
          <w:tcPr>
            <w:tcW w:w="540" w:type="dxa"/>
            <w:tcBorders>
              <w:top w:val="single" w:sz="4" w:space="0" w:color="auto"/>
              <w:left w:val="single" w:sz="4" w:space="0" w:color="auto"/>
              <w:bottom w:val="single" w:sz="4" w:space="0" w:color="auto"/>
              <w:right w:val="single" w:sz="4" w:space="0" w:color="auto"/>
            </w:tcBorders>
          </w:tcPr>
          <w:p w14:paraId="22E83F84" w14:textId="77777777" w:rsidR="004A5C82" w:rsidRPr="003A4444" w:rsidRDefault="004A5C82" w:rsidP="00D30335">
            <w:pPr>
              <w:jc w:val="both"/>
              <w:rPr>
                <w:rFonts w:ascii="Times New Roman" w:hAnsi="Times New Roman"/>
                <w:i/>
                <w:iCs/>
                <w:sz w:val="18"/>
                <w:szCs w:val="18"/>
              </w:rPr>
            </w:pPr>
            <w:r>
              <w:rPr>
                <w:rFonts w:ascii="Times New Roman" w:hAnsi="Times New Roman"/>
                <w:i/>
                <w:iCs/>
                <w:sz w:val="18"/>
                <w:szCs w:val="18"/>
              </w:rPr>
              <w:t>26</w:t>
            </w:r>
          </w:p>
        </w:tc>
        <w:tc>
          <w:tcPr>
            <w:tcW w:w="4410" w:type="dxa"/>
            <w:tcBorders>
              <w:top w:val="single" w:sz="4" w:space="0" w:color="auto"/>
              <w:left w:val="single" w:sz="4" w:space="0" w:color="auto"/>
              <w:bottom w:val="single" w:sz="4" w:space="0" w:color="auto"/>
              <w:right w:val="single" w:sz="4" w:space="0" w:color="auto"/>
            </w:tcBorders>
          </w:tcPr>
          <w:p w14:paraId="42D96E50" w14:textId="7D6ACB08" w:rsidR="004A5C82" w:rsidRPr="00224411" w:rsidRDefault="001249B8" w:rsidP="00D30335">
            <w:pPr>
              <w:ind w:right="-65"/>
              <w:rPr>
                <w:rFonts w:ascii="Times New Roman" w:hAnsi="Times New Roman"/>
                <w:i/>
                <w:iCs/>
                <w:noProof/>
                <w:sz w:val="18"/>
                <w:szCs w:val="18"/>
                <w:lang w:val="nl-NL"/>
              </w:rPr>
            </w:pPr>
            <w:r>
              <w:rPr>
                <w:rFonts w:ascii="Times New Roman" w:hAnsi="Times New Roman"/>
                <w:i/>
                <w:iCs/>
                <w:noProof/>
                <w:sz w:val="18"/>
                <w:szCs w:val="18"/>
                <w:lang w:val="nl-NL"/>
              </w:rPr>
              <w:t>Lect. Dr. Madalina Beldiman</w:t>
            </w:r>
          </w:p>
        </w:tc>
        <w:tc>
          <w:tcPr>
            <w:tcW w:w="5506" w:type="dxa"/>
            <w:tcBorders>
              <w:top w:val="single" w:sz="4" w:space="0" w:color="auto"/>
              <w:left w:val="single" w:sz="4" w:space="0" w:color="auto"/>
              <w:bottom w:val="single" w:sz="4" w:space="0" w:color="auto"/>
              <w:right w:val="single" w:sz="4" w:space="0" w:color="auto"/>
            </w:tcBorders>
          </w:tcPr>
          <w:p w14:paraId="2A69D838" w14:textId="4E2F7742" w:rsidR="004A5C82" w:rsidRPr="00224411" w:rsidRDefault="00DC2319" w:rsidP="00D30335">
            <w:pPr>
              <w:ind w:right="-65"/>
              <w:rPr>
                <w:rFonts w:ascii="Times New Roman" w:hAnsi="Times New Roman"/>
                <w:i/>
                <w:iCs/>
                <w:sz w:val="18"/>
                <w:szCs w:val="18"/>
                <w:lang w:val="nl-NL" w:eastAsia="ar-SA"/>
              </w:rPr>
            </w:pPr>
            <w:proofErr w:type="spellStart"/>
            <w:r w:rsidRPr="00DC2319">
              <w:rPr>
                <w:rFonts w:ascii="Times New Roman" w:hAnsi="Times New Roman"/>
                <w:i/>
                <w:iCs/>
                <w:sz w:val="18"/>
                <w:szCs w:val="18"/>
                <w:lang w:eastAsia="ar-SA"/>
              </w:rPr>
              <w:t>Departamentul</w:t>
            </w:r>
            <w:proofErr w:type="spellEnd"/>
            <w:r w:rsidRPr="00DC2319">
              <w:rPr>
                <w:rFonts w:ascii="Times New Roman" w:hAnsi="Times New Roman"/>
                <w:i/>
                <w:iCs/>
                <w:sz w:val="18"/>
                <w:szCs w:val="18"/>
                <w:lang w:eastAsia="ar-SA"/>
              </w:rPr>
              <w:t xml:space="preserve"> de </w:t>
            </w:r>
            <w:proofErr w:type="spellStart"/>
            <w:r w:rsidRPr="00DC2319">
              <w:rPr>
                <w:rFonts w:ascii="Times New Roman" w:hAnsi="Times New Roman"/>
                <w:i/>
                <w:iCs/>
                <w:sz w:val="18"/>
                <w:szCs w:val="18"/>
                <w:lang w:eastAsia="ar-SA"/>
              </w:rPr>
              <w:t>Științe</w:t>
            </w:r>
            <w:proofErr w:type="spellEnd"/>
            <w:r w:rsidRPr="00DC2319">
              <w:rPr>
                <w:rFonts w:ascii="Times New Roman" w:hAnsi="Times New Roman"/>
                <w:i/>
                <w:iCs/>
                <w:sz w:val="18"/>
                <w:szCs w:val="18"/>
                <w:lang w:eastAsia="ar-SA"/>
              </w:rPr>
              <w:t xml:space="preserve"> Administrative </w:t>
            </w:r>
            <w:proofErr w:type="spellStart"/>
            <w:r w:rsidRPr="00DC2319">
              <w:rPr>
                <w:rFonts w:ascii="Times New Roman" w:hAnsi="Times New Roman"/>
                <w:i/>
                <w:iCs/>
                <w:sz w:val="18"/>
                <w:szCs w:val="18"/>
                <w:lang w:eastAsia="ar-SA"/>
              </w:rPr>
              <w:t>și</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Studii</w:t>
            </w:r>
            <w:proofErr w:type="spellEnd"/>
            <w:r w:rsidRPr="00DC2319">
              <w:rPr>
                <w:rFonts w:ascii="Times New Roman" w:hAnsi="Times New Roman"/>
                <w:i/>
                <w:iCs/>
                <w:sz w:val="18"/>
                <w:szCs w:val="18"/>
                <w:lang w:eastAsia="ar-SA"/>
              </w:rPr>
              <w:t xml:space="preserve"> </w:t>
            </w:r>
            <w:proofErr w:type="spellStart"/>
            <w:r w:rsidRPr="00DC2319">
              <w:rPr>
                <w:rFonts w:ascii="Times New Roman" w:hAnsi="Times New Roman"/>
                <w:i/>
                <w:iCs/>
                <w:sz w:val="18"/>
                <w:szCs w:val="18"/>
                <w:lang w:eastAsia="ar-SA"/>
              </w:rPr>
              <w:t>Regionale</w:t>
            </w:r>
            <w:proofErr w:type="spellEnd"/>
          </w:p>
        </w:tc>
      </w:tr>
    </w:tbl>
    <w:p w14:paraId="771583BA" w14:textId="77777777" w:rsidR="00A75145" w:rsidRPr="004A5C82" w:rsidRDefault="00A75145" w:rsidP="00D30335">
      <w:pPr>
        <w:ind w:firstLine="708"/>
        <w:jc w:val="both"/>
        <w:rPr>
          <w:rFonts w:ascii="Arial Narrow" w:hAnsi="Arial Narrow"/>
          <w:b/>
          <w:i/>
          <w:noProof/>
          <w:sz w:val="22"/>
          <w:szCs w:val="22"/>
          <w:lang w:val="ro-RO"/>
        </w:rPr>
      </w:pPr>
    </w:p>
    <w:p w14:paraId="64310807" w14:textId="77777777" w:rsidR="00D015C8" w:rsidRPr="0073203B" w:rsidRDefault="00D015C8" w:rsidP="00D30335">
      <w:pPr>
        <w:spacing w:after="120"/>
        <w:rPr>
          <w:rFonts w:ascii="Arial Narrow" w:hAnsi="Arial Narrow"/>
          <w:i/>
          <w:sz w:val="22"/>
          <w:szCs w:val="22"/>
          <w:lang w:val="fr-FR"/>
        </w:rPr>
      </w:pPr>
    </w:p>
    <w:p w14:paraId="480DEB74" w14:textId="72FCFBC0" w:rsidR="00D015C8" w:rsidRPr="008D607E" w:rsidRDefault="00D015C8" w:rsidP="00D30335">
      <w:pPr>
        <w:spacing w:after="120"/>
        <w:rPr>
          <w:rFonts w:ascii="Arial Narrow" w:hAnsi="Arial Narrow"/>
          <w:i/>
          <w:sz w:val="22"/>
          <w:szCs w:val="22"/>
          <w:lang w:val="fr-FR"/>
        </w:rPr>
      </w:pP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sau</w:t>
      </w:r>
      <w:proofErr w:type="spellEnd"/>
      <w:r w:rsidRPr="008D607E">
        <w:rPr>
          <w:rFonts w:ascii="Arial Narrow" w:hAnsi="Arial Narrow"/>
          <w:i/>
          <w:sz w:val="22"/>
          <w:szCs w:val="22"/>
          <w:lang w:val="fr-FR"/>
        </w:rPr>
        <w:t xml:space="preserve"> a </w:t>
      </w:r>
      <w:proofErr w:type="spellStart"/>
      <w:r w:rsidRPr="008D607E">
        <w:rPr>
          <w:rFonts w:ascii="Arial Narrow" w:hAnsi="Arial Narrow"/>
          <w:i/>
          <w:sz w:val="22"/>
          <w:szCs w:val="22"/>
          <w:lang w:val="fr-FR"/>
        </w:rPr>
        <w:t>reprezentantului</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p>
    <w:p w14:paraId="590EA518" w14:textId="4E604CFD" w:rsidR="00D015C8" w:rsidRPr="008D607E" w:rsidRDefault="00D015C8" w:rsidP="00D30335">
      <w:pPr>
        <w:spacing w:after="120"/>
        <w:jc w:val="both"/>
        <w:rPr>
          <w:rFonts w:ascii="Arial Narrow" w:hAnsi="Arial Narrow"/>
          <w:i/>
          <w:sz w:val="22"/>
          <w:szCs w:val="22"/>
          <w:lang w:val="fr-FR"/>
        </w:rPr>
      </w:pPr>
      <w:proofErr w:type="spellStart"/>
      <w:proofErr w:type="gram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şi</w:t>
      </w:r>
      <w:proofErr w:type="spellEnd"/>
      <w:proofErr w:type="gram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prenumele</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semnatarului</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1E06F66" w14:textId="777777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Capacitate</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semnătura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3A1E6230" w14:textId="77777777" w:rsidR="00D015C8" w:rsidRPr="008D607E" w:rsidRDefault="00D015C8" w:rsidP="00D30335">
      <w:pPr>
        <w:spacing w:after="120"/>
        <w:jc w:val="both"/>
        <w:rPr>
          <w:rFonts w:ascii="Arial Narrow" w:hAnsi="Arial Narrow"/>
          <w:b/>
          <w:i/>
          <w:sz w:val="22"/>
          <w:szCs w:val="22"/>
          <w:lang w:val="fr-FR"/>
        </w:rPr>
      </w:pPr>
      <w:proofErr w:type="spellStart"/>
      <w:r w:rsidRPr="008D607E">
        <w:rPr>
          <w:rFonts w:ascii="Arial Narrow" w:hAnsi="Arial Narrow"/>
          <w:b/>
          <w:i/>
          <w:sz w:val="22"/>
          <w:szCs w:val="22"/>
          <w:lang w:val="fr-FR"/>
        </w:rPr>
        <w:t>Detalii</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despre</w:t>
      </w:r>
      <w:proofErr w:type="spellEnd"/>
      <w:r w:rsidRPr="008D607E">
        <w:rPr>
          <w:rFonts w:ascii="Arial Narrow" w:hAnsi="Arial Narrow"/>
          <w:b/>
          <w:i/>
          <w:sz w:val="22"/>
          <w:szCs w:val="22"/>
          <w:lang w:val="fr-FR"/>
        </w:rPr>
        <w:t xml:space="preserve"> </w:t>
      </w:r>
      <w:proofErr w:type="spellStart"/>
      <w:r w:rsidRPr="008D607E">
        <w:rPr>
          <w:rFonts w:ascii="Arial Narrow" w:hAnsi="Arial Narrow"/>
          <w:b/>
          <w:i/>
          <w:sz w:val="22"/>
          <w:szCs w:val="22"/>
          <w:lang w:val="fr-FR"/>
        </w:rPr>
        <w:t>ofertant</w:t>
      </w:r>
      <w:proofErr w:type="spellEnd"/>
      <w:r w:rsidRPr="008D607E">
        <w:rPr>
          <w:rFonts w:ascii="Arial Narrow" w:hAnsi="Arial Narrow"/>
          <w:b/>
          <w:i/>
          <w:sz w:val="22"/>
          <w:szCs w:val="22"/>
          <w:lang w:val="fr-FR"/>
        </w:rPr>
        <w:t xml:space="preserve"> </w:t>
      </w:r>
    </w:p>
    <w:p w14:paraId="3AA9A5E0" w14:textId="520A2B9E"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Numele</w:t>
      </w:r>
      <w:proofErr w:type="spellEnd"/>
      <w:r w:rsidRPr="008D607E">
        <w:rPr>
          <w:rFonts w:ascii="Arial Narrow" w:hAnsi="Arial Narrow"/>
          <w:i/>
          <w:sz w:val="22"/>
          <w:szCs w:val="22"/>
          <w:lang w:val="fr-FR"/>
        </w:rPr>
        <w:t xml:space="preserve"> </w:t>
      </w:r>
      <w:proofErr w:type="spellStart"/>
      <w:proofErr w:type="gramStart"/>
      <w:r w:rsidRPr="008D607E">
        <w:rPr>
          <w:rFonts w:ascii="Arial Narrow" w:hAnsi="Arial Narrow"/>
          <w:i/>
          <w:sz w:val="22"/>
          <w:szCs w:val="22"/>
          <w:lang w:val="fr-FR"/>
        </w:rPr>
        <w:t>ofertantului</w:t>
      </w:r>
      <w:proofErr w:type="spellEnd"/>
      <w:r w:rsidRPr="008D607E">
        <w:rPr>
          <w:rFonts w:ascii="Arial Narrow" w:hAnsi="Arial Narrow"/>
          <w:i/>
          <w:sz w:val="22"/>
          <w:szCs w:val="22"/>
          <w:lang w:val="fr-FR"/>
        </w:rPr>
        <w:t xml:space="preserve">  </w:t>
      </w:r>
      <w:r w:rsidRPr="008D607E">
        <w:rPr>
          <w:rFonts w:ascii="Arial Narrow" w:hAnsi="Arial Narrow"/>
          <w:i/>
          <w:sz w:val="22"/>
          <w:szCs w:val="22"/>
          <w:lang w:val="fr-FR"/>
        </w:rPr>
        <w:tab/>
      </w:r>
      <w:proofErr w:type="gram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194D656F" w14:textId="1E558634"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Ţara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reşedinţă</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t xml:space="preserve">                    .....................................................</w:t>
      </w:r>
    </w:p>
    <w:p w14:paraId="49390BBF" w14:textId="4B6C8C77"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w:t>
      </w:r>
    </w:p>
    <w:p w14:paraId="2C846F9C" w14:textId="63F4A5C5"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de </w:t>
      </w:r>
      <w:proofErr w:type="spellStart"/>
      <w:r w:rsidRPr="008D607E">
        <w:rPr>
          <w:rFonts w:ascii="Arial Narrow" w:hAnsi="Arial Narrow"/>
          <w:i/>
          <w:sz w:val="22"/>
          <w:szCs w:val="22"/>
          <w:lang w:val="fr-FR"/>
        </w:rPr>
        <w:t>corespondenţă</w:t>
      </w:r>
      <w:proofErr w:type="spellEnd"/>
      <w:r w:rsidRPr="008D607E">
        <w:rPr>
          <w:rFonts w:ascii="Arial Narrow" w:hAnsi="Arial Narrow"/>
          <w:i/>
          <w:sz w:val="22"/>
          <w:szCs w:val="22"/>
          <w:lang w:val="fr-FR"/>
        </w:rPr>
        <w:t xml:space="preserve"> (</w:t>
      </w:r>
      <w:proofErr w:type="spellStart"/>
      <w:r w:rsidRPr="008D607E">
        <w:rPr>
          <w:rFonts w:ascii="Arial Narrow" w:hAnsi="Arial Narrow"/>
          <w:i/>
          <w:sz w:val="22"/>
          <w:szCs w:val="22"/>
          <w:lang w:val="fr-FR"/>
        </w:rPr>
        <w:t>dacă</w:t>
      </w:r>
      <w:proofErr w:type="spellEnd"/>
      <w:r w:rsidRPr="008D607E">
        <w:rPr>
          <w:rFonts w:ascii="Arial Narrow" w:hAnsi="Arial Narrow"/>
          <w:i/>
          <w:sz w:val="22"/>
          <w:szCs w:val="22"/>
          <w:lang w:val="fr-FR"/>
        </w:rPr>
        <w:t xml:space="preserve"> este </w:t>
      </w:r>
      <w:proofErr w:type="spellStart"/>
      <w:r w:rsidRPr="008D607E">
        <w:rPr>
          <w:rFonts w:ascii="Arial Narrow" w:hAnsi="Arial Narrow"/>
          <w:i/>
          <w:sz w:val="22"/>
          <w:szCs w:val="22"/>
          <w:lang w:val="fr-FR"/>
        </w:rPr>
        <w:t>diferită</w:t>
      </w:r>
      <w:proofErr w:type="spellEnd"/>
      <w:r w:rsidRPr="008D607E">
        <w:rPr>
          <w:rFonts w:ascii="Arial Narrow" w:hAnsi="Arial Narrow"/>
          <w:i/>
          <w:sz w:val="22"/>
          <w:szCs w:val="22"/>
          <w:lang w:val="fr-FR"/>
        </w:rPr>
        <w:t>)</w:t>
      </w:r>
      <w:r w:rsidRPr="008D607E">
        <w:rPr>
          <w:rFonts w:ascii="Arial Narrow" w:hAnsi="Arial Narrow"/>
          <w:i/>
          <w:sz w:val="22"/>
          <w:szCs w:val="22"/>
          <w:lang w:val="fr-FR"/>
        </w:rPr>
        <w:tab/>
        <w:t xml:space="preserve">                    .....................................................</w:t>
      </w:r>
    </w:p>
    <w:p w14:paraId="6FBA899D" w14:textId="6987DCDA" w:rsidR="00D015C8" w:rsidRPr="008D607E" w:rsidRDefault="00D015C8" w:rsidP="00D30335">
      <w:pPr>
        <w:spacing w:after="120"/>
        <w:jc w:val="both"/>
        <w:rPr>
          <w:rFonts w:ascii="Arial Narrow" w:hAnsi="Arial Narrow"/>
          <w:i/>
          <w:sz w:val="22"/>
          <w:szCs w:val="22"/>
          <w:lang w:val="fr-FR"/>
        </w:rPr>
      </w:pPr>
      <w:proofErr w:type="spellStart"/>
      <w:r w:rsidRPr="008D607E">
        <w:rPr>
          <w:rFonts w:ascii="Arial Narrow" w:hAnsi="Arial Narrow"/>
          <w:i/>
          <w:sz w:val="22"/>
          <w:szCs w:val="22"/>
          <w:lang w:val="fr-FR"/>
        </w:rPr>
        <w:t>Adresa</w:t>
      </w:r>
      <w:proofErr w:type="spellEnd"/>
      <w:r w:rsidRPr="008D607E">
        <w:rPr>
          <w:rFonts w:ascii="Arial Narrow" w:hAnsi="Arial Narrow"/>
          <w:i/>
          <w:sz w:val="22"/>
          <w:szCs w:val="22"/>
          <w:lang w:val="fr-FR"/>
        </w:rPr>
        <w:t xml:space="preserve"> </w:t>
      </w:r>
      <w:proofErr w:type="gramStart"/>
      <w:r w:rsidRPr="008D607E">
        <w:rPr>
          <w:rFonts w:ascii="Arial Narrow" w:hAnsi="Arial Narrow"/>
          <w:i/>
          <w:sz w:val="22"/>
          <w:szCs w:val="22"/>
          <w:lang w:val="fr-FR"/>
        </w:rPr>
        <w:t>de e-mail</w:t>
      </w:r>
      <w:proofErr w:type="gramEnd"/>
      <w:r w:rsidRPr="008D607E">
        <w:rPr>
          <w:rFonts w:ascii="Arial Narrow" w:hAnsi="Arial Narrow"/>
          <w:i/>
          <w:sz w:val="22"/>
          <w:szCs w:val="22"/>
          <w:lang w:val="fr-FR"/>
        </w:rPr>
        <w:t xml:space="preserve">                                                                             .....................................................</w:t>
      </w:r>
    </w:p>
    <w:p w14:paraId="623E32FC" w14:textId="06EFD28C" w:rsidR="00D015C8" w:rsidRPr="008D607E" w:rsidRDefault="00D015C8" w:rsidP="00D30335">
      <w:pPr>
        <w:spacing w:after="120"/>
        <w:jc w:val="both"/>
        <w:rPr>
          <w:rFonts w:ascii="Arial Narrow" w:hAnsi="Arial Narrow"/>
          <w:i/>
          <w:sz w:val="22"/>
          <w:szCs w:val="22"/>
          <w:lang w:val="fr-FR"/>
        </w:rPr>
      </w:pPr>
      <w:r w:rsidRPr="008D607E">
        <w:rPr>
          <w:rFonts w:ascii="Arial Narrow" w:hAnsi="Arial Narrow"/>
          <w:i/>
          <w:sz w:val="22"/>
          <w:szCs w:val="22"/>
          <w:lang w:val="fr-FR"/>
        </w:rPr>
        <w:t>Telefon / Fax</w:t>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Pr="008D607E">
        <w:rPr>
          <w:rFonts w:ascii="Arial Narrow" w:hAnsi="Arial Narrow"/>
          <w:i/>
          <w:sz w:val="22"/>
          <w:szCs w:val="22"/>
          <w:lang w:val="fr-FR"/>
        </w:rPr>
        <w:tab/>
      </w:r>
      <w:r w:rsidR="00EF7498">
        <w:rPr>
          <w:rFonts w:ascii="Arial Narrow" w:hAnsi="Arial Narrow"/>
          <w:i/>
          <w:sz w:val="22"/>
          <w:szCs w:val="22"/>
          <w:lang w:val="fr-FR"/>
        </w:rPr>
        <w:t xml:space="preserve">                   </w:t>
      </w:r>
      <w:r w:rsidRPr="008D607E">
        <w:rPr>
          <w:rFonts w:ascii="Arial Narrow" w:hAnsi="Arial Narrow"/>
          <w:i/>
          <w:sz w:val="22"/>
          <w:szCs w:val="22"/>
          <w:lang w:val="fr-FR"/>
        </w:rPr>
        <w:t xml:space="preserve"> .....................................................</w:t>
      </w:r>
    </w:p>
    <w:p w14:paraId="27E32D50" w14:textId="07EFDC96" w:rsidR="00F13707" w:rsidRDefault="00D015C8" w:rsidP="00D30335">
      <w:pPr>
        <w:rPr>
          <w:rFonts w:ascii="Arial Narrow" w:hAnsi="Arial Narrow"/>
          <w:i/>
          <w:sz w:val="22"/>
          <w:szCs w:val="22"/>
          <w:lang w:val="fr-FR"/>
        </w:rPr>
      </w:pPr>
      <w:r w:rsidRPr="00CA07FC">
        <w:rPr>
          <w:rFonts w:ascii="Arial Narrow" w:hAnsi="Arial Narrow"/>
          <w:i/>
          <w:sz w:val="22"/>
          <w:szCs w:val="22"/>
          <w:lang w:val="fr-FR"/>
        </w:rPr>
        <w:t xml:space="preserve">Data </w:t>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r>
      <w:r w:rsidRPr="00CA07FC">
        <w:rPr>
          <w:rFonts w:ascii="Arial Narrow" w:hAnsi="Arial Narrow"/>
          <w:i/>
          <w:sz w:val="22"/>
          <w:szCs w:val="22"/>
          <w:lang w:val="fr-FR"/>
        </w:rPr>
        <w:tab/>
        <w:t xml:space="preserve">      ....................................................</w:t>
      </w:r>
    </w:p>
    <w:p w14:paraId="38434161" w14:textId="77777777" w:rsidR="002C20D3" w:rsidRDefault="002C20D3" w:rsidP="00D30335">
      <w:pPr>
        <w:rPr>
          <w:rFonts w:ascii="Arial Narrow" w:hAnsi="Arial Narrow"/>
          <w:i/>
          <w:sz w:val="22"/>
          <w:szCs w:val="22"/>
          <w:lang w:val="fr-FR"/>
        </w:rPr>
      </w:pPr>
    </w:p>
    <w:p w14:paraId="58FE1FBC" w14:textId="77777777" w:rsidR="002C20D3" w:rsidRDefault="002C20D3" w:rsidP="00D30335">
      <w:pPr>
        <w:rPr>
          <w:rFonts w:ascii="Arial Narrow" w:hAnsi="Arial Narrow"/>
          <w:i/>
          <w:sz w:val="22"/>
          <w:szCs w:val="22"/>
          <w:lang w:val="fr-FR"/>
        </w:rPr>
      </w:pPr>
    </w:p>
    <w:p w14:paraId="314E86F6" w14:textId="77777777" w:rsidR="002C20D3" w:rsidRDefault="002C20D3" w:rsidP="00D30335">
      <w:pPr>
        <w:rPr>
          <w:rFonts w:ascii="Arial Narrow" w:hAnsi="Arial Narrow"/>
          <w:i/>
          <w:sz w:val="22"/>
          <w:szCs w:val="22"/>
          <w:lang w:val="fr-FR"/>
        </w:rPr>
      </w:pPr>
    </w:p>
    <w:p w14:paraId="03937A15" w14:textId="77777777" w:rsidR="002C20D3" w:rsidRDefault="002C20D3" w:rsidP="00D30335">
      <w:pPr>
        <w:rPr>
          <w:rFonts w:ascii="Arial Narrow" w:hAnsi="Arial Narrow"/>
          <w:i/>
          <w:sz w:val="22"/>
          <w:szCs w:val="22"/>
          <w:lang w:val="fr-FR"/>
        </w:rPr>
      </w:pPr>
    </w:p>
    <w:p w14:paraId="7E0B31D1" w14:textId="77777777" w:rsidR="002C20D3" w:rsidRDefault="002C20D3" w:rsidP="00D30335">
      <w:pPr>
        <w:rPr>
          <w:rFonts w:ascii="Arial Narrow" w:hAnsi="Arial Narrow"/>
          <w:i/>
          <w:sz w:val="22"/>
          <w:szCs w:val="22"/>
          <w:lang w:val="fr-FR"/>
        </w:rPr>
      </w:pPr>
    </w:p>
    <w:p w14:paraId="55A779AC" w14:textId="77777777" w:rsidR="002C20D3" w:rsidRDefault="002C20D3" w:rsidP="00D30335">
      <w:pPr>
        <w:rPr>
          <w:rFonts w:ascii="Arial Narrow" w:hAnsi="Arial Narrow"/>
          <w:i/>
          <w:sz w:val="22"/>
          <w:szCs w:val="22"/>
          <w:lang w:val="fr-FR"/>
        </w:rPr>
      </w:pPr>
    </w:p>
    <w:p w14:paraId="5E6F9170" w14:textId="77777777" w:rsidR="002C20D3" w:rsidRDefault="002C20D3" w:rsidP="00D30335">
      <w:pPr>
        <w:rPr>
          <w:rFonts w:ascii="Arial Narrow" w:hAnsi="Arial Narrow"/>
          <w:i/>
          <w:sz w:val="22"/>
          <w:szCs w:val="22"/>
          <w:lang w:val="fr-FR"/>
        </w:rPr>
      </w:pPr>
    </w:p>
    <w:p w14:paraId="0E519750" w14:textId="77777777" w:rsidR="002C20D3" w:rsidRDefault="002C20D3" w:rsidP="00D30335">
      <w:pPr>
        <w:rPr>
          <w:rFonts w:ascii="Arial Narrow" w:hAnsi="Arial Narrow"/>
          <w:i/>
          <w:sz w:val="22"/>
          <w:szCs w:val="22"/>
          <w:lang w:val="fr-FR"/>
        </w:rPr>
      </w:pPr>
    </w:p>
    <w:p w14:paraId="40CF7E4A" w14:textId="77777777" w:rsidR="002C20D3" w:rsidRDefault="002C20D3" w:rsidP="00D30335">
      <w:pPr>
        <w:rPr>
          <w:rFonts w:ascii="Arial Narrow" w:hAnsi="Arial Narrow"/>
          <w:i/>
          <w:sz w:val="22"/>
          <w:szCs w:val="22"/>
          <w:lang w:val="fr-FR"/>
        </w:rPr>
      </w:pPr>
    </w:p>
    <w:p w14:paraId="12E6C5DA" w14:textId="77777777" w:rsidR="002C20D3" w:rsidRDefault="002C20D3" w:rsidP="00D30335">
      <w:pPr>
        <w:rPr>
          <w:rFonts w:ascii="Arial Narrow" w:hAnsi="Arial Narrow"/>
          <w:i/>
          <w:sz w:val="22"/>
          <w:szCs w:val="22"/>
          <w:lang w:val="fr-FR"/>
        </w:rPr>
      </w:pPr>
    </w:p>
    <w:p w14:paraId="6887E788" w14:textId="77777777" w:rsidR="002C20D3" w:rsidRDefault="002C20D3" w:rsidP="00D30335">
      <w:pPr>
        <w:rPr>
          <w:rFonts w:ascii="Arial Narrow" w:hAnsi="Arial Narrow"/>
          <w:i/>
          <w:sz w:val="22"/>
          <w:szCs w:val="22"/>
          <w:lang w:val="fr-FR"/>
        </w:rPr>
      </w:pPr>
    </w:p>
    <w:p w14:paraId="2BCD0FA3" w14:textId="77777777" w:rsidR="002C20D3" w:rsidRDefault="002C20D3" w:rsidP="00D30335">
      <w:pPr>
        <w:rPr>
          <w:rFonts w:ascii="Arial Narrow" w:hAnsi="Arial Narrow"/>
          <w:i/>
          <w:sz w:val="22"/>
          <w:szCs w:val="22"/>
          <w:lang w:val="fr-FR"/>
        </w:rPr>
      </w:pPr>
    </w:p>
    <w:p w14:paraId="7993789E" w14:textId="77777777" w:rsidR="002C20D3" w:rsidRDefault="002C20D3" w:rsidP="00D30335">
      <w:pPr>
        <w:rPr>
          <w:rFonts w:ascii="Arial Narrow" w:hAnsi="Arial Narrow"/>
          <w:i/>
          <w:sz w:val="22"/>
          <w:szCs w:val="22"/>
          <w:lang w:val="fr-FR"/>
        </w:rPr>
      </w:pPr>
    </w:p>
    <w:p w14:paraId="42F6942E" w14:textId="77777777" w:rsidR="002C20D3" w:rsidRDefault="002C20D3" w:rsidP="00D30335">
      <w:pPr>
        <w:rPr>
          <w:rFonts w:ascii="Arial Narrow" w:hAnsi="Arial Narrow"/>
          <w:i/>
          <w:sz w:val="22"/>
          <w:szCs w:val="22"/>
          <w:lang w:val="fr-FR"/>
        </w:rPr>
      </w:pPr>
    </w:p>
    <w:p w14:paraId="686EE344" w14:textId="77777777" w:rsidR="002C20D3" w:rsidRDefault="002C20D3" w:rsidP="00D30335">
      <w:pPr>
        <w:rPr>
          <w:rFonts w:ascii="Arial Narrow" w:hAnsi="Arial Narrow"/>
          <w:i/>
          <w:sz w:val="22"/>
          <w:szCs w:val="22"/>
          <w:lang w:val="fr-FR"/>
        </w:rPr>
      </w:pPr>
    </w:p>
    <w:p w14:paraId="1AEDBD47" w14:textId="77777777" w:rsidR="002C20D3" w:rsidRDefault="002C20D3" w:rsidP="00D30335">
      <w:pPr>
        <w:rPr>
          <w:rFonts w:ascii="Arial Narrow" w:hAnsi="Arial Narrow"/>
          <w:i/>
          <w:sz w:val="22"/>
          <w:szCs w:val="22"/>
          <w:lang w:val="fr-FR"/>
        </w:rPr>
      </w:pPr>
    </w:p>
    <w:p w14:paraId="18A2323B" w14:textId="77777777" w:rsidR="002C20D3" w:rsidRDefault="002C20D3" w:rsidP="00D30335">
      <w:pPr>
        <w:rPr>
          <w:rFonts w:ascii="Arial Narrow" w:hAnsi="Arial Narrow"/>
          <w:i/>
          <w:sz w:val="22"/>
          <w:szCs w:val="22"/>
          <w:lang w:val="fr-FR"/>
        </w:rPr>
      </w:pPr>
    </w:p>
    <w:p w14:paraId="0970087F" w14:textId="77777777" w:rsidR="002C20D3" w:rsidRDefault="002C20D3" w:rsidP="00D30335">
      <w:pPr>
        <w:rPr>
          <w:rFonts w:ascii="Arial Narrow" w:hAnsi="Arial Narrow"/>
          <w:i/>
          <w:sz w:val="22"/>
          <w:szCs w:val="22"/>
          <w:lang w:val="fr-FR"/>
        </w:rPr>
      </w:pPr>
    </w:p>
    <w:p w14:paraId="423BC06B" w14:textId="77777777" w:rsidR="002C20D3" w:rsidRDefault="002C20D3" w:rsidP="00D30335">
      <w:pPr>
        <w:rPr>
          <w:rFonts w:ascii="Arial Narrow" w:hAnsi="Arial Narrow"/>
          <w:i/>
          <w:sz w:val="22"/>
          <w:szCs w:val="22"/>
          <w:lang w:val="fr-FR"/>
        </w:rPr>
      </w:pPr>
    </w:p>
    <w:p w14:paraId="1C505C84" w14:textId="77777777" w:rsidR="002C20D3" w:rsidRDefault="002C20D3" w:rsidP="00D30335">
      <w:pPr>
        <w:rPr>
          <w:rFonts w:ascii="Arial Narrow" w:hAnsi="Arial Narrow"/>
          <w:i/>
          <w:sz w:val="22"/>
          <w:szCs w:val="22"/>
          <w:lang w:val="fr-FR"/>
        </w:rPr>
      </w:pPr>
    </w:p>
    <w:p w14:paraId="7E55146B" w14:textId="77777777" w:rsidR="002C20D3" w:rsidRDefault="002C20D3" w:rsidP="00D30335">
      <w:pPr>
        <w:rPr>
          <w:rFonts w:ascii="Arial Narrow" w:hAnsi="Arial Narrow"/>
          <w:i/>
          <w:sz w:val="22"/>
          <w:szCs w:val="22"/>
          <w:lang w:val="fr-FR"/>
        </w:rPr>
      </w:pPr>
    </w:p>
    <w:p w14:paraId="2FFE6999" w14:textId="77777777" w:rsidR="002C20D3" w:rsidRDefault="002C20D3" w:rsidP="00D30335">
      <w:pPr>
        <w:rPr>
          <w:rFonts w:ascii="Arial Narrow" w:hAnsi="Arial Narrow"/>
          <w:i/>
          <w:sz w:val="22"/>
          <w:szCs w:val="22"/>
          <w:lang w:val="fr-FR"/>
        </w:rPr>
      </w:pPr>
    </w:p>
    <w:p w14:paraId="208F9589" w14:textId="77777777" w:rsidR="002C20D3" w:rsidRDefault="002C20D3" w:rsidP="00D30335">
      <w:pPr>
        <w:rPr>
          <w:rFonts w:ascii="Arial Narrow" w:hAnsi="Arial Narrow"/>
          <w:i/>
          <w:sz w:val="22"/>
          <w:szCs w:val="22"/>
          <w:lang w:val="fr-FR"/>
        </w:rPr>
      </w:pPr>
    </w:p>
    <w:p w14:paraId="26A11545" w14:textId="77777777" w:rsidR="002C20D3" w:rsidRDefault="002C20D3" w:rsidP="00D30335">
      <w:pPr>
        <w:rPr>
          <w:rFonts w:ascii="Arial Narrow" w:hAnsi="Arial Narrow"/>
          <w:i/>
          <w:sz w:val="22"/>
          <w:szCs w:val="22"/>
          <w:lang w:val="fr-FR"/>
        </w:rPr>
      </w:pPr>
    </w:p>
    <w:p w14:paraId="4C440AA8" w14:textId="77777777" w:rsidR="002C20D3" w:rsidRDefault="002C20D3" w:rsidP="00D30335">
      <w:pPr>
        <w:rPr>
          <w:rFonts w:ascii="Arial Narrow" w:hAnsi="Arial Narrow"/>
          <w:i/>
          <w:sz w:val="22"/>
          <w:szCs w:val="22"/>
          <w:lang w:val="fr-FR"/>
        </w:rPr>
      </w:pPr>
    </w:p>
    <w:p w14:paraId="2F7F66E2" w14:textId="77777777" w:rsidR="002C20D3" w:rsidRDefault="002C20D3" w:rsidP="00D30335">
      <w:pPr>
        <w:rPr>
          <w:rFonts w:ascii="Arial Narrow" w:hAnsi="Arial Narrow"/>
          <w:i/>
          <w:sz w:val="22"/>
          <w:szCs w:val="22"/>
          <w:lang w:val="fr-FR"/>
        </w:rPr>
      </w:pPr>
    </w:p>
    <w:p w14:paraId="5C976C82" w14:textId="77777777" w:rsidR="002C20D3" w:rsidRDefault="002C20D3" w:rsidP="00D30335">
      <w:pPr>
        <w:rPr>
          <w:rFonts w:ascii="Arial Narrow" w:hAnsi="Arial Narrow"/>
          <w:i/>
          <w:sz w:val="22"/>
          <w:szCs w:val="22"/>
          <w:lang w:val="fr-FR"/>
        </w:rPr>
      </w:pPr>
    </w:p>
    <w:p w14:paraId="55289E0B" w14:textId="77777777" w:rsidR="002C20D3" w:rsidRDefault="002C20D3" w:rsidP="00D30335">
      <w:pPr>
        <w:rPr>
          <w:rFonts w:ascii="Arial Narrow" w:hAnsi="Arial Narrow"/>
          <w:i/>
          <w:sz w:val="22"/>
          <w:szCs w:val="22"/>
          <w:lang w:val="fr-FR"/>
        </w:rPr>
      </w:pPr>
    </w:p>
    <w:p w14:paraId="53DD5D01" w14:textId="77777777" w:rsidR="002C20D3" w:rsidRDefault="002C20D3" w:rsidP="00D30335">
      <w:pPr>
        <w:rPr>
          <w:rFonts w:ascii="Arial Narrow" w:hAnsi="Arial Narrow"/>
          <w:i/>
          <w:sz w:val="22"/>
          <w:szCs w:val="22"/>
          <w:lang w:val="fr-FR"/>
        </w:rPr>
      </w:pPr>
    </w:p>
    <w:p w14:paraId="09669D7C" w14:textId="77777777" w:rsidR="002C20D3" w:rsidRDefault="002C20D3" w:rsidP="00D30335">
      <w:pPr>
        <w:rPr>
          <w:rFonts w:ascii="Arial Narrow" w:hAnsi="Arial Narrow"/>
          <w:i/>
          <w:sz w:val="22"/>
          <w:szCs w:val="22"/>
          <w:lang w:val="fr-FR"/>
        </w:rPr>
      </w:pPr>
    </w:p>
    <w:p w14:paraId="71ED890A" w14:textId="77777777" w:rsidR="00983B5D" w:rsidRDefault="00983B5D" w:rsidP="00D30335">
      <w:pPr>
        <w:rPr>
          <w:rFonts w:ascii="Arial Narrow" w:hAnsi="Arial Narrow"/>
          <w:i/>
          <w:sz w:val="22"/>
          <w:szCs w:val="22"/>
          <w:lang w:val="fr-FR"/>
        </w:rPr>
      </w:pPr>
    </w:p>
    <w:p w14:paraId="1D7AE84E" w14:textId="77777777" w:rsidR="00983B5D" w:rsidRDefault="00983B5D" w:rsidP="00D30335">
      <w:pPr>
        <w:rPr>
          <w:rFonts w:ascii="Arial Narrow" w:hAnsi="Arial Narrow"/>
          <w:i/>
          <w:sz w:val="22"/>
          <w:szCs w:val="22"/>
          <w:lang w:val="fr-FR"/>
        </w:rPr>
      </w:pPr>
    </w:p>
    <w:p w14:paraId="0D487350" w14:textId="77777777" w:rsidR="00983B5D" w:rsidRDefault="00983B5D" w:rsidP="00D30335">
      <w:pPr>
        <w:rPr>
          <w:rFonts w:ascii="Arial Narrow" w:hAnsi="Arial Narrow"/>
          <w:i/>
          <w:sz w:val="22"/>
          <w:szCs w:val="22"/>
          <w:lang w:val="fr-FR"/>
        </w:rPr>
      </w:pPr>
    </w:p>
    <w:p w14:paraId="631D97F1" w14:textId="77777777" w:rsidR="00F96B2C" w:rsidRDefault="00F96B2C" w:rsidP="00D30335">
      <w:pPr>
        <w:rPr>
          <w:rFonts w:ascii="Arial Narrow" w:hAnsi="Arial Narrow"/>
          <w:i/>
          <w:sz w:val="22"/>
          <w:szCs w:val="22"/>
          <w:lang w:val="fr-FR"/>
        </w:rPr>
      </w:pPr>
    </w:p>
    <w:p w14:paraId="5FBAEA14" w14:textId="77777777" w:rsidR="00E5056B" w:rsidRPr="0073203B" w:rsidRDefault="00E5056B" w:rsidP="00D30335">
      <w:pPr>
        <w:jc w:val="right"/>
        <w:rPr>
          <w:rFonts w:ascii="Arial Narrow" w:hAnsi="Arial Narrow"/>
          <w:i/>
          <w:noProof/>
          <w:sz w:val="24"/>
          <w:szCs w:val="24"/>
          <w:lang w:val="pt-BR"/>
        </w:rPr>
      </w:pPr>
      <w:r w:rsidRPr="0073203B">
        <w:rPr>
          <w:rStyle w:val="PageNumber"/>
          <w:rFonts w:ascii="Arial Narrow" w:hAnsi="Arial Narrow"/>
          <w:b/>
          <w:i/>
          <w:sz w:val="24"/>
          <w:szCs w:val="24"/>
          <w:lang w:val="pt-BR"/>
        </w:rPr>
        <w:lastRenderedPageBreak/>
        <w:t xml:space="preserve">FORMULARUL </w:t>
      </w:r>
      <w:r w:rsidR="00AE6FC1" w:rsidRPr="0073203B">
        <w:rPr>
          <w:rStyle w:val="PageNumber"/>
          <w:rFonts w:ascii="Arial Narrow" w:hAnsi="Arial Narrow"/>
          <w:b/>
          <w:i/>
          <w:sz w:val="24"/>
          <w:szCs w:val="24"/>
          <w:lang w:val="pt-BR"/>
        </w:rPr>
        <w:t>nr.</w:t>
      </w:r>
      <w:r w:rsidR="00285ADF" w:rsidRPr="0073203B">
        <w:rPr>
          <w:rStyle w:val="PageNumber"/>
          <w:rFonts w:ascii="Arial Narrow" w:hAnsi="Arial Narrow"/>
          <w:b/>
          <w:i/>
          <w:sz w:val="24"/>
          <w:szCs w:val="24"/>
          <w:lang w:val="pt-BR"/>
        </w:rPr>
        <w:t xml:space="preserve"> </w:t>
      </w:r>
      <w:r w:rsidR="00CD3BF8" w:rsidRPr="0073203B">
        <w:rPr>
          <w:rStyle w:val="PageNumber"/>
          <w:rFonts w:ascii="Arial Narrow" w:hAnsi="Arial Narrow"/>
          <w:b/>
          <w:i/>
          <w:sz w:val="24"/>
          <w:szCs w:val="24"/>
          <w:lang w:val="pt-BR"/>
        </w:rPr>
        <w:t>2</w:t>
      </w:r>
    </w:p>
    <w:p w14:paraId="20B2F82E" w14:textId="77777777" w:rsidR="00E5056B" w:rsidRPr="0073203B" w:rsidRDefault="00E5056B" w:rsidP="00D30335">
      <w:pPr>
        <w:jc w:val="both"/>
        <w:outlineLvl w:val="0"/>
        <w:rPr>
          <w:rFonts w:ascii="Arial Narrow" w:hAnsi="Arial Narrow"/>
          <w:i/>
          <w:noProof/>
          <w:sz w:val="24"/>
          <w:szCs w:val="24"/>
          <w:lang w:val="pt-BR"/>
        </w:rPr>
      </w:pPr>
    </w:p>
    <w:p w14:paraId="0CE7BA4E"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OFERTANTUL</w:t>
      </w:r>
    </w:p>
    <w:p w14:paraId="30E301A7"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__________________</w:t>
      </w:r>
    </w:p>
    <w:p w14:paraId="0FC329CE" w14:textId="77777777" w:rsidR="00054DB3" w:rsidRPr="00295786" w:rsidRDefault="00054DB3" w:rsidP="00D30335">
      <w:pPr>
        <w:ind w:firstLine="720"/>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w:t>
      </w:r>
    </w:p>
    <w:p w14:paraId="4D2777E9" w14:textId="77777777" w:rsidR="00054DB3" w:rsidRPr="00295786" w:rsidRDefault="00054DB3" w:rsidP="00D30335">
      <w:pPr>
        <w:jc w:val="center"/>
        <w:rPr>
          <w:rFonts w:ascii="Arial Narrow" w:hAnsi="Arial Narrow" w:cs="Arial"/>
          <w:b/>
          <w:sz w:val="24"/>
          <w:szCs w:val="24"/>
          <w:lang w:val="ro-RO"/>
        </w:rPr>
      </w:pPr>
    </w:p>
    <w:p w14:paraId="7E3008B2" w14:textId="77777777" w:rsidR="00054DB3" w:rsidRPr="00295786" w:rsidRDefault="00054DB3" w:rsidP="00D30335">
      <w:pPr>
        <w:jc w:val="center"/>
        <w:rPr>
          <w:rFonts w:ascii="Arial Narrow" w:hAnsi="Arial Narrow" w:cs="Arial"/>
          <w:b/>
          <w:sz w:val="24"/>
          <w:szCs w:val="24"/>
          <w:lang w:val="ro-RO"/>
        </w:rPr>
      </w:pPr>
    </w:p>
    <w:p w14:paraId="13CA99D1" w14:textId="77777777" w:rsidR="00054DB3" w:rsidRPr="00295786" w:rsidRDefault="00054DB3" w:rsidP="00D30335">
      <w:pPr>
        <w:jc w:val="center"/>
        <w:rPr>
          <w:rFonts w:ascii="Arial Narrow" w:hAnsi="Arial Narrow" w:cs="Arial"/>
          <w:b/>
          <w:sz w:val="24"/>
          <w:szCs w:val="24"/>
          <w:lang w:val="ro-RO"/>
        </w:rPr>
      </w:pPr>
      <w:r w:rsidRPr="00295786">
        <w:rPr>
          <w:rFonts w:ascii="Arial Narrow" w:hAnsi="Arial Narrow" w:cs="Arial"/>
          <w:b/>
          <w:sz w:val="24"/>
          <w:szCs w:val="24"/>
          <w:lang w:val="ro-RO"/>
        </w:rPr>
        <w:t>FORMULAR DE OFERTA</w:t>
      </w:r>
    </w:p>
    <w:p w14:paraId="5E7B91DC"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Catre ....................................................................................................</w:t>
      </w:r>
    </w:p>
    <w:p w14:paraId="459781D5" w14:textId="77777777" w:rsidR="00054DB3" w:rsidRPr="00295786" w:rsidRDefault="00054DB3" w:rsidP="00D30335">
      <w:pPr>
        <w:ind w:left="720" w:firstLine="720"/>
        <w:jc w:val="both"/>
        <w:rPr>
          <w:rFonts w:ascii="Arial Narrow" w:hAnsi="Arial Narrow" w:cs="Arial"/>
          <w:i/>
          <w:sz w:val="24"/>
          <w:szCs w:val="24"/>
          <w:lang w:val="ro-RO"/>
        </w:rPr>
      </w:pPr>
      <w:r w:rsidRPr="00295786">
        <w:rPr>
          <w:rFonts w:ascii="Arial Narrow" w:hAnsi="Arial Narrow" w:cs="Arial"/>
          <w:i/>
          <w:sz w:val="24"/>
          <w:szCs w:val="24"/>
          <w:lang w:val="ro-RO"/>
        </w:rPr>
        <w:t xml:space="preserve">                     (denumirea autoritatii contractante si adresa completa)</w:t>
      </w:r>
    </w:p>
    <w:p w14:paraId="605CAB35" w14:textId="77777777" w:rsidR="00054DB3" w:rsidRPr="00295786" w:rsidRDefault="00054DB3" w:rsidP="00D30335">
      <w:pPr>
        <w:jc w:val="both"/>
        <w:rPr>
          <w:rFonts w:ascii="Arial Narrow" w:hAnsi="Arial Narrow" w:cs="Arial"/>
          <w:sz w:val="24"/>
          <w:szCs w:val="24"/>
          <w:lang w:val="ro-RO"/>
        </w:rPr>
      </w:pPr>
    </w:p>
    <w:p w14:paraId="5E21007F"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Domnilor,</w:t>
      </w:r>
    </w:p>
    <w:p w14:paraId="331CE5B9" w14:textId="77777777" w:rsidR="00054DB3" w:rsidRPr="00295786" w:rsidRDefault="00054DB3" w:rsidP="00D30335">
      <w:pPr>
        <w:pStyle w:val="Subtitle"/>
        <w:jc w:val="both"/>
        <w:rPr>
          <w:rFonts w:ascii="Arial Narrow" w:hAnsi="Arial Narrow" w:cs="Arial"/>
          <w:sz w:val="24"/>
          <w:szCs w:val="24"/>
          <w:lang w:val="it-IT"/>
        </w:rPr>
      </w:pPr>
      <w:r w:rsidRPr="00295786">
        <w:rPr>
          <w:rFonts w:ascii="Arial Narrow" w:hAnsi="Arial Narrow" w:cs="Arial"/>
          <w:sz w:val="24"/>
          <w:szCs w:val="24"/>
          <w:lang w:val="it-IT"/>
        </w:rPr>
        <w:t xml:space="preserve">    1. Examinand documentatia de atribuire, subsemnatii, reprezentanti ai ofertantului ______________________________, </w:t>
      </w:r>
      <w:r w:rsidR="00285ADF" w:rsidRPr="00295786">
        <w:rPr>
          <w:rFonts w:ascii="Arial Narrow" w:hAnsi="Arial Narrow" w:cs="Arial"/>
          <w:i/>
          <w:sz w:val="24"/>
          <w:szCs w:val="24"/>
          <w:lang w:val="it-IT"/>
        </w:rPr>
        <w:t xml:space="preserve">(denumirea/numele ofertantului)     </w:t>
      </w:r>
      <w:r w:rsidRPr="00295786">
        <w:rPr>
          <w:rFonts w:ascii="Arial Narrow" w:hAnsi="Arial Narrow" w:cs="Arial"/>
          <w:sz w:val="24"/>
          <w:szCs w:val="24"/>
          <w:lang w:val="it-IT"/>
        </w:rPr>
        <w:t>ne oferim ca, în conformitate cu prevederile si cerintele cuprinse în documentatia mai sus mentionata, s</w:t>
      </w:r>
      <w:r w:rsidR="008A7335">
        <w:rPr>
          <w:rFonts w:ascii="Arial Narrow" w:hAnsi="Arial Narrow" w:cs="Arial"/>
          <w:sz w:val="24"/>
          <w:szCs w:val="24"/>
          <w:lang w:val="it-IT"/>
        </w:rPr>
        <w:t>ă</w:t>
      </w:r>
      <w:r w:rsidRPr="00295786">
        <w:rPr>
          <w:rFonts w:ascii="Arial Narrow" w:hAnsi="Arial Narrow" w:cs="Arial"/>
          <w:sz w:val="24"/>
          <w:szCs w:val="24"/>
          <w:lang w:val="it-IT"/>
        </w:rPr>
        <w:t xml:space="preserve"> </w:t>
      </w:r>
      <w:r w:rsidR="003427D0" w:rsidRPr="003427D0">
        <w:rPr>
          <w:rFonts w:ascii="Arial Narrow" w:hAnsi="Arial Narrow" w:cs="Arial"/>
          <w:sz w:val="24"/>
          <w:szCs w:val="24"/>
          <w:lang w:val="it-IT"/>
        </w:rPr>
        <w:t>prest</w:t>
      </w:r>
      <w:r w:rsidR="008A7335" w:rsidRPr="003427D0">
        <w:rPr>
          <w:rFonts w:ascii="Arial Narrow" w:hAnsi="Arial Narrow" w:cs="Arial"/>
          <w:sz w:val="24"/>
          <w:szCs w:val="24"/>
          <w:lang w:val="it-IT"/>
        </w:rPr>
        <w:t xml:space="preserve">ăm </w:t>
      </w:r>
      <w:r w:rsidR="00893148" w:rsidRPr="003427D0">
        <w:rPr>
          <w:rFonts w:ascii="Arial Narrow" w:hAnsi="Arial Narrow"/>
          <w:i/>
          <w:sz w:val="24"/>
          <w:szCs w:val="24"/>
        </w:rPr>
        <w:t>,,</w:t>
      </w:r>
      <w:r w:rsidR="00FD0BCD">
        <w:rPr>
          <w:rFonts w:ascii="Arial Narrow" w:hAnsi="Arial Narrow"/>
          <w:sz w:val="24"/>
          <w:szCs w:val="24"/>
        </w:rPr>
        <w:t>……</w:t>
      </w:r>
      <w:r w:rsidR="00893148" w:rsidRPr="003427D0">
        <w:rPr>
          <w:rFonts w:ascii="Arial Narrow" w:hAnsi="Arial Narrow"/>
          <w:i/>
          <w:sz w:val="24"/>
          <w:szCs w:val="24"/>
        </w:rPr>
        <w:t>’’</w:t>
      </w:r>
      <w:r w:rsidR="00893148" w:rsidRPr="00295786">
        <w:rPr>
          <w:rFonts w:ascii="Arial Narrow" w:hAnsi="Arial Narrow" w:cs="Arial"/>
          <w:i/>
          <w:sz w:val="24"/>
          <w:szCs w:val="24"/>
          <w:lang w:val="it-IT"/>
        </w:rPr>
        <w:t xml:space="preserve"> </w:t>
      </w:r>
      <w:r w:rsidRPr="00295786">
        <w:rPr>
          <w:rFonts w:ascii="Arial Narrow" w:hAnsi="Arial Narrow" w:cs="Arial"/>
          <w:sz w:val="24"/>
          <w:szCs w:val="24"/>
          <w:lang w:val="it-IT"/>
        </w:rPr>
        <w:t xml:space="preserve">pentru suma de ________________________ lei, </w:t>
      </w:r>
      <w:r w:rsidRPr="00295786">
        <w:rPr>
          <w:rFonts w:ascii="Arial Narrow" w:hAnsi="Arial Narrow" w:cs="Arial"/>
          <w:i/>
          <w:sz w:val="24"/>
          <w:szCs w:val="24"/>
          <w:lang w:val="it-IT"/>
        </w:rPr>
        <w:t xml:space="preserve">(suma în litere si în cifre)                                                    </w:t>
      </w:r>
      <w:r w:rsidRPr="00295786">
        <w:rPr>
          <w:rFonts w:ascii="Arial Narrow" w:hAnsi="Arial Narrow" w:cs="Arial"/>
          <w:sz w:val="24"/>
          <w:szCs w:val="24"/>
          <w:lang w:val="it-IT"/>
        </w:rPr>
        <w:t>la care se adauga taxa pe valoarea adaugata în valoare de ______________________  lei</w:t>
      </w:r>
      <w:r w:rsidRPr="00295786">
        <w:rPr>
          <w:rFonts w:ascii="Arial Narrow" w:hAnsi="Arial Narrow" w:cs="Arial"/>
          <w:i/>
          <w:sz w:val="24"/>
          <w:szCs w:val="24"/>
          <w:lang w:val="it-IT"/>
        </w:rPr>
        <w:t xml:space="preserve"> (suma în litere si în cifre)</w:t>
      </w:r>
    </w:p>
    <w:p w14:paraId="76A5BF06"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2. Ne angajam ca, în cazul în care oferta noastra este stabilita castigatoare, sa începem serviciile si sa terminam prestarea acestora în conformitate cu specificaţiile din caietul de sarcini în _______ </w:t>
      </w:r>
      <w:r w:rsidRPr="00295786">
        <w:rPr>
          <w:rFonts w:ascii="Arial Narrow" w:hAnsi="Arial Narrow" w:cs="Arial"/>
          <w:i/>
          <w:sz w:val="24"/>
          <w:szCs w:val="24"/>
          <w:lang w:val="it-IT"/>
        </w:rPr>
        <w:t>(perioada în litere si în cifre)</w:t>
      </w:r>
      <w:r w:rsidRPr="00295786">
        <w:rPr>
          <w:rFonts w:ascii="Arial Narrow" w:hAnsi="Arial Narrow" w:cs="Arial"/>
          <w:sz w:val="24"/>
          <w:szCs w:val="24"/>
          <w:lang w:val="it-IT"/>
        </w:rPr>
        <w:t xml:space="preserve">.                  </w:t>
      </w:r>
    </w:p>
    <w:p w14:paraId="4F9E3AB2"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3. Ne angajam sa mentinem aceasta oferta valabila pentru o durata de______________ zile, respectiv pana la data de __________________</w:t>
      </w:r>
      <w:r w:rsidRPr="00295786">
        <w:rPr>
          <w:rFonts w:ascii="Arial Narrow" w:hAnsi="Arial Narrow" w:cs="Arial"/>
          <w:i/>
          <w:sz w:val="24"/>
          <w:szCs w:val="24"/>
          <w:lang w:val="it-IT"/>
        </w:rPr>
        <w:t xml:space="preserve">(durata în litere si în cifre)                                                                                                (ziua/luna/anul) </w:t>
      </w:r>
      <w:r w:rsidRPr="00295786">
        <w:rPr>
          <w:rFonts w:ascii="Arial Narrow" w:hAnsi="Arial Narrow" w:cs="Arial"/>
          <w:sz w:val="24"/>
          <w:szCs w:val="24"/>
          <w:lang w:val="it-IT"/>
        </w:rPr>
        <w:t>si ea va ramane obligatorie pentru noi si poate fi acceptata oricand înainte de expirarea perioadei de valabilitate.</w:t>
      </w:r>
    </w:p>
    <w:p w14:paraId="043E9FB3"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14:paraId="7181521E" w14:textId="77777777" w:rsidR="00054DB3" w:rsidRPr="00295786" w:rsidRDefault="00054DB3" w:rsidP="00D30335">
      <w:pPr>
        <w:ind w:firstLine="720"/>
        <w:jc w:val="both"/>
        <w:rPr>
          <w:rFonts w:ascii="Arial Narrow" w:hAnsi="Arial Narrow" w:cs="Arial"/>
          <w:sz w:val="24"/>
          <w:szCs w:val="24"/>
          <w:lang w:val="it-IT"/>
        </w:rPr>
      </w:pPr>
      <w:r w:rsidRPr="00295786">
        <w:rPr>
          <w:rFonts w:ascii="Arial Narrow" w:hAnsi="Arial Narrow" w:cs="Arial"/>
          <w:sz w:val="24"/>
          <w:szCs w:val="24"/>
          <w:lang w:val="it-IT"/>
        </w:rPr>
        <w:t xml:space="preserve">    5. Întelegem ca nu sunteti obligati sa acceptati oferta cu cel mai scazut pret sau orice alta oferta pe care o puteti primi.</w:t>
      </w:r>
    </w:p>
    <w:p w14:paraId="09383CAB" w14:textId="77777777" w:rsidR="00054DB3" w:rsidRPr="00295786" w:rsidRDefault="00054DB3" w:rsidP="00D30335">
      <w:pPr>
        <w:ind w:firstLine="720"/>
        <w:jc w:val="both"/>
        <w:rPr>
          <w:rFonts w:ascii="Arial Narrow" w:hAnsi="Arial Narrow" w:cs="Arial"/>
          <w:sz w:val="24"/>
          <w:szCs w:val="24"/>
          <w:lang w:val="it-IT"/>
        </w:rPr>
      </w:pPr>
    </w:p>
    <w:p w14:paraId="4D7C11A9" w14:textId="77777777" w:rsidR="00E90516" w:rsidRPr="00295786" w:rsidRDefault="00E90516" w:rsidP="00D30335">
      <w:pPr>
        <w:ind w:firstLine="720"/>
        <w:jc w:val="both"/>
        <w:rPr>
          <w:rFonts w:ascii="Arial Narrow" w:hAnsi="Arial Narrow" w:cs="Arial"/>
          <w:sz w:val="24"/>
          <w:szCs w:val="24"/>
          <w:lang w:val="it-IT"/>
        </w:rPr>
      </w:pPr>
    </w:p>
    <w:p w14:paraId="2BBE5A4F"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Data _____/_____/_____</w:t>
      </w:r>
    </w:p>
    <w:p w14:paraId="409B6157" w14:textId="77777777" w:rsidR="00E90516" w:rsidRPr="00295786" w:rsidRDefault="00E90516" w:rsidP="00D30335">
      <w:pPr>
        <w:ind w:firstLine="720"/>
        <w:jc w:val="both"/>
        <w:rPr>
          <w:rFonts w:ascii="Arial Narrow" w:hAnsi="Arial Narrow" w:cs="Arial"/>
          <w:sz w:val="24"/>
          <w:szCs w:val="24"/>
          <w:lang w:val="ro-RO"/>
        </w:rPr>
      </w:pPr>
    </w:p>
    <w:p w14:paraId="23F21BE0" w14:textId="77777777" w:rsidR="00054DB3" w:rsidRPr="00295786" w:rsidRDefault="00054DB3" w:rsidP="00D30335">
      <w:pPr>
        <w:ind w:firstLine="720"/>
        <w:jc w:val="both"/>
        <w:rPr>
          <w:rFonts w:ascii="Arial Narrow" w:hAnsi="Arial Narrow" w:cs="Arial"/>
          <w:sz w:val="24"/>
          <w:szCs w:val="24"/>
          <w:lang w:val="ro-RO"/>
        </w:rPr>
      </w:pPr>
      <w:r w:rsidRPr="00295786">
        <w:rPr>
          <w:rFonts w:ascii="Arial Narrow" w:hAnsi="Arial Narrow" w:cs="Arial"/>
          <w:sz w:val="24"/>
          <w:szCs w:val="24"/>
          <w:lang w:val="ro-RO"/>
        </w:rPr>
        <w:t xml:space="preserve">_____________,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calitate de _____________________, legal autorizat sa semnez</w:t>
      </w:r>
    </w:p>
    <w:p w14:paraId="1A242EFA"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i/>
          <w:sz w:val="24"/>
          <w:szCs w:val="24"/>
          <w:lang w:val="ro-RO"/>
        </w:rPr>
        <w:t xml:space="preserve">                        (semnatura)</w:t>
      </w:r>
    </w:p>
    <w:p w14:paraId="792AF50C" w14:textId="77777777" w:rsidR="00054DB3" w:rsidRPr="00295786" w:rsidRDefault="00054DB3" w:rsidP="00D30335">
      <w:pPr>
        <w:jc w:val="both"/>
        <w:rPr>
          <w:rFonts w:ascii="Arial Narrow" w:hAnsi="Arial Narrow" w:cs="Arial"/>
          <w:sz w:val="24"/>
          <w:szCs w:val="24"/>
          <w:lang w:val="ro-RO"/>
        </w:rPr>
      </w:pPr>
      <w:r w:rsidRPr="00295786">
        <w:rPr>
          <w:rFonts w:ascii="Arial Narrow" w:hAnsi="Arial Narrow" w:cs="Arial"/>
          <w:sz w:val="24"/>
          <w:szCs w:val="24"/>
          <w:lang w:val="ro-RO"/>
        </w:rPr>
        <w:t xml:space="preserve">oferta pentru si </w:t>
      </w:r>
      <w:r w:rsidR="00B27ACD" w:rsidRPr="00295786">
        <w:rPr>
          <w:rFonts w:ascii="Arial Narrow" w:hAnsi="Arial Narrow" w:cs="Arial"/>
          <w:sz w:val="24"/>
          <w:szCs w:val="24"/>
          <w:lang w:val="ro-RO"/>
        </w:rPr>
        <w:t>î</w:t>
      </w:r>
      <w:r w:rsidRPr="00295786">
        <w:rPr>
          <w:rFonts w:ascii="Arial Narrow" w:hAnsi="Arial Narrow" w:cs="Arial"/>
          <w:sz w:val="24"/>
          <w:szCs w:val="24"/>
          <w:lang w:val="ro-RO"/>
        </w:rPr>
        <w:t>n numele ____________________________________.</w:t>
      </w:r>
    </w:p>
    <w:p w14:paraId="0007D176" w14:textId="77777777" w:rsidR="00054DB3" w:rsidRPr="00295786" w:rsidRDefault="00054DB3" w:rsidP="00D30335">
      <w:pPr>
        <w:jc w:val="both"/>
        <w:rPr>
          <w:rFonts w:ascii="Arial Narrow" w:hAnsi="Arial Narrow" w:cs="Arial"/>
          <w:i/>
          <w:sz w:val="24"/>
          <w:szCs w:val="24"/>
          <w:lang w:val="ro-RO"/>
        </w:rPr>
      </w:pPr>
      <w:r w:rsidRPr="00295786">
        <w:rPr>
          <w:rFonts w:ascii="Arial Narrow" w:hAnsi="Arial Narrow" w:cs="Arial"/>
          <w:sz w:val="24"/>
          <w:szCs w:val="24"/>
          <w:lang w:val="ro-RO"/>
        </w:rPr>
        <w:t xml:space="preserve">                                                       </w:t>
      </w:r>
      <w:r w:rsidRPr="00295786">
        <w:rPr>
          <w:rFonts w:ascii="Arial Narrow" w:hAnsi="Arial Narrow" w:cs="Arial"/>
          <w:i/>
          <w:sz w:val="24"/>
          <w:szCs w:val="24"/>
          <w:lang w:val="ro-RO"/>
        </w:rPr>
        <w:t>(denumirea/numele ofertantului)</w:t>
      </w:r>
    </w:p>
    <w:p w14:paraId="46FB5856" w14:textId="77777777" w:rsidR="00E5056B" w:rsidRPr="0073203B" w:rsidRDefault="008522D3" w:rsidP="00D30335">
      <w:pPr>
        <w:jc w:val="right"/>
        <w:rPr>
          <w:rFonts w:ascii="Arial Narrow" w:hAnsi="Arial Narrow"/>
          <w:i/>
          <w:noProof/>
          <w:sz w:val="24"/>
          <w:szCs w:val="24"/>
          <w:lang w:val="it-IT"/>
        </w:rPr>
      </w:pPr>
      <w:r w:rsidRPr="00295786">
        <w:rPr>
          <w:rFonts w:ascii="Arial Narrow" w:hAnsi="Arial Narrow" w:cs="Arial"/>
          <w:noProof/>
          <w:sz w:val="24"/>
          <w:szCs w:val="24"/>
        </w:rPr>
        <mc:AlternateContent>
          <mc:Choice Requires="wps">
            <w:drawing>
              <wp:anchor distT="0" distB="0" distL="114300" distR="114300" simplePos="0" relativeHeight="251657728" behindDoc="1" locked="0" layoutInCell="1" allowOverlap="1" wp14:anchorId="397C6014" wp14:editId="737EAACA">
                <wp:simplePos x="0" y="0"/>
                <wp:positionH relativeFrom="column">
                  <wp:posOffset>-114300</wp:posOffset>
                </wp:positionH>
                <wp:positionV relativeFrom="paragraph">
                  <wp:posOffset>-80645</wp:posOffset>
                </wp:positionV>
                <wp:extent cx="6035040" cy="1009015"/>
                <wp:effectExtent l="4445" t="0" r="0" b="3810"/>
                <wp:wrapNone/>
                <wp:docPr id="1" name="Rectangle 2"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5040" cy="1009015"/>
                        </a:xfrm>
                        <a:prstGeom prst="rect">
                          <a:avLst/>
                        </a:prstGeom>
                        <a:noFill/>
                        <a:ln>
                          <a:noFill/>
                        </a:ln>
                        <a:extLst>
                          <a:ext uri="{909E8E84-426E-40DD-AFC4-6F175D3DCCD1}">
                            <a14:hiddenFill xmlns:a14="http://schemas.microsoft.com/office/drawing/2010/main">
                              <a:blipFill dpi="0" rotWithShape="0">
                                <a:blip r:embed="rId8"/>
                                <a:srcRect/>
                                <a:tile tx="0" ty="0" sx="100000" sy="100000" flip="none" algn="tl"/>
                              </a:blip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B4505" id="Rectangle 2" o:spid="_x0000_s1026" alt="White marble" style="position:absolute;margin-left:-9pt;margin-top:-6.35pt;width:475.2pt;height:7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" filled="f" stroked="f">
                <v:fill r:id="rId10" o:title="White marble" recolor="t" type="tile"/>
              </v:rect>
            </w:pict>
          </mc:Fallback>
        </mc:AlternateContent>
      </w:r>
      <w:r w:rsidR="00054DB3" w:rsidRPr="00295786">
        <w:rPr>
          <w:rFonts w:ascii="Arial Narrow" w:hAnsi="Arial Narrow" w:cs="Arial"/>
          <w:b/>
          <w:sz w:val="24"/>
          <w:szCs w:val="24"/>
          <w:lang w:val="ro-RO"/>
        </w:rPr>
        <w:br w:type="page"/>
      </w:r>
      <w:r w:rsidR="00E5056B" w:rsidRPr="0073203B">
        <w:rPr>
          <w:rStyle w:val="PageNumber"/>
          <w:rFonts w:ascii="Arial Narrow" w:hAnsi="Arial Narrow"/>
          <w:b/>
          <w:i/>
          <w:sz w:val="24"/>
          <w:szCs w:val="24"/>
          <w:lang w:val="it-IT"/>
        </w:rPr>
        <w:lastRenderedPageBreak/>
        <w:t>FORMULARUL nr.</w:t>
      </w:r>
      <w:r w:rsidR="00496EBE" w:rsidRPr="0073203B">
        <w:rPr>
          <w:rStyle w:val="PageNumber"/>
          <w:rFonts w:ascii="Arial Narrow" w:hAnsi="Arial Narrow"/>
          <w:b/>
          <w:i/>
          <w:sz w:val="24"/>
          <w:szCs w:val="24"/>
          <w:lang w:val="it-IT"/>
        </w:rPr>
        <w:t>3</w:t>
      </w:r>
    </w:p>
    <w:p w14:paraId="3378A520" w14:textId="77777777" w:rsidR="00E5056B" w:rsidRPr="0073203B" w:rsidRDefault="00E5056B" w:rsidP="00D30335">
      <w:pPr>
        <w:jc w:val="both"/>
        <w:rPr>
          <w:rFonts w:ascii="Arial Narrow" w:hAnsi="Arial Narrow"/>
          <w:i/>
          <w:noProof/>
          <w:sz w:val="24"/>
          <w:szCs w:val="24"/>
          <w:lang w:val="it-IT"/>
        </w:rPr>
      </w:pPr>
      <w:r w:rsidRPr="0073203B">
        <w:rPr>
          <w:rFonts w:ascii="Arial Narrow" w:hAnsi="Arial Narrow"/>
          <w:i/>
          <w:noProof/>
          <w:sz w:val="24"/>
          <w:szCs w:val="24"/>
          <w:lang w:val="it-IT"/>
        </w:rPr>
        <w:t>Operator Economic</w:t>
      </w:r>
    </w:p>
    <w:p w14:paraId="3663817C"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w:t>
      </w:r>
    </w:p>
    <w:p w14:paraId="226B491E" w14:textId="77777777" w:rsidR="00E5056B" w:rsidRPr="00295786" w:rsidRDefault="00E5056B" w:rsidP="00D30335">
      <w:pPr>
        <w:jc w:val="both"/>
        <w:rPr>
          <w:rFonts w:ascii="Arial Narrow" w:hAnsi="Arial Narrow"/>
          <w:i/>
          <w:noProof/>
          <w:sz w:val="24"/>
          <w:szCs w:val="24"/>
        </w:rPr>
      </w:pPr>
      <w:r w:rsidRPr="00295786">
        <w:rPr>
          <w:rFonts w:ascii="Arial Narrow" w:hAnsi="Arial Narrow"/>
          <w:i/>
          <w:noProof/>
          <w:sz w:val="24"/>
          <w:szCs w:val="24"/>
        </w:rPr>
        <w:t>(denumirea)</w:t>
      </w:r>
    </w:p>
    <w:p w14:paraId="30496B27" w14:textId="77777777" w:rsidR="00E5056B" w:rsidRPr="00295786" w:rsidRDefault="00E5056B" w:rsidP="00D30335">
      <w:pPr>
        <w:pStyle w:val="Heading2"/>
        <w:numPr>
          <w:ilvl w:val="0"/>
          <w:numId w:val="0"/>
        </w:numPr>
        <w:jc w:val="center"/>
        <w:rPr>
          <w:rFonts w:ascii="Arial Narrow" w:hAnsi="Arial Narrow"/>
          <w:b w:val="0"/>
          <w:bCs/>
          <w:i/>
          <w:sz w:val="24"/>
          <w:szCs w:val="24"/>
        </w:rPr>
      </w:pPr>
    </w:p>
    <w:p w14:paraId="0BA07789" w14:textId="77777777" w:rsidR="00B27ACD" w:rsidRPr="00295786" w:rsidRDefault="00E5056B" w:rsidP="00D30335">
      <w:pPr>
        <w:ind w:left="720" w:right="1440" w:firstLine="720"/>
        <w:jc w:val="center"/>
        <w:outlineLvl w:val="0"/>
        <w:rPr>
          <w:rFonts w:ascii="Arial Narrow" w:hAnsi="Arial Narrow"/>
          <w:b/>
          <w:bCs/>
          <w:i/>
          <w:sz w:val="24"/>
          <w:szCs w:val="24"/>
        </w:rPr>
      </w:pPr>
      <w:r w:rsidRPr="00295786">
        <w:rPr>
          <w:rFonts w:ascii="Arial Narrow" w:hAnsi="Arial Narrow"/>
          <w:b/>
          <w:bCs/>
          <w:i/>
          <w:sz w:val="24"/>
          <w:szCs w:val="24"/>
        </w:rPr>
        <w:t xml:space="preserve">CENTRALIZATOR DE PREŢURI </w:t>
      </w:r>
    </w:p>
    <w:p w14:paraId="2616775F" w14:textId="77777777" w:rsidR="00965924" w:rsidRPr="00295786" w:rsidRDefault="00965924" w:rsidP="00D30335">
      <w:pPr>
        <w:ind w:left="720" w:right="1440" w:firstLine="720"/>
        <w:jc w:val="center"/>
        <w:outlineLvl w:val="0"/>
        <w:rPr>
          <w:rFonts w:ascii="Arial Narrow" w:hAnsi="Arial Narrow"/>
          <w:b/>
          <w:bCs/>
          <w:i/>
          <w:sz w:val="24"/>
          <w:szCs w:val="24"/>
        </w:rPr>
      </w:pPr>
    </w:p>
    <w:tbl>
      <w:tblPr>
        <w:tblW w:w="1043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4253"/>
        <w:gridCol w:w="708"/>
        <w:gridCol w:w="1276"/>
        <w:gridCol w:w="1134"/>
        <w:gridCol w:w="1134"/>
        <w:gridCol w:w="1134"/>
      </w:tblGrid>
      <w:tr w:rsidR="00965924" w:rsidRPr="00CC7AB4" w14:paraId="1EB64DFB" w14:textId="77777777" w:rsidTr="00FD0BCD">
        <w:tc>
          <w:tcPr>
            <w:tcW w:w="795" w:type="dxa"/>
            <w:vAlign w:val="center"/>
          </w:tcPr>
          <w:p w14:paraId="46EE3E9E" w14:textId="77777777" w:rsidR="00B27ACD" w:rsidRPr="00CC7AB4" w:rsidRDefault="001205AD" w:rsidP="00D30335">
            <w:pPr>
              <w:jc w:val="right"/>
              <w:rPr>
                <w:rFonts w:ascii="Times New Roman" w:hAnsi="Times New Roman"/>
                <w:b/>
                <w:i/>
                <w:iCs/>
                <w:sz w:val="22"/>
                <w:szCs w:val="22"/>
              </w:rPr>
            </w:pPr>
            <w:r w:rsidRPr="00CC7AB4">
              <w:rPr>
                <w:rFonts w:ascii="Times New Roman" w:hAnsi="Times New Roman"/>
                <w:b/>
                <w:i/>
                <w:iCs/>
                <w:sz w:val="22"/>
                <w:szCs w:val="22"/>
              </w:rPr>
              <w:t>NR</w:t>
            </w:r>
            <w:r w:rsidR="00B27ACD" w:rsidRPr="00CC7AB4">
              <w:rPr>
                <w:rFonts w:ascii="Times New Roman" w:hAnsi="Times New Roman"/>
                <w:b/>
                <w:i/>
                <w:iCs/>
                <w:sz w:val="22"/>
                <w:szCs w:val="22"/>
              </w:rPr>
              <w:t>.</w:t>
            </w:r>
          </w:p>
          <w:p w14:paraId="3CE51BB3" w14:textId="77777777" w:rsidR="00965924" w:rsidRPr="00CC7AB4" w:rsidRDefault="00BB0FEE" w:rsidP="00D30335">
            <w:pPr>
              <w:jc w:val="right"/>
              <w:rPr>
                <w:rFonts w:ascii="Times New Roman" w:hAnsi="Times New Roman"/>
                <w:b/>
                <w:i/>
                <w:iCs/>
                <w:sz w:val="22"/>
                <w:szCs w:val="22"/>
              </w:rPr>
            </w:pPr>
            <w:r w:rsidRPr="00CC7AB4">
              <w:rPr>
                <w:rFonts w:ascii="Times New Roman" w:hAnsi="Times New Roman"/>
                <w:b/>
                <w:i/>
                <w:iCs/>
                <w:sz w:val="22"/>
                <w:szCs w:val="22"/>
              </w:rPr>
              <w:t>CRT</w:t>
            </w:r>
            <w:r w:rsidR="00965924" w:rsidRPr="00CC7AB4">
              <w:rPr>
                <w:rFonts w:ascii="Times New Roman" w:hAnsi="Times New Roman"/>
                <w:b/>
                <w:i/>
                <w:iCs/>
                <w:sz w:val="22"/>
                <w:szCs w:val="22"/>
              </w:rPr>
              <w:t>.</w:t>
            </w:r>
          </w:p>
        </w:tc>
        <w:tc>
          <w:tcPr>
            <w:tcW w:w="4253" w:type="dxa"/>
            <w:vAlign w:val="center"/>
          </w:tcPr>
          <w:p w14:paraId="3C6475DF"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Denumirea</w:t>
            </w:r>
            <w:proofErr w:type="spellEnd"/>
            <w:r w:rsidR="00F40357" w:rsidRPr="00CC7AB4">
              <w:rPr>
                <w:rFonts w:ascii="Times New Roman" w:hAnsi="Times New Roman"/>
                <w:b/>
                <w:i/>
                <w:iCs/>
                <w:sz w:val="22"/>
                <w:szCs w:val="22"/>
              </w:rPr>
              <w:t xml:space="preserve"> </w:t>
            </w:r>
            <w:proofErr w:type="spellStart"/>
            <w:r w:rsidR="003427D0" w:rsidRPr="00CC7AB4">
              <w:rPr>
                <w:rFonts w:ascii="Times New Roman" w:hAnsi="Times New Roman"/>
                <w:b/>
                <w:i/>
                <w:iCs/>
                <w:sz w:val="22"/>
                <w:szCs w:val="22"/>
              </w:rPr>
              <w:t>serviciului</w:t>
            </w:r>
            <w:proofErr w:type="spellEnd"/>
          </w:p>
        </w:tc>
        <w:tc>
          <w:tcPr>
            <w:tcW w:w="708" w:type="dxa"/>
            <w:vAlign w:val="center"/>
          </w:tcPr>
          <w:p w14:paraId="750ACFAA"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276" w:type="dxa"/>
            <w:vAlign w:val="center"/>
          </w:tcPr>
          <w:p w14:paraId="3ACD9CED"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Cantitatea</w:t>
            </w:r>
            <w:proofErr w:type="spellEnd"/>
            <w:r w:rsidRPr="00CC7AB4">
              <w:rPr>
                <w:rFonts w:ascii="Times New Roman" w:hAnsi="Times New Roman"/>
                <w:b/>
                <w:i/>
                <w:iCs/>
                <w:sz w:val="22"/>
                <w:szCs w:val="22"/>
              </w:rPr>
              <w:t xml:space="preserve"> </w:t>
            </w:r>
            <w:proofErr w:type="spellStart"/>
            <w:r w:rsidRPr="00CC7AB4">
              <w:rPr>
                <w:rFonts w:ascii="Times New Roman" w:hAnsi="Times New Roman"/>
                <w:b/>
                <w:i/>
                <w:iCs/>
                <w:sz w:val="22"/>
                <w:szCs w:val="22"/>
              </w:rPr>
              <w:t>solicitata</w:t>
            </w:r>
            <w:proofErr w:type="spellEnd"/>
          </w:p>
          <w:p w14:paraId="7D0A06C9"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U.M</w:t>
            </w:r>
          </w:p>
        </w:tc>
        <w:tc>
          <w:tcPr>
            <w:tcW w:w="1134" w:type="dxa"/>
          </w:tcPr>
          <w:p w14:paraId="04B3534C"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w:t>
            </w:r>
            <w:proofErr w:type="spellStart"/>
            <w:r w:rsidRPr="00CC7AB4">
              <w:rPr>
                <w:rFonts w:ascii="Times New Roman" w:hAnsi="Times New Roman"/>
                <w:b/>
                <w:i/>
                <w:iCs/>
                <w:sz w:val="22"/>
                <w:szCs w:val="22"/>
              </w:rPr>
              <w:t>unitar</w:t>
            </w:r>
            <w:proofErr w:type="spellEnd"/>
            <w:r w:rsidRPr="00CC7AB4">
              <w:rPr>
                <w:rFonts w:ascii="Times New Roman" w:hAnsi="Times New Roman"/>
                <w:b/>
                <w:i/>
                <w:iCs/>
                <w:sz w:val="22"/>
                <w:szCs w:val="22"/>
              </w:rPr>
              <w:t xml:space="preserve"> RON </w:t>
            </w:r>
          </w:p>
          <w:p w14:paraId="6E8F2AE7"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w:t>
            </w:r>
          </w:p>
        </w:tc>
        <w:tc>
          <w:tcPr>
            <w:tcW w:w="1134" w:type="dxa"/>
          </w:tcPr>
          <w:p w14:paraId="056DC4C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 xml:space="preserve">Pret total RON </w:t>
            </w:r>
          </w:p>
          <w:p w14:paraId="5F22A649" w14:textId="77777777" w:rsidR="00965924" w:rsidRPr="00CC7AB4" w:rsidRDefault="00965924" w:rsidP="00D30335">
            <w:pPr>
              <w:jc w:val="center"/>
              <w:rPr>
                <w:rFonts w:ascii="Times New Roman" w:hAnsi="Times New Roman"/>
                <w:b/>
                <w:i/>
                <w:iCs/>
                <w:sz w:val="22"/>
                <w:szCs w:val="22"/>
              </w:rPr>
            </w:pPr>
            <w:proofErr w:type="spellStart"/>
            <w:r w:rsidRPr="00CC7AB4">
              <w:rPr>
                <w:rFonts w:ascii="Times New Roman" w:hAnsi="Times New Roman"/>
                <w:b/>
                <w:i/>
                <w:iCs/>
                <w:sz w:val="22"/>
                <w:szCs w:val="22"/>
              </w:rPr>
              <w:t>fara</w:t>
            </w:r>
            <w:proofErr w:type="spellEnd"/>
            <w:r w:rsidRPr="00CC7AB4">
              <w:rPr>
                <w:rFonts w:ascii="Times New Roman" w:hAnsi="Times New Roman"/>
                <w:b/>
                <w:i/>
                <w:iCs/>
                <w:sz w:val="22"/>
                <w:szCs w:val="22"/>
              </w:rPr>
              <w:t xml:space="preserve"> TVA </w:t>
            </w:r>
          </w:p>
        </w:tc>
        <w:tc>
          <w:tcPr>
            <w:tcW w:w="1134" w:type="dxa"/>
          </w:tcPr>
          <w:p w14:paraId="4F522DDD" w14:textId="77777777" w:rsidR="00965924" w:rsidRPr="00CC7AB4" w:rsidRDefault="00965924" w:rsidP="00D30335">
            <w:pPr>
              <w:jc w:val="center"/>
              <w:rPr>
                <w:rFonts w:ascii="Times New Roman" w:hAnsi="Times New Roman"/>
                <w:b/>
                <w:i/>
                <w:iCs/>
                <w:sz w:val="22"/>
                <w:szCs w:val="22"/>
                <w:lang w:val="pt-BR"/>
              </w:rPr>
            </w:pPr>
            <w:r w:rsidRPr="00CC7AB4">
              <w:rPr>
                <w:rFonts w:ascii="Times New Roman" w:hAnsi="Times New Roman"/>
                <w:b/>
                <w:i/>
                <w:iCs/>
                <w:sz w:val="22"/>
                <w:szCs w:val="22"/>
                <w:lang w:val="pt-BR"/>
              </w:rPr>
              <w:t>Taxa pe valoare adaugata RON</w:t>
            </w:r>
          </w:p>
        </w:tc>
      </w:tr>
      <w:tr w:rsidR="00965924" w:rsidRPr="00CC7AB4" w14:paraId="2809160B" w14:textId="77777777" w:rsidTr="00FD0BCD">
        <w:tc>
          <w:tcPr>
            <w:tcW w:w="795" w:type="dxa"/>
          </w:tcPr>
          <w:p w14:paraId="52DA4FBA" w14:textId="77777777" w:rsidR="00965924" w:rsidRPr="00CC7AB4" w:rsidRDefault="00965924" w:rsidP="00D30335">
            <w:pPr>
              <w:jc w:val="center"/>
              <w:rPr>
                <w:rFonts w:ascii="Times New Roman" w:hAnsi="Times New Roman"/>
                <w:iCs/>
                <w:sz w:val="22"/>
                <w:szCs w:val="22"/>
              </w:rPr>
            </w:pPr>
            <w:r w:rsidRPr="00CC7AB4">
              <w:rPr>
                <w:rFonts w:ascii="Times New Roman" w:hAnsi="Times New Roman"/>
                <w:iCs/>
                <w:sz w:val="22"/>
                <w:szCs w:val="22"/>
              </w:rPr>
              <w:t>0</w:t>
            </w:r>
          </w:p>
        </w:tc>
        <w:tc>
          <w:tcPr>
            <w:tcW w:w="4253" w:type="dxa"/>
          </w:tcPr>
          <w:p w14:paraId="1C317F98"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1</w:t>
            </w:r>
          </w:p>
        </w:tc>
        <w:tc>
          <w:tcPr>
            <w:tcW w:w="708" w:type="dxa"/>
          </w:tcPr>
          <w:p w14:paraId="31F8A8B6"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2</w:t>
            </w:r>
          </w:p>
        </w:tc>
        <w:tc>
          <w:tcPr>
            <w:tcW w:w="1276" w:type="dxa"/>
            <w:vAlign w:val="center"/>
          </w:tcPr>
          <w:p w14:paraId="2B6D145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3</w:t>
            </w:r>
          </w:p>
        </w:tc>
        <w:tc>
          <w:tcPr>
            <w:tcW w:w="1134" w:type="dxa"/>
          </w:tcPr>
          <w:p w14:paraId="12B19590"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4</w:t>
            </w:r>
          </w:p>
        </w:tc>
        <w:tc>
          <w:tcPr>
            <w:tcW w:w="1134" w:type="dxa"/>
          </w:tcPr>
          <w:p w14:paraId="41C36DE2"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5=3*4</w:t>
            </w:r>
          </w:p>
        </w:tc>
        <w:tc>
          <w:tcPr>
            <w:tcW w:w="1134" w:type="dxa"/>
          </w:tcPr>
          <w:p w14:paraId="015B5644" w14:textId="77777777" w:rsidR="00965924" w:rsidRPr="00CC7AB4" w:rsidRDefault="00965924" w:rsidP="00D30335">
            <w:pPr>
              <w:jc w:val="center"/>
              <w:rPr>
                <w:rFonts w:ascii="Times New Roman" w:hAnsi="Times New Roman"/>
                <w:b/>
                <w:i/>
                <w:iCs/>
                <w:sz w:val="22"/>
                <w:szCs w:val="22"/>
              </w:rPr>
            </w:pPr>
            <w:r w:rsidRPr="00CC7AB4">
              <w:rPr>
                <w:rFonts w:ascii="Times New Roman" w:hAnsi="Times New Roman"/>
                <w:b/>
                <w:i/>
                <w:iCs/>
                <w:sz w:val="22"/>
                <w:szCs w:val="22"/>
              </w:rPr>
              <w:t>6=5*</w:t>
            </w:r>
            <w:r w:rsidR="00AF3B22" w:rsidRPr="00CC7AB4">
              <w:rPr>
                <w:rFonts w:ascii="Times New Roman" w:hAnsi="Times New Roman"/>
                <w:b/>
                <w:i/>
                <w:iCs/>
                <w:sz w:val="22"/>
                <w:szCs w:val="22"/>
              </w:rPr>
              <w:t>19</w:t>
            </w:r>
            <w:r w:rsidRPr="00CC7AB4">
              <w:rPr>
                <w:rFonts w:ascii="Times New Roman" w:hAnsi="Times New Roman"/>
                <w:b/>
                <w:i/>
                <w:iCs/>
                <w:sz w:val="22"/>
                <w:szCs w:val="22"/>
              </w:rPr>
              <w:t>%</w:t>
            </w:r>
          </w:p>
        </w:tc>
      </w:tr>
      <w:tr w:rsidR="00965924" w:rsidRPr="00CC7AB4" w14:paraId="2C9DCCAE" w14:textId="77777777" w:rsidTr="00ED0DAE">
        <w:trPr>
          <w:trHeight w:val="519"/>
        </w:trPr>
        <w:tc>
          <w:tcPr>
            <w:tcW w:w="795" w:type="dxa"/>
            <w:vAlign w:val="center"/>
          </w:tcPr>
          <w:p w14:paraId="7F9F6555" w14:textId="77777777" w:rsidR="00965924" w:rsidRPr="00CC7AB4" w:rsidRDefault="00965924" w:rsidP="00D30335">
            <w:pPr>
              <w:jc w:val="center"/>
              <w:rPr>
                <w:rFonts w:ascii="Times New Roman" w:hAnsi="Times New Roman"/>
                <w:b/>
                <w:iCs/>
                <w:sz w:val="22"/>
                <w:szCs w:val="22"/>
              </w:rPr>
            </w:pPr>
            <w:r w:rsidRPr="00CC7AB4">
              <w:rPr>
                <w:rFonts w:ascii="Times New Roman" w:hAnsi="Times New Roman"/>
                <w:b/>
                <w:iCs/>
                <w:sz w:val="22"/>
                <w:szCs w:val="22"/>
              </w:rPr>
              <w:t>1</w:t>
            </w:r>
          </w:p>
        </w:tc>
        <w:tc>
          <w:tcPr>
            <w:tcW w:w="4253" w:type="dxa"/>
            <w:vAlign w:val="center"/>
          </w:tcPr>
          <w:p w14:paraId="20FF6235" w14:textId="511389B5" w:rsidR="00965924" w:rsidRPr="00CC7AB4" w:rsidRDefault="00E84AEC" w:rsidP="00D30335">
            <w:pPr>
              <w:tabs>
                <w:tab w:val="left" w:pos="8931"/>
              </w:tabs>
              <w:jc w:val="both"/>
              <w:rPr>
                <w:rFonts w:ascii="Times New Roman" w:hAnsi="Times New Roman"/>
                <w:bCs/>
                <w:sz w:val="22"/>
                <w:szCs w:val="22"/>
                <w:lang w:val="ro-RO"/>
              </w:rPr>
            </w:pPr>
            <w:r w:rsidRPr="00E84AEC">
              <w:rPr>
                <w:rFonts w:ascii="Times New Roman" w:hAnsi="Times New Roman"/>
                <w:bCs/>
                <w:sz w:val="22"/>
                <w:szCs w:val="22"/>
                <w:lang w:val="ro-RO"/>
              </w:rPr>
              <w:t>Serviciu editare si tiparire volum ,, Noi tendinte in criminalitea cibernetica - Terorismul informatic’’</w:t>
            </w:r>
            <w:r>
              <w:rPr>
                <w:rFonts w:ascii="Times New Roman" w:hAnsi="Times New Roman"/>
                <w:bCs/>
                <w:sz w:val="22"/>
                <w:szCs w:val="22"/>
                <w:lang w:val="ro-RO"/>
              </w:rPr>
              <w:t xml:space="preserve"> ( 1 serviciu pentru 20 de exemplare)</w:t>
            </w:r>
          </w:p>
        </w:tc>
        <w:tc>
          <w:tcPr>
            <w:tcW w:w="708" w:type="dxa"/>
            <w:vAlign w:val="center"/>
          </w:tcPr>
          <w:p w14:paraId="006751EA" w14:textId="5FE5CDA7" w:rsidR="00965924" w:rsidRPr="00CC7AB4" w:rsidRDefault="00FF6520" w:rsidP="00D30335">
            <w:pPr>
              <w:jc w:val="center"/>
              <w:rPr>
                <w:rFonts w:ascii="Times New Roman" w:hAnsi="Times New Roman"/>
                <w:bCs/>
                <w:sz w:val="22"/>
                <w:szCs w:val="22"/>
              </w:rPr>
            </w:pPr>
            <w:r>
              <w:rPr>
                <w:rFonts w:ascii="Times New Roman" w:hAnsi="Times New Roman"/>
                <w:bCs/>
                <w:sz w:val="22"/>
                <w:szCs w:val="22"/>
              </w:rPr>
              <w:t>serv</w:t>
            </w:r>
          </w:p>
        </w:tc>
        <w:tc>
          <w:tcPr>
            <w:tcW w:w="1276" w:type="dxa"/>
            <w:vAlign w:val="center"/>
          </w:tcPr>
          <w:p w14:paraId="16BE3C80" w14:textId="3A60A88A" w:rsidR="00965924" w:rsidRPr="00CC7AB4" w:rsidRDefault="00E322ED" w:rsidP="00D30335">
            <w:pPr>
              <w:jc w:val="center"/>
              <w:rPr>
                <w:rFonts w:ascii="Times New Roman" w:hAnsi="Times New Roman"/>
                <w:bCs/>
                <w:sz w:val="22"/>
                <w:szCs w:val="22"/>
              </w:rPr>
            </w:pPr>
            <w:r>
              <w:rPr>
                <w:rFonts w:ascii="Times New Roman" w:hAnsi="Times New Roman"/>
                <w:bCs/>
                <w:sz w:val="22"/>
                <w:szCs w:val="22"/>
              </w:rPr>
              <w:t>1</w:t>
            </w:r>
          </w:p>
        </w:tc>
        <w:tc>
          <w:tcPr>
            <w:tcW w:w="1134" w:type="dxa"/>
            <w:vAlign w:val="center"/>
          </w:tcPr>
          <w:p w14:paraId="1B23C0B6" w14:textId="77777777" w:rsidR="00965924" w:rsidRPr="00CC7AB4" w:rsidRDefault="00965924" w:rsidP="00D30335">
            <w:pPr>
              <w:jc w:val="center"/>
              <w:rPr>
                <w:rFonts w:ascii="Times New Roman" w:hAnsi="Times New Roman"/>
                <w:bCs/>
                <w:i/>
                <w:sz w:val="22"/>
                <w:szCs w:val="22"/>
              </w:rPr>
            </w:pPr>
          </w:p>
        </w:tc>
        <w:tc>
          <w:tcPr>
            <w:tcW w:w="1134" w:type="dxa"/>
            <w:vAlign w:val="center"/>
          </w:tcPr>
          <w:p w14:paraId="45A4CF87" w14:textId="77777777" w:rsidR="00965924" w:rsidRPr="00CC7AB4" w:rsidRDefault="00965924" w:rsidP="00D30335">
            <w:pPr>
              <w:jc w:val="center"/>
              <w:rPr>
                <w:rFonts w:ascii="Times New Roman" w:hAnsi="Times New Roman"/>
                <w:bCs/>
                <w:i/>
                <w:iCs/>
                <w:sz w:val="22"/>
                <w:szCs w:val="22"/>
              </w:rPr>
            </w:pPr>
          </w:p>
        </w:tc>
        <w:tc>
          <w:tcPr>
            <w:tcW w:w="1134" w:type="dxa"/>
            <w:vAlign w:val="center"/>
          </w:tcPr>
          <w:p w14:paraId="5EBA500C" w14:textId="77777777" w:rsidR="00965924" w:rsidRPr="00CC7AB4" w:rsidRDefault="00965924" w:rsidP="00D30335">
            <w:pPr>
              <w:jc w:val="center"/>
              <w:rPr>
                <w:rFonts w:ascii="Times New Roman" w:hAnsi="Times New Roman"/>
                <w:bCs/>
                <w:i/>
                <w:iCs/>
                <w:sz w:val="22"/>
                <w:szCs w:val="22"/>
              </w:rPr>
            </w:pPr>
          </w:p>
        </w:tc>
      </w:tr>
      <w:tr w:rsidR="00965924" w:rsidRPr="00CC7AB4" w14:paraId="7D1A81A0" w14:textId="77777777" w:rsidTr="00FD0BCD">
        <w:tc>
          <w:tcPr>
            <w:tcW w:w="795" w:type="dxa"/>
          </w:tcPr>
          <w:p w14:paraId="3CC1ED67" w14:textId="77777777" w:rsidR="00965924" w:rsidRPr="00CC7AB4" w:rsidRDefault="00965924" w:rsidP="00D30335">
            <w:pPr>
              <w:rPr>
                <w:rFonts w:ascii="Times New Roman" w:hAnsi="Times New Roman"/>
                <w:b/>
                <w:i/>
                <w:iCs/>
                <w:sz w:val="22"/>
                <w:szCs w:val="22"/>
              </w:rPr>
            </w:pPr>
          </w:p>
        </w:tc>
        <w:tc>
          <w:tcPr>
            <w:tcW w:w="4253" w:type="dxa"/>
          </w:tcPr>
          <w:p w14:paraId="76BD591D" w14:textId="77777777" w:rsidR="00965924" w:rsidRPr="00CC7AB4" w:rsidRDefault="00965924" w:rsidP="00D30335">
            <w:pPr>
              <w:rPr>
                <w:rFonts w:ascii="Times New Roman" w:hAnsi="Times New Roman"/>
                <w:b/>
                <w:bCs/>
                <w:sz w:val="22"/>
                <w:szCs w:val="22"/>
              </w:rPr>
            </w:pPr>
            <w:r w:rsidRPr="00CC7AB4">
              <w:rPr>
                <w:rFonts w:ascii="Times New Roman" w:hAnsi="Times New Roman"/>
                <w:b/>
                <w:sz w:val="22"/>
                <w:szCs w:val="22"/>
              </w:rPr>
              <w:t xml:space="preserve">TOTAL </w:t>
            </w:r>
          </w:p>
        </w:tc>
        <w:tc>
          <w:tcPr>
            <w:tcW w:w="708" w:type="dxa"/>
          </w:tcPr>
          <w:p w14:paraId="59109F6D" w14:textId="77777777" w:rsidR="00965924" w:rsidRPr="00CC7AB4" w:rsidRDefault="00965924" w:rsidP="00D30335">
            <w:pPr>
              <w:rPr>
                <w:rFonts w:ascii="Times New Roman" w:hAnsi="Times New Roman"/>
                <w:b/>
                <w:i/>
                <w:iCs/>
                <w:sz w:val="22"/>
                <w:szCs w:val="22"/>
              </w:rPr>
            </w:pPr>
          </w:p>
        </w:tc>
        <w:tc>
          <w:tcPr>
            <w:tcW w:w="1276" w:type="dxa"/>
            <w:vAlign w:val="center"/>
          </w:tcPr>
          <w:p w14:paraId="6DC0F608" w14:textId="77777777" w:rsidR="00965924" w:rsidRPr="00CC7AB4" w:rsidRDefault="00965924" w:rsidP="00D30335">
            <w:pPr>
              <w:jc w:val="center"/>
              <w:rPr>
                <w:rFonts w:ascii="Times New Roman" w:hAnsi="Times New Roman"/>
                <w:b/>
                <w:i/>
                <w:iCs/>
                <w:sz w:val="22"/>
                <w:szCs w:val="22"/>
              </w:rPr>
            </w:pPr>
          </w:p>
        </w:tc>
        <w:tc>
          <w:tcPr>
            <w:tcW w:w="1134" w:type="dxa"/>
          </w:tcPr>
          <w:p w14:paraId="1EAB7E27" w14:textId="77777777" w:rsidR="00965924" w:rsidRPr="00CC7AB4" w:rsidRDefault="00965924" w:rsidP="00D30335">
            <w:pPr>
              <w:rPr>
                <w:rFonts w:ascii="Times New Roman" w:hAnsi="Times New Roman"/>
                <w:b/>
                <w:i/>
                <w:iCs/>
                <w:sz w:val="22"/>
                <w:szCs w:val="22"/>
              </w:rPr>
            </w:pPr>
          </w:p>
        </w:tc>
        <w:tc>
          <w:tcPr>
            <w:tcW w:w="1134" w:type="dxa"/>
          </w:tcPr>
          <w:p w14:paraId="341371B7" w14:textId="77777777" w:rsidR="00965924" w:rsidRPr="00CC7AB4" w:rsidRDefault="00965924" w:rsidP="00D30335">
            <w:pPr>
              <w:rPr>
                <w:rFonts w:ascii="Times New Roman" w:hAnsi="Times New Roman"/>
                <w:b/>
                <w:i/>
                <w:iCs/>
                <w:sz w:val="22"/>
                <w:szCs w:val="22"/>
              </w:rPr>
            </w:pPr>
          </w:p>
        </w:tc>
        <w:tc>
          <w:tcPr>
            <w:tcW w:w="1134" w:type="dxa"/>
          </w:tcPr>
          <w:p w14:paraId="68FE4142" w14:textId="77777777" w:rsidR="00965924" w:rsidRPr="00CC7AB4" w:rsidRDefault="00965924" w:rsidP="00D30335">
            <w:pPr>
              <w:rPr>
                <w:rFonts w:ascii="Times New Roman" w:hAnsi="Times New Roman"/>
                <w:b/>
                <w:i/>
                <w:iCs/>
                <w:sz w:val="22"/>
                <w:szCs w:val="22"/>
              </w:rPr>
            </w:pPr>
          </w:p>
        </w:tc>
      </w:tr>
    </w:tbl>
    <w:p w14:paraId="7CEBD29A" w14:textId="77777777" w:rsidR="00965924" w:rsidRPr="00295786" w:rsidRDefault="00965924" w:rsidP="00D30335">
      <w:pPr>
        <w:ind w:right="1440"/>
        <w:outlineLvl w:val="0"/>
        <w:rPr>
          <w:rFonts w:ascii="Arial Narrow" w:hAnsi="Arial Narrow"/>
          <w:b/>
          <w:bCs/>
          <w:i/>
          <w:sz w:val="24"/>
          <w:szCs w:val="24"/>
        </w:rPr>
      </w:pPr>
    </w:p>
    <w:p w14:paraId="7DFB6B55" w14:textId="77777777" w:rsidR="00965924" w:rsidRPr="008D607E" w:rsidRDefault="00592057" w:rsidP="00D30335">
      <w:pPr>
        <w:ind w:right="1440" w:firstLine="90"/>
        <w:outlineLvl w:val="0"/>
        <w:rPr>
          <w:rFonts w:ascii="Arial Narrow" w:hAnsi="Arial Narrow"/>
          <w:b/>
          <w:bCs/>
          <w:i/>
          <w:sz w:val="24"/>
          <w:szCs w:val="24"/>
          <w:lang w:val="fr-FR"/>
        </w:rPr>
      </w:pPr>
      <w:proofErr w:type="spellStart"/>
      <w:r w:rsidRPr="008D607E">
        <w:rPr>
          <w:rFonts w:ascii="Arial Narrow" w:hAnsi="Arial Narrow"/>
          <w:b/>
          <w:bCs/>
          <w:i/>
          <w:sz w:val="24"/>
          <w:szCs w:val="24"/>
          <w:lang w:val="fr-FR"/>
        </w:rPr>
        <w:t>Ofertanții</w:t>
      </w:r>
      <w:proofErr w:type="spellEnd"/>
      <w:r w:rsidRPr="008D607E">
        <w:rPr>
          <w:rFonts w:ascii="Arial Narrow" w:hAnsi="Arial Narrow"/>
          <w:b/>
          <w:bCs/>
          <w:i/>
          <w:sz w:val="24"/>
          <w:szCs w:val="24"/>
          <w:lang w:val="fr-FR"/>
        </w:rPr>
        <w:t xml:space="preserve"> pot </w:t>
      </w:r>
      <w:proofErr w:type="spellStart"/>
      <w:r w:rsidRPr="008D607E">
        <w:rPr>
          <w:rFonts w:ascii="Arial Narrow" w:hAnsi="Arial Narrow"/>
          <w:b/>
          <w:bCs/>
          <w:i/>
          <w:sz w:val="24"/>
          <w:szCs w:val="24"/>
          <w:lang w:val="fr-FR"/>
        </w:rPr>
        <w:t>depune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ofertă</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pentru</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unul</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sau</w:t>
      </w:r>
      <w:proofErr w:type="spellEnd"/>
      <w:r w:rsidRPr="008D607E">
        <w:rPr>
          <w:rFonts w:ascii="Arial Narrow" w:hAnsi="Arial Narrow"/>
          <w:b/>
          <w:bCs/>
          <w:i/>
          <w:sz w:val="24"/>
          <w:szCs w:val="24"/>
          <w:lang w:val="fr-FR"/>
        </w:rPr>
        <w:t xml:space="preserve"> mai </w:t>
      </w:r>
      <w:proofErr w:type="spellStart"/>
      <w:r w:rsidRPr="008D607E">
        <w:rPr>
          <w:rFonts w:ascii="Arial Narrow" w:hAnsi="Arial Narrow"/>
          <w:b/>
          <w:bCs/>
          <w:i/>
          <w:sz w:val="24"/>
          <w:szCs w:val="24"/>
          <w:lang w:val="fr-FR"/>
        </w:rPr>
        <w:t>multe</w:t>
      </w:r>
      <w:proofErr w:type="spellEnd"/>
      <w:r w:rsidRPr="008D607E">
        <w:rPr>
          <w:rFonts w:ascii="Arial Narrow" w:hAnsi="Arial Narrow"/>
          <w:b/>
          <w:bCs/>
          <w:i/>
          <w:sz w:val="24"/>
          <w:szCs w:val="24"/>
          <w:lang w:val="fr-FR"/>
        </w:rPr>
        <w:t xml:space="preserve"> </w:t>
      </w:r>
      <w:proofErr w:type="spellStart"/>
      <w:r w:rsidRPr="008D607E">
        <w:rPr>
          <w:rFonts w:ascii="Arial Narrow" w:hAnsi="Arial Narrow"/>
          <w:b/>
          <w:bCs/>
          <w:i/>
          <w:sz w:val="24"/>
          <w:szCs w:val="24"/>
          <w:lang w:val="fr-FR"/>
        </w:rPr>
        <w:t>loturi</w:t>
      </w:r>
      <w:proofErr w:type="spellEnd"/>
      <w:r w:rsidRPr="008D607E">
        <w:rPr>
          <w:rFonts w:ascii="Arial Narrow" w:hAnsi="Arial Narrow"/>
          <w:b/>
          <w:bCs/>
          <w:i/>
          <w:sz w:val="24"/>
          <w:szCs w:val="24"/>
          <w:lang w:val="fr-FR"/>
        </w:rPr>
        <w:t>.</w:t>
      </w:r>
    </w:p>
    <w:p w14:paraId="315192CB" w14:textId="77777777" w:rsidR="00E5056B" w:rsidRPr="008D607E" w:rsidRDefault="00E5056B" w:rsidP="00D30335">
      <w:pPr>
        <w:ind w:right="1440"/>
        <w:outlineLvl w:val="0"/>
        <w:rPr>
          <w:rFonts w:ascii="Arial Narrow" w:hAnsi="Arial Narrow"/>
          <w:i/>
          <w:sz w:val="24"/>
          <w:szCs w:val="24"/>
          <w:lang w:val="fr-FR"/>
        </w:rPr>
      </w:pPr>
    </w:p>
    <w:p w14:paraId="2179336A" w14:textId="77777777" w:rsidR="00B27ACD" w:rsidRPr="008D607E" w:rsidRDefault="00B27ACD"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41B62FCA" w14:textId="77777777" w:rsidR="00B27ACD" w:rsidRPr="008D607E" w:rsidRDefault="00B27ACD" w:rsidP="00D30335">
      <w:pPr>
        <w:spacing w:after="120"/>
        <w:jc w:val="both"/>
        <w:rPr>
          <w:rFonts w:ascii="Arial Narrow" w:hAnsi="Arial Narrow"/>
          <w:i/>
          <w:sz w:val="24"/>
          <w:szCs w:val="24"/>
          <w:lang w:val="fr-FR"/>
        </w:rPr>
      </w:pPr>
      <w:proofErr w:type="spellStart"/>
      <w:proofErr w:type="gram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55440C3"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C452D4B" w14:textId="77777777" w:rsidR="00B27ACD" w:rsidRPr="008D607E" w:rsidRDefault="00B27ACD"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54E74F6A"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proofErr w:type="gram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proofErr w:type="gram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8DE860D"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BC973D2"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A6D03A0"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330DDC6" w14:textId="77777777" w:rsidR="00B27ACD" w:rsidRPr="008D607E" w:rsidRDefault="00B27ACD"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de e-mail</w:t>
      </w:r>
      <w:proofErr w:type="gramEnd"/>
      <w:r w:rsidRPr="008D607E">
        <w:rPr>
          <w:rFonts w:ascii="Arial Narrow" w:hAnsi="Arial Narrow"/>
          <w:i/>
          <w:sz w:val="24"/>
          <w:szCs w:val="24"/>
          <w:lang w:val="fr-FR"/>
        </w:rPr>
        <w:t xml:space="preserve">                                                                                    .....................................................</w:t>
      </w:r>
    </w:p>
    <w:p w14:paraId="64B8EE29" w14:textId="77777777" w:rsidR="00B27ACD" w:rsidRPr="008D607E" w:rsidRDefault="00B27ACD"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595970D" w14:textId="77777777" w:rsidR="00681F2A" w:rsidRPr="0073203B" w:rsidRDefault="00B27ACD" w:rsidP="00D30335">
      <w:pPr>
        <w:spacing w:after="120"/>
        <w:jc w:val="both"/>
        <w:rPr>
          <w:rFonts w:ascii="Arial Narrow" w:hAnsi="Arial Narrow"/>
          <w:i/>
          <w:sz w:val="24"/>
          <w:szCs w:val="24"/>
          <w:lang w:val="pt-BR"/>
        </w:rPr>
      </w:pPr>
      <w:r w:rsidRPr="0073203B">
        <w:rPr>
          <w:rFonts w:ascii="Arial Narrow" w:hAnsi="Arial Narrow"/>
          <w:i/>
          <w:sz w:val="24"/>
          <w:szCs w:val="24"/>
          <w:lang w:val="pt-BR"/>
        </w:rPr>
        <w:t xml:space="preserve">Data </w:t>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Pr="0073203B">
        <w:rPr>
          <w:rFonts w:ascii="Arial Narrow" w:hAnsi="Arial Narrow"/>
          <w:i/>
          <w:sz w:val="24"/>
          <w:szCs w:val="24"/>
          <w:lang w:val="pt-BR"/>
        </w:rPr>
        <w:tab/>
      </w:r>
      <w:r w:rsidR="00681F2A" w:rsidRPr="0073203B">
        <w:rPr>
          <w:rFonts w:ascii="Arial Narrow" w:hAnsi="Arial Narrow"/>
          <w:i/>
          <w:sz w:val="24"/>
          <w:szCs w:val="24"/>
          <w:lang w:val="pt-BR"/>
        </w:rPr>
        <w:t xml:space="preserve">                                 .....................................................</w:t>
      </w:r>
    </w:p>
    <w:p w14:paraId="76D0A6BC" w14:textId="77777777" w:rsidR="0065266D" w:rsidRPr="0073203B" w:rsidRDefault="0065266D" w:rsidP="00D30335">
      <w:pPr>
        <w:spacing w:after="120"/>
        <w:jc w:val="both"/>
        <w:rPr>
          <w:rFonts w:ascii="Arial Narrow" w:hAnsi="Arial Narrow"/>
          <w:i/>
          <w:sz w:val="24"/>
          <w:szCs w:val="24"/>
          <w:lang w:val="pt-BR"/>
        </w:rPr>
      </w:pPr>
    </w:p>
    <w:p w14:paraId="3D997268" w14:textId="77777777" w:rsidR="00BB0FEE" w:rsidRDefault="00BB0FEE" w:rsidP="00D30335">
      <w:pPr>
        <w:spacing w:after="120"/>
        <w:jc w:val="both"/>
        <w:rPr>
          <w:rFonts w:ascii="Arial Narrow" w:hAnsi="Arial Narrow"/>
          <w:i/>
          <w:sz w:val="24"/>
          <w:szCs w:val="24"/>
          <w:lang w:val="pt-BR"/>
        </w:rPr>
      </w:pPr>
    </w:p>
    <w:p w14:paraId="761A451A" w14:textId="77777777" w:rsidR="006A6A2A" w:rsidRDefault="006A6A2A" w:rsidP="00D30335">
      <w:pPr>
        <w:spacing w:after="120"/>
        <w:jc w:val="both"/>
        <w:rPr>
          <w:rFonts w:ascii="Arial Narrow" w:hAnsi="Arial Narrow"/>
          <w:i/>
          <w:sz w:val="24"/>
          <w:szCs w:val="24"/>
          <w:lang w:val="pt-BR"/>
        </w:rPr>
      </w:pPr>
    </w:p>
    <w:p w14:paraId="0CBB5159" w14:textId="77777777" w:rsidR="006A6A2A" w:rsidRDefault="006A6A2A" w:rsidP="00D30335">
      <w:pPr>
        <w:spacing w:after="120"/>
        <w:jc w:val="both"/>
        <w:rPr>
          <w:rFonts w:ascii="Arial Narrow" w:hAnsi="Arial Narrow"/>
          <w:i/>
          <w:sz w:val="24"/>
          <w:szCs w:val="24"/>
          <w:lang w:val="pt-BR"/>
        </w:rPr>
      </w:pPr>
    </w:p>
    <w:p w14:paraId="0B3E04B5" w14:textId="77777777" w:rsidR="006A6A2A" w:rsidRDefault="006A6A2A" w:rsidP="00D30335">
      <w:pPr>
        <w:spacing w:after="120"/>
        <w:jc w:val="both"/>
        <w:rPr>
          <w:rFonts w:ascii="Arial Narrow" w:hAnsi="Arial Narrow"/>
          <w:i/>
          <w:sz w:val="24"/>
          <w:szCs w:val="24"/>
          <w:lang w:val="pt-BR"/>
        </w:rPr>
      </w:pPr>
    </w:p>
    <w:p w14:paraId="7DBD6EFC" w14:textId="77777777" w:rsidR="006A6A2A" w:rsidRDefault="006A6A2A" w:rsidP="00D30335">
      <w:pPr>
        <w:spacing w:after="120"/>
        <w:jc w:val="both"/>
        <w:rPr>
          <w:rFonts w:ascii="Arial Narrow" w:hAnsi="Arial Narrow"/>
          <w:i/>
          <w:sz w:val="24"/>
          <w:szCs w:val="24"/>
          <w:lang w:val="pt-BR"/>
        </w:rPr>
      </w:pPr>
    </w:p>
    <w:p w14:paraId="2C66A1F3" w14:textId="77777777" w:rsidR="006A6A2A" w:rsidRDefault="006A6A2A" w:rsidP="00D30335">
      <w:pPr>
        <w:spacing w:after="120"/>
        <w:jc w:val="both"/>
        <w:rPr>
          <w:rFonts w:ascii="Arial Narrow" w:hAnsi="Arial Narrow"/>
          <w:i/>
          <w:sz w:val="24"/>
          <w:szCs w:val="24"/>
          <w:lang w:val="pt-BR"/>
        </w:rPr>
      </w:pPr>
    </w:p>
    <w:p w14:paraId="08673CC7" w14:textId="77777777" w:rsidR="006A6A2A" w:rsidRDefault="006A6A2A" w:rsidP="00D30335">
      <w:pPr>
        <w:spacing w:after="120"/>
        <w:jc w:val="both"/>
        <w:rPr>
          <w:rFonts w:ascii="Arial Narrow" w:hAnsi="Arial Narrow"/>
          <w:i/>
          <w:sz w:val="24"/>
          <w:szCs w:val="24"/>
          <w:lang w:val="pt-BR"/>
        </w:rPr>
      </w:pPr>
    </w:p>
    <w:p w14:paraId="5ED9F70C" w14:textId="77777777" w:rsidR="006A6A2A" w:rsidRDefault="006A6A2A" w:rsidP="00D30335">
      <w:pPr>
        <w:spacing w:after="120"/>
        <w:jc w:val="both"/>
        <w:rPr>
          <w:rFonts w:ascii="Arial Narrow" w:hAnsi="Arial Narrow"/>
          <w:i/>
          <w:sz w:val="24"/>
          <w:szCs w:val="24"/>
          <w:lang w:val="pt-BR"/>
        </w:rPr>
      </w:pPr>
    </w:p>
    <w:p w14:paraId="49B6B121" w14:textId="77777777" w:rsidR="006A6A2A" w:rsidRDefault="006A6A2A" w:rsidP="00D30335">
      <w:pPr>
        <w:spacing w:after="120"/>
        <w:jc w:val="both"/>
        <w:rPr>
          <w:rFonts w:ascii="Arial Narrow" w:hAnsi="Arial Narrow"/>
          <w:i/>
          <w:sz w:val="24"/>
          <w:szCs w:val="24"/>
          <w:lang w:val="pt-BR"/>
        </w:rPr>
      </w:pPr>
    </w:p>
    <w:p w14:paraId="6675BC94" w14:textId="77777777" w:rsidR="006A6A2A" w:rsidRDefault="006A6A2A" w:rsidP="00D30335">
      <w:pPr>
        <w:spacing w:after="120"/>
        <w:jc w:val="both"/>
        <w:rPr>
          <w:rFonts w:ascii="Arial Narrow" w:hAnsi="Arial Narrow"/>
          <w:i/>
          <w:sz w:val="24"/>
          <w:szCs w:val="24"/>
          <w:lang w:val="pt-BR"/>
        </w:rPr>
      </w:pPr>
    </w:p>
    <w:p w14:paraId="51993F97" w14:textId="77777777" w:rsidR="006A6A2A" w:rsidRDefault="006A6A2A" w:rsidP="00D30335">
      <w:pPr>
        <w:spacing w:after="120"/>
        <w:jc w:val="both"/>
        <w:rPr>
          <w:rFonts w:ascii="Arial Narrow" w:hAnsi="Arial Narrow"/>
          <w:i/>
          <w:sz w:val="24"/>
          <w:szCs w:val="24"/>
          <w:lang w:val="pt-BR"/>
        </w:rPr>
      </w:pPr>
    </w:p>
    <w:p w14:paraId="74468171" w14:textId="77777777" w:rsidR="006A6A2A" w:rsidRDefault="006A6A2A" w:rsidP="00D30335">
      <w:pPr>
        <w:spacing w:after="120"/>
        <w:jc w:val="both"/>
        <w:rPr>
          <w:rFonts w:ascii="Arial Narrow" w:hAnsi="Arial Narrow"/>
          <w:i/>
          <w:sz w:val="24"/>
          <w:szCs w:val="24"/>
          <w:lang w:val="pt-BR"/>
        </w:rPr>
      </w:pPr>
    </w:p>
    <w:p w14:paraId="350EC864" w14:textId="77777777" w:rsidR="00E84AEC" w:rsidRDefault="00E84AEC" w:rsidP="00D30335">
      <w:pPr>
        <w:spacing w:after="120"/>
        <w:jc w:val="both"/>
        <w:rPr>
          <w:rFonts w:ascii="Arial Narrow" w:hAnsi="Arial Narrow"/>
          <w:i/>
          <w:sz w:val="24"/>
          <w:szCs w:val="24"/>
          <w:lang w:val="pt-BR"/>
        </w:rPr>
      </w:pPr>
    </w:p>
    <w:p w14:paraId="54CF663C" w14:textId="03F04AEB" w:rsidR="00CD3BF8" w:rsidRPr="0073203B" w:rsidRDefault="00CD3BF8" w:rsidP="00D30335">
      <w:pPr>
        <w:jc w:val="right"/>
        <w:rPr>
          <w:rFonts w:ascii="Arial Narrow" w:hAnsi="Arial Narrow"/>
          <w:b/>
          <w:i/>
          <w:noProof/>
          <w:sz w:val="24"/>
          <w:szCs w:val="24"/>
          <w:lang w:val="pt-BR"/>
        </w:rPr>
      </w:pPr>
      <w:r w:rsidRPr="0073203B">
        <w:rPr>
          <w:rFonts w:ascii="Arial Narrow" w:hAnsi="Arial Narrow"/>
          <w:b/>
          <w:i/>
          <w:noProof/>
          <w:sz w:val="24"/>
          <w:szCs w:val="24"/>
          <w:lang w:val="pt-BR"/>
        </w:rPr>
        <w:lastRenderedPageBreak/>
        <w:t>FORMULARUL nr.4</w:t>
      </w:r>
    </w:p>
    <w:p w14:paraId="2CB12085" w14:textId="77777777" w:rsidR="00CD3BF8" w:rsidRPr="00295786" w:rsidRDefault="00CD3BF8" w:rsidP="00D30335">
      <w:pPr>
        <w:ind w:firstLine="720"/>
        <w:jc w:val="both"/>
        <w:outlineLvl w:val="0"/>
        <w:rPr>
          <w:rFonts w:ascii="Arial Narrow" w:hAnsi="Arial Narrow" w:cs="Arial"/>
          <w:color w:val="000000"/>
          <w:sz w:val="24"/>
          <w:szCs w:val="24"/>
        </w:rPr>
      </w:pPr>
      <w:r w:rsidRPr="00295786">
        <w:rPr>
          <w:rFonts w:ascii="Arial Narrow" w:hAnsi="Arial Narrow" w:cs="Arial"/>
          <w:color w:val="000000"/>
          <w:sz w:val="24"/>
          <w:szCs w:val="24"/>
        </w:rPr>
        <w:t>OFERTANTUL</w:t>
      </w:r>
    </w:p>
    <w:p w14:paraId="22395580" w14:textId="77777777" w:rsidR="00CD3BF8" w:rsidRPr="00295786" w:rsidRDefault="00CD3BF8" w:rsidP="00D30335">
      <w:pPr>
        <w:ind w:firstLine="720"/>
        <w:jc w:val="both"/>
        <w:rPr>
          <w:rFonts w:ascii="Arial Narrow" w:hAnsi="Arial Narrow" w:cs="Arial"/>
          <w:color w:val="000000"/>
          <w:sz w:val="24"/>
          <w:szCs w:val="24"/>
        </w:rPr>
      </w:pPr>
      <w:r w:rsidRPr="00295786">
        <w:rPr>
          <w:rFonts w:ascii="Arial Narrow" w:hAnsi="Arial Narrow" w:cs="Arial"/>
          <w:color w:val="000000"/>
          <w:sz w:val="24"/>
          <w:szCs w:val="24"/>
        </w:rPr>
        <w:t>__________________</w:t>
      </w:r>
    </w:p>
    <w:p w14:paraId="0C91E3E9" w14:textId="77777777" w:rsidR="00CD3BF8" w:rsidRPr="00295786" w:rsidRDefault="00CD3BF8" w:rsidP="00D30335">
      <w:pPr>
        <w:ind w:firstLine="720"/>
        <w:jc w:val="both"/>
        <w:rPr>
          <w:rFonts w:ascii="Arial Narrow" w:hAnsi="Arial Narrow" w:cs="Arial"/>
          <w:i/>
          <w:color w:val="000000"/>
          <w:sz w:val="24"/>
          <w:szCs w:val="24"/>
        </w:rPr>
      </w:pPr>
      <w:r w:rsidRPr="00295786">
        <w:rPr>
          <w:rFonts w:ascii="Arial Narrow" w:hAnsi="Arial Narrow" w:cs="Arial"/>
          <w:color w:val="000000"/>
          <w:sz w:val="24"/>
          <w:szCs w:val="24"/>
        </w:rPr>
        <w:t xml:space="preserve">   </w:t>
      </w:r>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denumirea</w:t>
      </w:r>
      <w:proofErr w:type="spellEnd"/>
      <w:r w:rsidRPr="00295786">
        <w:rPr>
          <w:rFonts w:ascii="Arial Narrow" w:hAnsi="Arial Narrow" w:cs="Arial"/>
          <w:i/>
          <w:color w:val="000000"/>
          <w:sz w:val="24"/>
          <w:szCs w:val="24"/>
        </w:rPr>
        <w:t>/</w:t>
      </w:r>
      <w:proofErr w:type="spellStart"/>
      <w:r w:rsidRPr="00295786">
        <w:rPr>
          <w:rFonts w:ascii="Arial Narrow" w:hAnsi="Arial Narrow" w:cs="Arial"/>
          <w:i/>
          <w:color w:val="000000"/>
          <w:sz w:val="24"/>
          <w:szCs w:val="24"/>
        </w:rPr>
        <w:t>numele</w:t>
      </w:r>
      <w:proofErr w:type="spellEnd"/>
      <w:r w:rsidRPr="00295786">
        <w:rPr>
          <w:rFonts w:ascii="Arial Narrow" w:hAnsi="Arial Narrow" w:cs="Arial"/>
          <w:i/>
          <w:color w:val="000000"/>
          <w:sz w:val="24"/>
          <w:szCs w:val="24"/>
        </w:rPr>
        <w:t>)</w:t>
      </w:r>
    </w:p>
    <w:p w14:paraId="4AEB0BA3" w14:textId="77777777" w:rsidR="00CD3BF8" w:rsidRPr="00295786" w:rsidRDefault="00CD3BF8" w:rsidP="00D30335">
      <w:pPr>
        <w:tabs>
          <w:tab w:val="right" w:pos="0"/>
        </w:tabs>
        <w:rPr>
          <w:rFonts w:ascii="Arial Narrow" w:hAnsi="Arial Narrow" w:cs="Arial"/>
          <w:color w:val="000000"/>
          <w:sz w:val="24"/>
          <w:szCs w:val="24"/>
        </w:rPr>
      </w:pPr>
    </w:p>
    <w:p w14:paraId="362A418F" w14:textId="77777777" w:rsidR="00CD3BF8" w:rsidRPr="00D45AD7" w:rsidRDefault="00CD3BF8" w:rsidP="00D30335">
      <w:pPr>
        <w:spacing w:after="120"/>
        <w:jc w:val="center"/>
        <w:outlineLvl w:val="0"/>
        <w:rPr>
          <w:rFonts w:ascii="Arial Narrow" w:hAnsi="Arial Narrow" w:cs="Arial"/>
          <w:b/>
          <w:sz w:val="24"/>
          <w:szCs w:val="24"/>
        </w:rPr>
      </w:pPr>
      <w:r w:rsidRPr="00D45AD7">
        <w:rPr>
          <w:rFonts w:ascii="Arial Narrow" w:hAnsi="Arial Narrow" w:cs="Arial"/>
          <w:b/>
          <w:sz w:val="24"/>
          <w:szCs w:val="24"/>
        </w:rPr>
        <w:t>PROPUNERE TEHNICA</w:t>
      </w:r>
    </w:p>
    <w:p w14:paraId="0E21E085" w14:textId="77777777" w:rsidR="00CD3BF8" w:rsidRPr="00D45AD7" w:rsidRDefault="00CD3BF8" w:rsidP="00D30335">
      <w:pPr>
        <w:spacing w:after="120"/>
        <w:jc w:val="center"/>
        <w:rPr>
          <w:rFonts w:ascii="Arial Narrow" w:hAnsi="Arial Narrow" w:cs="Arial"/>
          <w:b/>
          <w:sz w:val="24"/>
          <w:szCs w:val="24"/>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104"/>
        <w:gridCol w:w="2972"/>
      </w:tblGrid>
      <w:tr w:rsidR="00CD3BF8" w:rsidRPr="00A721F0" w14:paraId="03483659" w14:textId="77777777" w:rsidTr="009F608B">
        <w:trPr>
          <w:jc w:val="center"/>
        </w:trPr>
        <w:tc>
          <w:tcPr>
            <w:tcW w:w="641" w:type="dxa"/>
            <w:tcMar>
              <w:left w:w="57" w:type="dxa"/>
              <w:right w:w="57" w:type="dxa"/>
            </w:tcMar>
            <w:vAlign w:val="center"/>
          </w:tcPr>
          <w:p w14:paraId="44AF126D" w14:textId="77777777" w:rsidR="00CD3BF8" w:rsidRPr="00A721F0" w:rsidRDefault="00CD3BF8" w:rsidP="00D30335">
            <w:pPr>
              <w:jc w:val="center"/>
              <w:rPr>
                <w:rFonts w:ascii="Times New Roman" w:hAnsi="Times New Roman"/>
                <w:b/>
                <w:i/>
                <w:sz w:val="24"/>
                <w:szCs w:val="24"/>
              </w:rPr>
            </w:pPr>
            <w:r w:rsidRPr="00A721F0">
              <w:rPr>
                <w:rFonts w:ascii="Times New Roman" w:hAnsi="Times New Roman"/>
                <w:b/>
                <w:i/>
                <w:sz w:val="24"/>
                <w:szCs w:val="24"/>
              </w:rPr>
              <w:t>NR.</w:t>
            </w:r>
          </w:p>
          <w:p w14:paraId="0B62BDB6" w14:textId="77777777" w:rsidR="00CD3BF8" w:rsidRPr="00A721F0" w:rsidRDefault="00CD3BF8" w:rsidP="00D30335">
            <w:pPr>
              <w:jc w:val="center"/>
              <w:rPr>
                <w:rFonts w:ascii="Times New Roman" w:hAnsi="Times New Roman"/>
                <w:sz w:val="24"/>
                <w:szCs w:val="24"/>
              </w:rPr>
            </w:pPr>
            <w:r w:rsidRPr="00A721F0">
              <w:rPr>
                <w:rFonts w:ascii="Times New Roman" w:hAnsi="Times New Roman"/>
                <w:b/>
                <w:i/>
                <w:sz w:val="24"/>
                <w:szCs w:val="24"/>
              </w:rPr>
              <w:t>CRT.</w:t>
            </w:r>
          </w:p>
        </w:tc>
        <w:tc>
          <w:tcPr>
            <w:tcW w:w="6104" w:type="dxa"/>
            <w:tcMar>
              <w:left w:w="57" w:type="dxa"/>
              <w:right w:w="57" w:type="dxa"/>
            </w:tcMar>
            <w:vAlign w:val="center"/>
          </w:tcPr>
          <w:p w14:paraId="6614A7FC"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Cerinţe autoritate contractantă</w:t>
            </w:r>
          </w:p>
        </w:tc>
        <w:tc>
          <w:tcPr>
            <w:tcW w:w="2972" w:type="dxa"/>
            <w:tcMar>
              <w:left w:w="57" w:type="dxa"/>
              <w:right w:w="57" w:type="dxa"/>
            </w:tcMar>
            <w:vAlign w:val="center"/>
          </w:tcPr>
          <w:p w14:paraId="417D6994" w14:textId="77777777" w:rsidR="00CD3BF8" w:rsidRPr="00A721F0" w:rsidRDefault="00CD3BF8" w:rsidP="00D30335">
            <w:pPr>
              <w:pStyle w:val="Heading2"/>
              <w:numPr>
                <w:ilvl w:val="0"/>
                <w:numId w:val="0"/>
              </w:numPr>
              <w:jc w:val="center"/>
              <w:rPr>
                <w:rFonts w:ascii="Times New Roman" w:hAnsi="Times New Roman"/>
                <w:i/>
                <w:iCs/>
                <w:caps/>
                <w:sz w:val="24"/>
                <w:szCs w:val="24"/>
              </w:rPr>
            </w:pPr>
            <w:r w:rsidRPr="00A721F0">
              <w:rPr>
                <w:rFonts w:ascii="Times New Roman" w:hAnsi="Times New Roman"/>
                <w:i/>
                <w:iCs/>
                <w:caps/>
                <w:sz w:val="24"/>
                <w:szCs w:val="24"/>
              </w:rPr>
              <w:t>Ofertă CONTRACTANT</w:t>
            </w:r>
          </w:p>
        </w:tc>
      </w:tr>
      <w:tr w:rsidR="00003021" w:rsidRPr="00BD5D28" w14:paraId="00825DBA" w14:textId="77777777" w:rsidTr="00B80563">
        <w:trPr>
          <w:trHeight w:val="8511"/>
          <w:jc w:val="center"/>
        </w:trPr>
        <w:tc>
          <w:tcPr>
            <w:tcW w:w="641" w:type="dxa"/>
            <w:tcMar>
              <w:left w:w="57" w:type="dxa"/>
              <w:right w:w="57" w:type="dxa"/>
            </w:tcMar>
            <w:vAlign w:val="center"/>
          </w:tcPr>
          <w:p w14:paraId="0459B72C" w14:textId="77777777" w:rsidR="00003021" w:rsidRPr="00A721F0" w:rsidRDefault="00003021" w:rsidP="00D30335">
            <w:pPr>
              <w:jc w:val="center"/>
              <w:rPr>
                <w:rFonts w:ascii="Times New Roman" w:hAnsi="Times New Roman"/>
                <w:sz w:val="24"/>
                <w:szCs w:val="24"/>
              </w:rPr>
            </w:pPr>
          </w:p>
        </w:tc>
        <w:tc>
          <w:tcPr>
            <w:tcW w:w="6104" w:type="dxa"/>
            <w:tcMar>
              <w:left w:w="57" w:type="dxa"/>
              <w:right w:w="57" w:type="dxa"/>
            </w:tcMar>
          </w:tcPr>
          <w:p w14:paraId="1A88F775" w14:textId="77777777" w:rsidR="006A6A2A" w:rsidRDefault="006A6A2A" w:rsidP="006A6A2A">
            <w:pPr>
              <w:shd w:val="clear" w:color="auto" w:fill="FFFFFF"/>
              <w:ind w:right="282"/>
              <w:rPr>
                <w:sz w:val="24"/>
                <w:szCs w:val="24"/>
                <w:lang w:val="nl-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376"/>
              <w:gridCol w:w="623"/>
              <w:gridCol w:w="724"/>
              <w:gridCol w:w="2607"/>
            </w:tblGrid>
            <w:tr w:rsidR="00E84AEC" w:rsidRPr="00E84AEC" w14:paraId="4376350A" w14:textId="77777777" w:rsidTr="00E84AEC">
              <w:trPr>
                <w:trHeight w:val="365"/>
                <w:jc w:val="center"/>
              </w:trPr>
              <w:tc>
                <w:tcPr>
                  <w:tcW w:w="543" w:type="pct"/>
                </w:tcPr>
                <w:p w14:paraId="47EF08C5" w14:textId="77777777" w:rsidR="00E84AEC" w:rsidRPr="00E84AEC" w:rsidRDefault="00E84AEC" w:rsidP="00E84AEC">
                  <w:pPr>
                    <w:tabs>
                      <w:tab w:val="center" w:pos="4320"/>
                      <w:tab w:val="right" w:pos="8640"/>
                    </w:tabs>
                    <w:jc w:val="center"/>
                    <w:rPr>
                      <w:rFonts w:ascii="Times New Roman" w:hAnsi="Times New Roman"/>
                      <w:b/>
                      <w:bCs/>
                      <w:sz w:val="24"/>
                      <w:szCs w:val="24"/>
                    </w:rPr>
                  </w:pPr>
                  <w:r w:rsidRPr="00E84AEC">
                    <w:rPr>
                      <w:rFonts w:ascii="Times New Roman" w:hAnsi="Times New Roman"/>
                      <w:b/>
                      <w:bCs/>
                      <w:sz w:val="24"/>
                      <w:szCs w:val="24"/>
                    </w:rPr>
                    <w:t>Poz.</w:t>
                  </w:r>
                </w:p>
              </w:tc>
              <w:tc>
                <w:tcPr>
                  <w:tcW w:w="1151" w:type="pct"/>
                  <w:vAlign w:val="center"/>
                </w:tcPr>
                <w:p w14:paraId="38303BB8" w14:textId="77777777" w:rsidR="00E84AEC" w:rsidRPr="00E84AEC" w:rsidRDefault="00E84AEC" w:rsidP="00E84AEC">
                  <w:pPr>
                    <w:widowControl w:val="0"/>
                    <w:jc w:val="center"/>
                    <w:rPr>
                      <w:rFonts w:ascii="Times New Roman" w:hAnsi="Times New Roman"/>
                      <w:b/>
                      <w:bCs/>
                      <w:sz w:val="24"/>
                      <w:szCs w:val="24"/>
                    </w:rPr>
                  </w:pPr>
                  <w:proofErr w:type="spellStart"/>
                  <w:r w:rsidRPr="00E84AEC">
                    <w:rPr>
                      <w:rFonts w:ascii="Times New Roman" w:hAnsi="Times New Roman"/>
                      <w:b/>
                      <w:bCs/>
                      <w:sz w:val="24"/>
                      <w:szCs w:val="24"/>
                    </w:rPr>
                    <w:t>Denumire</w:t>
                  </w:r>
                  <w:proofErr w:type="spellEnd"/>
                  <w:r w:rsidRPr="00E84AEC">
                    <w:rPr>
                      <w:rFonts w:ascii="Times New Roman" w:hAnsi="Times New Roman"/>
                      <w:b/>
                      <w:bCs/>
                      <w:sz w:val="24"/>
                      <w:szCs w:val="24"/>
                    </w:rPr>
                    <w:t xml:space="preserve"> </w:t>
                  </w:r>
                  <w:proofErr w:type="spellStart"/>
                  <w:r w:rsidRPr="00E84AEC">
                    <w:rPr>
                      <w:rFonts w:ascii="Times New Roman" w:hAnsi="Times New Roman"/>
                      <w:b/>
                      <w:bCs/>
                      <w:sz w:val="24"/>
                      <w:szCs w:val="24"/>
                    </w:rPr>
                    <w:t>Serviciu</w:t>
                  </w:r>
                  <w:proofErr w:type="spellEnd"/>
                </w:p>
              </w:tc>
              <w:tc>
                <w:tcPr>
                  <w:tcW w:w="521" w:type="pct"/>
                  <w:vAlign w:val="center"/>
                </w:tcPr>
                <w:p w14:paraId="2D6FC6A1" w14:textId="77777777" w:rsidR="00E84AEC" w:rsidRPr="00E84AEC" w:rsidRDefault="00E84AEC" w:rsidP="00E84AEC">
                  <w:pPr>
                    <w:widowControl w:val="0"/>
                    <w:jc w:val="center"/>
                    <w:rPr>
                      <w:rFonts w:ascii="Times New Roman" w:hAnsi="Times New Roman"/>
                      <w:b/>
                      <w:bCs/>
                      <w:iCs/>
                      <w:sz w:val="24"/>
                      <w:szCs w:val="24"/>
                    </w:rPr>
                  </w:pPr>
                  <w:r w:rsidRPr="00E84AEC">
                    <w:rPr>
                      <w:rFonts w:ascii="Times New Roman" w:hAnsi="Times New Roman"/>
                      <w:b/>
                      <w:bCs/>
                      <w:iCs/>
                      <w:sz w:val="24"/>
                      <w:szCs w:val="24"/>
                    </w:rPr>
                    <w:t xml:space="preserve">UM </w:t>
                  </w:r>
                </w:p>
              </w:tc>
              <w:tc>
                <w:tcPr>
                  <w:tcW w:w="605" w:type="pct"/>
                  <w:vAlign w:val="center"/>
                </w:tcPr>
                <w:p w14:paraId="3423DE96" w14:textId="77777777" w:rsidR="00E84AEC" w:rsidRPr="00E84AEC" w:rsidRDefault="00E84AEC" w:rsidP="00E84AEC">
                  <w:pPr>
                    <w:widowControl w:val="0"/>
                    <w:jc w:val="center"/>
                    <w:rPr>
                      <w:rFonts w:ascii="Times New Roman" w:hAnsi="Times New Roman"/>
                      <w:b/>
                      <w:bCs/>
                      <w:iCs/>
                      <w:sz w:val="24"/>
                      <w:szCs w:val="24"/>
                    </w:rPr>
                  </w:pPr>
                  <w:proofErr w:type="gramStart"/>
                  <w:r w:rsidRPr="00E84AEC">
                    <w:rPr>
                      <w:rFonts w:ascii="Times New Roman" w:hAnsi="Times New Roman"/>
                      <w:b/>
                      <w:bCs/>
                      <w:iCs/>
                      <w:sz w:val="24"/>
                      <w:szCs w:val="24"/>
                    </w:rPr>
                    <w:t>Cant</w:t>
                  </w:r>
                  <w:proofErr w:type="gramEnd"/>
                </w:p>
              </w:tc>
              <w:tc>
                <w:tcPr>
                  <w:tcW w:w="2181" w:type="pct"/>
                </w:tcPr>
                <w:p w14:paraId="5F1F0100" w14:textId="77777777" w:rsidR="00E84AEC" w:rsidRPr="00E84AEC" w:rsidRDefault="00E84AEC" w:rsidP="00E84AEC">
                  <w:pPr>
                    <w:tabs>
                      <w:tab w:val="center" w:pos="4320"/>
                      <w:tab w:val="right" w:pos="8640"/>
                    </w:tabs>
                    <w:jc w:val="center"/>
                    <w:rPr>
                      <w:rFonts w:ascii="Times New Roman" w:hAnsi="Times New Roman"/>
                      <w:sz w:val="24"/>
                      <w:szCs w:val="24"/>
                    </w:rPr>
                  </w:pPr>
                  <w:proofErr w:type="spellStart"/>
                  <w:r w:rsidRPr="00E84AEC">
                    <w:rPr>
                      <w:rFonts w:ascii="Times New Roman" w:hAnsi="Times New Roman"/>
                      <w:b/>
                      <w:iCs/>
                      <w:sz w:val="24"/>
                      <w:szCs w:val="24"/>
                    </w:rPr>
                    <w:t>Specificaţii</w:t>
                  </w:r>
                  <w:proofErr w:type="spellEnd"/>
                  <w:r w:rsidRPr="00E84AEC">
                    <w:rPr>
                      <w:rFonts w:ascii="Times New Roman" w:hAnsi="Times New Roman"/>
                      <w:b/>
                      <w:iCs/>
                      <w:sz w:val="24"/>
                      <w:szCs w:val="24"/>
                    </w:rPr>
                    <w:t xml:space="preserve"> </w:t>
                  </w:r>
                  <w:proofErr w:type="spellStart"/>
                  <w:r w:rsidRPr="00E84AEC">
                    <w:rPr>
                      <w:rFonts w:ascii="Times New Roman" w:hAnsi="Times New Roman"/>
                      <w:b/>
                      <w:iCs/>
                      <w:sz w:val="24"/>
                      <w:szCs w:val="24"/>
                    </w:rPr>
                    <w:t>tehnice</w:t>
                  </w:r>
                  <w:proofErr w:type="spellEnd"/>
                  <w:r w:rsidRPr="00E84AEC">
                    <w:rPr>
                      <w:rFonts w:ascii="Times New Roman" w:hAnsi="Times New Roman"/>
                      <w:b/>
                      <w:iCs/>
                      <w:sz w:val="24"/>
                      <w:szCs w:val="24"/>
                    </w:rPr>
                    <w:t xml:space="preserve"> SAU </w:t>
                  </w:r>
                  <w:proofErr w:type="spellStart"/>
                  <w:r w:rsidRPr="00E84AEC">
                    <w:rPr>
                      <w:rFonts w:ascii="Times New Roman" w:hAnsi="Times New Roman"/>
                      <w:b/>
                      <w:iCs/>
                      <w:sz w:val="24"/>
                      <w:szCs w:val="24"/>
                    </w:rPr>
                    <w:t>cerințe</w:t>
                  </w:r>
                  <w:proofErr w:type="spellEnd"/>
                  <w:r w:rsidRPr="00E84AEC">
                    <w:rPr>
                      <w:rFonts w:ascii="Times New Roman" w:hAnsi="Times New Roman"/>
                      <w:b/>
                      <w:iCs/>
                      <w:sz w:val="24"/>
                      <w:szCs w:val="24"/>
                    </w:rPr>
                    <w:t xml:space="preserve"> </w:t>
                  </w:r>
                  <w:proofErr w:type="spellStart"/>
                  <w:r w:rsidRPr="00E84AEC">
                    <w:rPr>
                      <w:rFonts w:ascii="Times New Roman" w:hAnsi="Times New Roman"/>
                      <w:b/>
                      <w:iCs/>
                      <w:sz w:val="24"/>
                      <w:szCs w:val="24"/>
                    </w:rPr>
                    <w:t>funcționale</w:t>
                  </w:r>
                  <w:proofErr w:type="spellEnd"/>
                  <w:r w:rsidRPr="00E84AEC">
                    <w:rPr>
                      <w:rFonts w:ascii="Times New Roman" w:hAnsi="Times New Roman"/>
                      <w:b/>
                      <w:iCs/>
                      <w:sz w:val="24"/>
                      <w:szCs w:val="24"/>
                    </w:rPr>
                    <w:t xml:space="preserve"> </w:t>
                  </w:r>
                  <w:proofErr w:type="spellStart"/>
                  <w:r w:rsidRPr="00E84AEC">
                    <w:rPr>
                      <w:rFonts w:ascii="Times New Roman" w:hAnsi="Times New Roman"/>
                      <w:b/>
                      <w:iCs/>
                      <w:sz w:val="24"/>
                      <w:szCs w:val="24"/>
                    </w:rPr>
                    <w:t>minime</w:t>
                  </w:r>
                  <w:proofErr w:type="spellEnd"/>
                </w:p>
              </w:tc>
            </w:tr>
            <w:tr w:rsidR="00E84AEC" w:rsidRPr="00E84AEC" w14:paraId="54E96F9D" w14:textId="77777777" w:rsidTr="00E84AEC">
              <w:trPr>
                <w:trHeight w:val="697"/>
                <w:jc w:val="center"/>
              </w:trPr>
              <w:tc>
                <w:tcPr>
                  <w:tcW w:w="543" w:type="pct"/>
                  <w:vAlign w:val="center"/>
                </w:tcPr>
                <w:p w14:paraId="28DDAAE2" w14:textId="77777777" w:rsidR="00E84AEC" w:rsidRPr="00E84AEC" w:rsidRDefault="00E84AEC" w:rsidP="00E84AEC">
                  <w:pPr>
                    <w:numPr>
                      <w:ilvl w:val="0"/>
                      <w:numId w:val="53"/>
                    </w:numPr>
                    <w:overflowPunct/>
                    <w:autoSpaceDE/>
                    <w:autoSpaceDN/>
                    <w:adjustRightInd/>
                    <w:textAlignment w:val="auto"/>
                    <w:rPr>
                      <w:rFonts w:ascii="Times New Roman" w:hAnsi="Times New Roman"/>
                      <w:b/>
                      <w:bCs/>
                      <w:sz w:val="24"/>
                      <w:szCs w:val="24"/>
                    </w:rPr>
                  </w:pPr>
                </w:p>
              </w:tc>
              <w:tc>
                <w:tcPr>
                  <w:tcW w:w="1151" w:type="pct"/>
                  <w:vAlign w:val="center"/>
                </w:tcPr>
                <w:p w14:paraId="5AF1694E" w14:textId="77777777" w:rsidR="00E84AEC" w:rsidRPr="00E84AEC" w:rsidRDefault="00E84AEC" w:rsidP="00E84AEC">
                  <w:pPr>
                    <w:suppressAutoHyphens/>
                    <w:rPr>
                      <w:rFonts w:ascii="Times New Roman" w:hAnsi="Times New Roman"/>
                      <w:sz w:val="24"/>
                      <w:szCs w:val="24"/>
                    </w:rPr>
                  </w:pPr>
                  <w:proofErr w:type="spellStart"/>
                  <w:r w:rsidRPr="00E84AEC">
                    <w:rPr>
                      <w:rFonts w:ascii="Times New Roman" w:hAnsi="Times New Roman"/>
                      <w:sz w:val="24"/>
                      <w:szCs w:val="24"/>
                    </w:rPr>
                    <w:t>Serviciu</w:t>
                  </w:r>
                  <w:proofErr w:type="spellEnd"/>
                  <w:r w:rsidRPr="00E84AEC">
                    <w:rPr>
                      <w:rFonts w:ascii="Times New Roman" w:hAnsi="Times New Roman"/>
                      <w:sz w:val="24"/>
                      <w:szCs w:val="24"/>
                    </w:rPr>
                    <w:t xml:space="preserve"> </w:t>
                  </w:r>
                  <w:proofErr w:type="spellStart"/>
                  <w:r w:rsidRPr="00E84AEC">
                    <w:rPr>
                      <w:rFonts w:ascii="Times New Roman" w:hAnsi="Times New Roman"/>
                      <w:sz w:val="24"/>
                      <w:szCs w:val="24"/>
                    </w:rPr>
                    <w:t>editare</w:t>
                  </w:r>
                  <w:proofErr w:type="spellEnd"/>
                  <w:r w:rsidRPr="00E84AEC">
                    <w:rPr>
                      <w:rFonts w:ascii="Times New Roman" w:hAnsi="Times New Roman"/>
                      <w:sz w:val="24"/>
                      <w:szCs w:val="24"/>
                    </w:rPr>
                    <w:t xml:space="preserve"> </w:t>
                  </w:r>
                  <w:proofErr w:type="spellStart"/>
                  <w:r w:rsidRPr="00E84AEC">
                    <w:rPr>
                      <w:rFonts w:ascii="Times New Roman" w:hAnsi="Times New Roman"/>
                      <w:sz w:val="24"/>
                      <w:szCs w:val="24"/>
                    </w:rPr>
                    <w:t>si</w:t>
                  </w:r>
                  <w:proofErr w:type="spellEnd"/>
                  <w:r w:rsidRPr="00E84AEC">
                    <w:rPr>
                      <w:rFonts w:ascii="Times New Roman" w:hAnsi="Times New Roman"/>
                      <w:sz w:val="24"/>
                      <w:szCs w:val="24"/>
                    </w:rPr>
                    <w:t xml:space="preserve"> </w:t>
                  </w:r>
                  <w:proofErr w:type="spellStart"/>
                  <w:r w:rsidRPr="00E84AEC">
                    <w:rPr>
                      <w:rFonts w:ascii="Times New Roman" w:hAnsi="Times New Roman"/>
                      <w:sz w:val="24"/>
                      <w:szCs w:val="24"/>
                    </w:rPr>
                    <w:t>tiparire</w:t>
                  </w:r>
                  <w:proofErr w:type="spellEnd"/>
                  <w:r w:rsidRPr="00E84AEC">
                    <w:rPr>
                      <w:rFonts w:ascii="Times New Roman" w:hAnsi="Times New Roman"/>
                      <w:sz w:val="24"/>
                      <w:szCs w:val="24"/>
                    </w:rPr>
                    <w:t xml:space="preserve"> </w:t>
                  </w:r>
                  <w:proofErr w:type="spellStart"/>
                  <w:proofErr w:type="gramStart"/>
                  <w:r w:rsidRPr="00E84AEC">
                    <w:rPr>
                      <w:rFonts w:ascii="Times New Roman" w:hAnsi="Times New Roman"/>
                      <w:sz w:val="24"/>
                      <w:szCs w:val="24"/>
                    </w:rPr>
                    <w:t>volum</w:t>
                  </w:r>
                  <w:proofErr w:type="spellEnd"/>
                  <w:r w:rsidRPr="00E84AEC">
                    <w:rPr>
                      <w:rFonts w:ascii="Times New Roman" w:hAnsi="Times New Roman"/>
                      <w:sz w:val="24"/>
                      <w:szCs w:val="24"/>
                    </w:rPr>
                    <w:t xml:space="preserve"> ,</w:t>
                  </w:r>
                  <w:proofErr w:type="gramEnd"/>
                  <w:r w:rsidRPr="00E84AEC">
                    <w:rPr>
                      <w:rFonts w:ascii="Times New Roman" w:hAnsi="Times New Roman"/>
                      <w:sz w:val="24"/>
                      <w:szCs w:val="24"/>
                    </w:rPr>
                    <w:t xml:space="preserve">, Noi </w:t>
                  </w:r>
                  <w:proofErr w:type="spellStart"/>
                  <w:r w:rsidRPr="00E84AEC">
                    <w:rPr>
                      <w:rFonts w:ascii="Times New Roman" w:hAnsi="Times New Roman"/>
                      <w:sz w:val="24"/>
                      <w:szCs w:val="24"/>
                    </w:rPr>
                    <w:t>tendinte</w:t>
                  </w:r>
                  <w:proofErr w:type="spellEnd"/>
                  <w:r w:rsidRPr="00E84AEC">
                    <w:rPr>
                      <w:rFonts w:ascii="Times New Roman" w:hAnsi="Times New Roman"/>
                      <w:sz w:val="24"/>
                      <w:szCs w:val="24"/>
                    </w:rPr>
                    <w:t xml:space="preserve"> in </w:t>
                  </w:r>
                  <w:proofErr w:type="spellStart"/>
                  <w:r w:rsidRPr="00E84AEC">
                    <w:rPr>
                      <w:rFonts w:ascii="Times New Roman" w:hAnsi="Times New Roman"/>
                      <w:sz w:val="24"/>
                      <w:szCs w:val="24"/>
                    </w:rPr>
                    <w:t>criminalitea</w:t>
                  </w:r>
                  <w:proofErr w:type="spellEnd"/>
                  <w:r w:rsidRPr="00E84AEC">
                    <w:rPr>
                      <w:rFonts w:ascii="Times New Roman" w:hAnsi="Times New Roman"/>
                      <w:sz w:val="24"/>
                      <w:szCs w:val="24"/>
                    </w:rPr>
                    <w:t xml:space="preserve"> </w:t>
                  </w:r>
                  <w:proofErr w:type="spellStart"/>
                  <w:r w:rsidRPr="00E84AEC">
                    <w:rPr>
                      <w:rFonts w:ascii="Times New Roman" w:hAnsi="Times New Roman"/>
                      <w:sz w:val="24"/>
                      <w:szCs w:val="24"/>
                    </w:rPr>
                    <w:t>cibernetica</w:t>
                  </w:r>
                  <w:proofErr w:type="spellEnd"/>
                  <w:r w:rsidRPr="00E84AEC">
                    <w:rPr>
                      <w:rFonts w:ascii="Times New Roman" w:hAnsi="Times New Roman"/>
                      <w:sz w:val="24"/>
                      <w:szCs w:val="24"/>
                    </w:rPr>
                    <w:t xml:space="preserve"> - </w:t>
                  </w:r>
                  <w:proofErr w:type="spellStart"/>
                  <w:r w:rsidRPr="00E84AEC">
                    <w:rPr>
                      <w:rFonts w:ascii="Times New Roman" w:hAnsi="Times New Roman"/>
                      <w:sz w:val="24"/>
                      <w:szCs w:val="24"/>
                    </w:rPr>
                    <w:t>Terorismul</w:t>
                  </w:r>
                  <w:proofErr w:type="spellEnd"/>
                  <w:r w:rsidRPr="00E84AEC">
                    <w:rPr>
                      <w:rFonts w:ascii="Times New Roman" w:hAnsi="Times New Roman"/>
                      <w:sz w:val="24"/>
                      <w:szCs w:val="24"/>
                    </w:rPr>
                    <w:t xml:space="preserve"> informatic’’</w:t>
                  </w:r>
                </w:p>
              </w:tc>
              <w:tc>
                <w:tcPr>
                  <w:tcW w:w="521" w:type="pct"/>
                  <w:vAlign w:val="center"/>
                </w:tcPr>
                <w:p w14:paraId="7A61C0EE" w14:textId="77777777" w:rsidR="00E84AEC" w:rsidRPr="00E84AEC" w:rsidRDefault="00E84AEC" w:rsidP="00E84AEC">
                  <w:pPr>
                    <w:suppressAutoHyphens/>
                    <w:jc w:val="center"/>
                    <w:rPr>
                      <w:rFonts w:ascii="Times New Roman" w:hAnsi="Times New Roman"/>
                      <w:sz w:val="24"/>
                      <w:szCs w:val="24"/>
                    </w:rPr>
                  </w:pPr>
                  <w:proofErr w:type="spellStart"/>
                  <w:r w:rsidRPr="00E84AEC">
                    <w:rPr>
                      <w:rFonts w:ascii="Times New Roman" w:hAnsi="Times New Roman"/>
                      <w:sz w:val="24"/>
                      <w:szCs w:val="24"/>
                    </w:rPr>
                    <w:t>buc</w:t>
                  </w:r>
                  <w:proofErr w:type="spellEnd"/>
                  <w:r w:rsidRPr="00E84AEC">
                    <w:rPr>
                      <w:rFonts w:ascii="Times New Roman" w:hAnsi="Times New Roman"/>
                      <w:sz w:val="24"/>
                      <w:szCs w:val="24"/>
                    </w:rPr>
                    <w:t>.</w:t>
                  </w:r>
                </w:p>
              </w:tc>
              <w:tc>
                <w:tcPr>
                  <w:tcW w:w="605" w:type="pct"/>
                  <w:vAlign w:val="center"/>
                </w:tcPr>
                <w:p w14:paraId="1333645F" w14:textId="77777777" w:rsidR="00E84AEC" w:rsidRPr="00E84AEC" w:rsidRDefault="00E84AEC" w:rsidP="00E84AEC">
                  <w:pPr>
                    <w:suppressAutoHyphens/>
                    <w:jc w:val="center"/>
                    <w:rPr>
                      <w:rFonts w:ascii="Times New Roman" w:hAnsi="Times New Roman"/>
                      <w:sz w:val="24"/>
                      <w:szCs w:val="24"/>
                    </w:rPr>
                  </w:pPr>
                  <w:r w:rsidRPr="00E84AEC">
                    <w:rPr>
                      <w:rFonts w:ascii="Times New Roman" w:hAnsi="Times New Roman"/>
                      <w:sz w:val="24"/>
                      <w:szCs w:val="24"/>
                    </w:rPr>
                    <w:t>20</w:t>
                  </w:r>
                </w:p>
              </w:tc>
              <w:tc>
                <w:tcPr>
                  <w:tcW w:w="2181" w:type="pct"/>
                  <w:vAlign w:val="center"/>
                </w:tcPr>
                <w:p w14:paraId="359E585E" w14:textId="77777777" w:rsidR="00E84AEC" w:rsidRPr="00E84AEC" w:rsidRDefault="00E84AEC" w:rsidP="00E84AEC">
                  <w:pPr>
                    <w:jc w:val="both"/>
                    <w:rPr>
                      <w:rFonts w:ascii="Times New Roman" w:hAnsi="Times New Roman"/>
                      <w:sz w:val="24"/>
                      <w:szCs w:val="24"/>
                      <w:lang w:val="fr-FR"/>
                    </w:rPr>
                  </w:pPr>
                  <w:r w:rsidRPr="00E84AEC">
                    <w:rPr>
                      <w:rFonts w:ascii="Times New Roman" w:hAnsi="Times New Roman"/>
                      <w:sz w:val="24"/>
                      <w:szCs w:val="24"/>
                      <w:lang w:val="fr-FR"/>
                    </w:rPr>
                    <w:t>-</w:t>
                  </w:r>
                  <w:proofErr w:type="spellStart"/>
                  <w:r w:rsidRPr="00E84AEC">
                    <w:rPr>
                      <w:rFonts w:ascii="Times New Roman" w:hAnsi="Times New Roman"/>
                      <w:sz w:val="24"/>
                      <w:szCs w:val="24"/>
                      <w:lang w:val="fr-FR"/>
                    </w:rPr>
                    <w:t>editură</w:t>
                  </w:r>
                  <w:proofErr w:type="spellEnd"/>
                  <w:r w:rsidRPr="00E84AEC">
                    <w:rPr>
                      <w:rFonts w:ascii="Times New Roman" w:hAnsi="Times New Roman"/>
                      <w:sz w:val="24"/>
                      <w:szCs w:val="24"/>
                      <w:lang w:val="fr-FR"/>
                    </w:rPr>
                    <w:t xml:space="preserve"> </w:t>
                  </w:r>
                  <w:proofErr w:type="spellStart"/>
                  <w:r w:rsidRPr="00E84AEC">
                    <w:rPr>
                      <w:rFonts w:ascii="Times New Roman" w:hAnsi="Times New Roman"/>
                      <w:sz w:val="24"/>
                      <w:szCs w:val="24"/>
                      <w:lang w:val="fr-FR"/>
                    </w:rPr>
                    <w:t>cu</w:t>
                  </w:r>
                  <w:proofErr w:type="spellEnd"/>
                  <w:r w:rsidRPr="00E84AEC">
                    <w:rPr>
                      <w:rFonts w:ascii="Times New Roman" w:hAnsi="Times New Roman"/>
                      <w:sz w:val="24"/>
                      <w:szCs w:val="24"/>
                      <w:lang w:val="fr-FR"/>
                    </w:rPr>
                    <w:t xml:space="preserve"> </w:t>
                  </w:r>
                  <w:proofErr w:type="spellStart"/>
                  <w:r w:rsidRPr="00E84AEC">
                    <w:rPr>
                      <w:rFonts w:ascii="Times New Roman" w:hAnsi="Times New Roman"/>
                      <w:sz w:val="24"/>
                      <w:szCs w:val="24"/>
                      <w:lang w:val="fr-FR"/>
                    </w:rPr>
                    <w:t>prestigiu</w:t>
                  </w:r>
                  <w:proofErr w:type="spellEnd"/>
                  <w:r w:rsidRPr="00E84AEC">
                    <w:rPr>
                      <w:rFonts w:ascii="Times New Roman" w:hAnsi="Times New Roman"/>
                      <w:sz w:val="24"/>
                      <w:szCs w:val="24"/>
                      <w:lang w:val="fr-FR"/>
                    </w:rPr>
                    <w:t xml:space="preserve"> </w:t>
                  </w:r>
                  <w:proofErr w:type="spellStart"/>
                  <w:r w:rsidRPr="00E84AEC">
                    <w:rPr>
                      <w:rFonts w:ascii="Times New Roman" w:hAnsi="Times New Roman"/>
                      <w:sz w:val="24"/>
                      <w:szCs w:val="24"/>
                      <w:lang w:val="fr-FR"/>
                    </w:rPr>
                    <w:t>recunoscut</w:t>
                  </w:r>
                  <w:proofErr w:type="spellEnd"/>
                  <w:r w:rsidRPr="00E84AEC">
                    <w:rPr>
                      <w:rFonts w:ascii="Times New Roman" w:hAnsi="Times New Roman"/>
                      <w:sz w:val="24"/>
                      <w:szCs w:val="24"/>
                      <w:lang w:val="fr-FR"/>
                    </w:rPr>
                    <w:t xml:space="preserve"> </w:t>
                  </w:r>
                  <w:proofErr w:type="spellStart"/>
                  <w:r w:rsidRPr="00E84AEC">
                    <w:rPr>
                      <w:rFonts w:ascii="Times New Roman" w:hAnsi="Times New Roman"/>
                      <w:sz w:val="24"/>
                      <w:szCs w:val="24"/>
                      <w:lang w:val="fr-FR"/>
                    </w:rPr>
                    <w:t>pentru</w:t>
                  </w:r>
                  <w:proofErr w:type="spellEnd"/>
                  <w:r w:rsidRPr="00E84AEC">
                    <w:rPr>
                      <w:rFonts w:ascii="Times New Roman" w:hAnsi="Times New Roman"/>
                      <w:sz w:val="24"/>
                      <w:szCs w:val="24"/>
                      <w:lang w:val="fr-FR"/>
                    </w:rPr>
                    <w:t xml:space="preserve"> </w:t>
                  </w:r>
                  <w:proofErr w:type="spellStart"/>
                  <w:r w:rsidRPr="00E84AEC">
                    <w:rPr>
                      <w:rFonts w:ascii="Times New Roman" w:hAnsi="Times New Roman"/>
                      <w:sz w:val="24"/>
                      <w:szCs w:val="24"/>
                      <w:lang w:val="fr-FR"/>
                    </w:rPr>
                    <w:t>domeniul</w:t>
                  </w:r>
                  <w:proofErr w:type="spellEnd"/>
                  <w:r w:rsidRPr="00E84AEC">
                    <w:rPr>
                      <w:rFonts w:ascii="Times New Roman" w:hAnsi="Times New Roman"/>
                      <w:sz w:val="24"/>
                      <w:szCs w:val="24"/>
                      <w:lang w:val="fr-FR"/>
                    </w:rPr>
                    <w:t xml:space="preserve"> </w:t>
                  </w:r>
                  <w:proofErr w:type="spellStart"/>
                  <w:r w:rsidRPr="00E84AEC">
                    <w:rPr>
                      <w:rFonts w:ascii="Times New Roman" w:hAnsi="Times New Roman"/>
                      <w:sz w:val="24"/>
                      <w:szCs w:val="24"/>
                      <w:lang w:val="fr-FR"/>
                    </w:rPr>
                    <w:t>Ştiinţe</w:t>
                  </w:r>
                  <w:proofErr w:type="spellEnd"/>
                  <w:r w:rsidRPr="00E84AEC">
                    <w:rPr>
                      <w:rFonts w:ascii="Times New Roman" w:hAnsi="Times New Roman"/>
                      <w:sz w:val="24"/>
                      <w:szCs w:val="24"/>
                      <w:lang w:val="fr-FR"/>
                    </w:rPr>
                    <w:t xml:space="preserve"> </w:t>
                  </w:r>
                  <w:proofErr w:type="spellStart"/>
                  <w:r w:rsidRPr="00E84AEC">
                    <w:rPr>
                      <w:rFonts w:ascii="Times New Roman" w:hAnsi="Times New Roman"/>
                      <w:sz w:val="24"/>
                      <w:szCs w:val="24"/>
                      <w:lang w:val="fr-FR"/>
                    </w:rPr>
                    <w:t>Juridice</w:t>
                  </w:r>
                  <w:proofErr w:type="spellEnd"/>
                  <w:r w:rsidRPr="00E84AEC">
                    <w:rPr>
                      <w:rFonts w:ascii="Times New Roman" w:hAnsi="Times New Roman"/>
                      <w:sz w:val="24"/>
                      <w:szCs w:val="24"/>
                      <w:lang w:val="fr-FR"/>
                    </w:rPr>
                    <w:t xml:space="preserve"> </w:t>
                  </w:r>
                  <w:proofErr w:type="spellStart"/>
                  <w:r w:rsidRPr="00E84AEC">
                    <w:rPr>
                      <w:rFonts w:ascii="Times New Roman" w:hAnsi="Times New Roman"/>
                      <w:sz w:val="24"/>
                      <w:szCs w:val="24"/>
                      <w:lang w:val="fr-FR"/>
                    </w:rPr>
                    <w:t>din</w:t>
                  </w:r>
                  <w:proofErr w:type="spellEnd"/>
                  <w:r w:rsidRPr="00E84AEC">
                    <w:rPr>
                      <w:rFonts w:ascii="Times New Roman" w:hAnsi="Times New Roman"/>
                      <w:sz w:val="24"/>
                      <w:szCs w:val="24"/>
                      <w:lang w:val="fr-FR"/>
                    </w:rPr>
                    <w:t xml:space="preserve"> </w:t>
                  </w:r>
                  <w:proofErr w:type="spellStart"/>
                  <w:r w:rsidRPr="00E84AEC">
                    <w:rPr>
                      <w:rFonts w:ascii="Times New Roman" w:hAnsi="Times New Roman"/>
                      <w:sz w:val="24"/>
                      <w:szCs w:val="24"/>
                      <w:lang w:val="fr-FR"/>
                    </w:rPr>
                    <w:t>România</w:t>
                  </w:r>
                  <w:proofErr w:type="spellEnd"/>
                  <w:r w:rsidRPr="00E84AEC">
                    <w:rPr>
                      <w:rFonts w:ascii="Times New Roman" w:hAnsi="Times New Roman"/>
                      <w:sz w:val="24"/>
                      <w:szCs w:val="24"/>
                      <w:lang w:val="fr-FR"/>
                    </w:rPr>
                    <w:t xml:space="preserve"> </w:t>
                  </w:r>
                  <w:proofErr w:type="spellStart"/>
                  <w:r w:rsidRPr="00E84AEC">
                    <w:rPr>
                      <w:rFonts w:ascii="Times New Roman" w:hAnsi="Times New Roman"/>
                      <w:sz w:val="24"/>
                      <w:szCs w:val="24"/>
                      <w:lang w:val="fr-FR"/>
                    </w:rPr>
                    <w:t>sau</w:t>
                  </w:r>
                  <w:proofErr w:type="spellEnd"/>
                  <w:r w:rsidRPr="00E84AEC">
                    <w:rPr>
                      <w:rFonts w:ascii="Times New Roman" w:hAnsi="Times New Roman"/>
                      <w:sz w:val="24"/>
                      <w:szCs w:val="24"/>
                      <w:lang w:val="fr-FR"/>
                    </w:rPr>
                    <w:t xml:space="preserve"> </w:t>
                  </w:r>
                  <w:proofErr w:type="spellStart"/>
                  <w:r w:rsidRPr="00E84AEC">
                    <w:rPr>
                      <w:rFonts w:ascii="Times New Roman" w:hAnsi="Times New Roman"/>
                      <w:sz w:val="24"/>
                      <w:szCs w:val="24"/>
                      <w:lang w:val="fr-FR"/>
                    </w:rPr>
                    <w:t>străinătate</w:t>
                  </w:r>
                  <w:proofErr w:type="spellEnd"/>
                  <w:r w:rsidRPr="00E84AEC">
                    <w:rPr>
                      <w:rFonts w:ascii="Times New Roman" w:hAnsi="Times New Roman"/>
                      <w:sz w:val="24"/>
                      <w:szCs w:val="24"/>
                      <w:lang w:val="fr-FR"/>
                    </w:rPr>
                    <w:t>.</w:t>
                  </w:r>
                </w:p>
                <w:p w14:paraId="16B0EF69" w14:textId="77777777" w:rsidR="00E84AEC" w:rsidRPr="00E84AEC" w:rsidRDefault="00E84AEC" w:rsidP="00E84AEC">
                  <w:pPr>
                    <w:rPr>
                      <w:rFonts w:ascii="Times New Roman" w:hAnsi="Times New Roman"/>
                      <w:sz w:val="24"/>
                      <w:szCs w:val="24"/>
                      <w:lang w:eastAsia="ro-RO"/>
                    </w:rPr>
                  </w:pPr>
                  <w:proofErr w:type="spellStart"/>
                  <w:r w:rsidRPr="00E84AEC">
                    <w:rPr>
                      <w:rFonts w:ascii="Times New Roman" w:hAnsi="Times New Roman"/>
                      <w:sz w:val="24"/>
                      <w:szCs w:val="24"/>
                      <w:lang w:eastAsia="ro-RO"/>
                    </w:rPr>
                    <w:t>Editare</w:t>
                  </w:r>
                  <w:proofErr w:type="spellEnd"/>
                  <w:r w:rsidRPr="00E84AEC">
                    <w:rPr>
                      <w:rFonts w:ascii="Times New Roman" w:hAnsi="Times New Roman"/>
                      <w:sz w:val="24"/>
                      <w:szCs w:val="24"/>
                      <w:lang w:eastAsia="ro-RO"/>
                    </w:rPr>
                    <w:t xml:space="preserve">, </w:t>
                  </w:r>
                  <w:proofErr w:type="spellStart"/>
                  <w:r w:rsidRPr="00E84AEC">
                    <w:rPr>
                      <w:rFonts w:ascii="Times New Roman" w:hAnsi="Times New Roman"/>
                      <w:sz w:val="24"/>
                      <w:szCs w:val="24"/>
                      <w:lang w:eastAsia="ro-RO"/>
                    </w:rPr>
                    <w:t>formatare</w:t>
                  </w:r>
                  <w:proofErr w:type="spellEnd"/>
                  <w:r w:rsidRPr="00E84AEC">
                    <w:rPr>
                      <w:rFonts w:ascii="Times New Roman" w:hAnsi="Times New Roman"/>
                      <w:sz w:val="24"/>
                      <w:szCs w:val="24"/>
                      <w:lang w:eastAsia="ro-RO"/>
                    </w:rPr>
                    <w:t xml:space="preserve">, </w:t>
                  </w:r>
                  <w:proofErr w:type="spellStart"/>
                  <w:r w:rsidRPr="00E84AEC">
                    <w:rPr>
                      <w:rFonts w:ascii="Times New Roman" w:hAnsi="Times New Roman"/>
                      <w:sz w:val="24"/>
                      <w:szCs w:val="24"/>
                      <w:lang w:eastAsia="ro-RO"/>
                    </w:rPr>
                    <w:t>verificare</w:t>
                  </w:r>
                  <w:proofErr w:type="spellEnd"/>
                  <w:r w:rsidRPr="00E84AEC">
                    <w:rPr>
                      <w:rFonts w:ascii="Times New Roman" w:hAnsi="Times New Roman"/>
                      <w:sz w:val="24"/>
                      <w:szCs w:val="24"/>
                      <w:lang w:eastAsia="ro-RO"/>
                    </w:rPr>
                    <w:t xml:space="preserve"> </w:t>
                  </w:r>
                  <w:proofErr w:type="spellStart"/>
                  <w:r w:rsidRPr="00E84AEC">
                    <w:rPr>
                      <w:rFonts w:ascii="Times New Roman" w:hAnsi="Times New Roman"/>
                      <w:sz w:val="24"/>
                      <w:szCs w:val="24"/>
                      <w:lang w:eastAsia="ro-RO"/>
                    </w:rPr>
                    <w:t>referințe</w:t>
                  </w:r>
                  <w:proofErr w:type="spellEnd"/>
                </w:p>
                <w:p w14:paraId="1CDD39C8" w14:textId="77777777" w:rsidR="00E84AEC" w:rsidRPr="00E84AEC" w:rsidRDefault="00E84AEC" w:rsidP="00E84AEC">
                  <w:pPr>
                    <w:rPr>
                      <w:rFonts w:ascii="Times New Roman" w:hAnsi="Times New Roman"/>
                      <w:sz w:val="24"/>
                      <w:szCs w:val="24"/>
                      <w:lang w:eastAsia="ro-RO"/>
                    </w:rPr>
                  </w:pPr>
                  <w:r w:rsidRPr="00E84AEC">
                    <w:rPr>
                      <w:rFonts w:ascii="Times New Roman" w:hAnsi="Times New Roman"/>
                      <w:sz w:val="24"/>
                      <w:szCs w:val="24"/>
                      <w:lang w:eastAsia="ro-RO"/>
                    </w:rPr>
                    <w:t xml:space="preserve">400 </w:t>
                  </w:r>
                  <w:proofErr w:type="spellStart"/>
                  <w:r w:rsidRPr="00E84AEC">
                    <w:rPr>
                      <w:rFonts w:ascii="Times New Roman" w:hAnsi="Times New Roman"/>
                      <w:sz w:val="24"/>
                      <w:szCs w:val="24"/>
                      <w:lang w:eastAsia="ro-RO"/>
                    </w:rPr>
                    <w:t>pagini</w:t>
                  </w:r>
                  <w:proofErr w:type="spellEnd"/>
                  <w:r w:rsidRPr="00E84AEC">
                    <w:rPr>
                      <w:rFonts w:ascii="Times New Roman" w:hAnsi="Times New Roman"/>
                      <w:sz w:val="24"/>
                      <w:szCs w:val="24"/>
                      <w:lang w:eastAsia="ro-RO"/>
                    </w:rPr>
                    <w:t xml:space="preserve"> de text </w:t>
                  </w:r>
                </w:p>
                <w:p w14:paraId="6DFE6EB1" w14:textId="0FB6B9CF" w:rsidR="00E84AEC" w:rsidRPr="00E84AEC" w:rsidRDefault="00E84AEC" w:rsidP="00E84AEC">
                  <w:pPr>
                    <w:jc w:val="both"/>
                    <w:rPr>
                      <w:rFonts w:ascii="Times New Roman" w:hAnsi="Times New Roman"/>
                      <w:sz w:val="24"/>
                      <w:szCs w:val="24"/>
                      <w:lang w:val="fr-FR"/>
                    </w:rPr>
                  </w:pPr>
                  <w:proofErr w:type="spellStart"/>
                  <w:r w:rsidRPr="00E84AEC">
                    <w:rPr>
                      <w:rFonts w:ascii="Times New Roman" w:hAnsi="Times New Roman"/>
                      <w:sz w:val="24"/>
                      <w:szCs w:val="24"/>
                      <w:lang w:eastAsia="ro-RO"/>
                    </w:rPr>
                    <w:t>Tipărire</w:t>
                  </w:r>
                  <w:proofErr w:type="spellEnd"/>
                  <w:r w:rsidRPr="00E84AEC">
                    <w:rPr>
                      <w:rFonts w:ascii="Times New Roman" w:hAnsi="Times New Roman"/>
                      <w:sz w:val="24"/>
                      <w:szCs w:val="24"/>
                      <w:lang w:eastAsia="ro-RO"/>
                    </w:rPr>
                    <w:t xml:space="preserve"> </w:t>
                  </w:r>
                  <w:proofErr w:type="spellStart"/>
                  <w:proofErr w:type="gramStart"/>
                  <w:r w:rsidRPr="00E84AEC">
                    <w:rPr>
                      <w:rFonts w:ascii="Times New Roman" w:hAnsi="Times New Roman"/>
                      <w:sz w:val="24"/>
                      <w:szCs w:val="24"/>
                      <w:lang w:eastAsia="ro-RO"/>
                    </w:rPr>
                    <w:t>manuscris</w:t>
                  </w:r>
                  <w:proofErr w:type="spellEnd"/>
                  <w:r w:rsidRPr="00E84AEC">
                    <w:rPr>
                      <w:rFonts w:ascii="Times New Roman" w:hAnsi="Times New Roman"/>
                      <w:sz w:val="24"/>
                      <w:szCs w:val="24"/>
                      <w:lang w:eastAsia="ro-RO"/>
                    </w:rPr>
                    <w:t>(</w:t>
                  </w:r>
                  <w:proofErr w:type="gramEnd"/>
                  <w:r w:rsidRPr="00E84AEC">
                    <w:rPr>
                      <w:rFonts w:ascii="Times New Roman" w:hAnsi="Times New Roman"/>
                      <w:sz w:val="24"/>
                      <w:szCs w:val="24"/>
                      <w:lang w:eastAsia="ro-RO"/>
                    </w:rPr>
                    <w:t>2</w:t>
                  </w:r>
                  <w:r w:rsidR="00B22B38">
                    <w:rPr>
                      <w:rFonts w:ascii="Times New Roman" w:hAnsi="Times New Roman"/>
                      <w:sz w:val="24"/>
                      <w:szCs w:val="24"/>
                      <w:lang w:eastAsia="ro-RO"/>
                    </w:rPr>
                    <w:t>0</w:t>
                  </w:r>
                  <w:r w:rsidRPr="00E84AEC">
                    <w:rPr>
                      <w:rFonts w:ascii="Times New Roman" w:hAnsi="Times New Roman"/>
                      <w:sz w:val="24"/>
                      <w:szCs w:val="24"/>
                      <w:lang w:eastAsia="ro-RO"/>
                    </w:rPr>
                    <w:t xml:space="preserve"> </w:t>
                  </w:r>
                  <w:proofErr w:type="spellStart"/>
                  <w:r w:rsidRPr="00E84AEC">
                    <w:rPr>
                      <w:rFonts w:ascii="Times New Roman" w:hAnsi="Times New Roman"/>
                      <w:sz w:val="24"/>
                      <w:szCs w:val="24"/>
                      <w:lang w:eastAsia="ro-RO"/>
                    </w:rPr>
                    <w:t>bucăți</w:t>
                  </w:r>
                  <w:proofErr w:type="spellEnd"/>
                  <w:r w:rsidRPr="00E84AEC">
                    <w:rPr>
                      <w:rFonts w:ascii="Times New Roman" w:hAnsi="Times New Roman"/>
                      <w:sz w:val="24"/>
                      <w:szCs w:val="24"/>
                      <w:lang w:eastAsia="ro-RO"/>
                    </w:rPr>
                    <w:t xml:space="preserve">) + pdf </w:t>
                  </w:r>
                  <w:proofErr w:type="spellStart"/>
                  <w:r w:rsidRPr="00E84AEC">
                    <w:rPr>
                      <w:rFonts w:ascii="Times New Roman" w:hAnsi="Times New Roman"/>
                      <w:sz w:val="24"/>
                      <w:szCs w:val="24"/>
                      <w:lang w:eastAsia="ro-RO"/>
                    </w:rPr>
                    <w:t>securizat</w:t>
                  </w:r>
                  <w:proofErr w:type="spellEnd"/>
                </w:p>
              </w:tc>
            </w:tr>
          </w:tbl>
          <w:p w14:paraId="29D40873" w14:textId="77777777" w:rsidR="00B4463E" w:rsidRDefault="00B4463E" w:rsidP="00B4463E">
            <w:pPr>
              <w:overflowPunct/>
              <w:spacing w:line="276" w:lineRule="auto"/>
              <w:ind w:right="282"/>
              <w:jc w:val="both"/>
              <w:textAlignment w:val="auto"/>
              <w:rPr>
                <w:rFonts w:ascii="Times New Roman" w:hAnsi="Times New Roman"/>
                <w:b/>
                <w:bCs/>
                <w:kern w:val="28"/>
                <w:sz w:val="24"/>
                <w:szCs w:val="24"/>
                <w:lang w:val="fr-FR"/>
              </w:rPr>
            </w:pPr>
          </w:p>
          <w:p w14:paraId="6E96718A" w14:textId="6DC7A21B" w:rsidR="00E84AEC" w:rsidRPr="00B80563" w:rsidRDefault="00E84AEC" w:rsidP="00B4463E">
            <w:pPr>
              <w:overflowPunct/>
              <w:spacing w:line="276" w:lineRule="auto"/>
              <w:ind w:right="282"/>
              <w:jc w:val="both"/>
              <w:textAlignment w:val="auto"/>
              <w:rPr>
                <w:rFonts w:ascii="Times New Roman" w:hAnsi="Times New Roman"/>
                <w:b/>
                <w:bCs/>
                <w:kern w:val="28"/>
                <w:sz w:val="24"/>
                <w:szCs w:val="24"/>
                <w:lang w:val="fr-FR"/>
              </w:rPr>
            </w:pPr>
            <w:r w:rsidRPr="00E84AEC">
              <w:rPr>
                <w:rFonts w:ascii="Times New Roman" w:hAnsi="Times New Roman"/>
                <w:b/>
                <w:bCs/>
                <w:kern w:val="28"/>
                <w:sz w:val="24"/>
                <w:szCs w:val="24"/>
                <w:lang w:val="fr-FR"/>
              </w:rPr>
              <w:t xml:space="preserve">TERMEN DE PRESTARE 15 </w:t>
            </w:r>
            <w:proofErr w:type="spellStart"/>
            <w:r w:rsidRPr="00E84AEC">
              <w:rPr>
                <w:rFonts w:ascii="Times New Roman" w:hAnsi="Times New Roman"/>
                <w:b/>
                <w:bCs/>
                <w:kern w:val="28"/>
                <w:sz w:val="24"/>
                <w:szCs w:val="24"/>
                <w:lang w:val="fr-FR"/>
              </w:rPr>
              <w:t>noiembrie</w:t>
            </w:r>
            <w:proofErr w:type="spellEnd"/>
            <w:r w:rsidRPr="00E84AEC">
              <w:rPr>
                <w:rFonts w:ascii="Times New Roman" w:hAnsi="Times New Roman"/>
                <w:b/>
                <w:bCs/>
                <w:kern w:val="28"/>
                <w:sz w:val="24"/>
                <w:szCs w:val="24"/>
                <w:lang w:val="fr-FR"/>
              </w:rPr>
              <w:t xml:space="preserve"> 2024</w:t>
            </w:r>
          </w:p>
        </w:tc>
        <w:tc>
          <w:tcPr>
            <w:tcW w:w="2972" w:type="dxa"/>
            <w:tcMar>
              <w:left w:w="57" w:type="dxa"/>
              <w:right w:w="57" w:type="dxa"/>
            </w:tcMar>
          </w:tcPr>
          <w:p w14:paraId="47115F50" w14:textId="77777777" w:rsidR="00003021" w:rsidRPr="00A721F0" w:rsidRDefault="00003021" w:rsidP="00D30335">
            <w:pPr>
              <w:spacing w:before="120" w:after="120"/>
              <w:jc w:val="both"/>
              <w:rPr>
                <w:rFonts w:ascii="Times New Roman" w:hAnsi="Times New Roman"/>
                <w:sz w:val="24"/>
                <w:szCs w:val="24"/>
                <w:lang w:val="fr-FR"/>
              </w:rPr>
            </w:pPr>
          </w:p>
        </w:tc>
      </w:tr>
    </w:tbl>
    <w:p w14:paraId="24525DFF" w14:textId="435D32F5" w:rsidR="00CD3BF8" w:rsidRPr="00615359" w:rsidRDefault="00CD3BF8" w:rsidP="00D30335">
      <w:pPr>
        <w:spacing w:after="120"/>
        <w:rPr>
          <w:rFonts w:ascii="Arial Narrow" w:hAnsi="Arial Narrow"/>
          <w:i/>
          <w:sz w:val="22"/>
          <w:szCs w:val="22"/>
          <w:lang w:val="fr-FR"/>
        </w:rPr>
      </w:pP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sau</w:t>
      </w:r>
      <w:proofErr w:type="spellEnd"/>
      <w:r w:rsidRPr="00615359">
        <w:rPr>
          <w:rFonts w:ascii="Arial Narrow" w:hAnsi="Arial Narrow"/>
          <w:i/>
          <w:sz w:val="22"/>
          <w:szCs w:val="22"/>
          <w:lang w:val="fr-FR"/>
        </w:rPr>
        <w:t xml:space="preserve"> a </w:t>
      </w:r>
      <w:proofErr w:type="spellStart"/>
      <w:r w:rsidRPr="00615359">
        <w:rPr>
          <w:rFonts w:ascii="Arial Narrow" w:hAnsi="Arial Narrow"/>
          <w:i/>
          <w:sz w:val="22"/>
          <w:szCs w:val="22"/>
          <w:lang w:val="fr-FR"/>
        </w:rPr>
        <w:t>reprezentantului</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6ECC6AC" w14:textId="77777777" w:rsidR="00CD3BF8" w:rsidRPr="00615359" w:rsidRDefault="00CD3BF8" w:rsidP="00D30335">
      <w:pPr>
        <w:spacing w:after="120"/>
        <w:jc w:val="both"/>
        <w:rPr>
          <w:rFonts w:ascii="Arial Narrow" w:hAnsi="Arial Narrow"/>
          <w:i/>
          <w:sz w:val="22"/>
          <w:szCs w:val="22"/>
          <w:lang w:val="fr-FR"/>
        </w:rPr>
      </w:pPr>
      <w:proofErr w:type="spellStart"/>
      <w:proofErr w:type="gram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şi</w:t>
      </w:r>
      <w:proofErr w:type="spellEnd"/>
      <w:proofErr w:type="gram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prenumele</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semnatarului</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p>
    <w:p w14:paraId="448E7AF4" w14:textId="3425F52F"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Capacitate</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semnătura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0FC942" w14:textId="77777777" w:rsidR="00CD3BF8" w:rsidRPr="00615359" w:rsidRDefault="00CD3BF8" w:rsidP="00D30335">
      <w:pPr>
        <w:spacing w:after="120"/>
        <w:jc w:val="both"/>
        <w:rPr>
          <w:rFonts w:ascii="Arial Narrow" w:hAnsi="Arial Narrow"/>
          <w:b/>
          <w:i/>
          <w:sz w:val="22"/>
          <w:szCs w:val="22"/>
          <w:lang w:val="fr-FR"/>
        </w:rPr>
      </w:pPr>
      <w:proofErr w:type="spellStart"/>
      <w:r w:rsidRPr="00615359">
        <w:rPr>
          <w:rFonts w:ascii="Arial Narrow" w:hAnsi="Arial Narrow"/>
          <w:b/>
          <w:i/>
          <w:sz w:val="22"/>
          <w:szCs w:val="22"/>
          <w:lang w:val="fr-FR"/>
        </w:rPr>
        <w:t>Detalii</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despre</w:t>
      </w:r>
      <w:proofErr w:type="spellEnd"/>
      <w:r w:rsidRPr="00615359">
        <w:rPr>
          <w:rFonts w:ascii="Arial Narrow" w:hAnsi="Arial Narrow"/>
          <w:b/>
          <w:i/>
          <w:sz w:val="22"/>
          <w:szCs w:val="22"/>
          <w:lang w:val="fr-FR"/>
        </w:rPr>
        <w:t xml:space="preserve"> </w:t>
      </w:r>
      <w:proofErr w:type="spellStart"/>
      <w:r w:rsidRPr="00615359">
        <w:rPr>
          <w:rFonts w:ascii="Arial Narrow" w:hAnsi="Arial Narrow"/>
          <w:b/>
          <w:i/>
          <w:sz w:val="22"/>
          <w:szCs w:val="22"/>
          <w:lang w:val="fr-FR"/>
        </w:rPr>
        <w:t>ofertant</w:t>
      </w:r>
      <w:proofErr w:type="spellEnd"/>
      <w:r w:rsidRPr="00615359">
        <w:rPr>
          <w:rFonts w:ascii="Arial Narrow" w:hAnsi="Arial Narrow"/>
          <w:b/>
          <w:i/>
          <w:sz w:val="22"/>
          <w:szCs w:val="22"/>
          <w:lang w:val="fr-FR"/>
        </w:rPr>
        <w:t xml:space="preserve"> </w:t>
      </w:r>
    </w:p>
    <w:p w14:paraId="5DA8A644" w14:textId="3B5C4B27"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Numele</w:t>
      </w:r>
      <w:proofErr w:type="spellEnd"/>
      <w:r w:rsidRPr="00615359">
        <w:rPr>
          <w:rFonts w:ascii="Arial Narrow" w:hAnsi="Arial Narrow"/>
          <w:i/>
          <w:sz w:val="22"/>
          <w:szCs w:val="22"/>
          <w:lang w:val="fr-FR"/>
        </w:rPr>
        <w:t xml:space="preserve"> </w:t>
      </w:r>
      <w:proofErr w:type="spellStart"/>
      <w:proofErr w:type="gramStart"/>
      <w:r w:rsidRPr="00615359">
        <w:rPr>
          <w:rFonts w:ascii="Arial Narrow" w:hAnsi="Arial Narrow"/>
          <w:i/>
          <w:sz w:val="22"/>
          <w:szCs w:val="22"/>
          <w:lang w:val="fr-FR"/>
        </w:rPr>
        <w:t>ofertantului</w:t>
      </w:r>
      <w:proofErr w:type="spellEnd"/>
      <w:r w:rsidRPr="00615359">
        <w:rPr>
          <w:rFonts w:ascii="Arial Narrow" w:hAnsi="Arial Narrow"/>
          <w:i/>
          <w:sz w:val="22"/>
          <w:szCs w:val="22"/>
          <w:lang w:val="fr-FR"/>
        </w:rPr>
        <w:t xml:space="preserve">  </w:t>
      </w:r>
      <w:r w:rsidRPr="00615359">
        <w:rPr>
          <w:rFonts w:ascii="Arial Narrow" w:hAnsi="Arial Narrow"/>
          <w:i/>
          <w:sz w:val="22"/>
          <w:szCs w:val="22"/>
          <w:lang w:val="fr-FR"/>
        </w:rPr>
        <w:tab/>
      </w:r>
      <w:proofErr w:type="gram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FF6EDF" w14:textId="2CEB7EC1"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Ţara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reşedinţă</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474D37A1" w14:textId="7702A9D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85BF46D" w14:textId="0D665CC8"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de </w:t>
      </w:r>
      <w:proofErr w:type="spellStart"/>
      <w:r w:rsidRPr="00615359">
        <w:rPr>
          <w:rFonts w:ascii="Arial Narrow" w:hAnsi="Arial Narrow"/>
          <w:i/>
          <w:sz w:val="22"/>
          <w:szCs w:val="22"/>
          <w:lang w:val="fr-FR"/>
        </w:rPr>
        <w:t>corespondenţă</w:t>
      </w:r>
      <w:proofErr w:type="spellEnd"/>
      <w:r w:rsidRPr="00615359">
        <w:rPr>
          <w:rFonts w:ascii="Arial Narrow" w:hAnsi="Arial Narrow"/>
          <w:i/>
          <w:sz w:val="22"/>
          <w:szCs w:val="22"/>
          <w:lang w:val="fr-FR"/>
        </w:rPr>
        <w:t xml:space="preserve"> (</w:t>
      </w:r>
      <w:proofErr w:type="spellStart"/>
      <w:r w:rsidRPr="00615359">
        <w:rPr>
          <w:rFonts w:ascii="Arial Narrow" w:hAnsi="Arial Narrow"/>
          <w:i/>
          <w:sz w:val="22"/>
          <w:szCs w:val="22"/>
          <w:lang w:val="fr-FR"/>
        </w:rPr>
        <w:t>dacă</w:t>
      </w:r>
      <w:proofErr w:type="spellEnd"/>
      <w:r w:rsidRPr="00615359">
        <w:rPr>
          <w:rFonts w:ascii="Arial Narrow" w:hAnsi="Arial Narrow"/>
          <w:i/>
          <w:sz w:val="22"/>
          <w:szCs w:val="22"/>
          <w:lang w:val="fr-FR"/>
        </w:rPr>
        <w:t xml:space="preserve"> este </w:t>
      </w:r>
      <w:proofErr w:type="spellStart"/>
      <w:r w:rsidRPr="00615359">
        <w:rPr>
          <w:rFonts w:ascii="Arial Narrow" w:hAnsi="Arial Narrow"/>
          <w:i/>
          <w:sz w:val="22"/>
          <w:szCs w:val="22"/>
          <w:lang w:val="fr-FR"/>
        </w:rPr>
        <w:t>diferită</w:t>
      </w:r>
      <w:proofErr w:type="spellEnd"/>
      <w:r w:rsidRPr="00615359">
        <w:rPr>
          <w:rFonts w:ascii="Arial Narrow" w:hAnsi="Arial Narrow"/>
          <w:i/>
          <w:sz w:val="22"/>
          <w:szCs w:val="22"/>
          <w:lang w:val="fr-FR"/>
        </w:rPr>
        <w:t>)</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7ABCEABC" w14:textId="5F89A879" w:rsidR="00CD3BF8" w:rsidRPr="00615359" w:rsidRDefault="00CD3BF8" w:rsidP="00D30335">
      <w:pPr>
        <w:spacing w:after="120"/>
        <w:jc w:val="both"/>
        <w:rPr>
          <w:rFonts w:ascii="Arial Narrow" w:hAnsi="Arial Narrow"/>
          <w:i/>
          <w:sz w:val="22"/>
          <w:szCs w:val="22"/>
          <w:lang w:val="fr-FR"/>
        </w:rPr>
      </w:pPr>
      <w:proofErr w:type="spellStart"/>
      <w:r w:rsidRPr="00615359">
        <w:rPr>
          <w:rFonts w:ascii="Arial Narrow" w:hAnsi="Arial Narrow"/>
          <w:i/>
          <w:sz w:val="22"/>
          <w:szCs w:val="22"/>
          <w:lang w:val="fr-FR"/>
        </w:rPr>
        <w:t>Adresa</w:t>
      </w:r>
      <w:proofErr w:type="spellEnd"/>
      <w:r w:rsidRPr="00615359">
        <w:rPr>
          <w:rFonts w:ascii="Arial Narrow" w:hAnsi="Arial Narrow"/>
          <w:i/>
          <w:sz w:val="22"/>
          <w:szCs w:val="22"/>
          <w:lang w:val="fr-FR"/>
        </w:rPr>
        <w:t xml:space="preserve"> </w:t>
      </w:r>
      <w:proofErr w:type="gramStart"/>
      <w:r w:rsidRPr="00615359">
        <w:rPr>
          <w:rFonts w:ascii="Arial Narrow" w:hAnsi="Arial Narrow"/>
          <w:i/>
          <w:sz w:val="22"/>
          <w:szCs w:val="22"/>
          <w:lang w:val="fr-FR"/>
        </w:rPr>
        <w:t>de e-mail</w:t>
      </w:r>
      <w:proofErr w:type="gramEnd"/>
      <w:r w:rsidRPr="00615359">
        <w:rPr>
          <w:rFonts w:ascii="Arial Narrow" w:hAnsi="Arial Narrow"/>
          <w:i/>
          <w:sz w:val="22"/>
          <w:szCs w:val="22"/>
          <w:lang w:val="fr-FR"/>
        </w:rPr>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3C86394A" w14:textId="4A92C94D" w:rsidR="00CD3BF8" w:rsidRPr="00615359" w:rsidRDefault="00CD3BF8" w:rsidP="00D30335">
      <w:pPr>
        <w:spacing w:after="120"/>
        <w:jc w:val="both"/>
        <w:rPr>
          <w:rFonts w:ascii="Arial Narrow" w:hAnsi="Arial Narrow"/>
          <w:i/>
          <w:sz w:val="22"/>
          <w:szCs w:val="22"/>
          <w:lang w:val="fr-FR"/>
        </w:rPr>
      </w:pPr>
      <w:r w:rsidRPr="00615359">
        <w:rPr>
          <w:rFonts w:ascii="Arial Narrow" w:hAnsi="Arial Narrow"/>
          <w:i/>
          <w:sz w:val="22"/>
          <w:szCs w:val="22"/>
          <w:lang w:val="fr-FR"/>
        </w:rPr>
        <w:t>Telefon / Fax</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0450A3A1" w14:textId="083C3DFD" w:rsidR="00CD3BF8" w:rsidRPr="00615359" w:rsidRDefault="00CD3BF8" w:rsidP="00D30335">
      <w:pPr>
        <w:jc w:val="both"/>
        <w:rPr>
          <w:rStyle w:val="PageNumber"/>
          <w:rFonts w:ascii="Arial Narrow" w:hAnsi="Arial Narrow" w:cs="Arial"/>
          <w:sz w:val="22"/>
          <w:szCs w:val="22"/>
          <w:lang w:val="fr-FR"/>
        </w:rPr>
      </w:pPr>
      <w:r w:rsidRPr="00615359">
        <w:rPr>
          <w:rFonts w:ascii="Arial Narrow" w:hAnsi="Arial Narrow"/>
          <w:i/>
          <w:sz w:val="22"/>
          <w:szCs w:val="22"/>
          <w:lang w:val="fr-FR"/>
        </w:rPr>
        <w:t xml:space="preserve">Data </w:t>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r>
      <w:r w:rsidRPr="00615359">
        <w:rPr>
          <w:rFonts w:ascii="Arial Narrow" w:hAnsi="Arial Narrow"/>
          <w:i/>
          <w:sz w:val="22"/>
          <w:szCs w:val="22"/>
          <w:lang w:val="fr-FR"/>
        </w:rPr>
        <w:tab/>
        <w:t xml:space="preserve">                </w:t>
      </w:r>
      <w:r w:rsidR="00271100">
        <w:rPr>
          <w:rFonts w:ascii="Arial Narrow" w:hAnsi="Arial Narrow"/>
          <w:i/>
          <w:sz w:val="22"/>
          <w:szCs w:val="22"/>
          <w:lang w:val="fr-FR"/>
        </w:rPr>
        <w:t xml:space="preserve">   </w:t>
      </w:r>
      <w:r w:rsidRPr="00615359">
        <w:rPr>
          <w:rFonts w:ascii="Arial Narrow" w:hAnsi="Arial Narrow"/>
          <w:i/>
          <w:sz w:val="22"/>
          <w:szCs w:val="22"/>
          <w:lang w:val="fr-FR"/>
        </w:rPr>
        <w:t xml:space="preserve">    .....................................................</w:t>
      </w:r>
    </w:p>
    <w:p w14:paraId="2954F276" w14:textId="777E7B8F" w:rsidR="00557393" w:rsidRPr="008D607E" w:rsidRDefault="00557393" w:rsidP="00D30335">
      <w:pPr>
        <w:jc w:val="right"/>
        <w:rPr>
          <w:rFonts w:ascii="Arial Narrow" w:hAnsi="Arial Narrow"/>
          <w:b/>
          <w:i/>
          <w:noProof/>
          <w:sz w:val="24"/>
          <w:szCs w:val="24"/>
          <w:lang w:val="fr-FR"/>
        </w:rPr>
      </w:pPr>
      <w:r w:rsidRPr="008D607E">
        <w:rPr>
          <w:rFonts w:ascii="Arial Narrow" w:hAnsi="Arial Narrow"/>
          <w:b/>
          <w:i/>
          <w:noProof/>
          <w:sz w:val="24"/>
          <w:szCs w:val="24"/>
          <w:lang w:val="fr-FR"/>
        </w:rPr>
        <w:lastRenderedPageBreak/>
        <w:t>FORMULARUL nr.5</w:t>
      </w:r>
    </w:p>
    <w:p w14:paraId="3AE665E5" w14:textId="77777777" w:rsidR="00557393" w:rsidRPr="00295786" w:rsidRDefault="00557393" w:rsidP="00D30335">
      <w:pPr>
        <w:pStyle w:val="Heading2"/>
        <w:numPr>
          <w:ilvl w:val="0"/>
          <w:numId w:val="0"/>
        </w:numPr>
        <w:ind w:left="1080"/>
        <w:rPr>
          <w:rFonts w:ascii="Arial Narrow" w:hAnsi="Arial Narrow"/>
          <w:caps/>
          <w:sz w:val="24"/>
          <w:szCs w:val="24"/>
        </w:rPr>
      </w:pPr>
    </w:p>
    <w:p w14:paraId="33DFD18B" w14:textId="77777777" w:rsidR="00557393" w:rsidRPr="00295786" w:rsidRDefault="00557393" w:rsidP="00D30335">
      <w:pPr>
        <w:pStyle w:val="Heading2"/>
        <w:numPr>
          <w:ilvl w:val="0"/>
          <w:numId w:val="0"/>
        </w:numPr>
        <w:ind w:left="1080"/>
        <w:rPr>
          <w:rFonts w:ascii="Arial Narrow" w:hAnsi="Arial Narrow"/>
          <w:caps/>
          <w:sz w:val="24"/>
          <w:szCs w:val="24"/>
        </w:rPr>
      </w:pPr>
    </w:p>
    <w:p w14:paraId="2C7682AF" w14:textId="77777777" w:rsidR="00557393" w:rsidRPr="00295786" w:rsidRDefault="00557393" w:rsidP="00D30335">
      <w:pPr>
        <w:pStyle w:val="Heading2"/>
        <w:numPr>
          <w:ilvl w:val="0"/>
          <w:numId w:val="0"/>
        </w:numPr>
        <w:ind w:left="1080"/>
        <w:rPr>
          <w:rFonts w:ascii="Arial Narrow" w:hAnsi="Arial Narrow"/>
          <w:i/>
          <w:iCs/>
          <w:caps/>
          <w:sz w:val="24"/>
          <w:szCs w:val="24"/>
        </w:rPr>
      </w:pPr>
      <w:r w:rsidRPr="00295786">
        <w:rPr>
          <w:rFonts w:ascii="Arial Narrow" w:hAnsi="Arial Narrow"/>
          <w:caps/>
          <w:sz w:val="24"/>
          <w:szCs w:val="24"/>
        </w:rPr>
        <w:t xml:space="preserve">         declaratie privind SANATATEA SI SECURITATEA ÎN muncA</w:t>
      </w:r>
    </w:p>
    <w:p w14:paraId="59804E76" w14:textId="77777777" w:rsidR="00557393" w:rsidRPr="008D607E" w:rsidRDefault="00557393" w:rsidP="00D30335">
      <w:pPr>
        <w:jc w:val="both"/>
        <w:rPr>
          <w:rFonts w:ascii="Arial Narrow" w:hAnsi="Arial Narrow"/>
          <w:i/>
          <w:noProof/>
          <w:sz w:val="24"/>
          <w:szCs w:val="24"/>
          <w:lang w:val="fr-FR"/>
        </w:rPr>
      </w:pPr>
    </w:p>
    <w:p w14:paraId="2A4EEB5F" w14:textId="77777777" w:rsidR="00557393" w:rsidRPr="008D607E" w:rsidRDefault="00557393" w:rsidP="00D30335">
      <w:pPr>
        <w:jc w:val="both"/>
        <w:rPr>
          <w:rFonts w:ascii="Arial Narrow" w:hAnsi="Arial Narrow"/>
          <w:i/>
          <w:noProof/>
          <w:sz w:val="24"/>
          <w:szCs w:val="24"/>
          <w:lang w:val="fr-FR"/>
        </w:rPr>
      </w:pPr>
    </w:p>
    <w:p w14:paraId="30A86192" w14:textId="77777777" w:rsidR="00557393" w:rsidRPr="008D607E" w:rsidRDefault="00557393" w:rsidP="00D30335">
      <w:pPr>
        <w:jc w:val="both"/>
        <w:rPr>
          <w:rFonts w:ascii="Arial Narrow" w:hAnsi="Arial Narrow"/>
          <w:i/>
          <w:noProof/>
          <w:sz w:val="24"/>
          <w:szCs w:val="24"/>
          <w:lang w:val="fr-FR"/>
        </w:rPr>
      </w:pPr>
    </w:p>
    <w:p w14:paraId="46B3F182" w14:textId="77777777" w:rsidR="00557393" w:rsidRPr="00295786" w:rsidRDefault="00557393" w:rsidP="00D30335">
      <w:pPr>
        <w:pStyle w:val="Subtitle"/>
        <w:ind w:firstLine="708"/>
        <w:jc w:val="both"/>
        <w:rPr>
          <w:rFonts w:ascii="Arial Narrow" w:hAnsi="Arial Narrow"/>
          <w:i/>
          <w:noProof/>
          <w:sz w:val="24"/>
          <w:szCs w:val="24"/>
        </w:rPr>
      </w:pPr>
      <w:r w:rsidRPr="00295786">
        <w:rPr>
          <w:rFonts w:ascii="Arial Narrow" w:hAnsi="Arial Narrow"/>
          <w:i/>
          <w:noProof/>
          <w:sz w:val="24"/>
          <w:szCs w:val="24"/>
        </w:rPr>
        <w:t>Subsemnatul ........................... (nume si prenume), reprezentant imputernicit al ………………………..</w:t>
      </w:r>
      <w:r w:rsidRPr="00295786" w:rsidDel="007C1DA6">
        <w:rPr>
          <w:rFonts w:ascii="Arial Narrow" w:hAnsi="Arial Narrow"/>
          <w:i/>
          <w:noProof/>
          <w:sz w:val="24"/>
          <w:szCs w:val="24"/>
        </w:rPr>
        <w:t xml:space="preserve"> </w:t>
      </w:r>
      <w:r w:rsidRPr="00295786">
        <w:rPr>
          <w:rFonts w:ascii="Arial Narrow" w:hAnsi="Arial Narrow"/>
          <w:i/>
          <w:noProof/>
          <w:sz w:val="24"/>
          <w:szCs w:val="24"/>
        </w:rPr>
        <w:t xml:space="preserve">(denumirea operatorului economic), declar pe propria raspundere ca ma anagajez sa </w:t>
      </w:r>
      <w:proofErr w:type="gramStart"/>
      <w:r w:rsidRPr="00295786">
        <w:rPr>
          <w:rFonts w:ascii="Arial Narrow" w:hAnsi="Arial Narrow"/>
          <w:i/>
          <w:noProof/>
          <w:sz w:val="24"/>
          <w:szCs w:val="24"/>
        </w:rPr>
        <w:t xml:space="preserve">prestez </w:t>
      </w:r>
      <w:r w:rsidRPr="00B954DD">
        <w:rPr>
          <w:rFonts w:ascii="Arial Narrow" w:hAnsi="Arial Narrow"/>
          <w:i/>
          <w:sz w:val="24"/>
          <w:szCs w:val="24"/>
        </w:rPr>
        <w:t>,,</w:t>
      </w:r>
      <w:proofErr w:type="gramEnd"/>
      <w:r w:rsidR="00B00BC1" w:rsidRPr="0073203B">
        <w:rPr>
          <w:rFonts w:ascii="Arial Narrow" w:hAnsi="Arial Narrow"/>
          <w:i/>
          <w:sz w:val="24"/>
          <w:szCs w:val="24"/>
          <w:lang w:val="ro-RO"/>
        </w:rPr>
        <w:t>.............................</w:t>
      </w:r>
      <w:r w:rsidR="00C80439" w:rsidRPr="0073203B">
        <w:rPr>
          <w:rFonts w:ascii="Arial Narrow" w:hAnsi="Arial Narrow"/>
          <w:i/>
          <w:sz w:val="24"/>
          <w:szCs w:val="24"/>
          <w:lang w:val="ro-RO"/>
        </w:rPr>
        <w:t>’</w:t>
      </w:r>
      <w:r w:rsidRPr="00B954DD">
        <w:rPr>
          <w:rFonts w:ascii="Arial Narrow" w:hAnsi="Arial Narrow"/>
          <w:i/>
          <w:sz w:val="24"/>
          <w:szCs w:val="24"/>
        </w:rPr>
        <w:t>’</w:t>
      </w:r>
      <w:r>
        <w:rPr>
          <w:rFonts w:ascii="Arial Narrow" w:eastAsia="Calibri" w:hAnsi="Arial Narrow"/>
          <w:sz w:val="24"/>
          <w:szCs w:val="24"/>
        </w:rPr>
        <w:t xml:space="preserve"> </w:t>
      </w:r>
      <w:r w:rsidRPr="00295786">
        <w:rPr>
          <w:rFonts w:ascii="Arial Narrow" w:hAnsi="Arial Narrow"/>
          <w:i/>
          <w:noProof/>
          <w:sz w:val="24"/>
          <w:szCs w:val="24"/>
        </w:rPr>
        <w:t>pe parcursul indeplinirii contractului, in conformitate cu regulile obligatorii referitoare la conditiile de munca si de protectie a muncii, care sunt in vigoare in Romania.</w:t>
      </w:r>
    </w:p>
    <w:p w14:paraId="0044EF68" w14:textId="77777777" w:rsidR="00557393" w:rsidRPr="008D607E" w:rsidRDefault="00557393" w:rsidP="00D30335">
      <w:pPr>
        <w:ind w:firstLine="708"/>
        <w:jc w:val="both"/>
        <w:rPr>
          <w:rFonts w:ascii="Arial Narrow" w:hAnsi="Arial Narrow"/>
          <w:i/>
          <w:noProof/>
          <w:sz w:val="24"/>
          <w:szCs w:val="24"/>
          <w:lang w:val="fr-FR"/>
        </w:rPr>
      </w:pPr>
      <w:r w:rsidRPr="008D607E">
        <w:rPr>
          <w:rFonts w:ascii="Arial Narrow" w:hAnsi="Arial Narrow"/>
          <w:i/>
          <w:noProof/>
          <w:sz w:val="24"/>
          <w:szCs w:val="24"/>
          <w:lang w:val="fr-FR"/>
        </w:rPr>
        <w:t>De asemenea, declar pe propria raspundere ca la elaborare ofertei am tinut cont de obligatiile referitoare la conditiile de munca si de protectie a muncii, si am inclus costul pentru indeplinirea acestor obligatii.</w:t>
      </w:r>
    </w:p>
    <w:p w14:paraId="6FA120D3" w14:textId="77777777" w:rsidR="00557393" w:rsidRPr="00295786" w:rsidRDefault="00557393" w:rsidP="00D30335">
      <w:pPr>
        <w:pStyle w:val="text"/>
        <w:widowControl/>
        <w:spacing w:before="0" w:line="240" w:lineRule="auto"/>
        <w:rPr>
          <w:rFonts w:ascii="Arial Narrow" w:hAnsi="Arial Narrow"/>
          <w:i/>
          <w:noProof/>
          <w:szCs w:val="24"/>
          <w:lang w:val="ro-RO"/>
        </w:rPr>
      </w:pPr>
    </w:p>
    <w:p w14:paraId="137539C4" w14:textId="77777777" w:rsidR="00557393" w:rsidRPr="008D607E" w:rsidRDefault="00557393" w:rsidP="00D30335">
      <w:pPr>
        <w:pStyle w:val="Header"/>
        <w:rPr>
          <w:rFonts w:ascii="Arial Narrow" w:hAnsi="Arial Narrow"/>
          <w:i/>
          <w:sz w:val="24"/>
          <w:szCs w:val="24"/>
          <w:lang w:val="fr-FR"/>
        </w:rPr>
      </w:pPr>
    </w:p>
    <w:p w14:paraId="1335C07D"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Totodată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ca</w:t>
      </w:r>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am</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luat</w:t>
      </w:r>
      <w:proofErr w:type="spellEnd"/>
      <w:r w:rsidRPr="008D607E">
        <w:rPr>
          <w:rFonts w:ascii="Arial Narrow" w:hAnsi="Arial Narrow"/>
          <w:i/>
          <w:sz w:val="24"/>
          <w:szCs w:val="24"/>
          <w:lang w:val="fr-FR"/>
        </w:rPr>
        <w:t xml:space="preserve"> la </w:t>
      </w:r>
      <w:proofErr w:type="spellStart"/>
      <w:r w:rsidRPr="008D607E">
        <w:rPr>
          <w:rFonts w:ascii="Arial Narrow" w:hAnsi="Arial Narrow"/>
          <w:i/>
          <w:sz w:val="24"/>
          <w:szCs w:val="24"/>
          <w:lang w:val="fr-FR"/>
        </w:rPr>
        <w:t>cunoştinţa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prevederile</w:t>
      </w:r>
      <w:proofErr w:type="spellEnd"/>
      <w:r w:rsidRPr="008D607E">
        <w:rPr>
          <w:rFonts w:ascii="Arial Narrow" w:hAnsi="Arial Narrow"/>
          <w:i/>
          <w:sz w:val="24"/>
          <w:szCs w:val="24"/>
          <w:lang w:val="fr-FR"/>
        </w:rPr>
        <w:t xml:space="preserve"> art 326 « </w:t>
      </w:r>
      <w:proofErr w:type="spellStart"/>
      <w:r w:rsidRPr="008D607E">
        <w:rPr>
          <w:rFonts w:ascii="Arial Narrow" w:hAnsi="Arial Narrow"/>
          <w:i/>
          <w:sz w:val="24"/>
          <w:szCs w:val="24"/>
          <w:lang w:val="fr-FR"/>
        </w:rPr>
        <w:t>Falsul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Declaraţii</w:t>
      </w:r>
      <w:proofErr w:type="spellEnd"/>
      <w:r w:rsidRPr="008D607E">
        <w:rPr>
          <w:rFonts w:ascii="Arial Narrow" w:hAnsi="Arial Narrow"/>
          <w:i/>
          <w:sz w:val="24"/>
          <w:szCs w:val="24"/>
          <w:lang w:val="fr-FR"/>
        </w:rPr>
        <w:t xml:space="preserve"> » </w:t>
      </w:r>
      <w:proofErr w:type="spellStart"/>
      <w:r w:rsidRPr="008D607E">
        <w:rPr>
          <w:rFonts w:ascii="Arial Narrow" w:hAnsi="Arial Narrow"/>
          <w:i/>
          <w:sz w:val="24"/>
          <w:szCs w:val="24"/>
          <w:lang w:val="fr-FR"/>
        </w:rPr>
        <w:t>din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Codul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Penal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referitor</w:t>
      </w:r>
      <w:proofErr w:type="spellEnd"/>
      <w:r w:rsidRPr="008D607E">
        <w:rPr>
          <w:rFonts w:ascii="Arial Narrow" w:hAnsi="Arial Narrow"/>
          <w:i/>
          <w:sz w:val="24"/>
          <w:szCs w:val="24"/>
          <w:lang w:val="fr-FR"/>
        </w:rPr>
        <w:t xml:space="preserve"> la « </w:t>
      </w:r>
      <w:proofErr w:type="spellStart"/>
      <w:r w:rsidRPr="008D607E">
        <w:rPr>
          <w:rFonts w:ascii="Arial Narrow" w:hAnsi="Arial Narrow"/>
          <w:i/>
          <w:sz w:val="24"/>
          <w:szCs w:val="24"/>
          <w:lang w:val="fr-FR"/>
        </w:rPr>
        <w:t>Declararea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necorespunzătoare</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adevărului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organ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instituţii</w:t>
      </w:r>
      <w:proofErr w:type="spellEnd"/>
      <w:r w:rsidRPr="008D607E">
        <w:rPr>
          <w:rFonts w:ascii="Arial Narrow" w:hAnsi="Arial Narrow"/>
          <w:i/>
          <w:sz w:val="24"/>
          <w:szCs w:val="24"/>
          <w:lang w:val="fr-FR"/>
        </w:rPr>
        <w:t xml:space="preserve"> de stat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unităţi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vederea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unei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juridice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sine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altul</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atunci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când</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potrivit</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legii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ori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împrejurărilor</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declaraţia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făcuta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serveşte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pentru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producerea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acelei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consecinţe</w:t>
      </w:r>
      <w:proofErr w:type="spellEnd"/>
      <w:r w:rsidRPr="008D607E">
        <w:rPr>
          <w:rFonts w:ascii="Arial Narrow" w:hAnsi="Arial Narrow"/>
          <w:i/>
          <w:sz w:val="24"/>
          <w:szCs w:val="24"/>
          <w:lang w:val="fr-FR"/>
        </w:rPr>
        <w:t xml:space="preserve">, se </w:t>
      </w:r>
      <w:proofErr w:type="spellStart"/>
      <w:r w:rsidRPr="008D607E">
        <w:rPr>
          <w:rFonts w:ascii="Arial Narrow" w:hAnsi="Arial Narrow"/>
          <w:i/>
          <w:sz w:val="24"/>
          <w:szCs w:val="24"/>
          <w:lang w:val="fr-FR"/>
        </w:rPr>
        <w:t>pedepseşte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închisoare</w:t>
      </w:r>
      <w:proofErr w:type="spellEnd"/>
      <w:r w:rsidRPr="008D607E">
        <w:rPr>
          <w:rFonts w:ascii="Arial Narrow" w:hAnsi="Arial Narrow"/>
          <w:i/>
          <w:sz w:val="24"/>
          <w:szCs w:val="24"/>
          <w:lang w:val="fr-FR"/>
        </w:rPr>
        <w:t xml:space="preserve"> de la 3 </w:t>
      </w:r>
      <w:proofErr w:type="spellStart"/>
      <w:r w:rsidRPr="008D607E">
        <w:rPr>
          <w:rFonts w:ascii="Arial Narrow" w:hAnsi="Arial Narrow"/>
          <w:i/>
          <w:sz w:val="24"/>
          <w:szCs w:val="24"/>
          <w:lang w:val="fr-FR"/>
        </w:rPr>
        <w:t>luni</w:t>
      </w:r>
      <w:proofErr w:type="spellEnd"/>
      <w:r w:rsidRPr="008D607E">
        <w:rPr>
          <w:rFonts w:ascii="Arial Narrow" w:hAnsi="Arial Narrow"/>
          <w:i/>
          <w:sz w:val="24"/>
          <w:szCs w:val="24"/>
          <w:lang w:val="fr-FR"/>
        </w:rPr>
        <w:t xml:space="preserve"> la 2 </w:t>
      </w:r>
      <w:proofErr w:type="spellStart"/>
      <w:r w:rsidRPr="008D607E">
        <w:rPr>
          <w:rFonts w:ascii="Arial Narrow" w:hAnsi="Arial Narrow"/>
          <w:i/>
          <w:sz w:val="24"/>
          <w:szCs w:val="24"/>
          <w:lang w:val="fr-FR"/>
        </w:rPr>
        <w:t>ani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cu</w:t>
      </w:r>
      <w:proofErr w:type="spellEnd"/>
      <w:r w:rsidRPr="008D607E">
        <w:rPr>
          <w:rFonts w:ascii="Arial Narrow" w:hAnsi="Arial Narrow"/>
          <w:i/>
          <w:sz w:val="24"/>
          <w:szCs w:val="24"/>
          <w:lang w:val="fr-FR"/>
        </w:rPr>
        <w:t xml:space="preserve"> amenda »</w:t>
      </w:r>
    </w:p>
    <w:p w14:paraId="10263C4D" w14:textId="77777777" w:rsidR="00557393" w:rsidRPr="008D607E" w:rsidRDefault="00557393" w:rsidP="00D30335">
      <w:pPr>
        <w:spacing w:after="120"/>
        <w:jc w:val="both"/>
        <w:rPr>
          <w:rFonts w:ascii="Arial Narrow" w:hAnsi="Arial Narrow"/>
          <w:i/>
          <w:sz w:val="24"/>
          <w:szCs w:val="24"/>
          <w:lang w:val="fr-FR"/>
        </w:rPr>
      </w:pPr>
    </w:p>
    <w:p w14:paraId="25E414FD" w14:textId="77777777" w:rsidR="00557393" w:rsidRPr="008D607E" w:rsidRDefault="00557393" w:rsidP="00D30335">
      <w:pPr>
        <w:spacing w:after="120"/>
        <w:rPr>
          <w:rFonts w:ascii="Arial Narrow" w:hAnsi="Arial Narrow"/>
          <w:i/>
          <w:sz w:val="24"/>
          <w:szCs w:val="24"/>
          <w:lang w:val="fr-FR"/>
        </w:rPr>
      </w:pP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sau</w:t>
      </w:r>
      <w:proofErr w:type="spellEnd"/>
      <w:r w:rsidRPr="008D607E">
        <w:rPr>
          <w:rFonts w:ascii="Arial Narrow" w:hAnsi="Arial Narrow"/>
          <w:i/>
          <w:sz w:val="24"/>
          <w:szCs w:val="24"/>
          <w:lang w:val="fr-FR"/>
        </w:rPr>
        <w:t xml:space="preserve"> a </w:t>
      </w:r>
      <w:proofErr w:type="spellStart"/>
      <w:r w:rsidRPr="008D607E">
        <w:rPr>
          <w:rFonts w:ascii="Arial Narrow" w:hAnsi="Arial Narrow"/>
          <w:i/>
          <w:sz w:val="24"/>
          <w:szCs w:val="24"/>
          <w:lang w:val="fr-FR"/>
        </w:rPr>
        <w:t>reprezentantului</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p>
    <w:p w14:paraId="3A05FE89" w14:textId="77777777" w:rsidR="00557393" w:rsidRPr="008D607E" w:rsidRDefault="00557393" w:rsidP="00D30335">
      <w:pPr>
        <w:spacing w:after="120"/>
        <w:jc w:val="both"/>
        <w:rPr>
          <w:rFonts w:ascii="Arial Narrow" w:hAnsi="Arial Narrow"/>
          <w:i/>
          <w:sz w:val="24"/>
          <w:szCs w:val="24"/>
          <w:lang w:val="fr-FR"/>
        </w:rPr>
      </w:pPr>
      <w:proofErr w:type="spellStart"/>
      <w:proofErr w:type="gram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şi</w:t>
      </w:r>
      <w:proofErr w:type="spellEnd"/>
      <w:proofErr w:type="gram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prenumele</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semnatarului</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3029255"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Capacitate</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semnătura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64B48212" w14:textId="77777777" w:rsidR="00557393" w:rsidRPr="008D607E" w:rsidRDefault="00557393" w:rsidP="00D30335">
      <w:pPr>
        <w:spacing w:after="120"/>
        <w:jc w:val="both"/>
        <w:rPr>
          <w:rFonts w:ascii="Arial Narrow" w:hAnsi="Arial Narrow"/>
          <w:b/>
          <w:i/>
          <w:sz w:val="24"/>
          <w:szCs w:val="24"/>
          <w:lang w:val="fr-FR"/>
        </w:rPr>
      </w:pPr>
      <w:proofErr w:type="spellStart"/>
      <w:r w:rsidRPr="008D607E">
        <w:rPr>
          <w:rFonts w:ascii="Arial Narrow" w:hAnsi="Arial Narrow"/>
          <w:b/>
          <w:i/>
          <w:sz w:val="24"/>
          <w:szCs w:val="24"/>
          <w:lang w:val="fr-FR"/>
        </w:rPr>
        <w:t>Detalii</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despre</w:t>
      </w:r>
      <w:proofErr w:type="spellEnd"/>
      <w:r w:rsidRPr="008D607E">
        <w:rPr>
          <w:rFonts w:ascii="Arial Narrow" w:hAnsi="Arial Narrow"/>
          <w:b/>
          <w:i/>
          <w:sz w:val="24"/>
          <w:szCs w:val="24"/>
          <w:lang w:val="fr-FR"/>
        </w:rPr>
        <w:t xml:space="preserve"> </w:t>
      </w:r>
      <w:proofErr w:type="spellStart"/>
      <w:r w:rsidRPr="008D607E">
        <w:rPr>
          <w:rFonts w:ascii="Arial Narrow" w:hAnsi="Arial Narrow"/>
          <w:b/>
          <w:i/>
          <w:sz w:val="24"/>
          <w:szCs w:val="24"/>
          <w:lang w:val="fr-FR"/>
        </w:rPr>
        <w:t>ofertant</w:t>
      </w:r>
      <w:proofErr w:type="spellEnd"/>
      <w:r w:rsidRPr="008D607E">
        <w:rPr>
          <w:rFonts w:ascii="Arial Narrow" w:hAnsi="Arial Narrow"/>
          <w:b/>
          <w:i/>
          <w:sz w:val="24"/>
          <w:szCs w:val="24"/>
          <w:lang w:val="fr-FR"/>
        </w:rPr>
        <w:t xml:space="preserve"> </w:t>
      </w:r>
    </w:p>
    <w:p w14:paraId="7BEED968"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Numele</w:t>
      </w:r>
      <w:proofErr w:type="spellEnd"/>
      <w:r w:rsidRPr="008D607E">
        <w:rPr>
          <w:rFonts w:ascii="Arial Narrow" w:hAnsi="Arial Narrow"/>
          <w:i/>
          <w:sz w:val="24"/>
          <w:szCs w:val="24"/>
          <w:lang w:val="fr-FR"/>
        </w:rPr>
        <w:t xml:space="preserve"> </w:t>
      </w:r>
      <w:proofErr w:type="spellStart"/>
      <w:proofErr w:type="gramStart"/>
      <w:r w:rsidRPr="008D607E">
        <w:rPr>
          <w:rFonts w:ascii="Arial Narrow" w:hAnsi="Arial Narrow"/>
          <w:i/>
          <w:sz w:val="24"/>
          <w:szCs w:val="24"/>
          <w:lang w:val="fr-FR"/>
        </w:rPr>
        <w:t>ofertantului</w:t>
      </w:r>
      <w:proofErr w:type="spellEnd"/>
      <w:r w:rsidRPr="008D607E">
        <w:rPr>
          <w:rFonts w:ascii="Arial Narrow" w:hAnsi="Arial Narrow"/>
          <w:i/>
          <w:sz w:val="24"/>
          <w:szCs w:val="24"/>
          <w:lang w:val="fr-FR"/>
        </w:rPr>
        <w:t xml:space="preserve">  </w:t>
      </w:r>
      <w:r w:rsidRPr="008D607E">
        <w:rPr>
          <w:rFonts w:ascii="Arial Narrow" w:hAnsi="Arial Narrow"/>
          <w:i/>
          <w:sz w:val="24"/>
          <w:szCs w:val="24"/>
          <w:lang w:val="fr-FR"/>
        </w:rPr>
        <w:tab/>
      </w:r>
      <w:proofErr w:type="gram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1517681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Ţara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reşedinţă</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3DFFFC43"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207D7700"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de </w:t>
      </w:r>
      <w:proofErr w:type="spellStart"/>
      <w:r w:rsidRPr="008D607E">
        <w:rPr>
          <w:rFonts w:ascii="Arial Narrow" w:hAnsi="Arial Narrow"/>
          <w:i/>
          <w:sz w:val="24"/>
          <w:szCs w:val="24"/>
          <w:lang w:val="fr-FR"/>
        </w:rPr>
        <w:t>corespondenţă</w:t>
      </w:r>
      <w:proofErr w:type="spellEnd"/>
      <w:r w:rsidRPr="008D607E">
        <w:rPr>
          <w:rFonts w:ascii="Arial Narrow" w:hAnsi="Arial Narrow"/>
          <w:i/>
          <w:sz w:val="24"/>
          <w:szCs w:val="24"/>
          <w:lang w:val="fr-FR"/>
        </w:rPr>
        <w:t xml:space="preserve"> (</w:t>
      </w:r>
      <w:proofErr w:type="spellStart"/>
      <w:r w:rsidRPr="008D607E">
        <w:rPr>
          <w:rFonts w:ascii="Arial Narrow" w:hAnsi="Arial Narrow"/>
          <w:i/>
          <w:sz w:val="24"/>
          <w:szCs w:val="24"/>
          <w:lang w:val="fr-FR"/>
        </w:rPr>
        <w:t>dacă</w:t>
      </w:r>
      <w:proofErr w:type="spellEnd"/>
      <w:r w:rsidRPr="008D607E">
        <w:rPr>
          <w:rFonts w:ascii="Arial Narrow" w:hAnsi="Arial Narrow"/>
          <w:i/>
          <w:sz w:val="24"/>
          <w:szCs w:val="24"/>
          <w:lang w:val="fr-FR"/>
        </w:rPr>
        <w:t xml:space="preserve"> este </w:t>
      </w:r>
      <w:proofErr w:type="spellStart"/>
      <w:r w:rsidRPr="008D607E">
        <w:rPr>
          <w:rFonts w:ascii="Arial Narrow" w:hAnsi="Arial Narrow"/>
          <w:i/>
          <w:sz w:val="24"/>
          <w:szCs w:val="24"/>
          <w:lang w:val="fr-FR"/>
        </w:rPr>
        <w:t>diferită</w:t>
      </w:r>
      <w:proofErr w:type="spellEnd"/>
      <w:r w:rsidRPr="008D607E">
        <w:rPr>
          <w:rFonts w:ascii="Arial Narrow" w:hAnsi="Arial Narrow"/>
          <w:i/>
          <w:sz w:val="24"/>
          <w:szCs w:val="24"/>
          <w:lang w:val="fr-FR"/>
        </w:rPr>
        <w:t>)</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084AFA9E" w14:textId="77777777" w:rsidR="00557393" w:rsidRPr="008D607E" w:rsidRDefault="00557393" w:rsidP="00D30335">
      <w:pPr>
        <w:spacing w:after="120"/>
        <w:jc w:val="both"/>
        <w:rPr>
          <w:rFonts w:ascii="Arial Narrow" w:hAnsi="Arial Narrow"/>
          <w:i/>
          <w:sz w:val="24"/>
          <w:szCs w:val="24"/>
          <w:lang w:val="fr-FR"/>
        </w:rPr>
      </w:pPr>
      <w:proofErr w:type="spellStart"/>
      <w:r w:rsidRPr="008D607E">
        <w:rPr>
          <w:rFonts w:ascii="Arial Narrow" w:hAnsi="Arial Narrow"/>
          <w:i/>
          <w:sz w:val="24"/>
          <w:szCs w:val="24"/>
          <w:lang w:val="fr-FR"/>
        </w:rPr>
        <w:t>Adresa</w:t>
      </w:r>
      <w:proofErr w:type="spellEnd"/>
      <w:r w:rsidRPr="008D607E">
        <w:rPr>
          <w:rFonts w:ascii="Arial Narrow" w:hAnsi="Arial Narrow"/>
          <w:i/>
          <w:sz w:val="24"/>
          <w:szCs w:val="24"/>
          <w:lang w:val="fr-FR"/>
        </w:rPr>
        <w:t xml:space="preserve"> </w:t>
      </w:r>
      <w:proofErr w:type="gramStart"/>
      <w:r w:rsidRPr="008D607E">
        <w:rPr>
          <w:rFonts w:ascii="Arial Narrow" w:hAnsi="Arial Narrow"/>
          <w:i/>
          <w:sz w:val="24"/>
          <w:szCs w:val="24"/>
          <w:lang w:val="fr-FR"/>
        </w:rPr>
        <w:t>de e-mail</w:t>
      </w:r>
      <w:proofErr w:type="gramEnd"/>
      <w:r w:rsidRPr="008D607E">
        <w:rPr>
          <w:rFonts w:ascii="Arial Narrow" w:hAnsi="Arial Narrow"/>
          <w:i/>
          <w:sz w:val="24"/>
          <w:szCs w:val="24"/>
          <w:lang w:val="fr-FR"/>
        </w:rPr>
        <w:t xml:space="preserve">                                                                                    .....................................................</w:t>
      </w:r>
    </w:p>
    <w:p w14:paraId="3F7D3B0B" w14:textId="77777777" w:rsidR="00557393" w:rsidRPr="008D607E" w:rsidRDefault="00557393" w:rsidP="00D30335">
      <w:pPr>
        <w:spacing w:after="120"/>
        <w:jc w:val="both"/>
        <w:rPr>
          <w:rFonts w:ascii="Arial Narrow" w:hAnsi="Arial Narrow"/>
          <w:i/>
          <w:sz w:val="24"/>
          <w:szCs w:val="24"/>
          <w:lang w:val="fr-FR"/>
        </w:rPr>
      </w:pPr>
      <w:r w:rsidRPr="008D607E">
        <w:rPr>
          <w:rFonts w:ascii="Arial Narrow" w:hAnsi="Arial Narrow"/>
          <w:i/>
          <w:sz w:val="24"/>
          <w:szCs w:val="24"/>
          <w:lang w:val="fr-FR"/>
        </w:rPr>
        <w:t>Telefon / Fax</w:t>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r>
      <w:r w:rsidRPr="008D607E">
        <w:rPr>
          <w:rFonts w:ascii="Arial Narrow" w:hAnsi="Arial Narrow"/>
          <w:i/>
          <w:sz w:val="24"/>
          <w:szCs w:val="24"/>
          <w:lang w:val="fr-FR"/>
        </w:rPr>
        <w:tab/>
        <w:t xml:space="preserve">        .....................................................</w:t>
      </w:r>
    </w:p>
    <w:p w14:paraId="424EDEF3" w14:textId="77777777" w:rsidR="00557393" w:rsidRPr="00295786" w:rsidRDefault="00557393" w:rsidP="00D30335">
      <w:pPr>
        <w:jc w:val="both"/>
        <w:rPr>
          <w:rStyle w:val="ln2tparagraf"/>
          <w:rFonts w:ascii="Arial Narrow" w:hAnsi="Arial Narrow" w:cs="Arial"/>
          <w:sz w:val="24"/>
          <w:szCs w:val="24"/>
          <w:lang w:val="fr-FR"/>
        </w:rPr>
      </w:pPr>
      <w:r w:rsidRPr="00295786">
        <w:rPr>
          <w:rFonts w:ascii="Arial Narrow" w:hAnsi="Arial Narrow"/>
          <w:i/>
          <w:sz w:val="24"/>
          <w:szCs w:val="24"/>
        </w:rPr>
        <w:t xml:space="preserve">Data </w:t>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r>
      <w:r w:rsidRPr="00295786">
        <w:rPr>
          <w:rFonts w:ascii="Arial Narrow" w:hAnsi="Arial Narrow"/>
          <w:i/>
          <w:sz w:val="24"/>
          <w:szCs w:val="24"/>
        </w:rPr>
        <w:tab/>
        <w:t xml:space="preserve">                     .....................................................</w:t>
      </w:r>
    </w:p>
    <w:p w14:paraId="66CBF4D4" w14:textId="77777777" w:rsidR="00CD3BF8" w:rsidRDefault="00CD3BF8" w:rsidP="00D30335">
      <w:pPr>
        <w:rPr>
          <w:rStyle w:val="PageNumber"/>
          <w:rFonts w:ascii="Arial Narrow" w:hAnsi="Arial Narrow"/>
          <w:b/>
          <w:i/>
          <w:sz w:val="24"/>
          <w:szCs w:val="24"/>
        </w:rPr>
      </w:pPr>
    </w:p>
    <w:sectPr w:rsidR="00CD3BF8" w:rsidSect="002C309F">
      <w:pgSz w:w="11906" w:h="16838"/>
      <w:pgMar w:top="965" w:right="991" w:bottom="426"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73D0" w14:textId="77777777" w:rsidR="00247C37" w:rsidRDefault="00247C37">
      <w:r>
        <w:separator/>
      </w:r>
    </w:p>
  </w:endnote>
  <w:endnote w:type="continuationSeparator" w:id="0">
    <w:p w14:paraId="4A88C5E3" w14:textId="77777777" w:rsidR="00247C37" w:rsidRDefault="0024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Sans Serif">
    <w:altName w:val="Yu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useo Sans For Dell 100">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B24EF" w14:textId="77777777" w:rsidR="00247C37" w:rsidRDefault="00247C37">
      <w:r>
        <w:separator/>
      </w:r>
    </w:p>
  </w:footnote>
  <w:footnote w:type="continuationSeparator" w:id="0">
    <w:p w14:paraId="27958529" w14:textId="77777777" w:rsidR="00247C37" w:rsidRDefault="00247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3"/>
    <w:lvl w:ilvl="0">
      <w:start w:val="1"/>
      <w:numFmt w:val="bullet"/>
      <w:lvlText w:val=""/>
      <w:lvlJc w:val="left"/>
      <w:pPr>
        <w:tabs>
          <w:tab w:val="num" w:pos="0"/>
        </w:tabs>
        <w:ind w:left="720" w:hanging="360"/>
      </w:pPr>
      <w:rPr>
        <w:rFonts w:ascii="Wingdings" w:hAnsi="Wingdings"/>
      </w:rPr>
    </w:lvl>
  </w:abstractNum>
  <w:abstractNum w:abstractNumId="1" w15:restartNumberingAfterBreak="0">
    <w:nsid w:val="00000003"/>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2" w15:restartNumberingAfterBreak="0">
    <w:nsid w:val="00000005"/>
    <w:multiLevelType w:val="singleLevel"/>
    <w:tmpl w:val="00000005"/>
    <w:name w:val="WW8Num5"/>
    <w:lvl w:ilvl="0">
      <w:start w:val="11"/>
      <w:numFmt w:val="bullet"/>
      <w:lvlText w:val="-"/>
      <w:lvlJc w:val="left"/>
      <w:pPr>
        <w:tabs>
          <w:tab w:val="num" w:pos="720"/>
        </w:tabs>
        <w:ind w:left="720" w:hanging="360"/>
      </w:pPr>
      <w:rPr>
        <w:rFonts w:ascii="Calibri" w:hAnsi="Calibri" w:cs="Wingdings" w:hint="default"/>
        <w:w w:val="105"/>
        <w:sz w:val="24"/>
        <w:szCs w:val="24"/>
        <w:lang w:val="ro-RO"/>
      </w:rPr>
    </w:lvl>
  </w:abstractNum>
  <w:abstractNum w:abstractNumId="3" w15:restartNumberingAfterBreak="0">
    <w:nsid w:val="00000006"/>
    <w:multiLevelType w:val="singleLevel"/>
    <w:tmpl w:val="00000006"/>
    <w:name w:val="WW8Num6"/>
    <w:lvl w:ilvl="0">
      <w:start w:val="1"/>
      <w:numFmt w:val="decimal"/>
      <w:lvlText w:val="%1."/>
      <w:lvlJc w:val="left"/>
      <w:pPr>
        <w:tabs>
          <w:tab w:val="num" w:pos="0"/>
        </w:tabs>
        <w:ind w:left="119" w:hanging="220"/>
      </w:pPr>
      <w:rPr>
        <w:rFonts w:ascii="Times New Roman" w:hAnsi="Times New Roman" w:cs="Times New Roman" w:hint="default"/>
        <w:b w:val="0"/>
        <w:color w:val="auto"/>
        <w:w w:val="105"/>
        <w:sz w:val="24"/>
        <w:szCs w:val="24"/>
        <w:shd w:val="clear" w:color="auto" w:fill="FFFF00"/>
        <w:lang w:val="it-IT"/>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259" w:hanging="360"/>
      </w:pPr>
      <w:rPr>
        <w:rFonts w:ascii="Times New Roman" w:hAnsi="Times New Roman" w:cs="Times New Roman" w:hint="default"/>
        <w:w w:val="105"/>
        <w:sz w:val="24"/>
        <w:szCs w:val="24"/>
        <w:lang w:val="ro-RO"/>
      </w:rPr>
    </w:lvl>
  </w:abstractNum>
  <w:abstractNum w:abstractNumId="5" w15:restartNumberingAfterBreak="0">
    <w:nsid w:val="084F7DB7"/>
    <w:multiLevelType w:val="singleLevel"/>
    <w:tmpl w:val="6D663BFC"/>
    <w:lvl w:ilvl="0">
      <w:start w:val="5"/>
      <w:numFmt w:val="bullet"/>
      <w:lvlText w:val="-"/>
      <w:lvlJc w:val="left"/>
      <w:pPr>
        <w:tabs>
          <w:tab w:val="num" w:pos="360"/>
        </w:tabs>
        <w:ind w:left="360" w:hanging="360"/>
      </w:pPr>
      <w:rPr>
        <w:rFonts w:hint="default"/>
      </w:rPr>
    </w:lvl>
  </w:abstractNum>
  <w:abstractNum w:abstractNumId="6" w15:restartNumberingAfterBreak="0">
    <w:nsid w:val="0C183128"/>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7" w15:restartNumberingAfterBreak="0">
    <w:nsid w:val="0E515F0C"/>
    <w:multiLevelType w:val="singleLevel"/>
    <w:tmpl w:val="7F2AF116"/>
    <w:lvl w:ilvl="0">
      <w:start w:val="1"/>
      <w:numFmt w:val="bullet"/>
      <w:lvlText w:val=""/>
      <w:lvlJc w:val="left"/>
      <w:pPr>
        <w:tabs>
          <w:tab w:val="num" w:pos="1304"/>
        </w:tabs>
        <w:ind w:left="1304" w:hanging="380"/>
      </w:pPr>
      <w:rPr>
        <w:rFonts w:ascii="Symbol" w:hAnsi="Symbol" w:hint="default"/>
      </w:rPr>
    </w:lvl>
  </w:abstractNum>
  <w:abstractNum w:abstractNumId="8" w15:restartNumberingAfterBreak="0">
    <w:nsid w:val="0E796DB7"/>
    <w:multiLevelType w:val="hybridMultilevel"/>
    <w:tmpl w:val="CDAE278C"/>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9" w15:restartNumberingAfterBreak="0">
    <w:nsid w:val="13E726DF"/>
    <w:multiLevelType w:val="hybridMultilevel"/>
    <w:tmpl w:val="76644DD6"/>
    <w:lvl w:ilvl="0" w:tplc="9432A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A92323"/>
    <w:multiLevelType w:val="hybridMultilevel"/>
    <w:tmpl w:val="BF3E3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4040EA"/>
    <w:multiLevelType w:val="hybridMultilevel"/>
    <w:tmpl w:val="77F0A84C"/>
    <w:lvl w:ilvl="0" w:tplc="DCFC680C">
      <w:start w:val="1"/>
      <w:numFmt w:val="decimal"/>
      <w:lvlText w:val="%1."/>
      <w:lvlJc w:val="left"/>
      <w:pPr>
        <w:tabs>
          <w:tab w:val="num" w:pos="717"/>
        </w:tabs>
        <w:ind w:left="0" w:firstLine="0"/>
      </w:pPr>
      <w:rPr>
        <w:rFonts w:ascii="Arial Narrow" w:eastAsia="Times New Roman" w:hAnsi="Arial Narrow"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8E25BA"/>
    <w:multiLevelType w:val="hybridMultilevel"/>
    <w:tmpl w:val="7CD0DAD4"/>
    <w:lvl w:ilvl="0" w:tplc="ADB0ABD4">
      <w:start w:val="19"/>
      <w:numFmt w:val="bullet"/>
      <w:lvlText w:val="-"/>
      <w:lvlJc w:val="left"/>
      <w:pPr>
        <w:tabs>
          <w:tab w:val="num" w:pos="720"/>
        </w:tabs>
        <w:ind w:left="720" w:hanging="360"/>
      </w:pPr>
      <w:rPr>
        <w:rFonts w:ascii="Arial" w:eastAsia="Times New Roman" w:hAnsi="Aria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D65350"/>
    <w:multiLevelType w:val="singleLevel"/>
    <w:tmpl w:val="00000003"/>
    <w:lvl w:ilvl="0">
      <w:start w:val="1"/>
      <w:numFmt w:val="decimal"/>
      <w:lvlText w:val="%1."/>
      <w:lvlJc w:val="left"/>
      <w:pPr>
        <w:tabs>
          <w:tab w:val="num" w:pos="76"/>
        </w:tabs>
        <w:ind w:left="720" w:hanging="360"/>
      </w:pPr>
      <w:rPr>
        <w:rFonts w:ascii="Times New Roman" w:hAnsi="Times New Roman" w:cs="Times New Roman" w:hint="default"/>
        <w:b/>
        <w:bCs/>
        <w:kern w:val="1"/>
        <w:sz w:val="24"/>
        <w:szCs w:val="24"/>
        <w:lang w:val="es-ES"/>
      </w:rPr>
    </w:lvl>
  </w:abstractNum>
  <w:abstractNum w:abstractNumId="14" w15:restartNumberingAfterBreak="0">
    <w:nsid w:val="218E0EC2"/>
    <w:multiLevelType w:val="hybridMultilevel"/>
    <w:tmpl w:val="BF5CC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E342C"/>
    <w:multiLevelType w:val="hybridMultilevel"/>
    <w:tmpl w:val="7126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96A5F"/>
    <w:multiLevelType w:val="hybridMultilevel"/>
    <w:tmpl w:val="3C46A082"/>
    <w:lvl w:ilvl="0" w:tplc="0409000D">
      <w:start w:val="1"/>
      <w:numFmt w:val="bullet"/>
      <w:lvlText w:val=""/>
      <w:lvlJc w:val="left"/>
      <w:pPr>
        <w:ind w:left="502"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A267B"/>
    <w:multiLevelType w:val="hybridMultilevel"/>
    <w:tmpl w:val="0A6061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0347E7"/>
    <w:multiLevelType w:val="singleLevel"/>
    <w:tmpl w:val="A81A8E96"/>
    <w:lvl w:ilvl="0">
      <w:start w:val="1"/>
      <w:numFmt w:val="lowerLetter"/>
      <w:lvlText w:val="%1)"/>
      <w:lvlJc w:val="left"/>
      <w:pPr>
        <w:tabs>
          <w:tab w:val="num" w:pos="720"/>
        </w:tabs>
        <w:ind w:left="720" w:hanging="360"/>
      </w:pPr>
      <w:rPr>
        <w:rFonts w:hint="default"/>
        <w:color w:val="000000"/>
      </w:rPr>
    </w:lvl>
  </w:abstractNum>
  <w:abstractNum w:abstractNumId="19" w15:restartNumberingAfterBreak="0">
    <w:nsid w:val="28AE4722"/>
    <w:multiLevelType w:val="hybridMultilevel"/>
    <w:tmpl w:val="0B6EDCB8"/>
    <w:lvl w:ilvl="0" w:tplc="22B01F24">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0" w15:restartNumberingAfterBreak="0">
    <w:nsid w:val="2BDA0DAC"/>
    <w:multiLevelType w:val="hybridMultilevel"/>
    <w:tmpl w:val="501E02A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E500208"/>
    <w:multiLevelType w:val="hybridMultilevel"/>
    <w:tmpl w:val="D53624A6"/>
    <w:lvl w:ilvl="0" w:tplc="41E082C8">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8E3DDC"/>
    <w:multiLevelType w:val="hybridMultilevel"/>
    <w:tmpl w:val="E1CCE2F8"/>
    <w:lvl w:ilvl="0" w:tplc="B5A28B84">
      <w:start w:val="1"/>
      <w:numFmt w:val="bullet"/>
      <w:lvlText w:val=""/>
      <w:lvlJc w:val="left"/>
      <w:pPr>
        <w:tabs>
          <w:tab w:val="num" w:pos="720"/>
        </w:tabs>
        <w:ind w:left="720" w:hanging="360"/>
      </w:pPr>
      <w:rPr>
        <w:rFonts w:ascii="Symbol" w:hAnsi="Symbol" w:hint="default"/>
      </w:rPr>
    </w:lvl>
    <w:lvl w:ilvl="1" w:tplc="C810902A" w:tentative="1">
      <w:start w:val="1"/>
      <w:numFmt w:val="bullet"/>
      <w:lvlText w:val="o"/>
      <w:lvlJc w:val="left"/>
      <w:pPr>
        <w:tabs>
          <w:tab w:val="num" w:pos="1440"/>
        </w:tabs>
        <w:ind w:left="1440" w:hanging="360"/>
      </w:pPr>
      <w:rPr>
        <w:rFonts w:ascii="Courier New" w:hAnsi="Courier New" w:cs="Courier New" w:hint="default"/>
      </w:rPr>
    </w:lvl>
    <w:lvl w:ilvl="2" w:tplc="1D6C2314" w:tentative="1">
      <w:start w:val="1"/>
      <w:numFmt w:val="bullet"/>
      <w:lvlText w:val=""/>
      <w:lvlJc w:val="left"/>
      <w:pPr>
        <w:tabs>
          <w:tab w:val="num" w:pos="2160"/>
        </w:tabs>
        <w:ind w:left="2160" w:hanging="360"/>
      </w:pPr>
      <w:rPr>
        <w:rFonts w:ascii="Wingdings" w:hAnsi="Wingdings" w:hint="default"/>
      </w:rPr>
    </w:lvl>
    <w:lvl w:ilvl="3" w:tplc="00644328" w:tentative="1">
      <w:start w:val="1"/>
      <w:numFmt w:val="bullet"/>
      <w:lvlText w:val=""/>
      <w:lvlJc w:val="left"/>
      <w:pPr>
        <w:tabs>
          <w:tab w:val="num" w:pos="2880"/>
        </w:tabs>
        <w:ind w:left="2880" w:hanging="360"/>
      </w:pPr>
      <w:rPr>
        <w:rFonts w:ascii="Symbol" w:hAnsi="Symbol" w:hint="default"/>
      </w:rPr>
    </w:lvl>
    <w:lvl w:ilvl="4" w:tplc="A934E016" w:tentative="1">
      <w:start w:val="1"/>
      <w:numFmt w:val="bullet"/>
      <w:lvlText w:val="o"/>
      <w:lvlJc w:val="left"/>
      <w:pPr>
        <w:tabs>
          <w:tab w:val="num" w:pos="3600"/>
        </w:tabs>
        <w:ind w:left="3600" w:hanging="360"/>
      </w:pPr>
      <w:rPr>
        <w:rFonts w:ascii="Courier New" w:hAnsi="Courier New" w:cs="Courier New" w:hint="default"/>
      </w:rPr>
    </w:lvl>
    <w:lvl w:ilvl="5" w:tplc="611257A0" w:tentative="1">
      <w:start w:val="1"/>
      <w:numFmt w:val="bullet"/>
      <w:lvlText w:val=""/>
      <w:lvlJc w:val="left"/>
      <w:pPr>
        <w:tabs>
          <w:tab w:val="num" w:pos="4320"/>
        </w:tabs>
        <w:ind w:left="4320" w:hanging="360"/>
      </w:pPr>
      <w:rPr>
        <w:rFonts w:ascii="Wingdings" w:hAnsi="Wingdings" w:hint="default"/>
      </w:rPr>
    </w:lvl>
    <w:lvl w:ilvl="6" w:tplc="2C00802E" w:tentative="1">
      <w:start w:val="1"/>
      <w:numFmt w:val="bullet"/>
      <w:lvlText w:val=""/>
      <w:lvlJc w:val="left"/>
      <w:pPr>
        <w:tabs>
          <w:tab w:val="num" w:pos="5040"/>
        </w:tabs>
        <w:ind w:left="5040" w:hanging="360"/>
      </w:pPr>
      <w:rPr>
        <w:rFonts w:ascii="Symbol" w:hAnsi="Symbol" w:hint="default"/>
      </w:rPr>
    </w:lvl>
    <w:lvl w:ilvl="7" w:tplc="ED7669DC" w:tentative="1">
      <w:start w:val="1"/>
      <w:numFmt w:val="bullet"/>
      <w:lvlText w:val="o"/>
      <w:lvlJc w:val="left"/>
      <w:pPr>
        <w:tabs>
          <w:tab w:val="num" w:pos="5760"/>
        </w:tabs>
        <w:ind w:left="5760" w:hanging="360"/>
      </w:pPr>
      <w:rPr>
        <w:rFonts w:ascii="Courier New" w:hAnsi="Courier New" w:cs="Courier New" w:hint="default"/>
      </w:rPr>
    </w:lvl>
    <w:lvl w:ilvl="8" w:tplc="8D0A537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EC616C0"/>
    <w:multiLevelType w:val="hybridMultilevel"/>
    <w:tmpl w:val="8158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607830"/>
    <w:multiLevelType w:val="hybridMultilevel"/>
    <w:tmpl w:val="1D3020F8"/>
    <w:lvl w:ilvl="0" w:tplc="0418000F">
      <w:start w:val="1"/>
      <w:numFmt w:val="decimal"/>
      <w:lvlText w:val="%1."/>
      <w:lvlJc w:val="left"/>
      <w:pPr>
        <w:tabs>
          <w:tab w:val="num" w:pos="720"/>
        </w:tabs>
        <w:ind w:left="720" w:hanging="360"/>
      </w:pPr>
      <w:rPr>
        <w:rFonts w:hint="default"/>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5" w15:restartNumberingAfterBreak="0">
    <w:nsid w:val="33D76AF3"/>
    <w:multiLevelType w:val="hybridMultilevel"/>
    <w:tmpl w:val="2668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175428"/>
    <w:multiLevelType w:val="hybridMultilevel"/>
    <w:tmpl w:val="DACC8456"/>
    <w:lvl w:ilvl="0" w:tplc="B9E625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69C144B"/>
    <w:multiLevelType w:val="hybridMultilevel"/>
    <w:tmpl w:val="4EDE07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82191A"/>
    <w:multiLevelType w:val="hybridMultilevel"/>
    <w:tmpl w:val="4E36BDEA"/>
    <w:lvl w:ilvl="0" w:tplc="04090017">
      <w:start w:val="1"/>
      <w:numFmt w:val="lowerLetter"/>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3845F1"/>
    <w:multiLevelType w:val="hybridMultilevel"/>
    <w:tmpl w:val="1730F544"/>
    <w:lvl w:ilvl="0" w:tplc="4E8A7EE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6432DF"/>
    <w:multiLevelType w:val="hybridMultilevel"/>
    <w:tmpl w:val="A47225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78723A4"/>
    <w:multiLevelType w:val="hybridMultilevel"/>
    <w:tmpl w:val="D4C0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FF1ABA"/>
    <w:multiLevelType w:val="multilevel"/>
    <w:tmpl w:val="2180B0BC"/>
    <w:lvl w:ilvl="0">
      <w:start w:val="7"/>
      <w:numFmt w:val="decimal"/>
      <w:lvlText w:val="%1"/>
      <w:lvlJc w:val="left"/>
      <w:pPr>
        <w:ind w:left="360" w:hanging="360"/>
      </w:pPr>
      <w:rPr>
        <w:rFonts w:hint="default"/>
      </w:rPr>
    </w:lvl>
    <w:lvl w:ilvl="1">
      <w:start w:val="1"/>
      <w:numFmt w:val="decimal"/>
      <w:lvlText w:val="%1.%2"/>
      <w:lvlJc w:val="left"/>
      <w:pPr>
        <w:ind w:left="1425"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9960" w:hanging="1440"/>
      </w:pPr>
      <w:rPr>
        <w:rFonts w:hint="default"/>
      </w:rPr>
    </w:lvl>
  </w:abstractNum>
  <w:abstractNum w:abstractNumId="33" w15:restartNumberingAfterBreak="0">
    <w:nsid w:val="5CC24D0D"/>
    <w:multiLevelType w:val="hybridMultilevel"/>
    <w:tmpl w:val="56429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DFE2497"/>
    <w:multiLevelType w:val="hybridMultilevel"/>
    <w:tmpl w:val="2C6A5F56"/>
    <w:lvl w:ilvl="0" w:tplc="FBBC1D28">
      <w:start w:val="1"/>
      <w:numFmt w:val="decimal"/>
      <w:lvlText w:val="%1."/>
      <w:lvlJc w:val="left"/>
      <w:pPr>
        <w:ind w:left="945" w:hanging="660"/>
      </w:pPr>
      <w:rPr>
        <w:rFonts w:hint="default"/>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15:restartNumberingAfterBreak="0">
    <w:nsid w:val="5EAC2563"/>
    <w:multiLevelType w:val="hybridMultilevel"/>
    <w:tmpl w:val="F2425212"/>
    <w:lvl w:ilvl="0" w:tplc="ABB84EE2">
      <w:start w:val="1"/>
      <w:numFmt w:val="lowerLetter"/>
      <w:lvlText w:val="%1)"/>
      <w:lvlJc w:val="left"/>
      <w:pPr>
        <w:tabs>
          <w:tab w:val="num" w:pos="680"/>
        </w:tabs>
        <w:ind w:left="68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6B92581"/>
    <w:multiLevelType w:val="hybridMultilevel"/>
    <w:tmpl w:val="227C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F176D6"/>
    <w:multiLevelType w:val="hybridMultilevel"/>
    <w:tmpl w:val="0BBC9108"/>
    <w:lvl w:ilvl="0" w:tplc="0409000F">
      <w:start w:val="1"/>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805B85"/>
    <w:multiLevelType w:val="hybridMultilevel"/>
    <w:tmpl w:val="2E62ACE8"/>
    <w:lvl w:ilvl="0" w:tplc="0409000B">
      <w:start w:val="1"/>
      <w:numFmt w:val="bullet"/>
      <w:lvlText w:val=""/>
      <w:lvlJc w:val="left"/>
      <w:pPr>
        <w:ind w:left="885" w:hanging="360"/>
      </w:pPr>
      <w:rPr>
        <w:rFonts w:ascii="Wingdings" w:hAnsi="Wingdings"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9" w15:restartNumberingAfterBreak="0">
    <w:nsid w:val="70472B0B"/>
    <w:multiLevelType w:val="hybridMultilevel"/>
    <w:tmpl w:val="DA3EF6E6"/>
    <w:lvl w:ilvl="0" w:tplc="2632D466">
      <w:start w:val="1"/>
      <w:numFmt w:val="bullet"/>
      <w:lvlText w:val="-"/>
      <w:lvlJc w:val="left"/>
      <w:pPr>
        <w:ind w:left="720" w:hanging="360"/>
      </w:pPr>
      <w:rPr>
        <w:rFonts w:ascii="Arial Narrow" w:eastAsia="Times New Roman" w:hAnsi="Arial Narrow"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2EE5A5F"/>
    <w:multiLevelType w:val="hybridMultilevel"/>
    <w:tmpl w:val="37EE0252"/>
    <w:lvl w:ilvl="0" w:tplc="809095FE">
      <w:start w:val="1"/>
      <w:numFmt w:val="lowerLetter"/>
      <w:pStyle w:val="Heading2"/>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735254A5"/>
    <w:multiLevelType w:val="hybridMultilevel"/>
    <w:tmpl w:val="29C02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7B77BD"/>
    <w:multiLevelType w:val="singleLevel"/>
    <w:tmpl w:val="77600034"/>
    <w:lvl w:ilvl="0">
      <w:start w:val="6"/>
      <w:numFmt w:val="bullet"/>
      <w:lvlText w:val="-"/>
      <w:lvlJc w:val="left"/>
      <w:pPr>
        <w:tabs>
          <w:tab w:val="num" w:pos="2205"/>
        </w:tabs>
        <w:ind w:left="2205" w:hanging="360"/>
      </w:pPr>
      <w:rPr>
        <w:rFonts w:ascii="Times New Roman" w:hAnsi="Times New Roman" w:hint="default"/>
      </w:rPr>
    </w:lvl>
  </w:abstractNum>
  <w:abstractNum w:abstractNumId="43" w15:restartNumberingAfterBreak="0">
    <w:nsid w:val="740125F3"/>
    <w:multiLevelType w:val="hybridMultilevel"/>
    <w:tmpl w:val="7F8A3B54"/>
    <w:lvl w:ilvl="0" w:tplc="96547B5E">
      <w:start w:val="1"/>
      <w:numFmt w:val="bullet"/>
      <w:lvlText w:val=""/>
      <w:lvlJc w:val="left"/>
      <w:pPr>
        <w:ind w:left="502" w:hanging="360"/>
      </w:pPr>
      <w:rPr>
        <w:rFonts w:ascii="Symbol" w:hAnsi="Symbol" w:hint="default"/>
        <w:b w:val="0"/>
        <w:color w:val="auto"/>
        <w:sz w:val="16"/>
        <w:szCs w:val="16"/>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4" w15:restartNumberingAfterBreak="0">
    <w:nsid w:val="74A24A23"/>
    <w:multiLevelType w:val="hybridMultilevel"/>
    <w:tmpl w:val="67627042"/>
    <w:lvl w:ilvl="0" w:tplc="D076B482">
      <w:start w:val="1"/>
      <w:numFmt w:val="bullet"/>
      <w:lvlText w:val=""/>
      <w:lvlJc w:val="left"/>
      <w:pPr>
        <w:tabs>
          <w:tab w:val="num" w:pos="720"/>
        </w:tabs>
        <w:ind w:left="720" w:hanging="360"/>
      </w:pPr>
      <w:rPr>
        <w:rFonts w:ascii="Wingdings" w:hAnsi="Wingdings" w:hint="default"/>
      </w:rPr>
    </w:lvl>
    <w:lvl w:ilvl="1" w:tplc="81B8081C" w:tentative="1">
      <w:start w:val="1"/>
      <w:numFmt w:val="bullet"/>
      <w:lvlText w:val="o"/>
      <w:lvlJc w:val="left"/>
      <w:pPr>
        <w:tabs>
          <w:tab w:val="num" w:pos="1440"/>
        </w:tabs>
        <w:ind w:left="1440" w:hanging="360"/>
      </w:pPr>
      <w:rPr>
        <w:rFonts w:ascii="Courier New" w:hAnsi="Courier New" w:cs="Courier New" w:hint="default"/>
      </w:rPr>
    </w:lvl>
    <w:lvl w:ilvl="2" w:tplc="85A2004E" w:tentative="1">
      <w:start w:val="1"/>
      <w:numFmt w:val="bullet"/>
      <w:lvlText w:val=""/>
      <w:lvlJc w:val="left"/>
      <w:pPr>
        <w:tabs>
          <w:tab w:val="num" w:pos="2160"/>
        </w:tabs>
        <w:ind w:left="2160" w:hanging="360"/>
      </w:pPr>
      <w:rPr>
        <w:rFonts w:ascii="Wingdings" w:hAnsi="Wingdings" w:hint="default"/>
      </w:rPr>
    </w:lvl>
    <w:lvl w:ilvl="3" w:tplc="079684A6" w:tentative="1">
      <w:start w:val="1"/>
      <w:numFmt w:val="bullet"/>
      <w:lvlText w:val=""/>
      <w:lvlJc w:val="left"/>
      <w:pPr>
        <w:tabs>
          <w:tab w:val="num" w:pos="2880"/>
        </w:tabs>
        <w:ind w:left="2880" w:hanging="360"/>
      </w:pPr>
      <w:rPr>
        <w:rFonts w:ascii="Symbol" w:hAnsi="Symbol" w:hint="default"/>
      </w:rPr>
    </w:lvl>
    <w:lvl w:ilvl="4" w:tplc="496AB806" w:tentative="1">
      <w:start w:val="1"/>
      <w:numFmt w:val="bullet"/>
      <w:lvlText w:val="o"/>
      <w:lvlJc w:val="left"/>
      <w:pPr>
        <w:tabs>
          <w:tab w:val="num" w:pos="3600"/>
        </w:tabs>
        <w:ind w:left="3600" w:hanging="360"/>
      </w:pPr>
      <w:rPr>
        <w:rFonts w:ascii="Courier New" w:hAnsi="Courier New" w:cs="Courier New" w:hint="default"/>
      </w:rPr>
    </w:lvl>
    <w:lvl w:ilvl="5" w:tplc="5A1E8BF6" w:tentative="1">
      <w:start w:val="1"/>
      <w:numFmt w:val="bullet"/>
      <w:lvlText w:val=""/>
      <w:lvlJc w:val="left"/>
      <w:pPr>
        <w:tabs>
          <w:tab w:val="num" w:pos="4320"/>
        </w:tabs>
        <w:ind w:left="4320" w:hanging="360"/>
      </w:pPr>
      <w:rPr>
        <w:rFonts w:ascii="Wingdings" w:hAnsi="Wingdings" w:hint="default"/>
      </w:rPr>
    </w:lvl>
    <w:lvl w:ilvl="6" w:tplc="D068AB54" w:tentative="1">
      <w:start w:val="1"/>
      <w:numFmt w:val="bullet"/>
      <w:lvlText w:val=""/>
      <w:lvlJc w:val="left"/>
      <w:pPr>
        <w:tabs>
          <w:tab w:val="num" w:pos="5040"/>
        </w:tabs>
        <w:ind w:left="5040" w:hanging="360"/>
      </w:pPr>
      <w:rPr>
        <w:rFonts w:ascii="Symbol" w:hAnsi="Symbol" w:hint="default"/>
      </w:rPr>
    </w:lvl>
    <w:lvl w:ilvl="7" w:tplc="4C42060E" w:tentative="1">
      <w:start w:val="1"/>
      <w:numFmt w:val="bullet"/>
      <w:lvlText w:val="o"/>
      <w:lvlJc w:val="left"/>
      <w:pPr>
        <w:tabs>
          <w:tab w:val="num" w:pos="5760"/>
        </w:tabs>
        <w:ind w:left="5760" w:hanging="360"/>
      </w:pPr>
      <w:rPr>
        <w:rFonts w:ascii="Courier New" w:hAnsi="Courier New" w:cs="Courier New" w:hint="default"/>
      </w:rPr>
    </w:lvl>
    <w:lvl w:ilvl="8" w:tplc="86E6C58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0168B2"/>
    <w:multiLevelType w:val="hybridMultilevel"/>
    <w:tmpl w:val="22E627FE"/>
    <w:lvl w:ilvl="0" w:tplc="211A67F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071E8C"/>
    <w:multiLevelType w:val="hybridMultilevel"/>
    <w:tmpl w:val="7974ED6E"/>
    <w:lvl w:ilvl="0" w:tplc="FEC8D0E4">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B0111F"/>
    <w:multiLevelType w:val="hybridMultilevel"/>
    <w:tmpl w:val="0512E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1C3141"/>
    <w:multiLevelType w:val="hybridMultilevel"/>
    <w:tmpl w:val="8B54BAF4"/>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B5378"/>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639651647">
    <w:abstractNumId w:val="11"/>
  </w:num>
  <w:num w:numId="2" w16cid:durableId="1355885949">
    <w:abstractNumId w:val="5"/>
  </w:num>
  <w:num w:numId="3" w16cid:durableId="773592163">
    <w:abstractNumId w:val="18"/>
  </w:num>
  <w:num w:numId="4" w16cid:durableId="138879399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7145774">
    <w:abstractNumId w:val="48"/>
  </w:num>
  <w:num w:numId="6" w16cid:durableId="1960912669">
    <w:abstractNumId w:val="24"/>
  </w:num>
  <w:num w:numId="7" w16cid:durableId="792558119">
    <w:abstractNumId w:val="12"/>
  </w:num>
  <w:num w:numId="8" w16cid:durableId="115367526">
    <w:abstractNumId w:val="35"/>
  </w:num>
  <w:num w:numId="9" w16cid:durableId="608246130">
    <w:abstractNumId w:val="43"/>
  </w:num>
  <w:num w:numId="10" w16cid:durableId="1508903344">
    <w:abstractNumId w:val="0"/>
  </w:num>
  <w:num w:numId="11" w16cid:durableId="2108496939">
    <w:abstractNumId w:val="0"/>
  </w:num>
  <w:num w:numId="12" w16cid:durableId="1492677974">
    <w:abstractNumId w:val="42"/>
  </w:num>
  <w:num w:numId="13" w16cid:durableId="1476801043">
    <w:abstractNumId w:val="44"/>
  </w:num>
  <w:num w:numId="14" w16cid:durableId="969282250">
    <w:abstractNumId w:val="22"/>
  </w:num>
  <w:num w:numId="15" w16cid:durableId="340666679">
    <w:abstractNumId w:val="6"/>
  </w:num>
  <w:num w:numId="16" w16cid:durableId="231161296">
    <w:abstractNumId w:val="7"/>
  </w:num>
  <w:num w:numId="17" w16cid:durableId="498233464">
    <w:abstractNumId w:val="47"/>
  </w:num>
  <w:num w:numId="18" w16cid:durableId="1597131082">
    <w:abstractNumId w:val="10"/>
  </w:num>
  <w:num w:numId="19" w16cid:durableId="10575739">
    <w:abstractNumId w:val="17"/>
  </w:num>
  <w:num w:numId="20" w16cid:durableId="1429081021">
    <w:abstractNumId w:val="16"/>
  </w:num>
  <w:num w:numId="21" w16cid:durableId="1347518206">
    <w:abstractNumId w:val="20"/>
  </w:num>
  <w:num w:numId="22" w16cid:durableId="153760910">
    <w:abstractNumId w:val="30"/>
  </w:num>
  <w:num w:numId="23" w16cid:durableId="1065252182">
    <w:abstractNumId w:val="19"/>
  </w:num>
  <w:num w:numId="24" w16cid:durableId="21249979">
    <w:abstractNumId w:val="39"/>
  </w:num>
  <w:num w:numId="25" w16cid:durableId="1818255859">
    <w:abstractNumId w:val="14"/>
  </w:num>
  <w:num w:numId="26" w16cid:durableId="1735398368">
    <w:abstractNumId w:val="40"/>
  </w:num>
  <w:num w:numId="27" w16cid:durableId="1706326189">
    <w:abstractNumId w:val="45"/>
  </w:num>
  <w:num w:numId="28" w16cid:durableId="62222872">
    <w:abstractNumId w:val="34"/>
  </w:num>
  <w:num w:numId="29" w16cid:durableId="530188956">
    <w:abstractNumId w:val="40"/>
  </w:num>
  <w:num w:numId="30" w16cid:durableId="423650838">
    <w:abstractNumId w:val="40"/>
  </w:num>
  <w:num w:numId="31" w16cid:durableId="825897764">
    <w:abstractNumId w:val="29"/>
  </w:num>
  <w:num w:numId="32" w16cid:durableId="139539909">
    <w:abstractNumId w:val="36"/>
  </w:num>
  <w:num w:numId="33" w16cid:durableId="1213880695">
    <w:abstractNumId w:val="46"/>
  </w:num>
  <w:num w:numId="34" w16cid:durableId="1372921224">
    <w:abstractNumId w:val="37"/>
  </w:num>
  <w:num w:numId="35" w16cid:durableId="201022536">
    <w:abstractNumId w:val="32"/>
  </w:num>
  <w:num w:numId="36" w16cid:durableId="1315061809">
    <w:abstractNumId w:val="25"/>
  </w:num>
  <w:num w:numId="37" w16cid:durableId="521088086">
    <w:abstractNumId w:val="9"/>
  </w:num>
  <w:num w:numId="38" w16cid:durableId="1422944597">
    <w:abstractNumId w:val="26"/>
  </w:num>
  <w:num w:numId="39" w16cid:durableId="2078697800">
    <w:abstractNumId w:val="21"/>
  </w:num>
  <w:num w:numId="40" w16cid:durableId="2042045686">
    <w:abstractNumId w:val="27"/>
  </w:num>
  <w:num w:numId="41" w16cid:durableId="961809519">
    <w:abstractNumId w:val="2"/>
  </w:num>
  <w:num w:numId="42" w16cid:durableId="1477842218">
    <w:abstractNumId w:val="3"/>
  </w:num>
  <w:num w:numId="43" w16cid:durableId="449861118">
    <w:abstractNumId w:val="1"/>
  </w:num>
  <w:num w:numId="44" w16cid:durableId="1831166429">
    <w:abstractNumId w:val="4"/>
  </w:num>
  <w:num w:numId="45" w16cid:durableId="478620860">
    <w:abstractNumId w:val="38"/>
  </w:num>
  <w:num w:numId="46" w16cid:durableId="1553496827">
    <w:abstractNumId w:val="41"/>
  </w:num>
  <w:num w:numId="47" w16cid:durableId="1657420326">
    <w:abstractNumId w:val="13"/>
  </w:num>
  <w:num w:numId="48" w16cid:durableId="2058777472">
    <w:abstractNumId w:val="49"/>
  </w:num>
  <w:num w:numId="49" w16cid:durableId="978148314">
    <w:abstractNumId w:val="15"/>
  </w:num>
  <w:num w:numId="50" w16cid:durableId="172309539">
    <w:abstractNumId w:val="23"/>
  </w:num>
  <w:num w:numId="51" w16cid:durableId="1455321648">
    <w:abstractNumId w:val="31"/>
  </w:num>
  <w:num w:numId="52" w16cid:durableId="1888224005">
    <w:abstractNumId w:val="33"/>
  </w:num>
  <w:num w:numId="53" w16cid:durableId="19971027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B0"/>
    <w:rsid w:val="00003021"/>
    <w:rsid w:val="0001082E"/>
    <w:rsid w:val="00026053"/>
    <w:rsid w:val="00027A8A"/>
    <w:rsid w:val="000314AE"/>
    <w:rsid w:val="00031795"/>
    <w:rsid w:val="00031D64"/>
    <w:rsid w:val="000477C4"/>
    <w:rsid w:val="00052FA8"/>
    <w:rsid w:val="00053889"/>
    <w:rsid w:val="0005461D"/>
    <w:rsid w:val="00054DB3"/>
    <w:rsid w:val="0005533A"/>
    <w:rsid w:val="00056822"/>
    <w:rsid w:val="00061806"/>
    <w:rsid w:val="00062688"/>
    <w:rsid w:val="00066BB1"/>
    <w:rsid w:val="000714B4"/>
    <w:rsid w:val="00076903"/>
    <w:rsid w:val="0008590A"/>
    <w:rsid w:val="00097822"/>
    <w:rsid w:val="00097EE6"/>
    <w:rsid w:val="000A2271"/>
    <w:rsid w:val="000B335C"/>
    <w:rsid w:val="000B4778"/>
    <w:rsid w:val="000B5A59"/>
    <w:rsid w:val="000B6920"/>
    <w:rsid w:val="000B776E"/>
    <w:rsid w:val="000C100D"/>
    <w:rsid w:val="000C1C01"/>
    <w:rsid w:val="000C34C7"/>
    <w:rsid w:val="000C59A8"/>
    <w:rsid w:val="000D27BD"/>
    <w:rsid w:val="000D5F1C"/>
    <w:rsid w:val="000E7F76"/>
    <w:rsid w:val="000F1DB7"/>
    <w:rsid w:val="000F79A8"/>
    <w:rsid w:val="0010469F"/>
    <w:rsid w:val="00110E7F"/>
    <w:rsid w:val="00111429"/>
    <w:rsid w:val="00115FD2"/>
    <w:rsid w:val="001205AD"/>
    <w:rsid w:val="00122DAF"/>
    <w:rsid w:val="001249B8"/>
    <w:rsid w:val="00136A14"/>
    <w:rsid w:val="00137E32"/>
    <w:rsid w:val="00141EE2"/>
    <w:rsid w:val="00144A69"/>
    <w:rsid w:val="00147273"/>
    <w:rsid w:val="00150D15"/>
    <w:rsid w:val="00151350"/>
    <w:rsid w:val="0016073F"/>
    <w:rsid w:val="001609BE"/>
    <w:rsid w:val="001632C7"/>
    <w:rsid w:val="001633E6"/>
    <w:rsid w:val="001652E3"/>
    <w:rsid w:val="00165582"/>
    <w:rsid w:val="00166018"/>
    <w:rsid w:val="00171AB0"/>
    <w:rsid w:val="001723A2"/>
    <w:rsid w:val="00174FCE"/>
    <w:rsid w:val="00175AA5"/>
    <w:rsid w:val="00180AC0"/>
    <w:rsid w:val="0018656E"/>
    <w:rsid w:val="00186BAA"/>
    <w:rsid w:val="00187428"/>
    <w:rsid w:val="0019128E"/>
    <w:rsid w:val="00192F09"/>
    <w:rsid w:val="001A421F"/>
    <w:rsid w:val="001A43BA"/>
    <w:rsid w:val="001A5351"/>
    <w:rsid w:val="001A5364"/>
    <w:rsid w:val="001B0DF6"/>
    <w:rsid w:val="001B0E57"/>
    <w:rsid w:val="001C3E70"/>
    <w:rsid w:val="001C58E0"/>
    <w:rsid w:val="001C63B0"/>
    <w:rsid w:val="001C7BA4"/>
    <w:rsid w:val="001D1E60"/>
    <w:rsid w:val="001D4BFF"/>
    <w:rsid w:val="001D65EC"/>
    <w:rsid w:val="001F09DD"/>
    <w:rsid w:val="001F1A20"/>
    <w:rsid w:val="001F42B5"/>
    <w:rsid w:val="002005C4"/>
    <w:rsid w:val="002027DA"/>
    <w:rsid w:val="00210525"/>
    <w:rsid w:val="0021095D"/>
    <w:rsid w:val="002141AB"/>
    <w:rsid w:val="00214918"/>
    <w:rsid w:val="00224411"/>
    <w:rsid w:val="00225E7B"/>
    <w:rsid w:val="00226BE3"/>
    <w:rsid w:val="002345DD"/>
    <w:rsid w:val="00234EB5"/>
    <w:rsid w:val="00235D76"/>
    <w:rsid w:val="00236476"/>
    <w:rsid w:val="00237030"/>
    <w:rsid w:val="00237326"/>
    <w:rsid w:val="002424EE"/>
    <w:rsid w:val="00247C37"/>
    <w:rsid w:val="0026197C"/>
    <w:rsid w:val="00263B5C"/>
    <w:rsid w:val="0026405C"/>
    <w:rsid w:val="00271100"/>
    <w:rsid w:val="0027241D"/>
    <w:rsid w:val="00274A49"/>
    <w:rsid w:val="00274EDA"/>
    <w:rsid w:val="00275E5D"/>
    <w:rsid w:val="00283067"/>
    <w:rsid w:val="00285ADF"/>
    <w:rsid w:val="00290102"/>
    <w:rsid w:val="00295786"/>
    <w:rsid w:val="002975CB"/>
    <w:rsid w:val="002A789A"/>
    <w:rsid w:val="002B0CE3"/>
    <w:rsid w:val="002B1600"/>
    <w:rsid w:val="002B4170"/>
    <w:rsid w:val="002B44E7"/>
    <w:rsid w:val="002B6149"/>
    <w:rsid w:val="002C20D3"/>
    <w:rsid w:val="002C309F"/>
    <w:rsid w:val="002C7C23"/>
    <w:rsid w:val="002E1AA1"/>
    <w:rsid w:val="002E7CA7"/>
    <w:rsid w:val="002F0CEF"/>
    <w:rsid w:val="002F1F65"/>
    <w:rsid w:val="0030628F"/>
    <w:rsid w:val="00307ABF"/>
    <w:rsid w:val="003133A2"/>
    <w:rsid w:val="00313EA0"/>
    <w:rsid w:val="00317D4D"/>
    <w:rsid w:val="00321894"/>
    <w:rsid w:val="00322CE6"/>
    <w:rsid w:val="003231D6"/>
    <w:rsid w:val="00323902"/>
    <w:rsid w:val="00327322"/>
    <w:rsid w:val="00336854"/>
    <w:rsid w:val="00341B9C"/>
    <w:rsid w:val="00342534"/>
    <w:rsid w:val="003427D0"/>
    <w:rsid w:val="00355B9C"/>
    <w:rsid w:val="003608A5"/>
    <w:rsid w:val="00366FC3"/>
    <w:rsid w:val="00372094"/>
    <w:rsid w:val="0037529A"/>
    <w:rsid w:val="0038359B"/>
    <w:rsid w:val="00384D91"/>
    <w:rsid w:val="00385AD5"/>
    <w:rsid w:val="0039046D"/>
    <w:rsid w:val="00392D58"/>
    <w:rsid w:val="003A2E4B"/>
    <w:rsid w:val="003B3CBB"/>
    <w:rsid w:val="003E1120"/>
    <w:rsid w:val="003E5C7A"/>
    <w:rsid w:val="003E79F6"/>
    <w:rsid w:val="003E7B24"/>
    <w:rsid w:val="003F234D"/>
    <w:rsid w:val="00402708"/>
    <w:rsid w:val="00402935"/>
    <w:rsid w:val="0040396A"/>
    <w:rsid w:val="00406258"/>
    <w:rsid w:val="0041072F"/>
    <w:rsid w:val="00412E92"/>
    <w:rsid w:val="004150DE"/>
    <w:rsid w:val="00416CC3"/>
    <w:rsid w:val="00420DF4"/>
    <w:rsid w:val="0042576D"/>
    <w:rsid w:val="00434462"/>
    <w:rsid w:val="00436705"/>
    <w:rsid w:val="00444D4D"/>
    <w:rsid w:val="00446160"/>
    <w:rsid w:val="004525E6"/>
    <w:rsid w:val="00454113"/>
    <w:rsid w:val="004659D4"/>
    <w:rsid w:val="0047473F"/>
    <w:rsid w:val="0048761D"/>
    <w:rsid w:val="00487E07"/>
    <w:rsid w:val="00490DC3"/>
    <w:rsid w:val="004916F7"/>
    <w:rsid w:val="00491F57"/>
    <w:rsid w:val="00496EBE"/>
    <w:rsid w:val="004A0AD5"/>
    <w:rsid w:val="004A31B0"/>
    <w:rsid w:val="004A5C82"/>
    <w:rsid w:val="004A734A"/>
    <w:rsid w:val="004E14D7"/>
    <w:rsid w:val="004E17FF"/>
    <w:rsid w:val="004E26C1"/>
    <w:rsid w:val="004E2875"/>
    <w:rsid w:val="004E3AC8"/>
    <w:rsid w:val="004E3EE5"/>
    <w:rsid w:val="004E50C0"/>
    <w:rsid w:val="004F1E42"/>
    <w:rsid w:val="00505A1F"/>
    <w:rsid w:val="00505A21"/>
    <w:rsid w:val="00510158"/>
    <w:rsid w:val="005169FC"/>
    <w:rsid w:val="00523576"/>
    <w:rsid w:val="00526DC0"/>
    <w:rsid w:val="00536235"/>
    <w:rsid w:val="0053770A"/>
    <w:rsid w:val="00540882"/>
    <w:rsid w:val="00542E35"/>
    <w:rsid w:val="005443E0"/>
    <w:rsid w:val="00550E6A"/>
    <w:rsid w:val="00556CF1"/>
    <w:rsid w:val="00557393"/>
    <w:rsid w:val="005624D8"/>
    <w:rsid w:val="00562C9D"/>
    <w:rsid w:val="00564503"/>
    <w:rsid w:val="005664B7"/>
    <w:rsid w:val="005704BD"/>
    <w:rsid w:val="00577E7B"/>
    <w:rsid w:val="00587530"/>
    <w:rsid w:val="00591FBB"/>
    <w:rsid w:val="00592057"/>
    <w:rsid w:val="00597B7E"/>
    <w:rsid w:val="005A2482"/>
    <w:rsid w:val="005A2F49"/>
    <w:rsid w:val="005B077C"/>
    <w:rsid w:val="005B3B5E"/>
    <w:rsid w:val="005B4B75"/>
    <w:rsid w:val="005C00B2"/>
    <w:rsid w:val="005C0257"/>
    <w:rsid w:val="005C6311"/>
    <w:rsid w:val="005D0EBA"/>
    <w:rsid w:val="005D129E"/>
    <w:rsid w:val="005D36D1"/>
    <w:rsid w:val="005D5319"/>
    <w:rsid w:val="005E2B5A"/>
    <w:rsid w:val="005E3BB2"/>
    <w:rsid w:val="005E4712"/>
    <w:rsid w:val="005E59AF"/>
    <w:rsid w:val="005F7BBF"/>
    <w:rsid w:val="0061361C"/>
    <w:rsid w:val="00615359"/>
    <w:rsid w:val="00615E08"/>
    <w:rsid w:val="00617CDA"/>
    <w:rsid w:val="00621A1C"/>
    <w:rsid w:val="0062247A"/>
    <w:rsid w:val="00625783"/>
    <w:rsid w:val="006257C4"/>
    <w:rsid w:val="00640393"/>
    <w:rsid w:val="00643285"/>
    <w:rsid w:val="00643ADA"/>
    <w:rsid w:val="00647414"/>
    <w:rsid w:val="00650427"/>
    <w:rsid w:val="0065266D"/>
    <w:rsid w:val="00655E62"/>
    <w:rsid w:val="00656291"/>
    <w:rsid w:val="00656CC7"/>
    <w:rsid w:val="00657E72"/>
    <w:rsid w:val="006632F7"/>
    <w:rsid w:val="00667476"/>
    <w:rsid w:val="006801BF"/>
    <w:rsid w:val="00681F2A"/>
    <w:rsid w:val="00682580"/>
    <w:rsid w:val="00683184"/>
    <w:rsid w:val="0068353E"/>
    <w:rsid w:val="0068573A"/>
    <w:rsid w:val="00687BD5"/>
    <w:rsid w:val="00694B7B"/>
    <w:rsid w:val="00694DE7"/>
    <w:rsid w:val="00697B8E"/>
    <w:rsid w:val="006A18B0"/>
    <w:rsid w:val="006A55CE"/>
    <w:rsid w:val="006A6A2A"/>
    <w:rsid w:val="006D33B0"/>
    <w:rsid w:val="006D3DFB"/>
    <w:rsid w:val="006D69E9"/>
    <w:rsid w:val="006D7AE4"/>
    <w:rsid w:val="006E17A1"/>
    <w:rsid w:val="006E72D3"/>
    <w:rsid w:val="006F104B"/>
    <w:rsid w:val="006F1E75"/>
    <w:rsid w:val="00700253"/>
    <w:rsid w:val="0070084B"/>
    <w:rsid w:val="00700C6E"/>
    <w:rsid w:val="007044BA"/>
    <w:rsid w:val="007121F9"/>
    <w:rsid w:val="00721B52"/>
    <w:rsid w:val="00724E8B"/>
    <w:rsid w:val="00724F6A"/>
    <w:rsid w:val="00726325"/>
    <w:rsid w:val="00727C61"/>
    <w:rsid w:val="0073203B"/>
    <w:rsid w:val="00737759"/>
    <w:rsid w:val="00740692"/>
    <w:rsid w:val="00743EA7"/>
    <w:rsid w:val="00750C73"/>
    <w:rsid w:val="00755D8B"/>
    <w:rsid w:val="0075702A"/>
    <w:rsid w:val="007643BF"/>
    <w:rsid w:val="00765F8C"/>
    <w:rsid w:val="00767A8E"/>
    <w:rsid w:val="00773CB8"/>
    <w:rsid w:val="00775536"/>
    <w:rsid w:val="0077624B"/>
    <w:rsid w:val="00783975"/>
    <w:rsid w:val="00784B6C"/>
    <w:rsid w:val="00796166"/>
    <w:rsid w:val="007A1533"/>
    <w:rsid w:val="007B2074"/>
    <w:rsid w:val="007C6BA3"/>
    <w:rsid w:val="007D1AA5"/>
    <w:rsid w:val="007D1BAE"/>
    <w:rsid w:val="007D4BD6"/>
    <w:rsid w:val="007D562C"/>
    <w:rsid w:val="007E21E3"/>
    <w:rsid w:val="007E4EBC"/>
    <w:rsid w:val="007E509B"/>
    <w:rsid w:val="007E72AC"/>
    <w:rsid w:val="00801BB6"/>
    <w:rsid w:val="00803110"/>
    <w:rsid w:val="008074CD"/>
    <w:rsid w:val="008113B0"/>
    <w:rsid w:val="00811757"/>
    <w:rsid w:val="00813DB0"/>
    <w:rsid w:val="00814423"/>
    <w:rsid w:val="0081573C"/>
    <w:rsid w:val="008252B2"/>
    <w:rsid w:val="008255F4"/>
    <w:rsid w:val="00826E36"/>
    <w:rsid w:val="00827331"/>
    <w:rsid w:val="00827F51"/>
    <w:rsid w:val="00830129"/>
    <w:rsid w:val="008405E2"/>
    <w:rsid w:val="00841E85"/>
    <w:rsid w:val="00843AE2"/>
    <w:rsid w:val="0084492B"/>
    <w:rsid w:val="008522D3"/>
    <w:rsid w:val="00854C53"/>
    <w:rsid w:val="0085501C"/>
    <w:rsid w:val="008575D3"/>
    <w:rsid w:val="00860655"/>
    <w:rsid w:val="00860A67"/>
    <w:rsid w:val="00861454"/>
    <w:rsid w:val="008622A5"/>
    <w:rsid w:val="00865AB0"/>
    <w:rsid w:val="00871C68"/>
    <w:rsid w:val="00872BAE"/>
    <w:rsid w:val="00880B8E"/>
    <w:rsid w:val="00887669"/>
    <w:rsid w:val="00893148"/>
    <w:rsid w:val="00893729"/>
    <w:rsid w:val="00894CCE"/>
    <w:rsid w:val="00894D06"/>
    <w:rsid w:val="00895F4E"/>
    <w:rsid w:val="00896247"/>
    <w:rsid w:val="0089702A"/>
    <w:rsid w:val="008A54A5"/>
    <w:rsid w:val="008A7335"/>
    <w:rsid w:val="008B7E68"/>
    <w:rsid w:val="008C54E2"/>
    <w:rsid w:val="008C6C09"/>
    <w:rsid w:val="008D38E5"/>
    <w:rsid w:val="008D607E"/>
    <w:rsid w:val="008D767F"/>
    <w:rsid w:val="008E086C"/>
    <w:rsid w:val="008E1092"/>
    <w:rsid w:val="008E347A"/>
    <w:rsid w:val="008E3EB0"/>
    <w:rsid w:val="008E618A"/>
    <w:rsid w:val="008E63D6"/>
    <w:rsid w:val="008E74D8"/>
    <w:rsid w:val="008F0411"/>
    <w:rsid w:val="008F3755"/>
    <w:rsid w:val="008F4262"/>
    <w:rsid w:val="008F4C9C"/>
    <w:rsid w:val="00902168"/>
    <w:rsid w:val="009069D9"/>
    <w:rsid w:val="0090790A"/>
    <w:rsid w:val="00910A75"/>
    <w:rsid w:val="00913ECE"/>
    <w:rsid w:val="00914ACF"/>
    <w:rsid w:val="00922907"/>
    <w:rsid w:val="009237F7"/>
    <w:rsid w:val="009344AD"/>
    <w:rsid w:val="009367FE"/>
    <w:rsid w:val="00937CDF"/>
    <w:rsid w:val="00943CF2"/>
    <w:rsid w:val="00944B8E"/>
    <w:rsid w:val="00951149"/>
    <w:rsid w:val="009519A3"/>
    <w:rsid w:val="0096495F"/>
    <w:rsid w:val="009657E7"/>
    <w:rsid w:val="00965924"/>
    <w:rsid w:val="009734F5"/>
    <w:rsid w:val="00983B5D"/>
    <w:rsid w:val="009857E3"/>
    <w:rsid w:val="00986981"/>
    <w:rsid w:val="0099168C"/>
    <w:rsid w:val="009A0B9C"/>
    <w:rsid w:val="009A3095"/>
    <w:rsid w:val="009A5B00"/>
    <w:rsid w:val="009A6AD5"/>
    <w:rsid w:val="009B4D6B"/>
    <w:rsid w:val="009B67F9"/>
    <w:rsid w:val="009C08A5"/>
    <w:rsid w:val="009C0BEE"/>
    <w:rsid w:val="009C1A92"/>
    <w:rsid w:val="009D0777"/>
    <w:rsid w:val="009D7FDD"/>
    <w:rsid w:val="009E13BB"/>
    <w:rsid w:val="009F608B"/>
    <w:rsid w:val="00A0388F"/>
    <w:rsid w:val="00A0795B"/>
    <w:rsid w:val="00A1052D"/>
    <w:rsid w:val="00A105B7"/>
    <w:rsid w:val="00A15A11"/>
    <w:rsid w:val="00A21097"/>
    <w:rsid w:val="00A242FA"/>
    <w:rsid w:val="00A317FA"/>
    <w:rsid w:val="00A318E2"/>
    <w:rsid w:val="00A350F6"/>
    <w:rsid w:val="00A37194"/>
    <w:rsid w:val="00A3762A"/>
    <w:rsid w:val="00A47BD2"/>
    <w:rsid w:val="00A63456"/>
    <w:rsid w:val="00A6647C"/>
    <w:rsid w:val="00A721F0"/>
    <w:rsid w:val="00A75145"/>
    <w:rsid w:val="00A76A5D"/>
    <w:rsid w:val="00A918FA"/>
    <w:rsid w:val="00A92050"/>
    <w:rsid w:val="00AA7478"/>
    <w:rsid w:val="00AA7C07"/>
    <w:rsid w:val="00AA7F4F"/>
    <w:rsid w:val="00AB004F"/>
    <w:rsid w:val="00AB0883"/>
    <w:rsid w:val="00AB0AD3"/>
    <w:rsid w:val="00AB2638"/>
    <w:rsid w:val="00AC0746"/>
    <w:rsid w:val="00AC0B4E"/>
    <w:rsid w:val="00AC3BFB"/>
    <w:rsid w:val="00AC5653"/>
    <w:rsid w:val="00AC7CB5"/>
    <w:rsid w:val="00AD53F7"/>
    <w:rsid w:val="00AD72BA"/>
    <w:rsid w:val="00AE0248"/>
    <w:rsid w:val="00AE053E"/>
    <w:rsid w:val="00AE6FC1"/>
    <w:rsid w:val="00AF3B22"/>
    <w:rsid w:val="00B00BC1"/>
    <w:rsid w:val="00B00E0F"/>
    <w:rsid w:val="00B06225"/>
    <w:rsid w:val="00B07852"/>
    <w:rsid w:val="00B128C5"/>
    <w:rsid w:val="00B228AC"/>
    <w:rsid w:val="00B22B38"/>
    <w:rsid w:val="00B27ACD"/>
    <w:rsid w:val="00B312F6"/>
    <w:rsid w:val="00B40FD2"/>
    <w:rsid w:val="00B4463E"/>
    <w:rsid w:val="00B456A0"/>
    <w:rsid w:val="00B46E93"/>
    <w:rsid w:val="00B5796A"/>
    <w:rsid w:val="00B61D81"/>
    <w:rsid w:val="00B64903"/>
    <w:rsid w:val="00B72C05"/>
    <w:rsid w:val="00B80548"/>
    <w:rsid w:val="00B80563"/>
    <w:rsid w:val="00B83F9C"/>
    <w:rsid w:val="00B84F66"/>
    <w:rsid w:val="00B93DAB"/>
    <w:rsid w:val="00B954DD"/>
    <w:rsid w:val="00BA198A"/>
    <w:rsid w:val="00BA713B"/>
    <w:rsid w:val="00BB09AA"/>
    <w:rsid w:val="00BB0FEE"/>
    <w:rsid w:val="00BC4660"/>
    <w:rsid w:val="00BC6C87"/>
    <w:rsid w:val="00BD5395"/>
    <w:rsid w:val="00BD5D28"/>
    <w:rsid w:val="00BE7941"/>
    <w:rsid w:val="00BF3110"/>
    <w:rsid w:val="00BF4E80"/>
    <w:rsid w:val="00BF7018"/>
    <w:rsid w:val="00C00D6F"/>
    <w:rsid w:val="00C0270C"/>
    <w:rsid w:val="00C03E63"/>
    <w:rsid w:val="00C050D0"/>
    <w:rsid w:val="00C052AB"/>
    <w:rsid w:val="00C0653D"/>
    <w:rsid w:val="00C139C6"/>
    <w:rsid w:val="00C151E5"/>
    <w:rsid w:val="00C20522"/>
    <w:rsid w:val="00C22CEE"/>
    <w:rsid w:val="00C276F0"/>
    <w:rsid w:val="00C355AF"/>
    <w:rsid w:val="00C35A79"/>
    <w:rsid w:val="00C40B29"/>
    <w:rsid w:val="00C42E4B"/>
    <w:rsid w:val="00C52F45"/>
    <w:rsid w:val="00C564A1"/>
    <w:rsid w:val="00C572B0"/>
    <w:rsid w:val="00C6303E"/>
    <w:rsid w:val="00C63DFA"/>
    <w:rsid w:val="00C674A4"/>
    <w:rsid w:val="00C72B48"/>
    <w:rsid w:val="00C73F52"/>
    <w:rsid w:val="00C767A2"/>
    <w:rsid w:val="00C80439"/>
    <w:rsid w:val="00C86A08"/>
    <w:rsid w:val="00C91EC9"/>
    <w:rsid w:val="00C92195"/>
    <w:rsid w:val="00C934C2"/>
    <w:rsid w:val="00C952D9"/>
    <w:rsid w:val="00CA07FC"/>
    <w:rsid w:val="00CA4F69"/>
    <w:rsid w:val="00CA7557"/>
    <w:rsid w:val="00CB06E6"/>
    <w:rsid w:val="00CC27CC"/>
    <w:rsid w:val="00CC2BC6"/>
    <w:rsid w:val="00CC7AB4"/>
    <w:rsid w:val="00CD0F08"/>
    <w:rsid w:val="00CD19A7"/>
    <w:rsid w:val="00CD3BF8"/>
    <w:rsid w:val="00CD4143"/>
    <w:rsid w:val="00CE34FA"/>
    <w:rsid w:val="00CE46AB"/>
    <w:rsid w:val="00CE5234"/>
    <w:rsid w:val="00CF42E1"/>
    <w:rsid w:val="00CF5F61"/>
    <w:rsid w:val="00D010FC"/>
    <w:rsid w:val="00D015C8"/>
    <w:rsid w:val="00D040C1"/>
    <w:rsid w:val="00D11AE9"/>
    <w:rsid w:val="00D16829"/>
    <w:rsid w:val="00D23D2A"/>
    <w:rsid w:val="00D274AF"/>
    <w:rsid w:val="00D30335"/>
    <w:rsid w:val="00D35F1C"/>
    <w:rsid w:val="00D36F14"/>
    <w:rsid w:val="00D40BA1"/>
    <w:rsid w:val="00D45AD7"/>
    <w:rsid w:val="00D53C47"/>
    <w:rsid w:val="00D562E7"/>
    <w:rsid w:val="00D56E75"/>
    <w:rsid w:val="00D6103F"/>
    <w:rsid w:val="00D647C5"/>
    <w:rsid w:val="00D71F9E"/>
    <w:rsid w:val="00D82A7A"/>
    <w:rsid w:val="00D84356"/>
    <w:rsid w:val="00D859E1"/>
    <w:rsid w:val="00D91C7C"/>
    <w:rsid w:val="00D92E3F"/>
    <w:rsid w:val="00DA2D86"/>
    <w:rsid w:val="00DA4CC9"/>
    <w:rsid w:val="00DB35FC"/>
    <w:rsid w:val="00DB603E"/>
    <w:rsid w:val="00DC2319"/>
    <w:rsid w:val="00DC4272"/>
    <w:rsid w:val="00DD3A18"/>
    <w:rsid w:val="00DE0063"/>
    <w:rsid w:val="00DE27A8"/>
    <w:rsid w:val="00DF08C5"/>
    <w:rsid w:val="00DF5919"/>
    <w:rsid w:val="00DF6F7B"/>
    <w:rsid w:val="00E008D9"/>
    <w:rsid w:val="00E0131A"/>
    <w:rsid w:val="00E025B3"/>
    <w:rsid w:val="00E02C69"/>
    <w:rsid w:val="00E05D64"/>
    <w:rsid w:val="00E05E07"/>
    <w:rsid w:val="00E06029"/>
    <w:rsid w:val="00E06A95"/>
    <w:rsid w:val="00E1171C"/>
    <w:rsid w:val="00E12D43"/>
    <w:rsid w:val="00E14A50"/>
    <w:rsid w:val="00E15CF3"/>
    <w:rsid w:val="00E17AFA"/>
    <w:rsid w:val="00E225BE"/>
    <w:rsid w:val="00E25B54"/>
    <w:rsid w:val="00E2718D"/>
    <w:rsid w:val="00E3223A"/>
    <w:rsid w:val="00E322ED"/>
    <w:rsid w:val="00E43113"/>
    <w:rsid w:val="00E44896"/>
    <w:rsid w:val="00E5056B"/>
    <w:rsid w:val="00E52350"/>
    <w:rsid w:val="00E541AB"/>
    <w:rsid w:val="00E54D5A"/>
    <w:rsid w:val="00E6169C"/>
    <w:rsid w:val="00E62606"/>
    <w:rsid w:val="00E62EB8"/>
    <w:rsid w:val="00E6321F"/>
    <w:rsid w:val="00E6371A"/>
    <w:rsid w:val="00E646D4"/>
    <w:rsid w:val="00E70216"/>
    <w:rsid w:val="00E72889"/>
    <w:rsid w:val="00E75124"/>
    <w:rsid w:val="00E83C5A"/>
    <w:rsid w:val="00E84AEC"/>
    <w:rsid w:val="00E850A3"/>
    <w:rsid w:val="00E90516"/>
    <w:rsid w:val="00E93053"/>
    <w:rsid w:val="00E9408A"/>
    <w:rsid w:val="00EA0942"/>
    <w:rsid w:val="00EA42C8"/>
    <w:rsid w:val="00EA62BA"/>
    <w:rsid w:val="00EB1036"/>
    <w:rsid w:val="00EB1C5C"/>
    <w:rsid w:val="00EB2B40"/>
    <w:rsid w:val="00EB3907"/>
    <w:rsid w:val="00EB67E8"/>
    <w:rsid w:val="00EC1CCF"/>
    <w:rsid w:val="00EC1F78"/>
    <w:rsid w:val="00EC3674"/>
    <w:rsid w:val="00EC4C11"/>
    <w:rsid w:val="00EC5354"/>
    <w:rsid w:val="00EC7534"/>
    <w:rsid w:val="00ED0DAE"/>
    <w:rsid w:val="00ED6929"/>
    <w:rsid w:val="00EE0A23"/>
    <w:rsid w:val="00EE0A96"/>
    <w:rsid w:val="00EF18BB"/>
    <w:rsid w:val="00EF5868"/>
    <w:rsid w:val="00EF7498"/>
    <w:rsid w:val="00F032BF"/>
    <w:rsid w:val="00F0441D"/>
    <w:rsid w:val="00F13707"/>
    <w:rsid w:val="00F15C6B"/>
    <w:rsid w:val="00F16A4E"/>
    <w:rsid w:val="00F17DF6"/>
    <w:rsid w:val="00F20E9E"/>
    <w:rsid w:val="00F340FE"/>
    <w:rsid w:val="00F40357"/>
    <w:rsid w:val="00F41A0D"/>
    <w:rsid w:val="00F5384E"/>
    <w:rsid w:val="00F542AB"/>
    <w:rsid w:val="00F82CE9"/>
    <w:rsid w:val="00F831CE"/>
    <w:rsid w:val="00F8337B"/>
    <w:rsid w:val="00F83817"/>
    <w:rsid w:val="00F93151"/>
    <w:rsid w:val="00F966E0"/>
    <w:rsid w:val="00F96B2C"/>
    <w:rsid w:val="00FB0C50"/>
    <w:rsid w:val="00FB3D4B"/>
    <w:rsid w:val="00FB56F5"/>
    <w:rsid w:val="00FB5C4D"/>
    <w:rsid w:val="00FD0BCD"/>
    <w:rsid w:val="00FD42E6"/>
    <w:rsid w:val="00FD54F1"/>
    <w:rsid w:val="00FE111C"/>
    <w:rsid w:val="00FE1CA0"/>
    <w:rsid w:val="00FE2610"/>
    <w:rsid w:val="00FE4565"/>
    <w:rsid w:val="00FF0BAE"/>
    <w:rsid w:val="00FF30E9"/>
    <w:rsid w:val="00FF509B"/>
    <w:rsid w:val="00FF65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04001"/>
  <w15:docId w15:val="{7D6B56F9-5091-447A-9795-704E806B1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8B0"/>
    <w:pPr>
      <w:overflowPunct w:val="0"/>
      <w:autoSpaceDE w:val="0"/>
      <w:autoSpaceDN w:val="0"/>
      <w:adjustRightInd w:val="0"/>
      <w:textAlignment w:val="baseline"/>
    </w:pPr>
    <w:rPr>
      <w:rFonts w:ascii="MS Sans Serif" w:hAnsi="MS Sans Serif"/>
      <w:lang w:val="en-US" w:eastAsia="en-US"/>
    </w:rPr>
  </w:style>
  <w:style w:type="paragraph" w:styleId="Heading1">
    <w:name w:val="heading 1"/>
    <w:basedOn w:val="Normal"/>
    <w:next w:val="Normal"/>
    <w:link w:val="Heading1Char"/>
    <w:qFormat/>
    <w:rsid w:val="00E505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E5056B"/>
    <w:pPr>
      <w:numPr>
        <w:numId w:val="26"/>
      </w:numPr>
      <w:overflowPunct/>
      <w:autoSpaceDE/>
      <w:autoSpaceDN/>
      <w:adjustRightInd/>
      <w:jc w:val="both"/>
      <w:textAlignment w:val="auto"/>
      <w:outlineLvl w:val="1"/>
    </w:pPr>
    <w:rPr>
      <w:rFonts w:ascii="Verdana" w:eastAsia="Times New Roman" w:hAnsi="Verdana"/>
      <w:b/>
      <w:noProof/>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w:basedOn w:val="Normal"/>
    <w:link w:val="BodyTextChar"/>
    <w:rsid w:val="006A18B0"/>
    <w:pPr>
      <w:spacing w:after="120"/>
    </w:pPr>
  </w:style>
  <w:style w:type="paragraph" w:styleId="Footer">
    <w:name w:val="footer"/>
    <w:basedOn w:val="Normal"/>
    <w:link w:val="FooterChar"/>
    <w:rsid w:val="006A18B0"/>
    <w:pPr>
      <w:tabs>
        <w:tab w:val="center" w:pos="4703"/>
        <w:tab w:val="right" w:pos="9406"/>
      </w:tabs>
      <w:overflowPunct/>
      <w:autoSpaceDE/>
      <w:autoSpaceDN/>
      <w:adjustRightInd/>
      <w:jc w:val="both"/>
      <w:textAlignment w:val="auto"/>
    </w:pPr>
    <w:rPr>
      <w:rFonts w:ascii="Arial" w:hAnsi="Arial"/>
      <w:sz w:val="22"/>
      <w:szCs w:val="24"/>
    </w:rPr>
  </w:style>
  <w:style w:type="paragraph" w:styleId="BodyText2">
    <w:name w:val="Body Text 2"/>
    <w:basedOn w:val="Normal"/>
    <w:rsid w:val="006A18B0"/>
    <w:pPr>
      <w:spacing w:after="120" w:line="480" w:lineRule="auto"/>
    </w:pPr>
  </w:style>
  <w:style w:type="character" w:customStyle="1" w:styleId="ln2tparagraf">
    <w:name w:val="ln2tparagraf"/>
    <w:basedOn w:val="DefaultParagraphFont"/>
    <w:rsid w:val="006A18B0"/>
  </w:style>
  <w:style w:type="paragraph" w:customStyle="1" w:styleId="DefaultText">
    <w:name w:val="Default Text"/>
    <w:basedOn w:val="Normal"/>
    <w:link w:val="DefaultTextChar"/>
    <w:rsid w:val="006A18B0"/>
    <w:pPr>
      <w:overflowPunct/>
      <w:autoSpaceDE/>
      <w:autoSpaceDN/>
      <w:adjustRightInd/>
      <w:textAlignment w:val="auto"/>
    </w:pPr>
    <w:rPr>
      <w:rFonts w:ascii="Times New Roman" w:hAnsi="Times New Roman"/>
      <w:sz w:val="24"/>
      <w:lang w:val="en-GB"/>
    </w:rPr>
  </w:style>
  <w:style w:type="paragraph" w:styleId="ListParagraph">
    <w:name w:val="List Paragraph"/>
    <w:basedOn w:val="Normal"/>
    <w:link w:val="ListParagraphChar"/>
    <w:qFormat/>
    <w:rsid w:val="006A18B0"/>
    <w:pPr>
      <w:overflowPunct/>
      <w:autoSpaceDE/>
      <w:autoSpaceDN/>
      <w:adjustRightInd/>
      <w:ind w:left="720"/>
      <w:contextualSpacing/>
      <w:textAlignment w:val="auto"/>
    </w:pPr>
    <w:rPr>
      <w:rFonts w:ascii="Times New Roman" w:hAnsi="Times New Roman"/>
      <w:sz w:val="24"/>
      <w:szCs w:val="24"/>
    </w:rPr>
  </w:style>
  <w:style w:type="paragraph" w:customStyle="1" w:styleId="CaracterChar">
    <w:name w:val="Caracter Char"/>
    <w:basedOn w:val="Normal"/>
    <w:rsid w:val="006A18B0"/>
    <w:pPr>
      <w:overflowPunct/>
      <w:autoSpaceDE/>
      <w:autoSpaceDN/>
      <w:adjustRightInd/>
      <w:spacing w:after="160" w:line="240" w:lineRule="exact"/>
      <w:textAlignment w:val="auto"/>
    </w:pPr>
    <w:rPr>
      <w:rFonts w:ascii="Verdana" w:hAnsi="Verdana" w:cs="Verdana"/>
    </w:rPr>
  </w:style>
  <w:style w:type="character" w:customStyle="1" w:styleId="BodyTextChar">
    <w:name w:val="Body Text Char"/>
    <w:aliases w:val="body text Char"/>
    <w:link w:val="BodyText"/>
    <w:rsid w:val="006A18B0"/>
    <w:rPr>
      <w:rFonts w:ascii="MS Sans Serif" w:hAnsi="MS Sans Serif"/>
      <w:lang w:val="en-US" w:eastAsia="en-US" w:bidi="ar-SA"/>
    </w:rPr>
  </w:style>
  <w:style w:type="character" w:customStyle="1" w:styleId="CharChar">
    <w:name w:val="Char Char"/>
    <w:semiHidden/>
    <w:rsid w:val="00355B9C"/>
    <w:rPr>
      <w:rFonts w:ascii="MS Sans Serif" w:hAnsi="MS Sans Serif"/>
      <w:lang w:val="en-US" w:eastAsia="en-US" w:bidi="ar-SA"/>
    </w:rPr>
  </w:style>
  <w:style w:type="character" w:customStyle="1" w:styleId="A10">
    <w:name w:val="A10"/>
    <w:uiPriority w:val="99"/>
    <w:rsid w:val="00026053"/>
    <w:rPr>
      <w:rFonts w:cs="Museo Sans For Dell 100"/>
      <w:color w:val="3E444F"/>
      <w:sz w:val="14"/>
      <w:szCs w:val="14"/>
    </w:rPr>
  </w:style>
  <w:style w:type="paragraph" w:customStyle="1" w:styleId="TableContents">
    <w:name w:val="Table Contents"/>
    <w:basedOn w:val="BodyText"/>
    <w:rsid w:val="002E1AA1"/>
    <w:pPr>
      <w:widowControl w:val="0"/>
      <w:suppressLineNumbers/>
      <w:suppressAutoHyphens/>
      <w:overflowPunct/>
      <w:autoSpaceDE/>
      <w:autoSpaceDN/>
      <w:adjustRightInd/>
      <w:textAlignment w:val="auto"/>
    </w:pPr>
    <w:rPr>
      <w:rFonts w:ascii="Arial" w:eastAsia="Andale Sans UI" w:hAnsi="Arial"/>
      <w:sz w:val="24"/>
      <w:szCs w:val="24"/>
    </w:rPr>
  </w:style>
  <w:style w:type="character" w:customStyle="1" w:styleId="DefaultTextChar">
    <w:name w:val="Default Text Char"/>
    <w:link w:val="DefaultText"/>
    <w:rsid w:val="009A5B00"/>
    <w:rPr>
      <w:sz w:val="24"/>
      <w:lang w:val="en-GB"/>
    </w:rPr>
  </w:style>
  <w:style w:type="paragraph" w:styleId="BodyText3">
    <w:name w:val="Body Text 3"/>
    <w:basedOn w:val="Normal"/>
    <w:link w:val="BodyText3Char"/>
    <w:rsid w:val="0005461D"/>
    <w:pPr>
      <w:spacing w:after="120"/>
    </w:pPr>
    <w:rPr>
      <w:sz w:val="16"/>
      <w:szCs w:val="16"/>
    </w:rPr>
  </w:style>
  <w:style w:type="character" w:customStyle="1" w:styleId="BodyText3Char">
    <w:name w:val="Body Text 3 Char"/>
    <w:basedOn w:val="DefaultParagraphFont"/>
    <w:link w:val="BodyText3"/>
    <w:rsid w:val="0005461D"/>
    <w:rPr>
      <w:rFonts w:ascii="MS Sans Serif" w:hAnsi="MS Sans Serif"/>
      <w:sz w:val="16"/>
      <w:szCs w:val="16"/>
      <w:lang w:val="en-US" w:eastAsia="en-US"/>
    </w:rPr>
  </w:style>
  <w:style w:type="table" w:styleId="TableGrid">
    <w:name w:val="Table Grid"/>
    <w:basedOn w:val="TableNormal"/>
    <w:rsid w:val="001865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27322"/>
    <w:pPr>
      <w:overflowPunct w:val="0"/>
      <w:autoSpaceDE w:val="0"/>
      <w:autoSpaceDN w:val="0"/>
      <w:adjustRightInd w:val="0"/>
      <w:textAlignment w:val="baseline"/>
    </w:pPr>
    <w:rPr>
      <w:rFonts w:ascii="MS Sans Serif" w:hAnsi="MS Sans Serif"/>
      <w:lang w:val="en-US" w:eastAsia="en-US"/>
    </w:rPr>
  </w:style>
  <w:style w:type="paragraph" w:customStyle="1" w:styleId="Standard">
    <w:name w:val="Standard"/>
    <w:uiPriority w:val="99"/>
    <w:rsid w:val="006D3DFB"/>
    <w:pPr>
      <w:widowControl w:val="0"/>
      <w:suppressAutoHyphens/>
      <w:autoSpaceDN w:val="0"/>
      <w:textAlignment w:val="baseline"/>
    </w:pPr>
    <w:rPr>
      <w:rFonts w:eastAsia="Lucida Sans Unicode" w:cs="Tahoma"/>
      <w:kern w:val="3"/>
      <w:sz w:val="24"/>
      <w:szCs w:val="24"/>
      <w:lang w:val="en-US"/>
    </w:rPr>
  </w:style>
  <w:style w:type="paragraph" w:styleId="NormalWeb">
    <w:name w:val="Normal (Web)"/>
    <w:basedOn w:val="Normal"/>
    <w:uiPriority w:val="99"/>
    <w:rsid w:val="00FF509B"/>
    <w:pPr>
      <w:overflowPunct/>
      <w:autoSpaceDE/>
      <w:autoSpaceDN/>
      <w:adjustRightInd/>
      <w:spacing w:before="100" w:beforeAutospacing="1" w:after="100" w:afterAutospacing="1"/>
      <w:textAlignment w:val="auto"/>
    </w:pPr>
    <w:rPr>
      <w:sz w:val="24"/>
      <w:szCs w:val="24"/>
      <w:lang w:val="ro-RO" w:eastAsia="ro-RO"/>
    </w:rPr>
  </w:style>
  <w:style w:type="character" w:customStyle="1" w:styleId="yshortcuts1">
    <w:name w:val="yshortcuts1"/>
    <w:basedOn w:val="DefaultParagraphFont"/>
    <w:uiPriority w:val="99"/>
    <w:rsid w:val="00FF509B"/>
    <w:rPr>
      <w:color w:val="366388"/>
    </w:rPr>
  </w:style>
  <w:style w:type="character" w:styleId="Hyperlink">
    <w:name w:val="Hyperlink"/>
    <w:basedOn w:val="DefaultParagraphFont"/>
    <w:uiPriority w:val="99"/>
    <w:unhideWhenUsed/>
    <w:rsid w:val="00FF509B"/>
    <w:rPr>
      <w:color w:val="0000FF"/>
      <w:u w:val="single"/>
    </w:rPr>
  </w:style>
  <w:style w:type="character" w:styleId="FollowedHyperlink">
    <w:name w:val="FollowedHyperlink"/>
    <w:basedOn w:val="DefaultParagraphFont"/>
    <w:uiPriority w:val="99"/>
    <w:unhideWhenUsed/>
    <w:rsid w:val="00FF509B"/>
    <w:rPr>
      <w:color w:val="800080"/>
      <w:u w:val="single"/>
    </w:rPr>
  </w:style>
  <w:style w:type="paragraph" w:customStyle="1" w:styleId="xl63">
    <w:name w:val="xl63"/>
    <w:basedOn w:val="Normal"/>
    <w:rsid w:val="00FF509B"/>
    <w:pP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4">
    <w:name w:val="xl64"/>
    <w:basedOn w:val="Normal"/>
    <w:rsid w:val="00FF509B"/>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customStyle="1" w:styleId="xl65">
    <w:name w:val="xl65"/>
    <w:basedOn w:val="Normal"/>
    <w:rsid w:val="00FF509B"/>
    <w:pPr>
      <w:pBdr>
        <w:top w:val="single" w:sz="4" w:space="0" w:color="C0C0C0"/>
        <w:left w:val="single" w:sz="4" w:space="0" w:color="C0C0C0"/>
        <w:bottom w:val="single" w:sz="4" w:space="0" w:color="C0C0C0"/>
        <w:right w:val="single" w:sz="4" w:space="0" w:color="C0C0C0"/>
      </w:pBdr>
      <w:shd w:val="clear" w:color="000000" w:fill="FFFF00"/>
      <w:overflowPunct/>
      <w:autoSpaceDE/>
      <w:autoSpaceDN/>
      <w:adjustRightInd/>
      <w:spacing w:before="100" w:beforeAutospacing="1" w:after="100" w:afterAutospacing="1"/>
      <w:textAlignment w:val="top"/>
    </w:pPr>
    <w:rPr>
      <w:rFonts w:ascii="Times New Roman" w:hAnsi="Times New Roman"/>
      <w:sz w:val="24"/>
      <w:szCs w:val="24"/>
      <w:lang w:val="ro-RO" w:eastAsia="ro-RO"/>
    </w:rPr>
  </w:style>
  <w:style w:type="paragraph" w:styleId="Header">
    <w:name w:val="header"/>
    <w:basedOn w:val="Normal"/>
    <w:link w:val="HeaderChar"/>
    <w:rsid w:val="00FF509B"/>
    <w:pPr>
      <w:tabs>
        <w:tab w:val="center" w:pos="4536"/>
        <w:tab w:val="right" w:pos="9072"/>
      </w:tabs>
    </w:pPr>
  </w:style>
  <w:style w:type="character" w:customStyle="1" w:styleId="HeaderChar">
    <w:name w:val="Header Char"/>
    <w:basedOn w:val="DefaultParagraphFont"/>
    <w:link w:val="Header"/>
    <w:rsid w:val="00FF509B"/>
    <w:rPr>
      <w:rFonts w:ascii="MS Sans Serif" w:hAnsi="MS Sans Serif"/>
      <w:lang w:val="en-US" w:eastAsia="en-US"/>
    </w:rPr>
  </w:style>
  <w:style w:type="character" w:customStyle="1" w:styleId="Heading2Char">
    <w:name w:val="Heading 2 Char"/>
    <w:basedOn w:val="DefaultParagraphFont"/>
    <w:link w:val="Heading2"/>
    <w:rsid w:val="00E5056B"/>
    <w:rPr>
      <w:rFonts w:ascii="Verdana" w:eastAsia="Times New Roman" w:hAnsi="Verdana"/>
      <w:b/>
      <w:noProof/>
      <w:szCs w:val="22"/>
      <w:lang w:eastAsia="en-US"/>
    </w:rPr>
  </w:style>
  <w:style w:type="character" w:styleId="PageNumber">
    <w:name w:val="page number"/>
    <w:rsid w:val="00E5056B"/>
  </w:style>
  <w:style w:type="paragraph" w:customStyle="1" w:styleId="text">
    <w:name w:val="text"/>
    <w:semiHidden/>
    <w:rsid w:val="00E5056B"/>
    <w:pPr>
      <w:widowControl w:val="0"/>
      <w:spacing w:before="240" w:line="240" w:lineRule="exact"/>
      <w:jc w:val="both"/>
    </w:pPr>
    <w:rPr>
      <w:rFonts w:ascii="Arial" w:eastAsia="Times New Roman" w:hAnsi="Arial"/>
      <w:snapToGrid w:val="0"/>
      <w:sz w:val="24"/>
      <w:lang w:val="cs-CZ" w:eastAsia="en-US"/>
    </w:rPr>
  </w:style>
  <w:style w:type="character" w:customStyle="1" w:styleId="Heading1Char">
    <w:name w:val="Heading 1 Char"/>
    <w:basedOn w:val="DefaultParagraphFont"/>
    <w:link w:val="Heading1"/>
    <w:rsid w:val="00E5056B"/>
    <w:rPr>
      <w:rFonts w:asciiTheme="majorHAnsi" w:eastAsiaTheme="majorEastAsia" w:hAnsiTheme="majorHAnsi" w:cstheme="majorBidi"/>
      <w:b/>
      <w:bCs/>
      <w:color w:val="365F91" w:themeColor="accent1" w:themeShade="BF"/>
      <w:sz w:val="28"/>
      <w:szCs w:val="28"/>
      <w:lang w:val="en-US" w:eastAsia="en-US"/>
    </w:rPr>
  </w:style>
  <w:style w:type="paragraph" w:styleId="TOC1">
    <w:name w:val="toc 1"/>
    <w:basedOn w:val="Normal"/>
    <w:next w:val="Normal"/>
    <w:rsid w:val="00E5056B"/>
    <w:pPr>
      <w:widowControl w:val="0"/>
      <w:suppressAutoHyphens/>
      <w:overflowPunct/>
      <w:autoSpaceDE/>
      <w:autoSpaceDN/>
      <w:adjustRightInd/>
      <w:spacing w:before="120"/>
      <w:textAlignment w:val="auto"/>
    </w:pPr>
    <w:rPr>
      <w:rFonts w:ascii="Times New Roman" w:eastAsia="Lucida Sans Unicode" w:hAnsi="Times New Roman"/>
      <w:b/>
      <w:bCs/>
      <w:iCs/>
      <w:kern w:val="1"/>
      <w:sz w:val="24"/>
      <w:szCs w:val="24"/>
      <w:lang w:val="en-GB" w:eastAsia="hi-IN" w:bidi="hi-IN"/>
    </w:rPr>
  </w:style>
  <w:style w:type="character" w:styleId="FootnoteReference">
    <w:name w:val="footnote reference"/>
    <w:rsid w:val="00E5056B"/>
    <w:rPr>
      <w:rFonts w:ascii="Times New Roman" w:hAnsi="Times New Roman"/>
      <w:noProof w:val="0"/>
      <w:sz w:val="27"/>
      <w:vertAlign w:val="superscript"/>
      <w:lang w:val="en-US"/>
    </w:rPr>
  </w:style>
  <w:style w:type="paragraph" w:styleId="FootnoteText">
    <w:name w:val="footnote text"/>
    <w:basedOn w:val="Normal"/>
    <w:next w:val="Normal"/>
    <w:link w:val="FootnoteTextChar"/>
    <w:rsid w:val="00E5056B"/>
    <w:pPr>
      <w:overflowPunct/>
      <w:autoSpaceDE/>
      <w:autoSpaceDN/>
      <w:adjustRightInd/>
      <w:textAlignment w:val="auto"/>
    </w:pPr>
    <w:rPr>
      <w:rFonts w:ascii="Times New Roman" w:eastAsia="Times New Roman" w:hAnsi="Times New Roman"/>
      <w:lang w:eastAsia="ro-RO"/>
    </w:rPr>
  </w:style>
  <w:style w:type="character" w:customStyle="1" w:styleId="FootnoteTextChar">
    <w:name w:val="Footnote Text Char"/>
    <w:basedOn w:val="DefaultParagraphFont"/>
    <w:link w:val="FootnoteText"/>
    <w:rsid w:val="00E5056B"/>
    <w:rPr>
      <w:rFonts w:eastAsia="Times New Roman"/>
      <w:lang w:val="en-US"/>
    </w:rPr>
  </w:style>
  <w:style w:type="character" w:customStyle="1" w:styleId="FooterChar">
    <w:name w:val="Footer Char"/>
    <w:basedOn w:val="DefaultParagraphFont"/>
    <w:link w:val="Footer"/>
    <w:rsid w:val="007B2074"/>
    <w:rPr>
      <w:rFonts w:ascii="Arial" w:hAnsi="Arial"/>
      <w:sz w:val="22"/>
      <w:szCs w:val="24"/>
      <w:lang w:val="en-US" w:eastAsia="en-US"/>
    </w:rPr>
  </w:style>
  <w:style w:type="character" w:customStyle="1" w:styleId="NoSpacingChar">
    <w:name w:val="No Spacing Char"/>
    <w:link w:val="NoSpacing"/>
    <w:uiPriority w:val="1"/>
    <w:rsid w:val="00827F51"/>
    <w:rPr>
      <w:rFonts w:ascii="MS Sans Serif" w:hAnsi="MS Sans Serif"/>
      <w:lang w:val="en-US" w:eastAsia="en-US"/>
    </w:rPr>
  </w:style>
  <w:style w:type="paragraph" w:styleId="Subtitle">
    <w:name w:val="Subtitle"/>
    <w:basedOn w:val="Normal"/>
    <w:link w:val="SubtitleChar"/>
    <w:qFormat/>
    <w:rsid w:val="00186BAA"/>
    <w:pPr>
      <w:overflowPunct/>
      <w:autoSpaceDE/>
      <w:autoSpaceDN/>
      <w:adjustRightInd/>
      <w:jc w:val="center"/>
      <w:textAlignment w:val="auto"/>
    </w:pPr>
    <w:rPr>
      <w:rFonts w:ascii="Times New Roman" w:eastAsia="Times New Roman" w:hAnsi="Times New Roman"/>
      <w:b/>
      <w:sz w:val="28"/>
      <w:lang w:val="fr-BE" w:eastAsia="en-GB"/>
    </w:rPr>
  </w:style>
  <w:style w:type="character" w:customStyle="1" w:styleId="SubtitleChar">
    <w:name w:val="Subtitle Char"/>
    <w:basedOn w:val="DefaultParagraphFont"/>
    <w:link w:val="Subtitle"/>
    <w:rsid w:val="00186BAA"/>
    <w:rPr>
      <w:rFonts w:eastAsia="Times New Roman"/>
      <w:b/>
      <w:sz w:val="28"/>
      <w:lang w:val="fr-BE" w:eastAsia="en-GB"/>
    </w:rPr>
  </w:style>
  <w:style w:type="paragraph" w:styleId="HTMLPreformatted">
    <w:name w:val="HTML Preformatted"/>
    <w:basedOn w:val="Normal"/>
    <w:link w:val="HTMLPreformattedChar"/>
    <w:uiPriority w:val="99"/>
    <w:unhideWhenUsed/>
    <w:rsid w:val="00496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lang w:val="x-none" w:eastAsia="x-none"/>
    </w:rPr>
  </w:style>
  <w:style w:type="character" w:customStyle="1" w:styleId="HTMLPreformattedChar">
    <w:name w:val="HTML Preformatted Char"/>
    <w:basedOn w:val="DefaultParagraphFont"/>
    <w:link w:val="HTMLPreformatted"/>
    <w:uiPriority w:val="99"/>
    <w:rsid w:val="00496EBE"/>
    <w:rPr>
      <w:rFonts w:ascii="Courier New" w:eastAsia="Times New Roman" w:hAnsi="Courier New"/>
      <w:lang w:val="x-none" w:eastAsia="x-none"/>
    </w:rPr>
  </w:style>
  <w:style w:type="paragraph" w:styleId="BalloonText">
    <w:name w:val="Balloon Text"/>
    <w:basedOn w:val="Normal"/>
    <w:link w:val="BalloonTextChar"/>
    <w:semiHidden/>
    <w:unhideWhenUsed/>
    <w:rsid w:val="00902168"/>
    <w:rPr>
      <w:rFonts w:ascii="Segoe UI" w:hAnsi="Segoe UI" w:cs="Segoe UI"/>
      <w:sz w:val="18"/>
      <w:szCs w:val="18"/>
    </w:rPr>
  </w:style>
  <w:style w:type="character" w:customStyle="1" w:styleId="BalloonTextChar">
    <w:name w:val="Balloon Text Char"/>
    <w:basedOn w:val="DefaultParagraphFont"/>
    <w:link w:val="BalloonText"/>
    <w:semiHidden/>
    <w:rsid w:val="00902168"/>
    <w:rPr>
      <w:rFonts w:ascii="Segoe UI" w:hAnsi="Segoe UI" w:cs="Segoe UI"/>
      <w:sz w:val="18"/>
      <w:szCs w:val="18"/>
      <w:lang w:val="en-US" w:eastAsia="en-US"/>
    </w:rPr>
  </w:style>
  <w:style w:type="paragraph" w:customStyle="1" w:styleId="Default">
    <w:name w:val="Default"/>
    <w:rsid w:val="00CD3BF8"/>
    <w:pPr>
      <w:autoSpaceDE w:val="0"/>
      <w:autoSpaceDN w:val="0"/>
      <w:adjustRightInd w:val="0"/>
    </w:pPr>
    <w:rPr>
      <w:rFonts w:ascii="Trebuchet MS" w:eastAsia="Calibri" w:hAnsi="Trebuchet MS" w:cs="Trebuchet MS"/>
      <w:color w:val="000000"/>
      <w:sz w:val="24"/>
      <w:szCs w:val="24"/>
      <w:lang w:val="en-US" w:eastAsia="en-US"/>
    </w:rPr>
  </w:style>
  <w:style w:type="character" w:customStyle="1" w:styleId="ListParagraphChar">
    <w:name w:val="List Paragraph Char"/>
    <w:link w:val="ListParagraph"/>
    <w:rsid w:val="009F608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525500">
      <w:bodyDiv w:val="1"/>
      <w:marLeft w:val="0"/>
      <w:marRight w:val="0"/>
      <w:marTop w:val="0"/>
      <w:marBottom w:val="0"/>
      <w:divBdr>
        <w:top w:val="none" w:sz="0" w:space="0" w:color="auto"/>
        <w:left w:val="none" w:sz="0" w:space="0" w:color="auto"/>
        <w:bottom w:val="none" w:sz="0" w:space="0" w:color="auto"/>
        <w:right w:val="none" w:sz="0" w:space="0" w:color="auto"/>
      </w:divBdr>
    </w:div>
    <w:div w:id="175316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0.jpeg"/><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FA8DB8-EA80-49D2-B8E5-09ABC42E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7</Pages>
  <Words>2201</Words>
  <Characters>12549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aser</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Mihai Aurelian Irimia</cp:lastModifiedBy>
  <cp:revision>275</cp:revision>
  <cp:lastPrinted>2024-09-23T06:03:00Z</cp:lastPrinted>
  <dcterms:created xsi:type="dcterms:W3CDTF">2018-03-12T13:25:00Z</dcterms:created>
  <dcterms:modified xsi:type="dcterms:W3CDTF">2024-11-07T08:03:00Z</dcterms:modified>
</cp:coreProperties>
</file>