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E8622" w14:textId="77777777" w:rsidR="00582A0A" w:rsidRPr="00582A0A" w:rsidRDefault="00582A0A" w:rsidP="00582A0A">
      <w:pPr>
        <w:pageBreakBefore/>
        <w:spacing w:before="113" w:after="113"/>
        <w:jc w:val="center"/>
        <w:rPr>
          <w:rFonts w:ascii="Times New Roman" w:hAnsi="Times New Roman"/>
          <w:b/>
          <w:i/>
          <w:sz w:val="24"/>
          <w:szCs w:val="24"/>
          <w:lang w:val="it-IT"/>
        </w:rPr>
      </w:pPr>
      <w:r w:rsidRPr="00582A0A">
        <w:rPr>
          <w:rFonts w:ascii="Times New Roman" w:hAnsi="Times New Roman"/>
          <w:b/>
          <w:i/>
          <w:sz w:val="24"/>
          <w:szCs w:val="24"/>
          <w:lang w:val="it-IT"/>
        </w:rPr>
        <w:t>FORMULARE                                                                                                                                                                                   Instrucţiuni de completare a documentelor/ declaraţiilor/ formularelor solicitate pentru demonstrarea îndeplinirii criteriilor de calificare şi selecţie de către ofertanţi/candidaţi şi a conformităţii ofertei cu cerinţele din documentaţia de atribuire</w:t>
      </w:r>
    </w:p>
    <w:p w14:paraId="5F7C83B7" w14:textId="77777777" w:rsidR="00582A0A" w:rsidRPr="00582A0A" w:rsidRDefault="00582A0A" w:rsidP="00582A0A">
      <w:pPr>
        <w:spacing w:before="113" w:after="113"/>
        <w:jc w:val="both"/>
        <w:rPr>
          <w:rFonts w:ascii="Times New Roman" w:hAnsi="Times New Roman"/>
          <w:i/>
          <w:sz w:val="24"/>
          <w:szCs w:val="24"/>
          <w:lang w:val="it-IT"/>
        </w:rPr>
      </w:pPr>
      <w:r w:rsidRPr="00582A0A">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14:paraId="46D5FA9E" w14:textId="77777777" w:rsidR="00582A0A" w:rsidRPr="00582A0A" w:rsidRDefault="00582A0A" w:rsidP="00582A0A">
      <w:pPr>
        <w:spacing w:before="113" w:after="113"/>
        <w:rPr>
          <w:rFonts w:ascii="Times New Roman" w:hAnsi="Times New Roman"/>
          <w:i/>
          <w:sz w:val="24"/>
          <w:szCs w:val="24"/>
          <w:lang w:val="it-IT"/>
        </w:rPr>
      </w:pPr>
      <w:r w:rsidRPr="00582A0A">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14:paraId="19FC6049" w14:textId="77777777" w:rsidR="00582A0A" w:rsidRPr="00582A0A" w:rsidRDefault="00582A0A" w:rsidP="00582A0A">
      <w:pPr>
        <w:spacing w:before="113" w:after="113"/>
        <w:rPr>
          <w:rFonts w:ascii="Times New Roman" w:hAnsi="Times New Roman"/>
          <w:i/>
          <w:sz w:val="24"/>
          <w:szCs w:val="24"/>
          <w:lang w:val="it-IT"/>
        </w:rPr>
      </w:pPr>
      <w:r w:rsidRPr="00582A0A">
        <w:rPr>
          <w:rFonts w:ascii="Times New Roman" w:hAnsi="Times New Roman"/>
          <w:i/>
          <w:sz w:val="24"/>
          <w:szCs w:val="24"/>
          <w:lang w:val="it-IT"/>
        </w:rPr>
        <w:t xml:space="preserve">Formularele conţin o secţiune distinctă pentru  situaţiilor în care ofertanţii/candidaţii sunt constituiţi într-un grup. </w:t>
      </w:r>
    </w:p>
    <w:p w14:paraId="02067EAE" w14:textId="77777777" w:rsidR="00582A0A" w:rsidRPr="00582A0A" w:rsidRDefault="00582A0A" w:rsidP="00582A0A">
      <w:pPr>
        <w:spacing w:before="113" w:after="113"/>
        <w:jc w:val="both"/>
        <w:rPr>
          <w:rFonts w:ascii="Times New Roman" w:hAnsi="Times New Roman"/>
          <w:i/>
          <w:sz w:val="24"/>
          <w:szCs w:val="24"/>
          <w:lang w:val="it-IT"/>
        </w:rPr>
      </w:pPr>
      <w:r w:rsidRPr="00582A0A">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42389F">
        <w:rPr>
          <w:rFonts w:ascii="Times New Roman" w:hAnsi="Times New Roman"/>
          <w:i/>
          <w:sz w:val="24"/>
          <w:szCs w:val="24"/>
          <w:lang w:val="it-IT"/>
        </w:rPr>
        <w:t xml:space="preserve">ă </w:t>
      </w:r>
      <w:r w:rsidRPr="00582A0A">
        <w:rPr>
          <w:rFonts w:ascii="Times New Roman" w:hAnsi="Times New Roman"/>
          <w:i/>
          <w:sz w:val="24"/>
          <w:szCs w:val="24"/>
          <w:lang w:val="it-IT"/>
        </w:rPr>
        <w:t xml:space="preserve">sau copie conform cu originalul. Autoritatea contractantă îşi rezervă dreptul de a solicita ofertantilor declarati câştigători prezentarea acestor documente în forma original, în cazul în care acestea au fost depunse în procedură în forma </w:t>
      </w:r>
      <w:r w:rsidRPr="00582A0A">
        <w:rPr>
          <w:rFonts w:ascii="Times New Roman" w:hAnsi="Times New Roman"/>
          <w:i/>
          <w:sz w:val="24"/>
          <w:szCs w:val="24"/>
          <w:lang w:val="pt-BR"/>
        </w:rPr>
        <w:t>“</w:t>
      </w:r>
      <w:r w:rsidRPr="00582A0A">
        <w:rPr>
          <w:rFonts w:ascii="Times New Roman" w:hAnsi="Times New Roman"/>
          <w:i/>
          <w:sz w:val="24"/>
          <w:szCs w:val="24"/>
          <w:lang w:val="it-IT"/>
        </w:rPr>
        <w:t xml:space="preserve">copie conform cu originalul”. </w:t>
      </w:r>
    </w:p>
    <w:p w14:paraId="4E36887D" w14:textId="77777777" w:rsidR="00582A0A" w:rsidRPr="00582A0A" w:rsidRDefault="00582A0A" w:rsidP="00582A0A">
      <w:pPr>
        <w:spacing w:before="113" w:after="113"/>
        <w:jc w:val="both"/>
        <w:rPr>
          <w:rFonts w:ascii="Times New Roman" w:hAnsi="Times New Roman"/>
          <w:bCs/>
          <w:i/>
          <w:sz w:val="24"/>
          <w:szCs w:val="24"/>
          <w:lang w:val="it-IT"/>
        </w:rPr>
      </w:pPr>
      <w:r w:rsidRPr="00582A0A">
        <w:rPr>
          <w:rFonts w:ascii="Times New Roman" w:hAnsi="Times New Roman"/>
          <w:i/>
          <w:sz w:val="24"/>
          <w:szCs w:val="24"/>
          <w:lang w:val="it-IT"/>
        </w:rPr>
        <w:t xml:space="preserve">Persoanele fizice / juridice străine vor prezenta documentele / declaraţiile / certificatele în </w:t>
      </w:r>
      <w:r w:rsidRPr="00582A0A">
        <w:rPr>
          <w:rFonts w:ascii="Times New Roman" w:hAnsi="Times New Roman"/>
          <w:bCs/>
          <w:i/>
          <w:sz w:val="24"/>
          <w:szCs w:val="24"/>
          <w:lang w:val="it-IT"/>
        </w:rPr>
        <w:t>copie conform cu originalul, însoţite de traducerea autorizată şi legalizată în limba romană.</w:t>
      </w:r>
    </w:p>
    <w:p w14:paraId="1D1F14DB" w14:textId="77777777" w:rsidR="00582A0A" w:rsidRPr="00582A0A" w:rsidRDefault="00582A0A" w:rsidP="00582A0A">
      <w:pPr>
        <w:spacing w:before="113" w:after="113"/>
        <w:ind w:firstLine="720"/>
        <w:jc w:val="both"/>
        <w:rPr>
          <w:rFonts w:ascii="Times New Roman" w:hAnsi="Times New Roman"/>
          <w:bCs/>
          <w:i/>
          <w:iCs/>
          <w:sz w:val="24"/>
          <w:szCs w:val="24"/>
          <w:lang w:val="it-IT"/>
        </w:rPr>
      </w:pPr>
      <w:r w:rsidRPr="00582A0A">
        <w:rPr>
          <w:rFonts w:ascii="Times New Roman" w:hAnsi="Times New Roman"/>
          <w:bCs/>
          <w:i/>
          <w:iCs/>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14:paraId="4C6FE030" w14:textId="77777777" w:rsidR="00582A0A" w:rsidRPr="00582A0A" w:rsidRDefault="00582A0A" w:rsidP="00582A0A">
      <w:pPr>
        <w:pStyle w:val="TOC1"/>
        <w:tabs>
          <w:tab w:val="right" w:leader="dot" w:pos="9627"/>
        </w:tabs>
        <w:rPr>
          <w:i/>
          <w:lang w:val="ro-RO"/>
        </w:rPr>
      </w:pPr>
    </w:p>
    <w:p w14:paraId="7AF867FA" w14:textId="77777777" w:rsidR="00582A0A" w:rsidRPr="00582A0A" w:rsidRDefault="00582A0A" w:rsidP="00582A0A">
      <w:pPr>
        <w:rPr>
          <w:rFonts w:ascii="Times New Roman" w:hAnsi="Times New Roman"/>
          <w:bCs/>
          <w:sz w:val="24"/>
          <w:szCs w:val="24"/>
        </w:rPr>
      </w:pPr>
      <w:proofErr w:type="spellStart"/>
      <w:r w:rsidRPr="00582A0A">
        <w:rPr>
          <w:rFonts w:ascii="Times New Roman" w:hAnsi="Times New Roman"/>
          <w:bCs/>
          <w:sz w:val="24"/>
          <w:szCs w:val="24"/>
        </w:rPr>
        <w:t>Modelele</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cuprinse</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în</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această</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secţiune</w:t>
      </w:r>
      <w:proofErr w:type="spellEnd"/>
      <w:r w:rsidRPr="00582A0A">
        <w:rPr>
          <w:rFonts w:ascii="Times New Roman" w:hAnsi="Times New Roman"/>
          <w:bCs/>
          <w:sz w:val="24"/>
          <w:szCs w:val="24"/>
        </w:rPr>
        <w:t xml:space="preserve"> se </w:t>
      </w:r>
      <w:proofErr w:type="spellStart"/>
      <w:r w:rsidRPr="00582A0A">
        <w:rPr>
          <w:rFonts w:ascii="Times New Roman" w:hAnsi="Times New Roman"/>
          <w:bCs/>
          <w:sz w:val="24"/>
          <w:szCs w:val="24"/>
        </w:rPr>
        <w:t>referă</w:t>
      </w:r>
      <w:proofErr w:type="spellEnd"/>
      <w:r w:rsidRPr="00582A0A">
        <w:rPr>
          <w:rFonts w:ascii="Times New Roman" w:hAnsi="Times New Roman"/>
          <w:bCs/>
          <w:sz w:val="24"/>
          <w:szCs w:val="24"/>
        </w:rPr>
        <w:t xml:space="preserve"> la: </w:t>
      </w:r>
    </w:p>
    <w:p w14:paraId="26B9DA28" w14:textId="77777777" w:rsidR="00582A0A" w:rsidRPr="00582A0A" w:rsidRDefault="00582A0A" w:rsidP="00582A0A">
      <w:pPr>
        <w:numPr>
          <w:ilvl w:val="0"/>
          <w:numId w:val="34"/>
        </w:numPr>
        <w:overflowPunct/>
        <w:autoSpaceDE/>
        <w:autoSpaceDN/>
        <w:adjustRightInd/>
        <w:spacing w:after="200"/>
        <w:textAlignment w:val="auto"/>
        <w:rPr>
          <w:rFonts w:ascii="Times New Roman" w:hAnsi="Times New Roman"/>
          <w:sz w:val="24"/>
          <w:szCs w:val="24"/>
        </w:rPr>
      </w:pPr>
      <w:proofErr w:type="spellStart"/>
      <w:r w:rsidRPr="00582A0A">
        <w:rPr>
          <w:rFonts w:ascii="Times New Roman" w:hAnsi="Times New Roman"/>
          <w:sz w:val="24"/>
          <w:szCs w:val="24"/>
        </w:rPr>
        <w:t>Documente</w:t>
      </w:r>
      <w:proofErr w:type="spellEnd"/>
      <w:r w:rsidRPr="00582A0A">
        <w:rPr>
          <w:rFonts w:ascii="Times New Roman" w:hAnsi="Times New Roman"/>
          <w:sz w:val="24"/>
          <w:szCs w:val="24"/>
        </w:rPr>
        <w:t xml:space="preserve"> de </w:t>
      </w:r>
      <w:proofErr w:type="spellStart"/>
      <w:r w:rsidRPr="00582A0A">
        <w:rPr>
          <w:rFonts w:ascii="Times New Roman" w:hAnsi="Times New Roman"/>
          <w:sz w:val="24"/>
          <w:szCs w:val="24"/>
        </w:rPr>
        <w:t>calificare</w:t>
      </w:r>
      <w:proofErr w:type="spellEnd"/>
    </w:p>
    <w:p w14:paraId="42F2FF95" w14:textId="77777777" w:rsidR="00582A0A" w:rsidRPr="00582A0A" w:rsidRDefault="00582A0A" w:rsidP="00582A0A">
      <w:pPr>
        <w:numPr>
          <w:ilvl w:val="0"/>
          <w:numId w:val="34"/>
        </w:numPr>
        <w:overflowPunct/>
        <w:autoSpaceDE/>
        <w:autoSpaceDN/>
        <w:adjustRightInd/>
        <w:spacing w:after="200"/>
        <w:textAlignment w:val="auto"/>
        <w:rPr>
          <w:rFonts w:ascii="Times New Roman" w:hAnsi="Times New Roman"/>
          <w:sz w:val="24"/>
          <w:szCs w:val="24"/>
        </w:rPr>
      </w:pPr>
      <w:proofErr w:type="spellStart"/>
      <w:r w:rsidRPr="00582A0A">
        <w:rPr>
          <w:rFonts w:ascii="Times New Roman" w:hAnsi="Times New Roman"/>
          <w:sz w:val="24"/>
          <w:szCs w:val="24"/>
        </w:rPr>
        <w:t>Propunerea</w:t>
      </w:r>
      <w:proofErr w:type="spellEnd"/>
      <w:r w:rsidRPr="00582A0A">
        <w:rPr>
          <w:rFonts w:ascii="Times New Roman" w:hAnsi="Times New Roman"/>
          <w:sz w:val="24"/>
          <w:szCs w:val="24"/>
        </w:rPr>
        <w:t xml:space="preserve"> </w:t>
      </w:r>
      <w:proofErr w:type="spellStart"/>
      <w:r w:rsidRPr="00582A0A">
        <w:rPr>
          <w:rFonts w:ascii="Times New Roman" w:hAnsi="Times New Roman"/>
          <w:sz w:val="24"/>
          <w:szCs w:val="24"/>
        </w:rPr>
        <w:t>tehnică</w:t>
      </w:r>
      <w:proofErr w:type="spellEnd"/>
    </w:p>
    <w:p w14:paraId="7F43C2CE" w14:textId="77777777" w:rsidR="00582A0A" w:rsidRPr="00582A0A" w:rsidRDefault="00582A0A" w:rsidP="00582A0A">
      <w:pPr>
        <w:numPr>
          <w:ilvl w:val="0"/>
          <w:numId w:val="34"/>
        </w:numPr>
        <w:overflowPunct/>
        <w:autoSpaceDE/>
        <w:autoSpaceDN/>
        <w:adjustRightInd/>
        <w:spacing w:after="200"/>
        <w:textAlignment w:val="auto"/>
        <w:rPr>
          <w:rFonts w:ascii="Times New Roman" w:hAnsi="Times New Roman"/>
          <w:sz w:val="24"/>
          <w:szCs w:val="24"/>
        </w:rPr>
      </w:pPr>
      <w:proofErr w:type="spellStart"/>
      <w:r w:rsidRPr="00582A0A">
        <w:rPr>
          <w:rFonts w:ascii="Times New Roman" w:hAnsi="Times New Roman"/>
          <w:sz w:val="24"/>
          <w:szCs w:val="24"/>
        </w:rPr>
        <w:t>Propunere</w:t>
      </w:r>
      <w:proofErr w:type="spellEnd"/>
      <w:r w:rsidRPr="00582A0A">
        <w:rPr>
          <w:rFonts w:ascii="Times New Roman" w:hAnsi="Times New Roman"/>
          <w:sz w:val="24"/>
          <w:szCs w:val="24"/>
        </w:rPr>
        <w:t xml:space="preserve"> financiară</w:t>
      </w:r>
    </w:p>
    <w:p w14:paraId="728196BA" w14:textId="77777777" w:rsidR="00D015C8" w:rsidRPr="00582A0A" w:rsidRDefault="00D015C8" w:rsidP="00582A0A">
      <w:pPr>
        <w:rPr>
          <w:rFonts w:ascii="Times New Roman" w:hAnsi="Times New Roman"/>
          <w:b/>
          <w:i/>
          <w:noProof/>
          <w:sz w:val="24"/>
          <w:szCs w:val="24"/>
        </w:rPr>
      </w:pPr>
    </w:p>
    <w:p w14:paraId="70805A9F" w14:textId="77777777" w:rsidR="0065266D" w:rsidRPr="00582A0A" w:rsidRDefault="0065266D" w:rsidP="00582A0A">
      <w:pPr>
        <w:rPr>
          <w:rFonts w:ascii="Times New Roman" w:hAnsi="Times New Roman"/>
          <w:b/>
          <w:i/>
          <w:noProof/>
          <w:sz w:val="24"/>
          <w:szCs w:val="24"/>
        </w:rPr>
      </w:pPr>
    </w:p>
    <w:p w14:paraId="07218C1D" w14:textId="77777777" w:rsidR="005A2F49" w:rsidRPr="00582A0A" w:rsidRDefault="005A2F49" w:rsidP="00582A0A">
      <w:pPr>
        <w:rPr>
          <w:rFonts w:ascii="Times New Roman" w:hAnsi="Times New Roman"/>
          <w:i/>
          <w:noProof/>
          <w:sz w:val="24"/>
          <w:szCs w:val="24"/>
        </w:rPr>
      </w:pPr>
    </w:p>
    <w:p w14:paraId="2D08DBE0" w14:textId="77777777" w:rsidR="002345DD" w:rsidRPr="00582A0A" w:rsidRDefault="002345DD" w:rsidP="00582A0A">
      <w:pPr>
        <w:jc w:val="right"/>
        <w:rPr>
          <w:rFonts w:ascii="Times New Roman" w:hAnsi="Times New Roman"/>
          <w:i/>
          <w:noProof/>
          <w:sz w:val="24"/>
          <w:szCs w:val="24"/>
        </w:rPr>
      </w:pPr>
    </w:p>
    <w:p w14:paraId="47E7E1B6" w14:textId="77777777" w:rsidR="002345DD" w:rsidRPr="00582A0A" w:rsidRDefault="002345DD" w:rsidP="00582A0A">
      <w:pPr>
        <w:jc w:val="right"/>
        <w:rPr>
          <w:rFonts w:ascii="Times New Roman" w:hAnsi="Times New Roman"/>
          <w:i/>
          <w:noProof/>
          <w:sz w:val="24"/>
          <w:szCs w:val="24"/>
        </w:rPr>
      </w:pPr>
    </w:p>
    <w:p w14:paraId="25CAEBF2" w14:textId="77777777" w:rsidR="002345DD" w:rsidRPr="00582A0A" w:rsidRDefault="002345DD" w:rsidP="00582A0A">
      <w:pPr>
        <w:jc w:val="right"/>
        <w:rPr>
          <w:rFonts w:ascii="Times New Roman" w:hAnsi="Times New Roman"/>
          <w:i/>
          <w:noProof/>
          <w:sz w:val="24"/>
          <w:szCs w:val="24"/>
        </w:rPr>
      </w:pPr>
    </w:p>
    <w:p w14:paraId="74CA5ACF" w14:textId="77777777" w:rsidR="002345DD" w:rsidRPr="00582A0A" w:rsidRDefault="002345DD" w:rsidP="00582A0A">
      <w:pPr>
        <w:jc w:val="right"/>
        <w:rPr>
          <w:rFonts w:ascii="Times New Roman" w:hAnsi="Times New Roman"/>
          <w:i/>
          <w:noProof/>
          <w:sz w:val="24"/>
          <w:szCs w:val="24"/>
        </w:rPr>
      </w:pPr>
    </w:p>
    <w:p w14:paraId="120AA45F" w14:textId="77777777" w:rsidR="002345DD" w:rsidRPr="00582A0A" w:rsidRDefault="002345DD" w:rsidP="00582A0A">
      <w:pPr>
        <w:jc w:val="right"/>
        <w:rPr>
          <w:rFonts w:ascii="Times New Roman" w:hAnsi="Times New Roman"/>
          <w:i/>
          <w:noProof/>
          <w:sz w:val="24"/>
          <w:szCs w:val="24"/>
        </w:rPr>
      </w:pPr>
    </w:p>
    <w:p w14:paraId="3D509D04" w14:textId="77777777" w:rsidR="002345DD" w:rsidRPr="00582A0A" w:rsidRDefault="002345DD" w:rsidP="00582A0A">
      <w:pPr>
        <w:jc w:val="right"/>
        <w:rPr>
          <w:rFonts w:ascii="Times New Roman" w:hAnsi="Times New Roman"/>
          <w:i/>
          <w:noProof/>
          <w:sz w:val="24"/>
          <w:szCs w:val="24"/>
        </w:rPr>
      </w:pPr>
    </w:p>
    <w:p w14:paraId="58A46763" w14:textId="77777777" w:rsidR="002345DD" w:rsidRPr="00582A0A" w:rsidRDefault="002345DD" w:rsidP="00582A0A">
      <w:pPr>
        <w:jc w:val="right"/>
        <w:rPr>
          <w:rFonts w:ascii="Times New Roman" w:hAnsi="Times New Roman"/>
          <w:i/>
          <w:noProof/>
          <w:sz w:val="24"/>
          <w:szCs w:val="24"/>
        </w:rPr>
      </w:pPr>
    </w:p>
    <w:p w14:paraId="361F1F00" w14:textId="77777777" w:rsidR="002345DD" w:rsidRPr="00582A0A" w:rsidRDefault="002345DD" w:rsidP="00582A0A">
      <w:pPr>
        <w:jc w:val="right"/>
        <w:rPr>
          <w:rFonts w:ascii="Times New Roman" w:hAnsi="Times New Roman"/>
          <w:i/>
          <w:noProof/>
          <w:sz w:val="24"/>
          <w:szCs w:val="24"/>
        </w:rPr>
      </w:pPr>
    </w:p>
    <w:p w14:paraId="62F51B44" w14:textId="77777777" w:rsidR="002345DD" w:rsidRPr="00582A0A" w:rsidRDefault="002345DD" w:rsidP="00582A0A">
      <w:pPr>
        <w:jc w:val="right"/>
        <w:rPr>
          <w:rFonts w:ascii="Times New Roman" w:hAnsi="Times New Roman"/>
          <w:i/>
          <w:noProof/>
          <w:sz w:val="24"/>
          <w:szCs w:val="24"/>
        </w:rPr>
      </w:pPr>
    </w:p>
    <w:p w14:paraId="7023D87E" w14:textId="77777777" w:rsidR="002345DD" w:rsidRPr="00582A0A" w:rsidRDefault="002345DD" w:rsidP="00582A0A">
      <w:pPr>
        <w:jc w:val="right"/>
        <w:rPr>
          <w:rFonts w:ascii="Times New Roman" w:hAnsi="Times New Roman"/>
          <w:i/>
          <w:noProof/>
          <w:sz w:val="24"/>
          <w:szCs w:val="24"/>
        </w:rPr>
      </w:pPr>
    </w:p>
    <w:p w14:paraId="2A353CFB" w14:textId="77777777" w:rsidR="002345DD" w:rsidRPr="00582A0A" w:rsidRDefault="002345DD" w:rsidP="00582A0A">
      <w:pPr>
        <w:jc w:val="right"/>
        <w:rPr>
          <w:rFonts w:ascii="Times New Roman" w:hAnsi="Times New Roman"/>
          <w:i/>
          <w:noProof/>
          <w:sz w:val="24"/>
          <w:szCs w:val="24"/>
        </w:rPr>
      </w:pPr>
    </w:p>
    <w:p w14:paraId="57712F8A" w14:textId="77777777" w:rsidR="002345DD" w:rsidRPr="00582A0A" w:rsidRDefault="002345DD" w:rsidP="00582A0A">
      <w:pPr>
        <w:jc w:val="right"/>
        <w:rPr>
          <w:rFonts w:ascii="Times New Roman" w:hAnsi="Times New Roman"/>
          <w:i/>
          <w:noProof/>
          <w:sz w:val="24"/>
          <w:szCs w:val="24"/>
        </w:rPr>
      </w:pPr>
    </w:p>
    <w:p w14:paraId="2C39B07A" w14:textId="77777777" w:rsidR="002345DD" w:rsidRPr="00582A0A" w:rsidRDefault="002345DD" w:rsidP="00582A0A">
      <w:pPr>
        <w:jc w:val="right"/>
        <w:rPr>
          <w:rFonts w:ascii="Times New Roman" w:hAnsi="Times New Roman"/>
          <w:i/>
          <w:noProof/>
          <w:sz w:val="24"/>
          <w:szCs w:val="24"/>
        </w:rPr>
      </w:pPr>
    </w:p>
    <w:p w14:paraId="3C340F03" w14:textId="77777777" w:rsidR="002345DD" w:rsidRPr="00582A0A" w:rsidRDefault="002345DD" w:rsidP="00582A0A">
      <w:pPr>
        <w:jc w:val="right"/>
        <w:rPr>
          <w:rFonts w:ascii="Times New Roman" w:hAnsi="Times New Roman"/>
          <w:i/>
          <w:noProof/>
          <w:sz w:val="24"/>
          <w:szCs w:val="24"/>
        </w:rPr>
      </w:pPr>
    </w:p>
    <w:p w14:paraId="3430C600" w14:textId="77777777" w:rsidR="002345DD" w:rsidRPr="00582A0A" w:rsidRDefault="002345DD" w:rsidP="00582A0A">
      <w:pPr>
        <w:jc w:val="right"/>
        <w:rPr>
          <w:rFonts w:ascii="Times New Roman" w:hAnsi="Times New Roman"/>
          <w:i/>
          <w:noProof/>
          <w:sz w:val="24"/>
          <w:szCs w:val="24"/>
        </w:rPr>
      </w:pPr>
    </w:p>
    <w:p w14:paraId="4E28B4A8" w14:textId="77777777" w:rsidR="002345DD" w:rsidRPr="00582A0A" w:rsidRDefault="002345DD" w:rsidP="00582A0A">
      <w:pPr>
        <w:jc w:val="right"/>
        <w:rPr>
          <w:rFonts w:ascii="Times New Roman" w:hAnsi="Times New Roman"/>
          <w:i/>
          <w:noProof/>
          <w:sz w:val="24"/>
          <w:szCs w:val="24"/>
        </w:rPr>
      </w:pPr>
    </w:p>
    <w:p w14:paraId="0AA775E3" w14:textId="77777777" w:rsidR="002345DD" w:rsidRPr="00582A0A" w:rsidRDefault="002345DD" w:rsidP="00582A0A">
      <w:pPr>
        <w:jc w:val="right"/>
        <w:rPr>
          <w:rFonts w:ascii="Times New Roman" w:hAnsi="Times New Roman"/>
          <w:i/>
          <w:noProof/>
          <w:sz w:val="24"/>
          <w:szCs w:val="24"/>
        </w:rPr>
      </w:pPr>
    </w:p>
    <w:p w14:paraId="55624BAC" w14:textId="77777777" w:rsidR="002345DD" w:rsidRPr="00582A0A" w:rsidRDefault="002345DD" w:rsidP="00582A0A">
      <w:pPr>
        <w:jc w:val="right"/>
        <w:rPr>
          <w:rFonts w:ascii="Times New Roman" w:hAnsi="Times New Roman"/>
          <w:i/>
          <w:noProof/>
          <w:sz w:val="24"/>
          <w:szCs w:val="24"/>
        </w:rPr>
      </w:pPr>
    </w:p>
    <w:p w14:paraId="36FDE6E4" w14:textId="77777777" w:rsidR="002345DD" w:rsidRPr="00582A0A" w:rsidRDefault="002345DD" w:rsidP="00582A0A">
      <w:pPr>
        <w:jc w:val="right"/>
        <w:rPr>
          <w:rFonts w:ascii="Times New Roman" w:hAnsi="Times New Roman"/>
          <w:i/>
          <w:noProof/>
          <w:sz w:val="24"/>
          <w:szCs w:val="24"/>
        </w:rPr>
      </w:pPr>
    </w:p>
    <w:p w14:paraId="458F97C3" w14:textId="77777777" w:rsidR="002345DD" w:rsidRPr="00582A0A" w:rsidRDefault="002345DD" w:rsidP="00582A0A">
      <w:pPr>
        <w:jc w:val="right"/>
        <w:rPr>
          <w:rFonts w:ascii="Times New Roman" w:hAnsi="Times New Roman"/>
          <w:i/>
          <w:noProof/>
          <w:sz w:val="24"/>
          <w:szCs w:val="24"/>
        </w:rPr>
      </w:pPr>
    </w:p>
    <w:p w14:paraId="30BDF300" w14:textId="77777777" w:rsidR="002345DD" w:rsidRPr="00582A0A" w:rsidRDefault="002345DD" w:rsidP="00582A0A">
      <w:pPr>
        <w:jc w:val="right"/>
        <w:rPr>
          <w:rFonts w:ascii="Times New Roman" w:hAnsi="Times New Roman"/>
          <w:i/>
          <w:noProof/>
          <w:sz w:val="24"/>
          <w:szCs w:val="24"/>
        </w:rPr>
      </w:pPr>
    </w:p>
    <w:p w14:paraId="022014B4" w14:textId="77777777" w:rsidR="002345DD" w:rsidRPr="00582A0A" w:rsidRDefault="002345DD" w:rsidP="00582A0A">
      <w:pPr>
        <w:jc w:val="right"/>
        <w:rPr>
          <w:rFonts w:ascii="Times New Roman" w:hAnsi="Times New Roman"/>
          <w:i/>
          <w:noProof/>
          <w:sz w:val="24"/>
          <w:szCs w:val="24"/>
        </w:rPr>
      </w:pPr>
    </w:p>
    <w:p w14:paraId="23C6FEBB" w14:textId="77777777" w:rsidR="002345DD" w:rsidRPr="00582A0A" w:rsidRDefault="002345DD" w:rsidP="00582A0A">
      <w:pPr>
        <w:jc w:val="right"/>
        <w:rPr>
          <w:rFonts w:ascii="Times New Roman" w:hAnsi="Times New Roman"/>
          <w:i/>
          <w:noProof/>
          <w:sz w:val="24"/>
          <w:szCs w:val="24"/>
        </w:rPr>
      </w:pPr>
    </w:p>
    <w:p w14:paraId="24270E66" w14:textId="77777777" w:rsidR="002345DD" w:rsidRPr="00582A0A" w:rsidRDefault="002345DD" w:rsidP="00582A0A">
      <w:pPr>
        <w:jc w:val="right"/>
        <w:rPr>
          <w:rFonts w:ascii="Times New Roman" w:hAnsi="Times New Roman"/>
          <w:i/>
          <w:noProof/>
          <w:sz w:val="24"/>
          <w:szCs w:val="24"/>
        </w:rPr>
      </w:pPr>
    </w:p>
    <w:p w14:paraId="09602DF5" w14:textId="77777777" w:rsidR="002345DD" w:rsidRPr="00582A0A" w:rsidRDefault="002345DD" w:rsidP="00582A0A">
      <w:pPr>
        <w:jc w:val="right"/>
        <w:rPr>
          <w:rFonts w:ascii="Times New Roman" w:hAnsi="Times New Roman"/>
          <w:i/>
          <w:noProof/>
          <w:sz w:val="24"/>
          <w:szCs w:val="24"/>
        </w:rPr>
      </w:pPr>
    </w:p>
    <w:p w14:paraId="49CFCDBF" w14:textId="77777777" w:rsidR="002345DD" w:rsidRPr="00582A0A" w:rsidRDefault="002345DD" w:rsidP="00582A0A">
      <w:pPr>
        <w:jc w:val="right"/>
        <w:rPr>
          <w:rFonts w:ascii="Times New Roman" w:hAnsi="Times New Roman"/>
          <w:i/>
          <w:noProof/>
          <w:sz w:val="24"/>
          <w:szCs w:val="24"/>
        </w:rPr>
      </w:pPr>
    </w:p>
    <w:p w14:paraId="4414E5A3" w14:textId="77777777" w:rsidR="002345DD" w:rsidRPr="00582A0A" w:rsidRDefault="002345DD" w:rsidP="00582A0A">
      <w:pPr>
        <w:jc w:val="right"/>
        <w:rPr>
          <w:rFonts w:ascii="Times New Roman" w:hAnsi="Times New Roman"/>
          <w:i/>
          <w:noProof/>
          <w:sz w:val="24"/>
          <w:szCs w:val="24"/>
        </w:rPr>
      </w:pPr>
    </w:p>
    <w:p w14:paraId="70BA8277" w14:textId="77777777" w:rsidR="002345DD" w:rsidRPr="00582A0A" w:rsidRDefault="002345DD" w:rsidP="00582A0A">
      <w:pPr>
        <w:jc w:val="right"/>
        <w:rPr>
          <w:rFonts w:ascii="Times New Roman" w:hAnsi="Times New Roman"/>
          <w:i/>
          <w:noProof/>
          <w:sz w:val="24"/>
          <w:szCs w:val="24"/>
        </w:rPr>
      </w:pPr>
    </w:p>
    <w:p w14:paraId="3E2C10C8" w14:textId="77777777" w:rsidR="002345DD" w:rsidRPr="00582A0A" w:rsidRDefault="002345DD" w:rsidP="00582A0A">
      <w:pPr>
        <w:jc w:val="right"/>
        <w:rPr>
          <w:rFonts w:ascii="Times New Roman" w:hAnsi="Times New Roman"/>
          <w:i/>
          <w:noProof/>
          <w:sz w:val="24"/>
          <w:szCs w:val="24"/>
        </w:rPr>
      </w:pPr>
    </w:p>
    <w:p w14:paraId="3B8CA4BE" w14:textId="77777777" w:rsidR="002345DD" w:rsidRPr="00582A0A" w:rsidRDefault="002345DD" w:rsidP="00582A0A">
      <w:pPr>
        <w:jc w:val="right"/>
        <w:rPr>
          <w:rFonts w:ascii="Times New Roman" w:hAnsi="Times New Roman"/>
          <w:i/>
          <w:noProof/>
          <w:sz w:val="24"/>
          <w:szCs w:val="24"/>
        </w:rPr>
      </w:pPr>
    </w:p>
    <w:p w14:paraId="1D98EFEE" w14:textId="77777777" w:rsidR="002345DD" w:rsidRPr="00582A0A" w:rsidRDefault="002345DD" w:rsidP="00582A0A">
      <w:pPr>
        <w:jc w:val="right"/>
        <w:rPr>
          <w:rFonts w:ascii="Times New Roman" w:hAnsi="Times New Roman"/>
          <w:i/>
          <w:noProof/>
          <w:sz w:val="24"/>
          <w:szCs w:val="24"/>
        </w:rPr>
      </w:pPr>
    </w:p>
    <w:p w14:paraId="0F394E50" w14:textId="77777777" w:rsidR="002345DD" w:rsidRPr="00582A0A" w:rsidRDefault="002345DD" w:rsidP="00582A0A">
      <w:pPr>
        <w:jc w:val="right"/>
        <w:rPr>
          <w:rFonts w:ascii="Times New Roman" w:hAnsi="Times New Roman"/>
          <w:i/>
          <w:noProof/>
          <w:sz w:val="24"/>
          <w:szCs w:val="24"/>
        </w:rPr>
      </w:pPr>
    </w:p>
    <w:p w14:paraId="178A21EC" w14:textId="77777777" w:rsidR="00582A0A" w:rsidRPr="00582A0A" w:rsidRDefault="00582A0A" w:rsidP="00582A0A">
      <w:pPr>
        <w:jc w:val="right"/>
        <w:rPr>
          <w:rFonts w:ascii="Times New Roman" w:hAnsi="Times New Roman"/>
          <w:i/>
          <w:noProof/>
          <w:sz w:val="24"/>
          <w:szCs w:val="24"/>
        </w:rPr>
      </w:pPr>
    </w:p>
    <w:p w14:paraId="3609BAF3" w14:textId="77777777" w:rsidR="00582A0A" w:rsidRPr="00582A0A" w:rsidRDefault="00582A0A" w:rsidP="00582A0A">
      <w:pPr>
        <w:jc w:val="right"/>
        <w:rPr>
          <w:rFonts w:ascii="Times New Roman" w:hAnsi="Times New Roman"/>
          <w:i/>
          <w:noProof/>
          <w:sz w:val="24"/>
          <w:szCs w:val="24"/>
        </w:rPr>
      </w:pPr>
    </w:p>
    <w:p w14:paraId="2CE1BBA2" w14:textId="77777777" w:rsidR="00582A0A" w:rsidRPr="00582A0A" w:rsidRDefault="00582A0A" w:rsidP="00582A0A">
      <w:pPr>
        <w:jc w:val="right"/>
        <w:rPr>
          <w:rFonts w:ascii="Times New Roman" w:hAnsi="Times New Roman"/>
          <w:i/>
          <w:noProof/>
          <w:sz w:val="24"/>
          <w:szCs w:val="24"/>
        </w:rPr>
      </w:pPr>
    </w:p>
    <w:p w14:paraId="62C035B4" w14:textId="77777777" w:rsidR="00582A0A" w:rsidRPr="00582A0A" w:rsidRDefault="00582A0A" w:rsidP="00582A0A">
      <w:pPr>
        <w:jc w:val="right"/>
        <w:rPr>
          <w:rFonts w:ascii="Times New Roman" w:hAnsi="Times New Roman"/>
          <w:i/>
          <w:noProof/>
          <w:sz w:val="24"/>
          <w:szCs w:val="24"/>
        </w:rPr>
      </w:pPr>
    </w:p>
    <w:p w14:paraId="621FB119" w14:textId="77777777" w:rsidR="00582A0A" w:rsidRPr="00582A0A" w:rsidRDefault="00582A0A" w:rsidP="00582A0A">
      <w:pPr>
        <w:jc w:val="right"/>
        <w:rPr>
          <w:rFonts w:ascii="Times New Roman" w:hAnsi="Times New Roman"/>
          <w:i/>
          <w:noProof/>
          <w:sz w:val="24"/>
          <w:szCs w:val="24"/>
        </w:rPr>
      </w:pPr>
    </w:p>
    <w:p w14:paraId="672B2DD6" w14:textId="77777777" w:rsidR="00582A0A" w:rsidRPr="00582A0A" w:rsidRDefault="00582A0A" w:rsidP="00582A0A">
      <w:pPr>
        <w:jc w:val="right"/>
        <w:rPr>
          <w:rFonts w:ascii="Times New Roman" w:hAnsi="Times New Roman"/>
          <w:i/>
          <w:noProof/>
          <w:sz w:val="24"/>
          <w:szCs w:val="24"/>
        </w:rPr>
      </w:pPr>
    </w:p>
    <w:p w14:paraId="1E162485" w14:textId="77777777" w:rsidR="00582A0A" w:rsidRPr="00582A0A" w:rsidRDefault="00582A0A" w:rsidP="00582A0A">
      <w:pPr>
        <w:jc w:val="right"/>
        <w:rPr>
          <w:rFonts w:ascii="Times New Roman" w:hAnsi="Times New Roman"/>
          <w:i/>
          <w:noProof/>
          <w:sz w:val="24"/>
          <w:szCs w:val="24"/>
        </w:rPr>
      </w:pPr>
    </w:p>
    <w:p w14:paraId="261ACDCB" w14:textId="77777777" w:rsidR="00582A0A" w:rsidRPr="00582A0A" w:rsidRDefault="00582A0A" w:rsidP="00582A0A">
      <w:pPr>
        <w:jc w:val="right"/>
        <w:rPr>
          <w:rFonts w:ascii="Times New Roman" w:hAnsi="Times New Roman"/>
          <w:i/>
          <w:noProof/>
          <w:sz w:val="24"/>
          <w:szCs w:val="24"/>
        </w:rPr>
      </w:pPr>
    </w:p>
    <w:p w14:paraId="0B2D2CCF" w14:textId="77777777" w:rsidR="00582A0A" w:rsidRPr="00582A0A" w:rsidRDefault="00582A0A" w:rsidP="00582A0A">
      <w:pPr>
        <w:jc w:val="right"/>
        <w:rPr>
          <w:rFonts w:ascii="Times New Roman" w:hAnsi="Times New Roman"/>
          <w:i/>
          <w:noProof/>
          <w:sz w:val="24"/>
          <w:szCs w:val="24"/>
        </w:rPr>
      </w:pPr>
    </w:p>
    <w:p w14:paraId="6BF89AC2" w14:textId="77777777" w:rsidR="00582A0A" w:rsidRPr="00582A0A" w:rsidRDefault="00582A0A" w:rsidP="00582A0A">
      <w:pPr>
        <w:jc w:val="right"/>
        <w:rPr>
          <w:rFonts w:ascii="Times New Roman" w:hAnsi="Times New Roman"/>
          <w:i/>
          <w:noProof/>
          <w:sz w:val="24"/>
          <w:szCs w:val="24"/>
        </w:rPr>
      </w:pPr>
    </w:p>
    <w:p w14:paraId="6B5DB738" w14:textId="77777777" w:rsidR="00582A0A" w:rsidRPr="00582A0A" w:rsidRDefault="00582A0A" w:rsidP="00582A0A">
      <w:pPr>
        <w:jc w:val="right"/>
        <w:rPr>
          <w:rFonts w:ascii="Times New Roman" w:hAnsi="Times New Roman"/>
          <w:i/>
          <w:noProof/>
          <w:sz w:val="24"/>
          <w:szCs w:val="24"/>
        </w:rPr>
      </w:pPr>
    </w:p>
    <w:p w14:paraId="20725D72" w14:textId="77777777" w:rsidR="00582A0A" w:rsidRPr="00582A0A" w:rsidRDefault="00582A0A" w:rsidP="00582A0A">
      <w:pPr>
        <w:jc w:val="right"/>
        <w:rPr>
          <w:rFonts w:ascii="Times New Roman" w:hAnsi="Times New Roman"/>
          <w:i/>
          <w:noProof/>
          <w:sz w:val="24"/>
          <w:szCs w:val="24"/>
        </w:rPr>
      </w:pPr>
    </w:p>
    <w:p w14:paraId="2CD9C15B" w14:textId="77777777" w:rsidR="00582A0A" w:rsidRPr="00582A0A" w:rsidRDefault="00582A0A" w:rsidP="00582A0A">
      <w:pPr>
        <w:jc w:val="right"/>
        <w:rPr>
          <w:rFonts w:ascii="Times New Roman" w:hAnsi="Times New Roman"/>
          <w:i/>
          <w:noProof/>
          <w:sz w:val="24"/>
          <w:szCs w:val="24"/>
        </w:rPr>
      </w:pPr>
    </w:p>
    <w:p w14:paraId="5730F1D4" w14:textId="77777777" w:rsidR="00582A0A" w:rsidRPr="00582A0A" w:rsidRDefault="00582A0A" w:rsidP="00582A0A">
      <w:pPr>
        <w:jc w:val="right"/>
        <w:rPr>
          <w:rFonts w:ascii="Times New Roman" w:hAnsi="Times New Roman"/>
          <w:i/>
          <w:noProof/>
          <w:sz w:val="24"/>
          <w:szCs w:val="24"/>
        </w:rPr>
      </w:pPr>
    </w:p>
    <w:p w14:paraId="7F53EC2F" w14:textId="77777777" w:rsidR="00582A0A" w:rsidRPr="00582A0A" w:rsidRDefault="00582A0A" w:rsidP="00582A0A">
      <w:pPr>
        <w:jc w:val="right"/>
        <w:rPr>
          <w:rFonts w:ascii="Times New Roman" w:hAnsi="Times New Roman"/>
          <w:i/>
          <w:noProof/>
          <w:sz w:val="24"/>
          <w:szCs w:val="24"/>
        </w:rPr>
      </w:pPr>
    </w:p>
    <w:p w14:paraId="6EA00F43" w14:textId="57DA64CE" w:rsidR="00582A0A" w:rsidRPr="00582A0A" w:rsidRDefault="00582A0A" w:rsidP="00582A0A">
      <w:pPr>
        <w:jc w:val="center"/>
        <w:rPr>
          <w:rFonts w:ascii="Times New Roman" w:hAnsi="Times New Roman"/>
          <w:i/>
          <w:noProof/>
          <w:sz w:val="24"/>
          <w:szCs w:val="24"/>
        </w:rPr>
      </w:pPr>
      <w:r w:rsidRPr="00582A0A">
        <w:rPr>
          <w:rFonts w:ascii="Times New Roman" w:hAnsi="Times New Roman"/>
          <w:i/>
          <w:noProof/>
          <w:sz w:val="24"/>
          <w:szCs w:val="24"/>
        </w:rPr>
        <w:t>Documente de calificare</w:t>
      </w:r>
    </w:p>
    <w:p w14:paraId="1403431C" w14:textId="77777777" w:rsidR="00582A0A" w:rsidRPr="00582A0A" w:rsidRDefault="00582A0A" w:rsidP="00582A0A">
      <w:pPr>
        <w:jc w:val="right"/>
        <w:rPr>
          <w:rFonts w:ascii="Times New Roman" w:hAnsi="Times New Roman"/>
          <w:i/>
          <w:noProof/>
          <w:sz w:val="24"/>
          <w:szCs w:val="24"/>
        </w:rPr>
      </w:pPr>
    </w:p>
    <w:p w14:paraId="0D142C14" w14:textId="77777777" w:rsidR="00582A0A" w:rsidRPr="00582A0A" w:rsidRDefault="00582A0A" w:rsidP="00582A0A">
      <w:pPr>
        <w:jc w:val="right"/>
        <w:rPr>
          <w:rFonts w:ascii="Times New Roman" w:hAnsi="Times New Roman"/>
          <w:i/>
          <w:noProof/>
          <w:sz w:val="24"/>
          <w:szCs w:val="24"/>
        </w:rPr>
      </w:pPr>
    </w:p>
    <w:p w14:paraId="3FDDF4BE" w14:textId="77777777" w:rsidR="00582A0A" w:rsidRPr="00582A0A" w:rsidRDefault="00582A0A" w:rsidP="00582A0A">
      <w:pPr>
        <w:jc w:val="right"/>
        <w:rPr>
          <w:rFonts w:ascii="Times New Roman" w:hAnsi="Times New Roman"/>
          <w:i/>
          <w:noProof/>
          <w:sz w:val="24"/>
          <w:szCs w:val="24"/>
        </w:rPr>
      </w:pPr>
    </w:p>
    <w:p w14:paraId="27B185E2" w14:textId="77777777" w:rsidR="00582A0A" w:rsidRPr="00582A0A" w:rsidRDefault="00582A0A" w:rsidP="00582A0A">
      <w:pPr>
        <w:jc w:val="right"/>
        <w:rPr>
          <w:rFonts w:ascii="Times New Roman" w:hAnsi="Times New Roman"/>
          <w:i/>
          <w:noProof/>
          <w:sz w:val="24"/>
          <w:szCs w:val="24"/>
        </w:rPr>
      </w:pPr>
    </w:p>
    <w:p w14:paraId="5E19C067" w14:textId="77777777" w:rsidR="00582A0A" w:rsidRPr="00582A0A" w:rsidRDefault="00582A0A" w:rsidP="00582A0A">
      <w:pPr>
        <w:jc w:val="right"/>
        <w:rPr>
          <w:rFonts w:ascii="Times New Roman" w:hAnsi="Times New Roman"/>
          <w:i/>
          <w:noProof/>
          <w:sz w:val="24"/>
          <w:szCs w:val="24"/>
        </w:rPr>
      </w:pPr>
    </w:p>
    <w:p w14:paraId="4FB471E9" w14:textId="77777777" w:rsidR="00582A0A" w:rsidRDefault="00582A0A" w:rsidP="00582A0A">
      <w:pPr>
        <w:jc w:val="right"/>
        <w:rPr>
          <w:rFonts w:ascii="Times New Roman" w:hAnsi="Times New Roman"/>
          <w:i/>
          <w:noProof/>
          <w:sz w:val="24"/>
          <w:szCs w:val="24"/>
        </w:rPr>
      </w:pPr>
    </w:p>
    <w:p w14:paraId="6A9B4D87" w14:textId="77777777" w:rsidR="00582A0A" w:rsidRDefault="00582A0A" w:rsidP="00582A0A">
      <w:pPr>
        <w:jc w:val="right"/>
        <w:rPr>
          <w:rFonts w:ascii="Times New Roman" w:hAnsi="Times New Roman"/>
          <w:i/>
          <w:noProof/>
          <w:sz w:val="24"/>
          <w:szCs w:val="24"/>
        </w:rPr>
      </w:pPr>
    </w:p>
    <w:p w14:paraId="32F56F18" w14:textId="77777777" w:rsidR="00582A0A" w:rsidRDefault="00582A0A" w:rsidP="00582A0A">
      <w:pPr>
        <w:jc w:val="right"/>
        <w:rPr>
          <w:rFonts w:ascii="Times New Roman" w:hAnsi="Times New Roman"/>
          <w:i/>
          <w:noProof/>
          <w:sz w:val="24"/>
          <w:szCs w:val="24"/>
        </w:rPr>
      </w:pPr>
    </w:p>
    <w:p w14:paraId="6821CB72" w14:textId="77777777" w:rsidR="00582A0A" w:rsidRDefault="00582A0A" w:rsidP="00582A0A">
      <w:pPr>
        <w:jc w:val="right"/>
        <w:rPr>
          <w:rFonts w:ascii="Times New Roman" w:hAnsi="Times New Roman"/>
          <w:i/>
          <w:noProof/>
          <w:sz w:val="24"/>
          <w:szCs w:val="24"/>
        </w:rPr>
      </w:pPr>
    </w:p>
    <w:p w14:paraId="14D15782" w14:textId="77777777" w:rsidR="00582A0A" w:rsidRDefault="00582A0A" w:rsidP="00582A0A">
      <w:pPr>
        <w:jc w:val="right"/>
        <w:rPr>
          <w:rFonts w:ascii="Times New Roman" w:hAnsi="Times New Roman"/>
          <w:i/>
          <w:noProof/>
          <w:sz w:val="24"/>
          <w:szCs w:val="24"/>
        </w:rPr>
      </w:pPr>
    </w:p>
    <w:p w14:paraId="0B0B52A7" w14:textId="77777777" w:rsidR="00582A0A" w:rsidRDefault="00582A0A" w:rsidP="00582A0A">
      <w:pPr>
        <w:jc w:val="right"/>
        <w:rPr>
          <w:rFonts w:ascii="Times New Roman" w:hAnsi="Times New Roman"/>
          <w:i/>
          <w:noProof/>
          <w:sz w:val="24"/>
          <w:szCs w:val="24"/>
        </w:rPr>
      </w:pPr>
    </w:p>
    <w:p w14:paraId="4799880F" w14:textId="77777777" w:rsidR="00582A0A" w:rsidRDefault="00582A0A" w:rsidP="00582A0A">
      <w:pPr>
        <w:jc w:val="right"/>
        <w:rPr>
          <w:rFonts w:ascii="Times New Roman" w:hAnsi="Times New Roman"/>
          <w:i/>
          <w:noProof/>
          <w:sz w:val="24"/>
          <w:szCs w:val="24"/>
        </w:rPr>
      </w:pPr>
    </w:p>
    <w:p w14:paraId="38EFA684" w14:textId="77777777" w:rsidR="00582A0A" w:rsidRDefault="00582A0A" w:rsidP="00582A0A">
      <w:pPr>
        <w:jc w:val="right"/>
        <w:rPr>
          <w:rFonts w:ascii="Times New Roman" w:hAnsi="Times New Roman"/>
          <w:i/>
          <w:noProof/>
          <w:sz w:val="24"/>
          <w:szCs w:val="24"/>
        </w:rPr>
      </w:pPr>
    </w:p>
    <w:p w14:paraId="4AD3C2B6" w14:textId="77777777" w:rsidR="00582A0A" w:rsidRDefault="00582A0A" w:rsidP="00582A0A">
      <w:pPr>
        <w:jc w:val="right"/>
        <w:rPr>
          <w:rFonts w:ascii="Times New Roman" w:hAnsi="Times New Roman"/>
          <w:i/>
          <w:noProof/>
          <w:sz w:val="24"/>
          <w:szCs w:val="24"/>
        </w:rPr>
      </w:pPr>
    </w:p>
    <w:p w14:paraId="3F91B80F" w14:textId="77777777" w:rsidR="00582A0A" w:rsidRDefault="00582A0A" w:rsidP="00582A0A">
      <w:pPr>
        <w:jc w:val="right"/>
        <w:rPr>
          <w:rFonts w:ascii="Times New Roman" w:hAnsi="Times New Roman"/>
          <w:i/>
          <w:noProof/>
          <w:sz w:val="24"/>
          <w:szCs w:val="24"/>
        </w:rPr>
      </w:pPr>
    </w:p>
    <w:p w14:paraId="72FBBC05" w14:textId="77777777" w:rsidR="00582A0A" w:rsidRDefault="00582A0A" w:rsidP="00582A0A">
      <w:pPr>
        <w:jc w:val="right"/>
        <w:rPr>
          <w:rFonts w:ascii="Times New Roman" w:hAnsi="Times New Roman"/>
          <w:i/>
          <w:noProof/>
          <w:sz w:val="24"/>
          <w:szCs w:val="24"/>
        </w:rPr>
      </w:pPr>
    </w:p>
    <w:p w14:paraId="5B5017FB" w14:textId="77777777" w:rsidR="00582A0A" w:rsidRDefault="00582A0A" w:rsidP="00582A0A">
      <w:pPr>
        <w:jc w:val="right"/>
        <w:rPr>
          <w:rFonts w:ascii="Times New Roman" w:hAnsi="Times New Roman"/>
          <w:i/>
          <w:noProof/>
          <w:sz w:val="24"/>
          <w:szCs w:val="24"/>
        </w:rPr>
      </w:pPr>
    </w:p>
    <w:p w14:paraId="783D0714" w14:textId="77777777" w:rsidR="00582A0A" w:rsidRDefault="00582A0A" w:rsidP="00582A0A">
      <w:pPr>
        <w:jc w:val="right"/>
        <w:rPr>
          <w:rFonts w:ascii="Times New Roman" w:hAnsi="Times New Roman"/>
          <w:i/>
          <w:noProof/>
          <w:sz w:val="24"/>
          <w:szCs w:val="24"/>
        </w:rPr>
      </w:pPr>
    </w:p>
    <w:p w14:paraId="7D70DFB0" w14:textId="77777777" w:rsidR="00582A0A" w:rsidRDefault="00582A0A" w:rsidP="00582A0A">
      <w:pPr>
        <w:jc w:val="right"/>
        <w:rPr>
          <w:rFonts w:ascii="Times New Roman" w:hAnsi="Times New Roman"/>
          <w:i/>
          <w:noProof/>
          <w:sz w:val="24"/>
          <w:szCs w:val="24"/>
        </w:rPr>
      </w:pPr>
    </w:p>
    <w:p w14:paraId="01C2E659" w14:textId="77777777" w:rsidR="00582A0A" w:rsidRDefault="00582A0A" w:rsidP="00582A0A">
      <w:pPr>
        <w:jc w:val="right"/>
        <w:rPr>
          <w:rFonts w:ascii="Times New Roman" w:hAnsi="Times New Roman"/>
          <w:i/>
          <w:noProof/>
          <w:sz w:val="24"/>
          <w:szCs w:val="24"/>
        </w:rPr>
      </w:pPr>
    </w:p>
    <w:p w14:paraId="2ED1C8A3" w14:textId="77777777" w:rsidR="00582A0A" w:rsidRDefault="00582A0A" w:rsidP="00582A0A">
      <w:pPr>
        <w:jc w:val="right"/>
        <w:rPr>
          <w:rFonts w:ascii="Times New Roman" w:hAnsi="Times New Roman"/>
          <w:i/>
          <w:noProof/>
          <w:sz w:val="24"/>
          <w:szCs w:val="24"/>
        </w:rPr>
      </w:pPr>
    </w:p>
    <w:p w14:paraId="58993F41" w14:textId="77777777" w:rsidR="00582A0A" w:rsidRDefault="00582A0A" w:rsidP="00582A0A">
      <w:pPr>
        <w:jc w:val="right"/>
        <w:rPr>
          <w:rFonts w:ascii="Times New Roman" w:hAnsi="Times New Roman"/>
          <w:i/>
          <w:noProof/>
          <w:sz w:val="24"/>
          <w:szCs w:val="24"/>
        </w:rPr>
      </w:pPr>
    </w:p>
    <w:p w14:paraId="007BB25C" w14:textId="77777777" w:rsidR="00582A0A" w:rsidRDefault="00582A0A" w:rsidP="00582A0A">
      <w:pPr>
        <w:jc w:val="right"/>
        <w:rPr>
          <w:rFonts w:ascii="Times New Roman" w:hAnsi="Times New Roman"/>
          <w:i/>
          <w:noProof/>
          <w:sz w:val="24"/>
          <w:szCs w:val="24"/>
        </w:rPr>
      </w:pPr>
    </w:p>
    <w:p w14:paraId="6617DC32" w14:textId="77777777" w:rsidR="00582A0A" w:rsidRDefault="00582A0A" w:rsidP="00582A0A">
      <w:pPr>
        <w:jc w:val="right"/>
        <w:rPr>
          <w:rFonts w:ascii="Times New Roman" w:hAnsi="Times New Roman"/>
          <w:i/>
          <w:noProof/>
          <w:sz w:val="24"/>
          <w:szCs w:val="24"/>
        </w:rPr>
      </w:pPr>
    </w:p>
    <w:p w14:paraId="65786494" w14:textId="77777777" w:rsidR="00582A0A" w:rsidRDefault="00582A0A" w:rsidP="00582A0A">
      <w:pPr>
        <w:jc w:val="right"/>
        <w:rPr>
          <w:rFonts w:ascii="Times New Roman" w:hAnsi="Times New Roman"/>
          <w:i/>
          <w:noProof/>
          <w:sz w:val="24"/>
          <w:szCs w:val="24"/>
        </w:rPr>
      </w:pPr>
    </w:p>
    <w:p w14:paraId="583E618F" w14:textId="77777777" w:rsidR="00582A0A" w:rsidRDefault="00582A0A" w:rsidP="00582A0A">
      <w:pPr>
        <w:jc w:val="right"/>
        <w:rPr>
          <w:rFonts w:ascii="Times New Roman" w:hAnsi="Times New Roman"/>
          <w:i/>
          <w:noProof/>
          <w:sz w:val="24"/>
          <w:szCs w:val="24"/>
        </w:rPr>
      </w:pPr>
    </w:p>
    <w:p w14:paraId="446F37A8" w14:textId="77777777" w:rsidR="00582A0A" w:rsidRDefault="00582A0A" w:rsidP="00582A0A">
      <w:pPr>
        <w:jc w:val="right"/>
        <w:rPr>
          <w:rFonts w:ascii="Times New Roman" w:hAnsi="Times New Roman"/>
          <w:i/>
          <w:noProof/>
          <w:sz w:val="24"/>
          <w:szCs w:val="24"/>
        </w:rPr>
      </w:pPr>
    </w:p>
    <w:p w14:paraId="4AE4DC04" w14:textId="77777777" w:rsidR="00875A3C" w:rsidRDefault="00875A3C" w:rsidP="00582A0A">
      <w:pPr>
        <w:jc w:val="right"/>
        <w:rPr>
          <w:rFonts w:ascii="Times New Roman" w:hAnsi="Times New Roman"/>
          <w:i/>
          <w:noProof/>
          <w:sz w:val="24"/>
          <w:szCs w:val="24"/>
        </w:rPr>
      </w:pPr>
    </w:p>
    <w:p w14:paraId="7C17A1F5" w14:textId="77777777" w:rsidR="00582A0A" w:rsidRDefault="00582A0A" w:rsidP="00582A0A">
      <w:pPr>
        <w:jc w:val="right"/>
        <w:rPr>
          <w:rFonts w:ascii="Times New Roman" w:hAnsi="Times New Roman"/>
          <w:i/>
          <w:noProof/>
          <w:sz w:val="24"/>
          <w:szCs w:val="24"/>
        </w:rPr>
      </w:pPr>
    </w:p>
    <w:p w14:paraId="6B1DC7FF" w14:textId="77777777" w:rsidR="00582A0A" w:rsidRPr="00582A0A" w:rsidRDefault="00582A0A" w:rsidP="00582A0A">
      <w:pPr>
        <w:jc w:val="both"/>
        <w:outlineLvl w:val="0"/>
        <w:rPr>
          <w:rFonts w:ascii="Times New Roman" w:hAnsi="Times New Roman"/>
          <w:b/>
          <w:i/>
          <w:color w:val="000000"/>
          <w:sz w:val="22"/>
          <w:szCs w:val="22"/>
          <w:u w:val="single"/>
        </w:rPr>
      </w:pPr>
    </w:p>
    <w:p w14:paraId="708E8030" w14:textId="0EB6FB33" w:rsidR="00582A0A" w:rsidRPr="00582A0A" w:rsidRDefault="00582A0A" w:rsidP="00582A0A">
      <w:pPr>
        <w:jc w:val="right"/>
        <w:rPr>
          <w:rFonts w:ascii="Times New Roman" w:hAnsi="Times New Roman"/>
          <w:b/>
          <w:i/>
          <w:noProof/>
          <w:sz w:val="22"/>
          <w:szCs w:val="22"/>
        </w:rPr>
      </w:pPr>
      <w:r w:rsidRPr="00582A0A">
        <w:rPr>
          <w:rFonts w:ascii="Times New Roman" w:hAnsi="Times New Roman"/>
          <w:b/>
          <w:i/>
          <w:noProof/>
          <w:sz w:val="22"/>
          <w:szCs w:val="22"/>
        </w:rPr>
        <w:t>FORMULARUL nr.</w:t>
      </w:r>
      <w:r>
        <w:rPr>
          <w:rFonts w:ascii="Times New Roman" w:hAnsi="Times New Roman"/>
          <w:b/>
          <w:i/>
          <w:noProof/>
          <w:sz w:val="22"/>
          <w:szCs w:val="22"/>
        </w:rPr>
        <w:t xml:space="preserve"> 1</w:t>
      </w:r>
    </w:p>
    <w:p w14:paraId="25D8A9B3" w14:textId="77777777" w:rsidR="00582A0A" w:rsidRPr="00582A0A" w:rsidRDefault="00582A0A" w:rsidP="00582A0A">
      <w:pPr>
        <w:rPr>
          <w:rFonts w:ascii="Times New Roman" w:eastAsia="Calibri" w:hAnsi="Times New Roman"/>
          <w:b/>
          <w:bCs/>
          <w:sz w:val="22"/>
          <w:szCs w:val="22"/>
        </w:rPr>
      </w:pPr>
    </w:p>
    <w:p w14:paraId="03F3000A" w14:textId="77777777" w:rsidR="00582A0A" w:rsidRPr="00582A0A" w:rsidRDefault="00582A0A" w:rsidP="00582A0A">
      <w:pPr>
        <w:overflowPunct/>
        <w:spacing w:after="200"/>
        <w:ind w:right="48"/>
        <w:jc w:val="center"/>
        <w:textAlignment w:val="auto"/>
        <w:rPr>
          <w:rFonts w:ascii="Times New Roman" w:eastAsia="Calibri" w:hAnsi="Times New Roman"/>
          <w:sz w:val="22"/>
          <w:szCs w:val="22"/>
          <w:lang w:val="ro-RO"/>
        </w:rPr>
      </w:pPr>
      <w:r w:rsidRPr="00582A0A">
        <w:rPr>
          <w:rFonts w:ascii="Times New Roman" w:eastAsia="Calibri" w:hAnsi="Times New Roman"/>
          <w:b/>
          <w:bCs/>
          <w:sz w:val="22"/>
          <w:szCs w:val="22"/>
          <w:lang w:val="ro-RO"/>
        </w:rPr>
        <w:t>DECLARAȚIE</w:t>
      </w:r>
    </w:p>
    <w:p w14:paraId="1C55221A" w14:textId="77777777" w:rsidR="00582A0A" w:rsidRPr="00582A0A" w:rsidRDefault="00582A0A" w:rsidP="00582A0A">
      <w:pPr>
        <w:overflowPunct/>
        <w:spacing w:after="200"/>
        <w:ind w:right="48"/>
        <w:jc w:val="center"/>
        <w:textAlignment w:val="auto"/>
        <w:rPr>
          <w:rFonts w:ascii="Times New Roman" w:eastAsia="Calibri" w:hAnsi="Times New Roman"/>
          <w:b/>
          <w:bCs/>
          <w:sz w:val="22"/>
          <w:szCs w:val="22"/>
          <w:lang w:val="ro-RO"/>
        </w:rPr>
      </w:pPr>
      <w:r w:rsidRPr="00582A0A">
        <w:rPr>
          <w:rFonts w:ascii="Times New Roman" w:eastAsia="Calibri" w:hAnsi="Times New Roman"/>
          <w:b/>
          <w:bCs/>
          <w:sz w:val="22"/>
          <w:szCs w:val="22"/>
          <w:lang w:val="ro-RO"/>
        </w:rPr>
        <w:t xml:space="preserve"> privind conflictul de interese</w:t>
      </w:r>
    </w:p>
    <w:p w14:paraId="090A0834" w14:textId="77777777" w:rsidR="00582A0A" w:rsidRPr="00582A0A" w:rsidRDefault="00582A0A" w:rsidP="00582A0A">
      <w:pPr>
        <w:overflowPunct/>
        <w:spacing w:after="200"/>
        <w:ind w:right="48"/>
        <w:jc w:val="center"/>
        <w:textAlignment w:val="auto"/>
        <w:rPr>
          <w:rFonts w:ascii="Times New Roman" w:eastAsia="Calibri" w:hAnsi="Times New Roman"/>
          <w:b/>
          <w:sz w:val="22"/>
          <w:szCs w:val="22"/>
          <w:lang w:val="ro-RO"/>
        </w:rPr>
      </w:pPr>
      <w:r w:rsidRPr="00582A0A">
        <w:rPr>
          <w:rFonts w:ascii="Times New Roman" w:eastAsia="Calibri" w:hAnsi="Times New Roman"/>
          <w:b/>
          <w:sz w:val="22"/>
          <w:szCs w:val="22"/>
          <w:lang w:val="ro-RO"/>
        </w:rPr>
        <w:t>pentru</w:t>
      </w:r>
      <w:r w:rsidRPr="00582A0A">
        <w:rPr>
          <w:rFonts w:ascii="Times New Roman" w:eastAsia="Calibri" w:hAnsi="Times New Roman"/>
          <w:b/>
          <w:iCs/>
          <w:sz w:val="22"/>
          <w:szCs w:val="22"/>
          <w:lang w:val="ro-RO" w:eastAsia="ro-RO"/>
        </w:rPr>
        <w:t xml:space="preserve"> ofertanţi/ ofertanţi asociaţi/ subcontractanţi/terţi susţinători</w:t>
      </w:r>
    </w:p>
    <w:p w14:paraId="60E974AD" w14:textId="77777777" w:rsidR="00582A0A" w:rsidRPr="00582A0A" w:rsidRDefault="00582A0A" w:rsidP="00582A0A">
      <w:pPr>
        <w:overflowPunct/>
        <w:spacing w:after="200"/>
        <w:ind w:right="48"/>
        <w:jc w:val="both"/>
        <w:textAlignment w:val="auto"/>
        <w:rPr>
          <w:rFonts w:ascii="Times New Roman" w:eastAsia="Calibri" w:hAnsi="Times New Roman"/>
          <w:sz w:val="22"/>
          <w:szCs w:val="22"/>
          <w:lang w:val="ro-RO"/>
        </w:rPr>
      </w:pPr>
      <w:r w:rsidRPr="00582A0A">
        <w:rPr>
          <w:rFonts w:ascii="Times New Roman" w:eastAsia="Calibri" w:hAnsi="Times New Roman"/>
          <w:sz w:val="22"/>
          <w:szCs w:val="22"/>
          <w:lang w:val="ro-RO"/>
        </w:rPr>
        <w:t xml:space="preserve">Subsemnatul,_______________________________ </w:t>
      </w:r>
      <w:r w:rsidRPr="00582A0A">
        <w:rPr>
          <w:rFonts w:ascii="Times New Roman" w:eastAsia="Calibri" w:hAnsi="Times New Roman"/>
          <w:i/>
          <w:sz w:val="22"/>
          <w:szCs w:val="22"/>
          <w:lang w:val="ro-RO"/>
        </w:rPr>
        <w:t>(nume și prenume),</w:t>
      </w:r>
      <w:r w:rsidRPr="00582A0A">
        <w:rPr>
          <w:rFonts w:ascii="Times New Roman" w:eastAsia="Calibri" w:hAnsi="Times New Roman"/>
          <w:sz w:val="22"/>
          <w:szCs w:val="22"/>
          <w:lang w:val="ro-RO"/>
        </w:rPr>
        <w:t xml:space="preserve"> domiciliat (a) in ........ (adresa de domiciliu), identificat (a) cu act de identitate (CI/pasaport), seria .................., nr. ................, eliberat de .............., la data de .................., CNP .........................., reprezentant legal autorizat al______________________________________________</w:t>
      </w:r>
      <w:r w:rsidRPr="00582A0A">
        <w:rPr>
          <w:rFonts w:ascii="Times New Roman" w:eastAsia="Calibri" w:hAnsi="Times New Roman"/>
          <w:i/>
          <w:sz w:val="22"/>
          <w:szCs w:val="22"/>
          <w:lang w:val="ro-RO"/>
        </w:rPr>
        <w:t>(denumirea/numele şi sediul/adresa ofertantului)</w:t>
      </w:r>
      <w:r w:rsidRPr="00582A0A">
        <w:rPr>
          <w:rFonts w:ascii="Times New Roman" w:eastAsia="Calibri" w:hAnsi="Times New Roman"/>
          <w:sz w:val="22"/>
          <w:szCs w:val="22"/>
          <w:lang w:val="ro-RO"/>
        </w:rPr>
        <w:t xml:space="preserve">, în calitate de ofertant/ ofertant asociat/ subcontractant /terţ susţinător( după caz), la procedura de atribuire a contractului de achiziţie publică având ca obiect </w:t>
      </w:r>
      <w:r w:rsidRPr="00582A0A">
        <w:rPr>
          <w:rFonts w:ascii="Times New Roman" w:eastAsia="Calibri" w:hAnsi="Times New Roman"/>
          <w:b/>
          <w:sz w:val="22"/>
          <w:szCs w:val="22"/>
          <w:lang w:val="ro-RO" w:eastAsia="ro-RO"/>
        </w:rPr>
        <w:t xml:space="preserve">……………………………………………………. </w:t>
      </w:r>
      <w:r w:rsidRPr="00582A0A">
        <w:rPr>
          <w:rFonts w:ascii="Times New Roman" w:eastAsia="Calibri" w:hAnsi="Times New Roman"/>
          <w:sz w:val="22"/>
          <w:szCs w:val="22"/>
          <w:lang w:val="ro-RO"/>
        </w:rPr>
        <w:t xml:space="preserve">la data de .................. (zi/lună/an), organizată de …………………………, </w:t>
      </w:r>
      <w:r w:rsidRPr="00582A0A">
        <w:rPr>
          <w:rFonts w:ascii="Times New Roman" w:eastAsia="Calibri" w:hAnsi="Times New Roman"/>
          <w:iCs/>
          <w:sz w:val="22"/>
          <w:szCs w:val="22"/>
          <w:lang w:val="ro-RO"/>
        </w:rPr>
        <w:t xml:space="preserve">declar pe proprie răspundere, sub sancţiunea excluderii din procedură şi sub sancţiunile aplicate faptei de fals în acte publice, că în calitate de participant la acestă procedură </w:t>
      </w:r>
      <w:r w:rsidRPr="00582A0A">
        <w:rPr>
          <w:rFonts w:ascii="Times New Roman" w:eastAsia="Calibri" w:hAnsi="Times New Roman"/>
          <w:bCs/>
          <w:iCs/>
          <w:sz w:val="22"/>
          <w:szCs w:val="22"/>
          <w:lang w:val="ro-RO"/>
        </w:rPr>
        <w:t>nu ne aflăm într-o situație de conflict de interese în sensul art. 59 și art.60 din Legea nr. 98/2016</w:t>
      </w:r>
      <w:r w:rsidRPr="00582A0A">
        <w:rPr>
          <w:rFonts w:ascii="Times New Roman" w:eastAsia="Calibri" w:hAnsi="Times New Roman"/>
          <w:sz w:val="22"/>
          <w:szCs w:val="22"/>
          <w:lang w:val="ro-RO"/>
        </w:rPr>
        <w:t xml:space="preserve"> privind achizițiile publice, cu modificările și completările ulterioare.</w:t>
      </w:r>
    </w:p>
    <w:p w14:paraId="772DFD1E" w14:textId="77777777" w:rsidR="00582A0A" w:rsidRPr="00582A0A" w:rsidRDefault="00582A0A" w:rsidP="00582A0A">
      <w:pPr>
        <w:overflowPunct/>
        <w:spacing w:after="200"/>
        <w:ind w:right="48"/>
        <w:jc w:val="both"/>
        <w:textAlignment w:val="auto"/>
        <w:rPr>
          <w:rFonts w:ascii="Times New Roman" w:eastAsia="Calibri" w:hAnsi="Times New Roman"/>
          <w:bCs/>
          <w:i/>
          <w:iCs/>
          <w:sz w:val="22"/>
          <w:szCs w:val="22"/>
          <w:lang w:val="ro-RO"/>
        </w:rPr>
      </w:pPr>
      <w:r w:rsidRPr="00582A0A">
        <w:rPr>
          <w:rFonts w:ascii="Times New Roman" w:eastAsia="Calibri" w:hAnsi="Times New Roman"/>
          <w:bCs/>
          <w:iCs/>
          <w:sz w:val="22"/>
          <w:szCs w:val="22"/>
          <w:lang w:val="ro-RO"/>
        </w:rPr>
        <w:t>-</w:t>
      </w:r>
      <w:r w:rsidRPr="00582A0A">
        <w:rPr>
          <w:rFonts w:ascii="Times New Roman" w:eastAsia="Calibri" w:hAnsi="Times New Roman"/>
          <w:bCs/>
          <w:i/>
          <w:iCs/>
          <w:sz w:val="22"/>
          <w:szCs w:val="22"/>
          <w:lang w:val="ro-RO"/>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3A5453CC" w14:textId="77777777" w:rsidR="00582A0A" w:rsidRPr="00582A0A" w:rsidRDefault="00582A0A" w:rsidP="00582A0A">
      <w:pPr>
        <w:overflowPunct/>
        <w:spacing w:after="200"/>
        <w:ind w:right="48"/>
        <w:jc w:val="both"/>
        <w:textAlignment w:val="auto"/>
        <w:rPr>
          <w:rFonts w:ascii="Times New Roman" w:eastAsia="Calibri" w:hAnsi="Times New Roman"/>
          <w:bCs/>
          <w:iCs/>
          <w:sz w:val="22"/>
          <w:szCs w:val="22"/>
          <w:lang w:val="ro-RO"/>
        </w:rPr>
      </w:pPr>
      <w:r w:rsidRPr="00582A0A">
        <w:rPr>
          <w:rFonts w:ascii="Times New Roman" w:eastAsia="Calibri" w:hAnsi="Times New Roman"/>
          <w:bCs/>
          <w:i/>
          <w:iCs/>
          <w:sz w:val="22"/>
          <w:szCs w:val="22"/>
          <w:lang w:val="ro-RO"/>
        </w:rPr>
        <w:t>-</w:t>
      </w:r>
      <w:r w:rsidRPr="00582A0A">
        <w:rPr>
          <w:rFonts w:ascii="Times New Roman" w:eastAsia="Calibri" w:hAnsi="Times New Roman"/>
          <w:bCs/>
          <w:i/>
          <w:iCs/>
          <w:sz w:val="22"/>
          <w:szCs w:val="22"/>
          <w:lang w:val="ro-RO"/>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501F822A" w14:textId="77777777" w:rsidR="00582A0A" w:rsidRPr="00582A0A" w:rsidRDefault="00582A0A" w:rsidP="00582A0A">
      <w:pPr>
        <w:spacing w:after="200"/>
        <w:ind w:right="48" w:firstLine="720"/>
        <w:jc w:val="both"/>
        <w:rPr>
          <w:rFonts w:ascii="Times New Roman" w:eastAsia="Calibri" w:hAnsi="Times New Roman"/>
          <w:sz w:val="22"/>
          <w:szCs w:val="22"/>
          <w:lang w:val="ro-RO"/>
        </w:rPr>
      </w:pPr>
      <w:r w:rsidRPr="00582A0A">
        <w:rPr>
          <w:rFonts w:ascii="Times New Roman" w:eastAsia="Calibri" w:hAnsi="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că în cazul în care aceasta declarație nu este conformă cu realitatea sunt pasibil de încălcarea prevederilor legislației penale privind falsul în declarații.</w:t>
      </w:r>
    </w:p>
    <w:p w14:paraId="63D162EB" w14:textId="77777777" w:rsidR="00582A0A" w:rsidRPr="00582A0A" w:rsidRDefault="00582A0A" w:rsidP="00582A0A">
      <w:pPr>
        <w:overflowPunct/>
        <w:spacing w:after="200"/>
        <w:ind w:right="48" w:firstLine="720"/>
        <w:jc w:val="both"/>
        <w:textAlignment w:val="auto"/>
        <w:rPr>
          <w:rFonts w:ascii="Times New Roman" w:eastAsia="Calibri" w:hAnsi="Times New Roman"/>
          <w:sz w:val="22"/>
          <w:szCs w:val="22"/>
          <w:lang w:val="ro-RO"/>
        </w:rPr>
      </w:pPr>
      <w:r w:rsidRPr="00582A0A">
        <w:rPr>
          <w:rFonts w:ascii="Times New Roman" w:eastAsia="Calibri" w:hAnsi="Times New Roman"/>
          <w:sz w:val="22"/>
          <w:szCs w:val="22"/>
          <w:lang w:val="ro-RO"/>
        </w:rPr>
        <w:t xml:space="preserve">Anexat este lista acţionarilor/asociaţilor /membrilor consiliului de administraţie/organ de conducere sau de supervizare / persoane împuternicite din cadrul Universitatii “Dunarea de Jos” din Galati.  </w:t>
      </w:r>
    </w:p>
    <w:p w14:paraId="72CCAD28"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Semnătura ofertantului sau a reprezentantului ofertantului                  .....................................................</w:t>
      </w:r>
    </w:p>
    <w:p w14:paraId="311BC4EE"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Numele  şi prenumele semnatarului</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115E996F"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Capacitate de semnătură                                                                       ......................................................</w:t>
      </w:r>
    </w:p>
    <w:p w14:paraId="7530E8ED" w14:textId="77777777" w:rsidR="00582A0A" w:rsidRPr="00582A0A" w:rsidRDefault="00582A0A" w:rsidP="00582A0A">
      <w:pPr>
        <w:overflowPunct/>
        <w:autoSpaceDE/>
        <w:autoSpaceDN/>
        <w:adjustRightInd/>
        <w:spacing w:after="200"/>
        <w:textAlignment w:val="auto"/>
        <w:rPr>
          <w:rFonts w:ascii="Times New Roman" w:eastAsia="Calibri" w:hAnsi="Times New Roman"/>
          <w:b/>
          <w:i/>
          <w:sz w:val="22"/>
          <w:szCs w:val="22"/>
          <w:u w:val="single"/>
          <w:lang w:val="pt-BR"/>
        </w:rPr>
      </w:pPr>
      <w:r w:rsidRPr="00582A0A">
        <w:rPr>
          <w:rFonts w:ascii="Times New Roman" w:eastAsia="Calibri" w:hAnsi="Times New Roman"/>
          <w:b/>
          <w:i/>
          <w:sz w:val="22"/>
          <w:szCs w:val="22"/>
          <w:u w:val="single"/>
          <w:lang w:val="pt-BR"/>
        </w:rPr>
        <w:t xml:space="preserve">Detalii despre ofertant </w:t>
      </w:r>
    </w:p>
    <w:p w14:paraId="7064AF60"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Numele ofertantului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61A8E9A3"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Ţara de reşedinţă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2818047B"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3C70BC99"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 de corespondenţă (dacă este diferită)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4C001239"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Telefon / Fax</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4567EA6C" w14:textId="504A03C4" w:rsidR="00582A0A" w:rsidRDefault="00582A0A" w:rsidP="00582A0A">
      <w:pPr>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Data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4B3F0485" w14:textId="77777777" w:rsidR="00582A0A" w:rsidRDefault="00582A0A" w:rsidP="00582A0A">
      <w:pPr>
        <w:rPr>
          <w:rFonts w:ascii="Times New Roman" w:eastAsia="Calibri" w:hAnsi="Times New Roman"/>
          <w:i/>
          <w:sz w:val="22"/>
          <w:szCs w:val="22"/>
          <w:lang w:val="pt-BR"/>
        </w:rPr>
      </w:pPr>
    </w:p>
    <w:p w14:paraId="6BCE888B" w14:textId="77777777" w:rsidR="00582A0A" w:rsidRDefault="00582A0A" w:rsidP="00582A0A">
      <w:pPr>
        <w:rPr>
          <w:rFonts w:ascii="Times New Roman" w:eastAsia="Calibri" w:hAnsi="Times New Roman"/>
          <w:i/>
          <w:sz w:val="22"/>
          <w:szCs w:val="22"/>
          <w:lang w:val="pt-BR"/>
        </w:rPr>
      </w:pPr>
    </w:p>
    <w:p w14:paraId="11864748" w14:textId="77777777" w:rsidR="00582A0A" w:rsidRDefault="00582A0A" w:rsidP="00582A0A">
      <w:pPr>
        <w:rPr>
          <w:rFonts w:ascii="Times New Roman" w:eastAsia="Calibri" w:hAnsi="Times New Roman"/>
          <w:i/>
          <w:sz w:val="22"/>
          <w:szCs w:val="22"/>
          <w:lang w:val="pt-BR"/>
        </w:rPr>
      </w:pPr>
    </w:p>
    <w:p w14:paraId="4C4B0993" w14:textId="77777777" w:rsidR="00582A0A" w:rsidRDefault="00582A0A" w:rsidP="00582A0A">
      <w:pPr>
        <w:rPr>
          <w:rFonts w:ascii="Times New Roman" w:eastAsia="Calibri" w:hAnsi="Times New Roman"/>
          <w:i/>
          <w:sz w:val="22"/>
          <w:szCs w:val="22"/>
          <w:lang w:val="pt-BR"/>
        </w:rPr>
      </w:pPr>
    </w:p>
    <w:p w14:paraId="2AA24892" w14:textId="77777777" w:rsidR="00582A0A" w:rsidRDefault="00582A0A" w:rsidP="00582A0A">
      <w:pPr>
        <w:rPr>
          <w:rFonts w:ascii="Times New Roman" w:eastAsia="Calibri" w:hAnsi="Times New Roman"/>
          <w:i/>
          <w:sz w:val="22"/>
          <w:szCs w:val="22"/>
          <w:lang w:val="pt-BR"/>
        </w:rPr>
      </w:pPr>
    </w:p>
    <w:p w14:paraId="1F569F46" w14:textId="77777777" w:rsidR="00582A0A" w:rsidRPr="00582A0A" w:rsidRDefault="00582A0A" w:rsidP="00582A0A">
      <w:pPr>
        <w:rPr>
          <w:rFonts w:ascii="Times New Roman" w:hAnsi="Times New Roman"/>
          <w:sz w:val="22"/>
          <w:szCs w:val="22"/>
          <w:lang w:val="pt-BR"/>
        </w:rPr>
      </w:pPr>
    </w:p>
    <w:p w14:paraId="3E98F977" w14:textId="77777777" w:rsidR="00582A0A" w:rsidRPr="00582A0A" w:rsidRDefault="00582A0A" w:rsidP="00582A0A">
      <w:pPr>
        <w:widowControl w:val="0"/>
        <w:suppressAutoHyphens/>
        <w:overflowPunct/>
        <w:autoSpaceDE/>
        <w:autoSpaceDN/>
        <w:adjustRightInd/>
        <w:spacing w:after="120"/>
        <w:jc w:val="both"/>
        <w:textAlignment w:val="auto"/>
        <w:rPr>
          <w:rFonts w:ascii="Times New Roman" w:eastAsia="Lucida Sans Unicode" w:hAnsi="Times New Roman"/>
          <w:kern w:val="1"/>
          <w:sz w:val="22"/>
          <w:szCs w:val="22"/>
          <w:lang w:val="it-IT" w:eastAsia="hi-IN" w:bidi="hi-IN"/>
        </w:rPr>
      </w:pPr>
      <w:r w:rsidRPr="00582A0A">
        <w:rPr>
          <w:rFonts w:ascii="Times New Roman" w:eastAsia="Calibri" w:hAnsi="Times New Roman"/>
          <w:sz w:val="22"/>
          <w:szCs w:val="22"/>
          <w:lang w:val="ro-RO"/>
        </w:rPr>
        <w:t>Lista acţionari/asociaţi /membri în consiliul de administraţie/organ de conducere sau de supervizare / persoane împuternicite din cadrul Universitatii “Dunarea de Jos” din Galati: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4356"/>
        <w:gridCol w:w="4324"/>
      </w:tblGrid>
      <w:tr w:rsidR="00582A0A" w:rsidRPr="00BE38F8" w14:paraId="1937BE95" w14:textId="77777777" w:rsidTr="00D813A3">
        <w:trPr>
          <w:trHeight w:val="442"/>
          <w:tblHeader/>
        </w:trPr>
        <w:tc>
          <w:tcPr>
            <w:tcW w:w="427" w:type="pct"/>
            <w:tcBorders>
              <w:top w:val="single" w:sz="4" w:space="0" w:color="auto"/>
              <w:left w:val="single" w:sz="4" w:space="0" w:color="auto"/>
              <w:bottom w:val="single" w:sz="4" w:space="0" w:color="auto"/>
              <w:right w:val="single" w:sz="4" w:space="0" w:color="auto"/>
            </w:tcBorders>
            <w:shd w:val="clear" w:color="auto" w:fill="FFFFFF"/>
            <w:hideMark/>
          </w:tcPr>
          <w:p w14:paraId="0DA727F8" w14:textId="77777777" w:rsidR="00582A0A" w:rsidRPr="00BE38F8" w:rsidRDefault="00582A0A" w:rsidP="00582A0A">
            <w:pPr>
              <w:suppressAutoHyphens/>
              <w:rPr>
                <w:rFonts w:ascii="Times New Roman" w:hAnsi="Times New Roman"/>
                <w:b/>
                <w:kern w:val="3"/>
                <w:sz w:val="22"/>
                <w:szCs w:val="22"/>
                <w:lang w:eastAsia="ro-RO"/>
              </w:rPr>
            </w:pPr>
            <w:r w:rsidRPr="00BE38F8">
              <w:rPr>
                <w:rFonts w:ascii="Times New Roman" w:hAnsi="Times New Roman"/>
                <w:b/>
                <w:kern w:val="3"/>
                <w:sz w:val="22"/>
                <w:szCs w:val="22"/>
                <w:lang w:eastAsia="ro-RO"/>
              </w:rPr>
              <w:t>Nr.</w:t>
            </w:r>
          </w:p>
          <w:p w14:paraId="60B5117C" w14:textId="77777777" w:rsidR="00582A0A" w:rsidRPr="00BE38F8" w:rsidRDefault="00582A0A" w:rsidP="00582A0A">
            <w:pPr>
              <w:suppressAutoHyphens/>
              <w:rPr>
                <w:rFonts w:ascii="Times New Roman" w:hAnsi="Times New Roman"/>
                <w:b/>
                <w:kern w:val="3"/>
                <w:sz w:val="22"/>
                <w:szCs w:val="22"/>
                <w:lang w:eastAsia="ro-RO"/>
              </w:rPr>
            </w:pPr>
            <w:proofErr w:type="spellStart"/>
            <w:r w:rsidRPr="00BE38F8">
              <w:rPr>
                <w:rFonts w:ascii="Times New Roman" w:hAnsi="Times New Roman"/>
                <w:b/>
                <w:kern w:val="3"/>
                <w:sz w:val="22"/>
                <w:szCs w:val="22"/>
                <w:lang w:eastAsia="ro-RO"/>
              </w:rPr>
              <w:t>crt</w:t>
            </w:r>
            <w:proofErr w:type="spellEnd"/>
            <w:r w:rsidRPr="00BE38F8">
              <w:rPr>
                <w:rFonts w:ascii="Times New Roman" w:hAnsi="Times New Roman"/>
                <w:b/>
                <w:kern w:val="3"/>
                <w:sz w:val="22"/>
                <w:szCs w:val="22"/>
                <w:lang w:eastAsia="ro-RO"/>
              </w:rPr>
              <w:t>.</w:t>
            </w:r>
          </w:p>
        </w:tc>
        <w:tc>
          <w:tcPr>
            <w:tcW w:w="2295" w:type="pct"/>
            <w:tcBorders>
              <w:top w:val="single" w:sz="4" w:space="0" w:color="auto"/>
              <w:left w:val="single" w:sz="4" w:space="0" w:color="auto"/>
              <w:bottom w:val="single" w:sz="4" w:space="0" w:color="auto"/>
              <w:right w:val="single" w:sz="4" w:space="0" w:color="auto"/>
            </w:tcBorders>
            <w:shd w:val="clear" w:color="auto" w:fill="auto"/>
            <w:hideMark/>
          </w:tcPr>
          <w:p w14:paraId="1D6CAB53" w14:textId="77777777" w:rsidR="00582A0A" w:rsidRPr="00BE38F8" w:rsidRDefault="00582A0A" w:rsidP="00582A0A">
            <w:pPr>
              <w:suppressAutoHyphens/>
              <w:jc w:val="both"/>
              <w:rPr>
                <w:rFonts w:ascii="Times New Roman" w:hAnsi="Times New Roman"/>
                <w:b/>
                <w:kern w:val="3"/>
                <w:sz w:val="22"/>
                <w:szCs w:val="22"/>
                <w:lang w:eastAsia="ro-RO"/>
              </w:rPr>
            </w:pPr>
            <w:proofErr w:type="spellStart"/>
            <w:r w:rsidRPr="00BE38F8">
              <w:rPr>
                <w:rFonts w:ascii="Times New Roman" w:hAnsi="Times New Roman"/>
                <w:b/>
                <w:kern w:val="3"/>
                <w:sz w:val="22"/>
                <w:szCs w:val="22"/>
                <w:lang w:eastAsia="ro-RO"/>
              </w:rPr>
              <w:t>Numele</w:t>
            </w:r>
            <w:proofErr w:type="spellEnd"/>
            <w:r w:rsidRPr="00BE38F8">
              <w:rPr>
                <w:rFonts w:ascii="Times New Roman" w:hAnsi="Times New Roman"/>
                <w:b/>
                <w:kern w:val="3"/>
                <w:sz w:val="22"/>
                <w:szCs w:val="22"/>
                <w:lang w:eastAsia="ro-RO"/>
              </w:rPr>
              <w:t xml:space="preserve"> </w:t>
            </w:r>
            <w:proofErr w:type="spellStart"/>
            <w:r w:rsidRPr="00BE38F8">
              <w:rPr>
                <w:rFonts w:ascii="Times New Roman" w:hAnsi="Times New Roman"/>
                <w:b/>
                <w:kern w:val="3"/>
                <w:sz w:val="22"/>
                <w:szCs w:val="22"/>
                <w:lang w:eastAsia="ro-RO"/>
              </w:rPr>
              <w:t>şi</w:t>
            </w:r>
            <w:proofErr w:type="spellEnd"/>
            <w:r w:rsidRPr="00BE38F8">
              <w:rPr>
                <w:rFonts w:ascii="Times New Roman" w:hAnsi="Times New Roman"/>
                <w:b/>
                <w:kern w:val="3"/>
                <w:sz w:val="22"/>
                <w:szCs w:val="22"/>
                <w:lang w:eastAsia="ro-RO"/>
              </w:rPr>
              <w:t xml:space="preserve"> </w:t>
            </w:r>
            <w:proofErr w:type="spellStart"/>
            <w:r w:rsidRPr="00BE38F8">
              <w:rPr>
                <w:rFonts w:ascii="Times New Roman" w:hAnsi="Times New Roman"/>
                <w:b/>
                <w:kern w:val="3"/>
                <w:sz w:val="22"/>
                <w:szCs w:val="22"/>
                <w:lang w:eastAsia="ro-RO"/>
              </w:rPr>
              <w:t>prenumele</w:t>
            </w:r>
            <w:proofErr w:type="spellEnd"/>
          </w:p>
        </w:tc>
        <w:tc>
          <w:tcPr>
            <w:tcW w:w="2278" w:type="pct"/>
            <w:tcBorders>
              <w:top w:val="single" w:sz="4" w:space="0" w:color="auto"/>
              <w:left w:val="single" w:sz="4" w:space="0" w:color="auto"/>
              <w:bottom w:val="single" w:sz="4" w:space="0" w:color="auto"/>
              <w:right w:val="single" w:sz="4" w:space="0" w:color="auto"/>
            </w:tcBorders>
            <w:hideMark/>
          </w:tcPr>
          <w:p w14:paraId="6CF54A7E" w14:textId="77777777" w:rsidR="00582A0A" w:rsidRPr="00BE38F8" w:rsidRDefault="00582A0A" w:rsidP="00582A0A">
            <w:pPr>
              <w:suppressAutoHyphens/>
              <w:jc w:val="both"/>
              <w:rPr>
                <w:rFonts w:ascii="Times New Roman" w:hAnsi="Times New Roman"/>
                <w:b/>
                <w:kern w:val="3"/>
                <w:sz w:val="22"/>
                <w:szCs w:val="22"/>
                <w:lang w:eastAsia="ro-RO"/>
              </w:rPr>
            </w:pPr>
            <w:proofErr w:type="spellStart"/>
            <w:r w:rsidRPr="00BE38F8">
              <w:rPr>
                <w:rFonts w:ascii="Times New Roman" w:hAnsi="Times New Roman"/>
                <w:b/>
                <w:sz w:val="22"/>
                <w:szCs w:val="22"/>
              </w:rPr>
              <w:t>Funcţia</w:t>
            </w:r>
            <w:proofErr w:type="spellEnd"/>
            <w:r w:rsidRPr="00BE38F8">
              <w:rPr>
                <w:rFonts w:ascii="Times New Roman" w:hAnsi="Times New Roman"/>
                <w:b/>
                <w:sz w:val="22"/>
                <w:szCs w:val="22"/>
              </w:rPr>
              <w:t xml:space="preserve"> </w:t>
            </w:r>
            <w:proofErr w:type="spellStart"/>
            <w:r w:rsidRPr="00BE38F8">
              <w:rPr>
                <w:rFonts w:ascii="Times New Roman" w:hAnsi="Times New Roman"/>
                <w:b/>
                <w:sz w:val="22"/>
                <w:szCs w:val="22"/>
              </w:rPr>
              <w:t>în</w:t>
            </w:r>
            <w:proofErr w:type="spellEnd"/>
            <w:r w:rsidRPr="00BE38F8">
              <w:rPr>
                <w:rFonts w:ascii="Times New Roman" w:hAnsi="Times New Roman"/>
                <w:b/>
                <w:sz w:val="22"/>
                <w:szCs w:val="22"/>
              </w:rPr>
              <w:t xml:space="preserve"> </w:t>
            </w:r>
            <w:proofErr w:type="spellStart"/>
            <w:r w:rsidRPr="00BE38F8">
              <w:rPr>
                <w:rFonts w:ascii="Times New Roman" w:hAnsi="Times New Roman"/>
                <w:b/>
                <w:sz w:val="22"/>
                <w:szCs w:val="22"/>
              </w:rPr>
              <w:t>cadrul</w:t>
            </w:r>
            <w:proofErr w:type="spellEnd"/>
            <w:r w:rsidRPr="00BE38F8">
              <w:rPr>
                <w:rFonts w:ascii="Times New Roman" w:hAnsi="Times New Roman"/>
                <w:b/>
                <w:sz w:val="22"/>
                <w:szCs w:val="22"/>
              </w:rPr>
              <w:t xml:space="preserve"> </w:t>
            </w:r>
            <w:proofErr w:type="spellStart"/>
            <w:r w:rsidRPr="00BE38F8">
              <w:rPr>
                <w:rFonts w:ascii="Times New Roman" w:hAnsi="Times New Roman"/>
                <w:b/>
                <w:sz w:val="22"/>
                <w:szCs w:val="22"/>
              </w:rPr>
              <w:t>ofertantului</w:t>
            </w:r>
            <w:proofErr w:type="spellEnd"/>
          </w:p>
        </w:tc>
      </w:tr>
      <w:tr w:rsidR="00827366" w:rsidRPr="00BE38F8" w14:paraId="01B2018F" w14:textId="77777777" w:rsidTr="00827366">
        <w:trPr>
          <w:trHeight w:val="30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0A9728E2"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40815E7" w14:textId="2490C21B"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 xml:space="preserve">Prof. univ. dr. </w:t>
            </w:r>
            <w:proofErr w:type="spellStart"/>
            <w:r w:rsidRPr="00827366">
              <w:rPr>
                <w:rFonts w:ascii="Times New Roman" w:hAnsi="Times New Roman"/>
                <w:sz w:val="22"/>
                <w:szCs w:val="22"/>
              </w:rPr>
              <w:t>ing</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habil</w:t>
            </w:r>
            <w:proofErr w:type="spellEnd"/>
            <w:r w:rsidRPr="00827366">
              <w:rPr>
                <w:rFonts w:ascii="Times New Roman" w:hAnsi="Times New Roman"/>
                <w:sz w:val="22"/>
                <w:szCs w:val="22"/>
              </w:rPr>
              <w:t>. Marian BARBU</w:t>
            </w:r>
          </w:p>
        </w:tc>
        <w:tc>
          <w:tcPr>
            <w:tcW w:w="2278" w:type="pct"/>
            <w:tcBorders>
              <w:top w:val="single" w:sz="4" w:space="0" w:color="auto"/>
              <w:left w:val="single" w:sz="4" w:space="0" w:color="auto"/>
              <w:bottom w:val="single" w:sz="4" w:space="0" w:color="auto"/>
              <w:right w:val="single" w:sz="4" w:space="0" w:color="auto"/>
            </w:tcBorders>
            <w:vAlign w:val="center"/>
          </w:tcPr>
          <w:p w14:paraId="3904A16F" w14:textId="60734712" w:rsidR="00827366" w:rsidRPr="00827366" w:rsidRDefault="00827366" w:rsidP="00827366">
            <w:pPr>
              <w:widowControl w:val="0"/>
              <w:jc w:val="both"/>
              <w:rPr>
                <w:rFonts w:ascii="Times New Roman" w:hAnsi="Times New Roman"/>
                <w:sz w:val="22"/>
                <w:szCs w:val="22"/>
                <w:highlight w:val="yellow"/>
                <w:lang w:eastAsia="ro-RO"/>
              </w:rPr>
            </w:pPr>
            <w:r w:rsidRPr="00827366">
              <w:rPr>
                <w:rFonts w:ascii="Times New Roman" w:hAnsi="Times New Roman"/>
                <w:bCs/>
                <w:sz w:val="22"/>
                <w:szCs w:val="22"/>
                <w:lang w:eastAsia="zh-CN"/>
              </w:rPr>
              <w:t xml:space="preserve">Rector </w:t>
            </w:r>
          </w:p>
        </w:tc>
      </w:tr>
      <w:tr w:rsidR="00827366" w:rsidRPr="00BE38F8" w14:paraId="31F1519D"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24F28372"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06A9849C" w14:textId="0EAA881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ro-RO"/>
              </w:rPr>
              <w:t xml:space="preserve">Prof. univ. dr. </w:t>
            </w:r>
            <w:proofErr w:type="spellStart"/>
            <w:r w:rsidRPr="00827366">
              <w:rPr>
                <w:rFonts w:ascii="Times New Roman" w:hAnsi="Times New Roman"/>
                <w:sz w:val="22"/>
                <w:szCs w:val="22"/>
                <w:lang w:eastAsia="ro-RO"/>
              </w:rPr>
              <w:t>ing</w:t>
            </w:r>
            <w:proofErr w:type="spellEnd"/>
            <w:r w:rsidRPr="00827366">
              <w:rPr>
                <w:rFonts w:ascii="Times New Roman" w:hAnsi="Times New Roman"/>
                <w:sz w:val="22"/>
                <w:szCs w:val="22"/>
                <w:lang w:eastAsia="ro-RO"/>
              </w:rPr>
              <w:t>. Elena MEREUȚĂ</w:t>
            </w:r>
          </w:p>
        </w:tc>
        <w:tc>
          <w:tcPr>
            <w:tcW w:w="2278" w:type="pct"/>
            <w:tcBorders>
              <w:top w:val="single" w:sz="4" w:space="0" w:color="auto"/>
              <w:left w:val="single" w:sz="4" w:space="0" w:color="auto"/>
              <w:bottom w:val="single" w:sz="4" w:space="0" w:color="auto"/>
              <w:right w:val="single" w:sz="4" w:space="0" w:color="auto"/>
            </w:tcBorders>
            <w:vAlign w:val="center"/>
          </w:tcPr>
          <w:p w14:paraId="30511722" w14:textId="23AD3E31"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activitatea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didactică</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asigurarea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calității</w:t>
            </w:r>
            <w:proofErr w:type="spellEnd"/>
          </w:p>
        </w:tc>
      </w:tr>
      <w:tr w:rsidR="00827366" w:rsidRPr="00BE38F8" w14:paraId="5A14AD79"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11D4BAD8"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2910BCE6" w14:textId="1B760CCC"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 xml:space="preserve">Prof. univ. dr. </w:t>
            </w:r>
            <w:r w:rsidRPr="00827366">
              <w:rPr>
                <w:rFonts w:ascii="Times New Roman" w:hAnsi="Times New Roman"/>
                <w:sz w:val="22"/>
                <w:szCs w:val="22"/>
                <w:lang w:eastAsia="ro-RO"/>
              </w:rPr>
              <w:t>Adrian MICU</w:t>
            </w:r>
          </w:p>
        </w:tc>
        <w:tc>
          <w:tcPr>
            <w:tcW w:w="2278" w:type="pct"/>
            <w:tcBorders>
              <w:top w:val="single" w:sz="4" w:space="0" w:color="auto"/>
              <w:left w:val="single" w:sz="4" w:space="0" w:color="auto"/>
              <w:bottom w:val="single" w:sz="4" w:space="0" w:color="auto"/>
              <w:right w:val="single" w:sz="4" w:space="0" w:color="auto"/>
            </w:tcBorders>
            <w:vAlign w:val="center"/>
          </w:tcPr>
          <w:p w14:paraId="022B8186" w14:textId="12FD8E2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cercetarea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dezvoltarea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inovarea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relațiile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interuniversitare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mediul</w:t>
            </w:r>
            <w:proofErr w:type="spellEnd"/>
            <w:r w:rsidRPr="00827366">
              <w:rPr>
                <w:rFonts w:ascii="Times New Roman" w:hAnsi="Times New Roman"/>
                <w:bCs/>
                <w:sz w:val="22"/>
                <w:szCs w:val="22"/>
                <w:lang w:eastAsia="zh-CN"/>
              </w:rPr>
              <w:t xml:space="preserve"> de </w:t>
            </w:r>
            <w:proofErr w:type="spellStart"/>
            <w:r w:rsidRPr="00827366">
              <w:rPr>
                <w:rFonts w:ascii="Times New Roman" w:hAnsi="Times New Roman"/>
                <w:bCs/>
                <w:sz w:val="22"/>
                <w:szCs w:val="22"/>
                <w:lang w:eastAsia="zh-CN"/>
              </w:rPr>
              <w:t>afaceri</w:t>
            </w:r>
            <w:proofErr w:type="spellEnd"/>
          </w:p>
        </w:tc>
      </w:tr>
      <w:tr w:rsidR="00827366" w:rsidRPr="00BE38F8" w14:paraId="10D09AC0"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664FD2D9"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1F58C226" w14:textId="2A860DE9" w:rsidR="00827366" w:rsidRPr="0042389F" w:rsidRDefault="00827366" w:rsidP="00827366">
            <w:pPr>
              <w:widowControl w:val="0"/>
              <w:jc w:val="both"/>
              <w:rPr>
                <w:rFonts w:ascii="Times New Roman" w:hAnsi="Times New Roman"/>
                <w:sz w:val="22"/>
                <w:szCs w:val="22"/>
                <w:lang w:val="nl-NL" w:eastAsia="ro-RO"/>
              </w:rPr>
            </w:pPr>
            <w:r w:rsidRPr="0042389F">
              <w:rPr>
                <w:rFonts w:ascii="Times New Roman" w:hAnsi="Times New Roman"/>
                <w:sz w:val="22"/>
                <w:szCs w:val="22"/>
                <w:lang w:val="nl-NL" w:eastAsia="ro-RO"/>
              </w:rPr>
              <w:t>Conf. univ. dr. ing. Ștefan BALTĂ</w:t>
            </w:r>
          </w:p>
        </w:tc>
        <w:tc>
          <w:tcPr>
            <w:tcW w:w="2278" w:type="pct"/>
            <w:tcBorders>
              <w:top w:val="single" w:sz="4" w:space="0" w:color="auto"/>
              <w:left w:val="single" w:sz="4" w:space="0" w:color="auto"/>
              <w:bottom w:val="single" w:sz="4" w:space="0" w:color="auto"/>
              <w:right w:val="single" w:sz="4" w:space="0" w:color="auto"/>
            </w:tcBorders>
            <w:vAlign w:val="center"/>
          </w:tcPr>
          <w:p w14:paraId="2B1CF430" w14:textId="1D3D5452"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parteneriatul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studenții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accesare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fonduri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europene</w:t>
            </w:r>
            <w:proofErr w:type="spellEnd"/>
          </w:p>
        </w:tc>
      </w:tr>
      <w:tr w:rsidR="00827366" w:rsidRPr="00BE38F8" w14:paraId="6D72758E"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2DCD6BE7"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3CB14094" w14:textId="1322C58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ro-RO"/>
              </w:rPr>
              <w:t>Prof. univ. dr. George Cristian SCHIN</w:t>
            </w:r>
          </w:p>
        </w:tc>
        <w:tc>
          <w:tcPr>
            <w:tcW w:w="2278" w:type="pct"/>
            <w:tcBorders>
              <w:top w:val="single" w:sz="4" w:space="0" w:color="auto"/>
              <w:left w:val="single" w:sz="4" w:space="0" w:color="auto"/>
              <w:bottom w:val="single" w:sz="4" w:space="0" w:color="auto"/>
              <w:right w:val="single" w:sz="4" w:space="0" w:color="auto"/>
            </w:tcBorders>
            <w:vAlign w:val="center"/>
          </w:tcPr>
          <w:p w14:paraId="7707486D" w14:textId="720F8A7B"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legislația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managementul</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resurselor</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umane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parteneriatele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instituționale</w:t>
            </w:r>
            <w:proofErr w:type="spellEnd"/>
          </w:p>
        </w:tc>
      </w:tr>
      <w:tr w:rsidR="00827366" w:rsidRPr="00BE38F8" w14:paraId="7C00AD90"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5B14C172"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464E0BCE" w14:textId="18D5D65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Prof. univ. dr. Arthur Viorel TULUȘ</w:t>
            </w:r>
          </w:p>
        </w:tc>
        <w:tc>
          <w:tcPr>
            <w:tcW w:w="2278" w:type="pct"/>
            <w:tcBorders>
              <w:top w:val="single" w:sz="4" w:space="0" w:color="auto"/>
              <w:left w:val="single" w:sz="4" w:space="0" w:color="auto"/>
              <w:bottom w:val="single" w:sz="4" w:space="0" w:color="auto"/>
              <w:right w:val="single" w:sz="4" w:space="0" w:color="auto"/>
            </w:tcBorders>
            <w:vAlign w:val="center"/>
          </w:tcPr>
          <w:p w14:paraId="3B27AC10" w14:textId="381C467F"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w:t>
            </w:r>
            <w:r w:rsidRPr="00827366">
              <w:rPr>
                <w:rFonts w:ascii="Times New Roman" w:hAnsi="Times New Roman"/>
                <w:sz w:val="22"/>
                <w:szCs w:val="22"/>
              </w:rPr>
              <w:t xml:space="preserve"> </w:t>
            </w:r>
            <w:proofErr w:type="spellStart"/>
            <w:r w:rsidRPr="00827366">
              <w:rPr>
                <w:rFonts w:ascii="Times New Roman" w:hAnsi="Times New Roman"/>
                <w:sz w:val="22"/>
                <w:szCs w:val="22"/>
              </w:rPr>
              <w:t>internaționalizarea</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relațiile</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publice</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și</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parteneriatul</w:t>
            </w:r>
            <w:proofErr w:type="spellEnd"/>
            <w:r w:rsidRPr="00827366">
              <w:rPr>
                <w:rFonts w:ascii="Times New Roman" w:hAnsi="Times New Roman"/>
                <w:sz w:val="22"/>
                <w:szCs w:val="22"/>
              </w:rPr>
              <w:t xml:space="preserve"> cu </w:t>
            </w:r>
            <w:proofErr w:type="spellStart"/>
            <w:r w:rsidRPr="00827366">
              <w:rPr>
                <w:rFonts w:ascii="Times New Roman" w:hAnsi="Times New Roman"/>
                <w:sz w:val="22"/>
                <w:szCs w:val="22"/>
              </w:rPr>
              <w:t>mediul</w:t>
            </w:r>
            <w:proofErr w:type="spellEnd"/>
            <w:r w:rsidRPr="00827366">
              <w:rPr>
                <w:rFonts w:ascii="Times New Roman" w:hAnsi="Times New Roman"/>
                <w:sz w:val="22"/>
                <w:szCs w:val="22"/>
              </w:rPr>
              <w:t xml:space="preserve"> socio-cultural</w:t>
            </w:r>
          </w:p>
        </w:tc>
      </w:tr>
      <w:tr w:rsidR="00365123" w:rsidRPr="00BE38F8" w14:paraId="0338290C" w14:textId="77777777" w:rsidTr="00F22A4B">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72FD7594" w14:textId="77777777" w:rsidR="00365123" w:rsidRPr="00BE38F8" w:rsidRDefault="00365123" w:rsidP="00365123">
            <w:pPr>
              <w:pStyle w:val="ListParagraph"/>
              <w:widowControl w:val="0"/>
              <w:numPr>
                <w:ilvl w:val="0"/>
                <w:numId w:val="31"/>
              </w:numPr>
              <w:adjustRightInd w:val="0"/>
              <w:contextualSpacing w:val="0"/>
              <w:textAlignment w:val="baseline"/>
              <w:rPr>
                <w:sz w:val="22"/>
                <w:szCs w:val="22"/>
                <w:lang w:eastAsia="zh-CN"/>
              </w:rPr>
            </w:pPr>
          </w:p>
        </w:tc>
        <w:tc>
          <w:tcPr>
            <w:tcW w:w="2295" w:type="pct"/>
            <w:shd w:val="clear" w:color="auto" w:fill="auto"/>
          </w:tcPr>
          <w:p w14:paraId="009493D9" w14:textId="4BD8DCA8" w:rsidR="00365123" w:rsidRPr="00365123" w:rsidRDefault="00365123" w:rsidP="00365123">
            <w:pPr>
              <w:widowControl w:val="0"/>
              <w:jc w:val="both"/>
              <w:rPr>
                <w:rFonts w:ascii="Times New Roman" w:hAnsi="Times New Roman"/>
                <w:sz w:val="22"/>
                <w:szCs w:val="22"/>
              </w:rPr>
            </w:pPr>
            <w:r w:rsidRPr="00365123">
              <w:rPr>
                <w:rFonts w:ascii="Times New Roman" w:hAnsi="Times New Roman"/>
                <w:sz w:val="22"/>
                <w:szCs w:val="22"/>
              </w:rPr>
              <w:t xml:space="preserve">Prof. dr. </w:t>
            </w:r>
            <w:proofErr w:type="spellStart"/>
            <w:r w:rsidRPr="00365123">
              <w:rPr>
                <w:rFonts w:ascii="Times New Roman" w:hAnsi="Times New Roman"/>
                <w:sz w:val="22"/>
                <w:szCs w:val="22"/>
              </w:rPr>
              <w:t>ing</w:t>
            </w:r>
            <w:proofErr w:type="spellEnd"/>
            <w:r w:rsidRPr="00365123">
              <w:rPr>
                <w:rFonts w:ascii="Times New Roman" w:hAnsi="Times New Roman"/>
                <w:sz w:val="22"/>
                <w:szCs w:val="22"/>
              </w:rPr>
              <w:t xml:space="preserve">. Habil </w:t>
            </w:r>
            <w:proofErr w:type="spellStart"/>
            <w:r w:rsidRPr="00365123">
              <w:rPr>
                <w:rFonts w:ascii="Times New Roman" w:hAnsi="Times New Roman"/>
                <w:sz w:val="22"/>
                <w:szCs w:val="22"/>
              </w:rPr>
              <w:t>Buruiană</w:t>
            </w:r>
            <w:proofErr w:type="spellEnd"/>
            <w:r w:rsidRPr="00365123">
              <w:rPr>
                <w:rFonts w:ascii="Times New Roman" w:hAnsi="Times New Roman"/>
                <w:sz w:val="22"/>
                <w:szCs w:val="22"/>
              </w:rPr>
              <w:t xml:space="preserve"> Daniela Laura</w:t>
            </w:r>
          </w:p>
        </w:tc>
        <w:tc>
          <w:tcPr>
            <w:tcW w:w="2278" w:type="pct"/>
            <w:shd w:val="clear" w:color="auto" w:fill="auto"/>
          </w:tcPr>
          <w:p w14:paraId="5EF8A0A8" w14:textId="5995F9C3" w:rsidR="00365123" w:rsidRPr="00365123" w:rsidRDefault="00365123" w:rsidP="00365123">
            <w:pPr>
              <w:widowControl w:val="0"/>
              <w:jc w:val="both"/>
              <w:rPr>
                <w:rFonts w:ascii="Times New Roman" w:hAnsi="Times New Roman"/>
                <w:sz w:val="22"/>
                <w:szCs w:val="22"/>
              </w:rPr>
            </w:pPr>
            <w:r w:rsidRPr="00365123">
              <w:rPr>
                <w:rFonts w:ascii="Times New Roman" w:hAnsi="Times New Roman"/>
                <w:sz w:val="22"/>
                <w:szCs w:val="22"/>
                <w:lang w:val="it-IT"/>
              </w:rPr>
              <w:t>Prorector</w:t>
            </w:r>
          </w:p>
        </w:tc>
      </w:tr>
      <w:tr w:rsidR="00827366" w:rsidRPr="00BE38F8" w14:paraId="173C5D73" w14:textId="77777777" w:rsidTr="00827366">
        <w:trPr>
          <w:trHeight w:val="34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10F5FA7"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05D56AB4" w14:textId="57DA6954"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zh-CN"/>
              </w:rPr>
              <w:t xml:space="preserve">Prof. dr. </w:t>
            </w:r>
            <w:proofErr w:type="spellStart"/>
            <w:r w:rsidRPr="00827366">
              <w:rPr>
                <w:rFonts w:ascii="Times New Roman" w:hAnsi="Times New Roman"/>
                <w:sz w:val="22"/>
                <w:szCs w:val="22"/>
                <w:lang w:eastAsia="zh-CN"/>
              </w:rPr>
              <w:t>ing</w:t>
            </w:r>
            <w:proofErr w:type="spellEnd"/>
            <w:r w:rsidRPr="00827366">
              <w:rPr>
                <w:rFonts w:ascii="Times New Roman" w:hAnsi="Times New Roman"/>
                <w:sz w:val="22"/>
                <w:szCs w:val="22"/>
                <w:lang w:eastAsia="zh-CN"/>
              </w:rPr>
              <w:t>. Eugen-Victor-Cristian RUSU</w:t>
            </w:r>
          </w:p>
        </w:tc>
        <w:tc>
          <w:tcPr>
            <w:tcW w:w="2278" w:type="pct"/>
            <w:tcBorders>
              <w:top w:val="single" w:sz="4" w:space="0" w:color="auto"/>
              <w:left w:val="single" w:sz="4" w:space="0" w:color="auto"/>
              <w:bottom w:val="single" w:sz="4" w:space="0" w:color="auto"/>
              <w:right w:val="single" w:sz="4" w:space="0" w:color="auto"/>
            </w:tcBorders>
            <w:vAlign w:val="center"/>
          </w:tcPr>
          <w:p w14:paraId="676B377B" w14:textId="4DBF95C9"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ro-RO"/>
              </w:rPr>
              <w:t>Director C.S.U.D.</w:t>
            </w:r>
          </w:p>
        </w:tc>
      </w:tr>
      <w:tr w:rsidR="00582A0A" w:rsidRPr="00BE38F8" w14:paraId="77F12806" w14:textId="77777777" w:rsidTr="00D813A3">
        <w:trPr>
          <w:trHeight w:val="253"/>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6A79C5FC"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5CAD3235"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sz w:val="22"/>
                <w:szCs w:val="22"/>
                <w:lang w:eastAsia="zh-CN"/>
              </w:rPr>
              <w:t>Ec. Carmen-Gabriela SÎRBU</w:t>
            </w:r>
          </w:p>
        </w:tc>
        <w:tc>
          <w:tcPr>
            <w:tcW w:w="2278" w:type="pct"/>
            <w:tcBorders>
              <w:top w:val="single" w:sz="4" w:space="0" w:color="auto"/>
              <w:left w:val="single" w:sz="4" w:space="0" w:color="auto"/>
              <w:bottom w:val="single" w:sz="4" w:space="0" w:color="auto"/>
              <w:right w:val="single" w:sz="4" w:space="0" w:color="auto"/>
            </w:tcBorders>
            <w:vAlign w:val="center"/>
          </w:tcPr>
          <w:p w14:paraId="7B6BF70A" w14:textId="25BED884"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 xml:space="preserve">Director </w:t>
            </w:r>
            <w:r w:rsidR="00450199" w:rsidRPr="00BE38F8">
              <w:rPr>
                <w:rFonts w:ascii="Times New Roman" w:hAnsi="Times New Roman"/>
                <w:sz w:val="22"/>
                <w:szCs w:val="22"/>
                <w:lang w:eastAsia="ro-RO"/>
              </w:rPr>
              <w:t xml:space="preserve">General </w:t>
            </w:r>
            <w:r w:rsidRPr="00BE38F8">
              <w:rPr>
                <w:rFonts w:ascii="Times New Roman" w:hAnsi="Times New Roman"/>
                <w:sz w:val="22"/>
                <w:szCs w:val="22"/>
                <w:lang w:eastAsia="ro-RO"/>
              </w:rPr>
              <w:t xml:space="preserve">Adjunct </w:t>
            </w:r>
            <w:proofErr w:type="spellStart"/>
            <w:r w:rsidRPr="00BE38F8">
              <w:rPr>
                <w:rFonts w:ascii="Times New Roman" w:hAnsi="Times New Roman"/>
                <w:sz w:val="22"/>
                <w:szCs w:val="22"/>
                <w:lang w:eastAsia="ro-RO"/>
              </w:rPr>
              <w:t>Administrativ</w:t>
            </w:r>
            <w:proofErr w:type="spellEnd"/>
          </w:p>
        </w:tc>
      </w:tr>
      <w:tr w:rsidR="00582A0A" w:rsidRPr="00BE38F8" w14:paraId="5F47918D" w14:textId="77777777" w:rsidTr="00D813A3">
        <w:trPr>
          <w:trHeight w:val="253"/>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799975DF"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0F4BEA6B"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Costică COȘTOI</w:t>
            </w:r>
          </w:p>
        </w:tc>
        <w:tc>
          <w:tcPr>
            <w:tcW w:w="2278" w:type="pct"/>
            <w:tcBorders>
              <w:top w:val="single" w:sz="4" w:space="0" w:color="auto"/>
              <w:left w:val="single" w:sz="4" w:space="0" w:color="auto"/>
              <w:bottom w:val="single" w:sz="4" w:space="0" w:color="auto"/>
              <w:right w:val="single" w:sz="4" w:space="0" w:color="auto"/>
            </w:tcBorders>
          </w:tcPr>
          <w:p w14:paraId="6E6CCED4" w14:textId="77777777"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 xml:space="preserve">Director </w:t>
            </w:r>
            <w:proofErr w:type="spellStart"/>
            <w:r w:rsidRPr="00BE38F8">
              <w:rPr>
                <w:rFonts w:ascii="Times New Roman" w:hAnsi="Times New Roman"/>
                <w:sz w:val="22"/>
                <w:szCs w:val="22"/>
                <w:lang w:eastAsia="ro-RO"/>
              </w:rPr>
              <w:t>Interimar</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Direcția</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Juridică</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și</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Resurse</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Umane</w:t>
            </w:r>
            <w:proofErr w:type="spellEnd"/>
          </w:p>
        </w:tc>
      </w:tr>
      <w:tr w:rsidR="00582A0A" w:rsidRPr="00BE38F8" w14:paraId="2BC9A939"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57A7B5D9"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57F827B0"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Aurelia-Daniela MODIGA</w:t>
            </w:r>
          </w:p>
        </w:tc>
        <w:tc>
          <w:tcPr>
            <w:tcW w:w="2278" w:type="pct"/>
            <w:tcBorders>
              <w:top w:val="single" w:sz="4" w:space="0" w:color="auto"/>
              <w:left w:val="single" w:sz="4" w:space="0" w:color="auto"/>
              <w:bottom w:val="single" w:sz="4" w:space="0" w:color="auto"/>
              <w:right w:val="single" w:sz="4" w:space="0" w:color="auto"/>
            </w:tcBorders>
            <w:vAlign w:val="center"/>
          </w:tcPr>
          <w:p w14:paraId="66176D51" w14:textId="77777777"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zh-CN"/>
              </w:rPr>
              <w:t xml:space="preserve">Director </w:t>
            </w:r>
            <w:proofErr w:type="spellStart"/>
            <w:r w:rsidRPr="00BE38F8">
              <w:rPr>
                <w:rFonts w:ascii="Times New Roman" w:hAnsi="Times New Roman"/>
                <w:sz w:val="22"/>
                <w:szCs w:val="22"/>
                <w:lang w:eastAsia="zh-CN"/>
              </w:rPr>
              <w:t>Interimar</w:t>
            </w:r>
            <w:proofErr w:type="spellEnd"/>
            <w:r w:rsidRPr="00BE38F8">
              <w:rPr>
                <w:rFonts w:ascii="Times New Roman" w:hAnsi="Times New Roman"/>
                <w:sz w:val="22"/>
                <w:szCs w:val="22"/>
                <w:lang w:eastAsia="zh-CN"/>
              </w:rPr>
              <w:t xml:space="preserve">, </w:t>
            </w:r>
            <w:proofErr w:type="spellStart"/>
            <w:r w:rsidRPr="00BE38F8">
              <w:rPr>
                <w:rFonts w:ascii="Times New Roman" w:hAnsi="Times New Roman"/>
                <w:sz w:val="22"/>
                <w:szCs w:val="22"/>
                <w:lang w:eastAsia="zh-CN"/>
              </w:rPr>
              <w:t>Direcția</w:t>
            </w:r>
            <w:proofErr w:type="spellEnd"/>
            <w:r w:rsidRPr="00BE38F8">
              <w:rPr>
                <w:rFonts w:ascii="Times New Roman" w:hAnsi="Times New Roman"/>
                <w:sz w:val="22"/>
                <w:szCs w:val="22"/>
                <w:lang w:eastAsia="zh-CN"/>
              </w:rPr>
              <w:t xml:space="preserve"> </w:t>
            </w:r>
            <w:proofErr w:type="spellStart"/>
            <w:r w:rsidRPr="00BE38F8">
              <w:rPr>
                <w:rFonts w:ascii="Times New Roman" w:hAnsi="Times New Roman"/>
                <w:sz w:val="22"/>
                <w:szCs w:val="22"/>
                <w:lang w:eastAsia="zh-CN"/>
              </w:rPr>
              <w:t>Economică</w:t>
            </w:r>
            <w:proofErr w:type="spellEnd"/>
          </w:p>
        </w:tc>
      </w:tr>
      <w:tr w:rsidR="00582A0A" w:rsidRPr="00BE38F8" w14:paraId="52D7F063"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726DBFA7"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775E6299"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sz w:val="22"/>
                <w:szCs w:val="22"/>
                <w:lang w:eastAsia="zh-CN"/>
              </w:rPr>
              <w:t>Marian DĂNĂILĂ</w:t>
            </w:r>
          </w:p>
        </w:tc>
        <w:tc>
          <w:tcPr>
            <w:tcW w:w="2278" w:type="pct"/>
            <w:tcBorders>
              <w:top w:val="single" w:sz="4" w:space="0" w:color="auto"/>
              <w:left w:val="single" w:sz="4" w:space="0" w:color="auto"/>
              <w:bottom w:val="single" w:sz="4" w:space="0" w:color="auto"/>
              <w:right w:val="single" w:sz="4" w:space="0" w:color="auto"/>
            </w:tcBorders>
            <w:vAlign w:val="center"/>
          </w:tcPr>
          <w:p w14:paraId="7AF98E60" w14:textId="5529E035" w:rsidR="00582A0A" w:rsidRPr="00BE38F8" w:rsidRDefault="00450199"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Director</w:t>
            </w:r>
            <w:r w:rsidR="00582A0A" w:rsidRPr="00BE38F8">
              <w:rPr>
                <w:rFonts w:ascii="Times New Roman" w:hAnsi="Times New Roman"/>
                <w:sz w:val="22"/>
                <w:szCs w:val="22"/>
                <w:lang w:eastAsia="ro-RO"/>
              </w:rPr>
              <w:t xml:space="preserve"> </w:t>
            </w:r>
            <w:proofErr w:type="spellStart"/>
            <w:r w:rsidR="00582A0A" w:rsidRPr="00BE38F8">
              <w:rPr>
                <w:rFonts w:ascii="Times New Roman" w:hAnsi="Times New Roman"/>
                <w:sz w:val="22"/>
                <w:szCs w:val="22"/>
                <w:lang w:eastAsia="ro-RO"/>
              </w:rPr>
              <w:t>Interimar</w:t>
            </w:r>
            <w:proofErr w:type="spellEnd"/>
            <w:r w:rsidR="00582A0A"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Direcția</w:t>
            </w:r>
            <w:proofErr w:type="spellEnd"/>
            <w:r w:rsidR="00582A0A" w:rsidRPr="00BE38F8">
              <w:rPr>
                <w:rFonts w:ascii="Times New Roman" w:hAnsi="Times New Roman"/>
                <w:sz w:val="22"/>
                <w:szCs w:val="22"/>
                <w:lang w:eastAsia="ro-RO"/>
              </w:rPr>
              <w:t xml:space="preserve"> </w:t>
            </w:r>
            <w:proofErr w:type="spellStart"/>
            <w:r w:rsidR="00582A0A" w:rsidRPr="00BE38F8">
              <w:rPr>
                <w:rFonts w:ascii="Times New Roman" w:hAnsi="Times New Roman"/>
                <w:sz w:val="22"/>
                <w:szCs w:val="22"/>
                <w:lang w:eastAsia="ro-RO"/>
              </w:rPr>
              <w:t>Achiziții</w:t>
            </w:r>
            <w:proofErr w:type="spellEnd"/>
            <w:r w:rsidR="00582A0A" w:rsidRPr="00BE38F8">
              <w:rPr>
                <w:rFonts w:ascii="Times New Roman" w:hAnsi="Times New Roman"/>
                <w:sz w:val="22"/>
                <w:szCs w:val="22"/>
                <w:lang w:eastAsia="ro-RO"/>
              </w:rPr>
              <w:t xml:space="preserve"> </w:t>
            </w:r>
            <w:proofErr w:type="spellStart"/>
            <w:proofErr w:type="gramStart"/>
            <w:r w:rsidR="00582A0A" w:rsidRPr="00BE38F8">
              <w:rPr>
                <w:rFonts w:ascii="Times New Roman" w:hAnsi="Times New Roman"/>
                <w:sz w:val="22"/>
                <w:szCs w:val="22"/>
                <w:lang w:eastAsia="ro-RO"/>
              </w:rPr>
              <w:t>Publice</w:t>
            </w:r>
            <w:proofErr w:type="spellEnd"/>
            <w:r w:rsidR="00582A0A" w:rsidRPr="00BE38F8">
              <w:rPr>
                <w:rFonts w:ascii="Times New Roman" w:hAnsi="Times New Roman"/>
                <w:sz w:val="22"/>
                <w:szCs w:val="22"/>
                <w:lang w:eastAsia="ro-RO"/>
              </w:rPr>
              <w:t xml:space="preserve">  </w:t>
            </w:r>
            <w:proofErr w:type="spellStart"/>
            <w:r w:rsidR="00582A0A" w:rsidRPr="00BE38F8">
              <w:rPr>
                <w:rFonts w:ascii="Times New Roman" w:hAnsi="Times New Roman"/>
                <w:sz w:val="22"/>
                <w:szCs w:val="22"/>
                <w:lang w:eastAsia="ro-RO"/>
              </w:rPr>
              <w:t>și</w:t>
            </w:r>
            <w:proofErr w:type="spellEnd"/>
            <w:proofErr w:type="gramEnd"/>
            <w:r w:rsidR="00582A0A"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Tehnic</w:t>
            </w:r>
            <w:proofErr w:type="spellEnd"/>
          </w:p>
        </w:tc>
      </w:tr>
      <w:tr w:rsidR="00582A0A" w:rsidRPr="00BE38F8" w14:paraId="36C86D6D"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12DD504"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1651C622"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color w:val="000000"/>
                <w:sz w:val="22"/>
                <w:szCs w:val="22"/>
                <w:lang w:eastAsia="zh-CN"/>
              </w:rPr>
              <w:t>Mariana BĂLBĂRĂU</w:t>
            </w:r>
          </w:p>
        </w:tc>
        <w:tc>
          <w:tcPr>
            <w:tcW w:w="2278" w:type="pct"/>
            <w:tcBorders>
              <w:top w:val="single" w:sz="4" w:space="0" w:color="auto"/>
              <w:left w:val="single" w:sz="4" w:space="0" w:color="auto"/>
              <w:bottom w:val="single" w:sz="4" w:space="0" w:color="auto"/>
              <w:right w:val="single" w:sz="4" w:space="0" w:color="auto"/>
            </w:tcBorders>
            <w:vAlign w:val="center"/>
          </w:tcPr>
          <w:p w14:paraId="5A2ACB5C"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color w:val="000000"/>
                <w:sz w:val="22"/>
                <w:szCs w:val="22"/>
                <w:lang w:eastAsia="ro-RO"/>
              </w:rPr>
              <w:t>Șef</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interimar</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Serviciul</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Financiar</w:t>
            </w:r>
            <w:proofErr w:type="spellEnd"/>
          </w:p>
        </w:tc>
      </w:tr>
      <w:tr w:rsidR="00582A0A" w:rsidRPr="00BE38F8" w14:paraId="06F2D66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21AC2BE"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17ADCC31"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rPr>
              <w:t>Alina-Genoveva MAZURU</w:t>
            </w:r>
          </w:p>
        </w:tc>
        <w:tc>
          <w:tcPr>
            <w:tcW w:w="2278" w:type="pct"/>
            <w:tcBorders>
              <w:top w:val="single" w:sz="4" w:space="0" w:color="auto"/>
              <w:left w:val="single" w:sz="4" w:space="0" w:color="auto"/>
              <w:bottom w:val="single" w:sz="4" w:space="0" w:color="auto"/>
              <w:right w:val="single" w:sz="4" w:space="0" w:color="auto"/>
            </w:tcBorders>
            <w:vAlign w:val="center"/>
          </w:tcPr>
          <w:p w14:paraId="017F2D20"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color w:val="000000"/>
                <w:sz w:val="22"/>
                <w:szCs w:val="22"/>
                <w:lang w:eastAsia="ro-RO"/>
              </w:rPr>
              <w:t>Șef</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Interimar</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Serviciul</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Contabilitate</w:t>
            </w:r>
            <w:proofErr w:type="spellEnd"/>
          </w:p>
        </w:tc>
      </w:tr>
      <w:tr w:rsidR="00582A0A" w:rsidRPr="00BE38F8" w14:paraId="088E56B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2D171218"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91DF34D" w14:textId="77777777" w:rsidR="00582A0A" w:rsidRPr="00BE38F8" w:rsidRDefault="00582A0A" w:rsidP="00582A0A">
            <w:pPr>
              <w:widowControl w:val="0"/>
              <w:jc w:val="both"/>
              <w:rPr>
                <w:rFonts w:ascii="Times New Roman" w:hAnsi="Times New Roman"/>
                <w:color w:val="000000"/>
                <w:sz w:val="22"/>
                <w:szCs w:val="22"/>
                <w:lang w:eastAsia="ro-RO"/>
              </w:rPr>
            </w:pPr>
            <w:r w:rsidRPr="00BE38F8">
              <w:rPr>
                <w:rFonts w:ascii="Times New Roman" w:hAnsi="Times New Roman"/>
                <w:color w:val="000000"/>
                <w:sz w:val="22"/>
                <w:szCs w:val="22"/>
                <w:lang w:eastAsia="ro-RO"/>
              </w:rPr>
              <w:t>Adrian DUMITRAȘCU</w:t>
            </w:r>
          </w:p>
        </w:tc>
        <w:tc>
          <w:tcPr>
            <w:tcW w:w="2278" w:type="pct"/>
            <w:tcBorders>
              <w:top w:val="single" w:sz="4" w:space="0" w:color="auto"/>
              <w:left w:val="single" w:sz="4" w:space="0" w:color="auto"/>
              <w:bottom w:val="single" w:sz="4" w:space="0" w:color="auto"/>
              <w:right w:val="single" w:sz="4" w:space="0" w:color="auto"/>
            </w:tcBorders>
            <w:vAlign w:val="center"/>
          </w:tcPr>
          <w:p w14:paraId="3D0BCB98" w14:textId="77777777" w:rsidR="00582A0A" w:rsidRPr="00BE38F8" w:rsidRDefault="00582A0A" w:rsidP="00582A0A">
            <w:pPr>
              <w:widowControl w:val="0"/>
              <w:jc w:val="both"/>
              <w:rPr>
                <w:rFonts w:ascii="Times New Roman" w:hAnsi="Times New Roman"/>
                <w:color w:val="000000"/>
                <w:sz w:val="22"/>
                <w:szCs w:val="22"/>
                <w:lang w:eastAsia="ro-RO"/>
              </w:rPr>
            </w:pPr>
            <w:proofErr w:type="spellStart"/>
            <w:r w:rsidRPr="00BE38F8">
              <w:rPr>
                <w:rFonts w:ascii="Times New Roman" w:hAnsi="Times New Roman"/>
                <w:color w:val="000000"/>
                <w:sz w:val="22"/>
                <w:szCs w:val="22"/>
                <w:lang w:eastAsia="ro-RO"/>
              </w:rPr>
              <w:t>Consilier</w:t>
            </w:r>
            <w:proofErr w:type="spellEnd"/>
            <w:r w:rsidRPr="00BE38F8">
              <w:rPr>
                <w:rFonts w:ascii="Times New Roman" w:hAnsi="Times New Roman"/>
                <w:color w:val="000000"/>
                <w:sz w:val="22"/>
                <w:szCs w:val="22"/>
                <w:lang w:eastAsia="ro-RO"/>
              </w:rPr>
              <w:t xml:space="preserve"> juridic</w:t>
            </w:r>
          </w:p>
        </w:tc>
      </w:tr>
      <w:tr w:rsidR="00582A0A" w:rsidRPr="00BE38F8" w14:paraId="1A0D9AD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57A0A149"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48585751"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Cristian Laurențiu DAVID</w:t>
            </w:r>
          </w:p>
        </w:tc>
        <w:tc>
          <w:tcPr>
            <w:tcW w:w="2278" w:type="pct"/>
            <w:tcBorders>
              <w:top w:val="single" w:sz="4" w:space="0" w:color="auto"/>
              <w:left w:val="single" w:sz="4" w:space="0" w:color="auto"/>
              <w:bottom w:val="single" w:sz="4" w:space="0" w:color="auto"/>
              <w:right w:val="single" w:sz="4" w:space="0" w:color="auto"/>
            </w:tcBorders>
            <w:vAlign w:val="center"/>
          </w:tcPr>
          <w:p w14:paraId="001AAA8D"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582A0A" w:rsidRPr="00BE38F8" w14:paraId="5ABA71C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16F93B97"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726FD4C5"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Elena-Marinela OPREA</w:t>
            </w:r>
          </w:p>
        </w:tc>
        <w:tc>
          <w:tcPr>
            <w:tcW w:w="2278" w:type="pct"/>
            <w:tcBorders>
              <w:top w:val="single" w:sz="4" w:space="0" w:color="auto"/>
              <w:left w:val="single" w:sz="4" w:space="0" w:color="auto"/>
              <w:bottom w:val="single" w:sz="4" w:space="0" w:color="auto"/>
              <w:right w:val="single" w:sz="4" w:space="0" w:color="auto"/>
            </w:tcBorders>
            <w:vAlign w:val="center"/>
          </w:tcPr>
          <w:p w14:paraId="47426F73"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582A0A" w:rsidRPr="00BE38F8" w14:paraId="0E01ECB6"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3DAAF74B"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2DDCD96"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ro-RO"/>
              </w:rPr>
              <w:t>Andreea ALEXA</w:t>
            </w:r>
          </w:p>
        </w:tc>
        <w:tc>
          <w:tcPr>
            <w:tcW w:w="2278" w:type="pct"/>
            <w:tcBorders>
              <w:top w:val="single" w:sz="4" w:space="0" w:color="auto"/>
              <w:left w:val="single" w:sz="4" w:space="0" w:color="auto"/>
              <w:bottom w:val="single" w:sz="4" w:space="0" w:color="auto"/>
              <w:right w:val="single" w:sz="4" w:space="0" w:color="auto"/>
            </w:tcBorders>
            <w:vAlign w:val="center"/>
          </w:tcPr>
          <w:p w14:paraId="7224EF6C"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582A0A" w:rsidRPr="00BE38F8" w14:paraId="660BB354"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7AE2B9EF"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7041263"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sz w:val="22"/>
                <w:szCs w:val="22"/>
                <w:lang w:eastAsia="zh-CN"/>
              </w:rPr>
              <w:t>Margareta DĂNĂILĂ</w:t>
            </w:r>
          </w:p>
        </w:tc>
        <w:tc>
          <w:tcPr>
            <w:tcW w:w="2278" w:type="pct"/>
            <w:tcBorders>
              <w:top w:val="single" w:sz="4" w:space="0" w:color="auto"/>
              <w:left w:val="single" w:sz="4" w:space="0" w:color="auto"/>
              <w:bottom w:val="single" w:sz="4" w:space="0" w:color="auto"/>
              <w:right w:val="single" w:sz="4" w:space="0" w:color="auto"/>
            </w:tcBorders>
            <w:vAlign w:val="center"/>
          </w:tcPr>
          <w:p w14:paraId="224256E1" w14:textId="77777777"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 xml:space="preserve">Administrator </w:t>
            </w:r>
            <w:proofErr w:type="spellStart"/>
            <w:r w:rsidRPr="00BE38F8">
              <w:rPr>
                <w:rFonts w:ascii="Times New Roman" w:hAnsi="Times New Roman"/>
                <w:sz w:val="22"/>
                <w:szCs w:val="22"/>
                <w:lang w:eastAsia="ro-RO"/>
              </w:rPr>
              <w:t>financiar</w:t>
            </w:r>
            <w:proofErr w:type="spellEnd"/>
            <w:r w:rsidRPr="00BE38F8">
              <w:rPr>
                <w:rFonts w:ascii="Times New Roman" w:hAnsi="Times New Roman"/>
                <w:sz w:val="22"/>
                <w:szCs w:val="22"/>
                <w:lang w:eastAsia="ro-RO"/>
              </w:rPr>
              <w:t xml:space="preserve"> CFP</w:t>
            </w:r>
          </w:p>
        </w:tc>
      </w:tr>
      <w:tr w:rsidR="00582A0A" w:rsidRPr="00BE38F8" w14:paraId="0A20286B"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69EB8331"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0B14DB4D" w14:textId="77777777" w:rsidR="00582A0A" w:rsidRPr="00BE38F8" w:rsidRDefault="00582A0A" w:rsidP="00582A0A">
            <w:pPr>
              <w:widowControl w:val="0"/>
              <w:jc w:val="both"/>
              <w:rPr>
                <w:rFonts w:ascii="Times New Roman" w:hAnsi="Times New Roman"/>
                <w:sz w:val="22"/>
                <w:szCs w:val="22"/>
              </w:rPr>
            </w:pPr>
            <w:r w:rsidRPr="00BE38F8">
              <w:rPr>
                <w:rFonts w:ascii="Times New Roman" w:hAnsi="Times New Roman"/>
                <w:sz w:val="22"/>
                <w:szCs w:val="22"/>
                <w:lang w:eastAsia="zh-CN"/>
              </w:rPr>
              <w:t>Neculai SAVA</w:t>
            </w:r>
          </w:p>
        </w:tc>
        <w:tc>
          <w:tcPr>
            <w:tcW w:w="2278" w:type="pct"/>
            <w:tcBorders>
              <w:top w:val="single" w:sz="4" w:space="0" w:color="auto"/>
              <w:left w:val="single" w:sz="4" w:space="0" w:color="auto"/>
              <w:bottom w:val="single" w:sz="4" w:space="0" w:color="auto"/>
              <w:right w:val="single" w:sz="4" w:space="0" w:color="auto"/>
            </w:tcBorders>
            <w:vAlign w:val="center"/>
          </w:tcPr>
          <w:p w14:paraId="3A2DCD0C" w14:textId="77777777" w:rsidR="00582A0A" w:rsidRPr="00BE38F8" w:rsidRDefault="00582A0A" w:rsidP="00582A0A">
            <w:pPr>
              <w:widowControl w:val="0"/>
              <w:jc w:val="both"/>
              <w:rPr>
                <w:rFonts w:ascii="Times New Roman" w:hAnsi="Times New Roman"/>
                <w:sz w:val="22"/>
                <w:szCs w:val="22"/>
                <w:highlight w:val="yellow"/>
              </w:rPr>
            </w:pPr>
            <w:r w:rsidRPr="00BE38F8">
              <w:rPr>
                <w:rFonts w:ascii="Times New Roman" w:hAnsi="Times New Roman"/>
                <w:color w:val="000000"/>
                <w:sz w:val="22"/>
                <w:szCs w:val="22"/>
                <w:lang w:eastAsia="ro-RO"/>
              </w:rPr>
              <w:t xml:space="preserve">Administrator </w:t>
            </w:r>
            <w:proofErr w:type="spellStart"/>
            <w:r w:rsidRPr="00BE38F8">
              <w:rPr>
                <w:rFonts w:ascii="Times New Roman" w:hAnsi="Times New Roman"/>
                <w:color w:val="000000"/>
                <w:sz w:val="22"/>
                <w:szCs w:val="22"/>
                <w:lang w:eastAsia="ro-RO"/>
              </w:rPr>
              <w:t>financiar</w:t>
            </w:r>
            <w:proofErr w:type="spellEnd"/>
            <w:r w:rsidRPr="00BE38F8">
              <w:rPr>
                <w:rFonts w:ascii="Times New Roman" w:hAnsi="Times New Roman"/>
                <w:color w:val="000000"/>
                <w:sz w:val="22"/>
                <w:szCs w:val="22"/>
                <w:lang w:eastAsia="ro-RO"/>
              </w:rPr>
              <w:t xml:space="preserve"> </w:t>
            </w:r>
            <w:r w:rsidRPr="00BE38F8">
              <w:rPr>
                <w:rFonts w:ascii="Times New Roman" w:hAnsi="Times New Roman"/>
                <w:sz w:val="22"/>
                <w:szCs w:val="22"/>
                <w:lang w:eastAsia="ro-RO"/>
              </w:rPr>
              <w:t>CFP</w:t>
            </w:r>
          </w:p>
        </w:tc>
      </w:tr>
      <w:tr w:rsidR="00017F82" w:rsidRPr="00BE38F8" w14:paraId="60606A86"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69BD5DD" w14:textId="77777777" w:rsidR="00017F82" w:rsidRPr="00BE38F8" w:rsidRDefault="00017F82" w:rsidP="00017F8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3684E7C" w14:textId="4D86805C" w:rsidR="00017F82" w:rsidRPr="00BE38F8" w:rsidRDefault="00017F82" w:rsidP="00017F82">
            <w:pPr>
              <w:widowControl w:val="0"/>
              <w:jc w:val="both"/>
              <w:rPr>
                <w:rFonts w:ascii="Times New Roman" w:hAnsi="Times New Roman"/>
                <w:sz w:val="22"/>
                <w:szCs w:val="22"/>
                <w:lang w:eastAsia="zh-CN"/>
              </w:rPr>
            </w:pPr>
            <w:r w:rsidRPr="00BE38F8">
              <w:rPr>
                <w:rFonts w:ascii="Times New Roman" w:hAnsi="Times New Roman"/>
                <w:sz w:val="22"/>
                <w:szCs w:val="22"/>
              </w:rPr>
              <w:t>Lorena Gina LUPAȘCU</w:t>
            </w:r>
          </w:p>
        </w:tc>
        <w:tc>
          <w:tcPr>
            <w:tcW w:w="2278" w:type="pct"/>
            <w:tcBorders>
              <w:top w:val="single" w:sz="4" w:space="0" w:color="auto"/>
              <w:left w:val="single" w:sz="4" w:space="0" w:color="auto"/>
              <w:bottom w:val="single" w:sz="4" w:space="0" w:color="auto"/>
              <w:right w:val="single" w:sz="4" w:space="0" w:color="auto"/>
            </w:tcBorders>
            <w:vAlign w:val="center"/>
          </w:tcPr>
          <w:p w14:paraId="3397C4AA" w14:textId="3BF71A0C" w:rsidR="00017F82" w:rsidRPr="00BE38F8" w:rsidRDefault="00017F82" w:rsidP="00017F82">
            <w:pPr>
              <w:widowControl w:val="0"/>
              <w:jc w:val="both"/>
              <w:rPr>
                <w:rFonts w:ascii="Times New Roman" w:hAnsi="Times New Roman"/>
                <w:color w:val="000000"/>
                <w:sz w:val="22"/>
                <w:szCs w:val="22"/>
                <w:lang w:eastAsia="ro-RO"/>
              </w:rPr>
            </w:pPr>
            <w:r w:rsidRPr="00BE38F8">
              <w:rPr>
                <w:rFonts w:ascii="Times New Roman" w:hAnsi="Times New Roman"/>
                <w:sz w:val="22"/>
                <w:szCs w:val="22"/>
              </w:rPr>
              <w:t xml:space="preserve">Administrator </w:t>
            </w:r>
            <w:proofErr w:type="spellStart"/>
            <w:r w:rsidRPr="00BE38F8">
              <w:rPr>
                <w:rFonts w:ascii="Times New Roman" w:hAnsi="Times New Roman"/>
                <w:sz w:val="22"/>
                <w:szCs w:val="22"/>
              </w:rPr>
              <w:t>financiar</w:t>
            </w:r>
            <w:proofErr w:type="spellEnd"/>
            <w:r w:rsidRPr="00BE38F8">
              <w:rPr>
                <w:rFonts w:ascii="Times New Roman" w:hAnsi="Times New Roman"/>
                <w:sz w:val="22"/>
                <w:szCs w:val="22"/>
              </w:rPr>
              <w:t xml:space="preserve"> CFP</w:t>
            </w:r>
          </w:p>
        </w:tc>
      </w:tr>
      <w:tr w:rsidR="00017F82" w:rsidRPr="00BE38F8" w14:paraId="562562E5"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30C8F47E" w14:textId="77777777" w:rsidR="00017F82" w:rsidRPr="00BE38F8" w:rsidRDefault="00017F82" w:rsidP="00017F8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28586336" w14:textId="11AF02EC" w:rsidR="00017F82" w:rsidRPr="00BE38F8" w:rsidRDefault="00017F82" w:rsidP="00017F82">
            <w:pPr>
              <w:widowControl w:val="0"/>
              <w:jc w:val="both"/>
              <w:rPr>
                <w:rFonts w:ascii="Times New Roman" w:hAnsi="Times New Roman"/>
                <w:sz w:val="22"/>
                <w:szCs w:val="22"/>
                <w:lang w:eastAsia="zh-CN"/>
              </w:rPr>
            </w:pPr>
            <w:r w:rsidRPr="00BE38F8">
              <w:rPr>
                <w:rFonts w:ascii="Times New Roman" w:hAnsi="Times New Roman"/>
                <w:sz w:val="22"/>
                <w:szCs w:val="22"/>
              </w:rPr>
              <w:t>Camelia LUNGU</w:t>
            </w:r>
          </w:p>
        </w:tc>
        <w:tc>
          <w:tcPr>
            <w:tcW w:w="2278" w:type="pct"/>
            <w:tcBorders>
              <w:top w:val="single" w:sz="4" w:space="0" w:color="auto"/>
              <w:left w:val="single" w:sz="4" w:space="0" w:color="auto"/>
              <w:bottom w:val="single" w:sz="4" w:space="0" w:color="auto"/>
              <w:right w:val="single" w:sz="4" w:space="0" w:color="auto"/>
            </w:tcBorders>
            <w:vAlign w:val="center"/>
          </w:tcPr>
          <w:p w14:paraId="61E2D57F" w14:textId="020FD2EF" w:rsidR="00017F82" w:rsidRPr="00BE38F8" w:rsidRDefault="00017F82" w:rsidP="00017F82">
            <w:pPr>
              <w:widowControl w:val="0"/>
              <w:jc w:val="both"/>
              <w:rPr>
                <w:rFonts w:ascii="Times New Roman" w:hAnsi="Times New Roman"/>
                <w:color w:val="000000"/>
                <w:sz w:val="22"/>
                <w:szCs w:val="22"/>
                <w:lang w:eastAsia="ro-RO"/>
              </w:rPr>
            </w:pPr>
            <w:r w:rsidRPr="00BE38F8">
              <w:rPr>
                <w:rFonts w:ascii="Times New Roman" w:hAnsi="Times New Roman"/>
                <w:sz w:val="22"/>
                <w:szCs w:val="22"/>
              </w:rPr>
              <w:t xml:space="preserve">Administrator </w:t>
            </w:r>
            <w:proofErr w:type="spellStart"/>
            <w:r w:rsidRPr="00BE38F8">
              <w:rPr>
                <w:rFonts w:ascii="Times New Roman" w:hAnsi="Times New Roman"/>
                <w:sz w:val="22"/>
                <w:szCs w:val="22"/>
              </w:rPr>
              <w:t>financiar</w:t>
            </w:r>
            <w:proofErr w:type="spellEnd"/>
            <w:r w:rsidRPr="00BE38F8">
              <w:rPr>
                <w:rFonts w:ascii="Times New Roman" w:hAnsi="Times New Roman"/>
                <w:sz w:val="22"/>
                <w:szCs w:val="22"/>
              </w:rPr>
              <w:t xml:space="preserve"> CFP</w:t>
            </w:r>
          </w:p>
        </w:tc>
      </w:tr>
      <w:tr w:rsidR="00DB3372" w:rsidRPr="00BE38F8" w14:paraId="2E2EA6FD" w14:textId="77777777" w:rsidTr="008E0120">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3CAE8F30" w14:textId="77777777" w:rsidR="00DB3372" w:rsidRPr="00BE38F8" w:rsidRDefault="00DB3372" w:rsidP="00DB337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0FB7ECE5" w14:textId="582E8478" w:rsidR="00DB3372" w:rsidRPr="00BE38F8" w:rsidRDefault="00DB3372" w:rsidP="00DB3372">
            <w:pPr>
              <w:widowControl w:val="0"/>
              <w:jc w:val="both"/>
              <w:rPr>
                <w:rFonts w:ascii="Times New Roman" w:hAnsi="Times New Roman"/>
                <w:sz w:val="22"/>
                <w:szCs w:val="22"/>
              </w:rPr>
            </w:pPr>
            <w:proofErr w:type="spellStart"/>
            <w:r w:rsidRPr="00B17747">
              <w:rPr>
                <w:rFonts w:ascii="Times New Roman" w:hAnsi="Times New Roman"/>
                <w:sz w:val="22"/>
                <w:szCs w:val="22"/>
              </w:rPr>
              <w:t>Presură</w:t>
            </w:r>
            <w:proofErr w:type="spellEnd"/>
            <w:r w:rsidRPr="00B17747">
              <w:rPr>
                <w:rFonts w:ascii="Times New Roman" w:hAnsi="Times New Roman"/>
                <w:sz w:val="22"/>
                <w:szCs w:val="22"/>
              </w:rPr>
              <w:t xml:space="preserve"> Adrian</w:t>
            </w:r>
          </w:p>
        </w:tc>
        <w:tc>
          <w:tcPr>
            <w:tcW w:w="2278" w:type="pct"/>
            <w:tcBorders>
              <w:top w:val="single" w:sz="4" w:space="0" w:color="auto"/>
              <w:left w:val="single" w:sz="4" w:space="0" w:color="auto"/>
              <w:bottom w:val="single" w:sz="4" w:space="0" w:color="auto"/>
              <w:right w:val="single" w:sz="4" w:space="0" w:color="auto"/>
            </w:tcBorders>
          </w:tcPr>
          <w:p w14:paraId="1E07D979" w14:textId="0B9CC457" w:rsidR="00DB3372" w:rsidRPr="00BE38F8" w:rsidRDefault="00DB3372" w:rsidP="00DB3372">
            <w:pPr>
              <w:widowControl w:val="0"/>
              <w:jc w:val="both"/>
              <w:rPr>
                <w:rFonts w:ascii="Times New Roman" w:hAnsi="Times New Roman"/>
                <w:sz w:val="22"/>
                <w:szCs w:val="22"/>
              </w:rPr>
            </w:pPr>
            <w:proofErr w:type="spellStart"/>
            <w:r w:rsidRPr="00BA6A73">
              <w:rPr>
                <w:rFonts w:ascii="Times New Roman" w:hAnsi="Times New Roman"/>
                <w:sz w:val="22"/>
                <w:szCs w:val="22"/>
                <w:lang w:eastAsia="zh-CN"/>
              </w:rPr>
              <w:t>Departamentul</w:t>
            </w:r>
            <w:proofErr w:type="spellEnd"/>
            <w:r w:rsidRPr="00BA6A73">
              <w:rPr>
                <w:rFonts w:ascii="Times New Roman" w:hAnsi="Times New Roman"/>
                <w:sz w:val="22"/>
                <w:szCs w:val="22"/>
                <w:lang w:eastAsia="zh-CN"/>
              </w:rPr>
              <w:t xml:space="preserve"> de </w:t>
            </w:r>
            <w:proofErr w:type="spellStart"/>
            <w:r w:rsidRPr="00BA6A73">
              <w:rPr>
                <w:rFonts w:ascii="Times New Roman" w:hAnsi="Times New Roman"/>
                <w:sz w:val="22"/>
                <w:szCs w:val="22"/>
                <w:lang w:eastAsia="zh-CN"/>
              </w:rPr>
              <w:t>Arhitectură</w:t>
            </w:r>
            <w:proofErr w:type="spellEnd"/>
            <w:r w:rsidRPr="00BA6A73">
              <w:rPr>
                <w:rFonts w:ascii="Times New Roman" w:hAnsi="Times New Roman"/>
                <w:sz w:val="22"/>
                <w:szCs w:val="22"/>
                <w:lang w:eastAsia="zh-CN"/>
              </w:rPr>
              <w:t xml:space="preserve"> </w:t>
            </w:r>
            <w:proofErr w:type="spellStart"/>
            <w:r w:rsidRPr="00BA6A73">
              <w:rPr>
                <w:rFonts w:ascii="Times New Roman" w:hAnsi="Times New Roman"/>
                <w:sz w:val="22"/>
                <w:szCs w:val="22"/>
                <w:lang w:eastAsia="zh-CN"/>
              </w:rPr>
              <w:t>Navală</w:t>
            </w:r>
            <w:proofErr w:type="spellEnd"/>
          </w:p>
        </w:tc>
      </w:tr>
      <w:tr w:rsidR="00DB3372" w:rsidRPr="00B054D9" w14:paraId="4842C6B9"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0EBB494C" w14:textId="77777777" w:rsidR="00DB3372" w:rsidRPr="00BE38F8" w:rsidRDefault="00DB3372" w:rsidP="00DB337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41F79378" w14:textId="182501CB" w:rsidR="00DB3372" w:rsidRPr="00BE38F8" w:rsidRDefault="00DB3372" w:rsidP="00DB3372">
            <w:pPr>
              <w:widowControl w:val="0"/>
              <w:pBdr>
                <w:top w:val="nil"/>
                <w:left w:val="nil"/>
                <w:bottom w:val="nil"/>
                <w:right w:val="nil"/>
                <w:between w:val="nil"/>
              </w:pBdr>
              <w:shd w:val="clear" w:color="auto" w:fill="FFFFFF"/>
              <w:jc w:val="both"/>
              <w:rPr>
                <w:rFonts w:ascii="Times New Roman" w:hAnsi="Times New Roman"/>
                <w:sz w:val="22"/>
                <w:szCs w:val="22"/>
                <w:lang w:eastAsia="zh-CN"/>
              </w:rPr>
            </w:pPr>
            <w:r w:rsidRPr="00B17747">
              <w:rPr>
                <w:rFonts w:ascii="Times New Roman" w:hAnsi="Times New Roman"/>
                <w:sz w:val="22"/>
                <w:szCs w:val="22"/>
              </w:rPr>
              <w:t>Arseni Maxim</w:t>
            </w:r>
          </w:p>
        </w:tc>
        <w:tc>
          <w:tcPr>
            <w:tcW w:w="2278" w:type="pct"/>
            <w:tcBorders>
              <w:top w:val="single" w:sz="4" w:space="0" w:color="auto"/>
              <w:left w:val="single" w:sz="4" w:space="0" w:color="auto"/>
              <w:bottom w:val="single" w:sz="4" w:space="0" w:color="auto"/>
              <w:right w:val="single" w:sz="4" w:space="0" w:color="auto"/>
            </w:tcBorders>
          </w:tcPr>
          <w:p w14:paraId="51E13889" w14:textId="5EC28776" w:rsidR="00DB3372" w:rsidRPr="0042389F" w:rsidRDefault="00DB3372" w:rsidP="00DB3372">
            <w:pPr>
              <w:widowControl w:val="0"/>
              <w:jc w:val="both"/>
              <w:rPr>
                <w:rFonts w:ascii="Times New Roman" w:hAnsi="Times New Roman"/>
                <w:sz w:val="22"/>
                <w:szCs w:val="22"/>
                <w:lang w:val="nl-NL" w:eastAsia="zh-CN"/>
              </w:rPr>
            </w:pPr>
            <w:r w:rsidRPr="0042389F">
              <w:rPr>
                <w:rFonts w:ascii="Times New Roman" w:hAnsi="Times New Roman"/>
                <w:sz w:val="22"/>
                <w:szCs w:val="22"/>
                <w:lang w:val="nl-NL" w:eastAsia="zh-CN"/>
              </w:rPr>
              <w:t>Departamentul de Chimie, Fizică și Mediu</w:t>
            </w:r>
          </w:p>
        </w:tc>
      </w:tr>
      <w:tr w:rsidR="00DB3372" w:rsidRPr="00BE38F8" w14:paraId="20EED4A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4CE70B6" w14:textId="77777777" w:rsidR="00DB3372" w:rsidRPr="0042389F" w:rsidRDefault="00DB3372" w:rsidP="00DB3372">
            <w:pPr>
              <w:pStyle w:val="ListParagraph"/>
              <w:widowControl w:val="0"/>
              <w:numPr>
                <w:ilvl w:val="0"/>
                <w:numId w:val="31"/>
              </w:numPr>
              <w:adjustRightInd w:val="0"/>
              <w:contextualSpacing w:val="0"/>
              <w:textAlignment w:val="baseline"/>
              <w:rPr>
                <w:sz w:val="22"/>
                <w:szCs w:val="22"/>
                <w:lang w:val="nl-NL"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3EC6D73A" w14:textId="67D394FA" w:rsidR="00DB3372" w:rsidRPr="00BE38F8" w:rsidRDefault="00DB3372" w:rsidP="00DB3372">
            <w:pPr>
              <w:widowControl w:val="0"/>
              <w:pBdr>
                <w:top w:val="nil"/>
                <w:left w:val="nil"/>
                <w:bottom w:val="nil"/>
                <w:right w:val="nil"/>
                <w:between w:val="nil"/>
              </w:pBdr>
              <w:shd w:val="clear" w:color="auto" w:fill="FFFFFF"/>
              <w:jc w:val="both"/>
              <w:rPr>
                <w:rFonts w:ascii="Times New Roman" w:hAnsi="Times New Roman"/>
                <w:sz w:val="22"/>
                <w:szCs w:val="22"/>
                <w:lang w:eastAsia="zh-CN"/>
              </w:rPr>
            </w:pPr>
            <w:proofErr w:type="spellStart"/>
            <w:r w:rsidRPr="00B17747">
              <w:rPr>
                <w:rFonts w:ascii="Times New Roman" w:hAnsi="Times New Roman"/>
                <w:sz w:val="22"/>
                <w:szCs w:val="22"/>
              </w:rPr>
              <w:t>Bosoancă</w:t>
            </w:r>
            <w:proofErr w:type="spellEnd"/>
            <w:r w:rsidRPr="00B17747">
              <w:rPr>
                <w:rFonts w:ascii="Times New Roman" w:hAnsi="Times New Roman"/>
                <w:sz w:val="22"/>
                <w:szCs w:val="22"/>
              </w:rPr>
              <w:t xml:space="preserve"> Radu</w:t>
            </w:r>
          </w:p>
        </w:tc>
        <w:tc>
          <w:tcPr>
            <w:tcW w:w="2278" w:type="pct"/>
            <w:tcBorders>
              <w:top w:val="single" w:sz="4" w:space="0" w:color="auto"/>
              <w:left w:val="single" w:sz="4" w:space="0" w:color="auto"/>
              <w:bottom w:val="single" w:sz="4" w:space="0" w:color="auto"/>
              <w:right w:val="single" w:sz="4" w:space="0" w:color="auto"/>
            </w:tcBorders>
          </w:tcPr>
          <w:p w14:paraId="6D3B8F21" w14:textId="3B07363A" w:rsidR="00DB3372" w:rsidRPr="00BE38F8" w:rsidRDefault="00DB3372" w:rsidP="00DB3372">
            <w:pPr>
              <w:widowControl w:val="0"/>
              <w:jc w:val="both"/>
              <w:rPr>
                <w:rFonts w:ascii="Times New Roman" w:hAnsi="Times New Roman"/>
                <w:sz w:val="22"/>
                <w:szCs w:val="22"/>
                <w:lang w:eastAsia="zh-CN"/>
              </w:rPr>
            </w:pPr>
            <w:proofErr w:type="spellStart"/>
            <w:r w:rsidRPr="00BA6A73">
              <w:rPr>
                <w:rFonts w:ascii="Times New Roman" w:hAnsi="Times New Roman"/>
                <w:sz w:val="22"/>
                <w:szCs w:val="22"/>
                <w:lang w:eastAsia="zh-CN"/>
              </w:rPr>
              <w:t>Departamentul</w:t>
            </w:r>
            <w:proofErr w:type="spellEnd"/>
            <w:r w:rsidRPr="00BA6A73">
              <w:rPr>
                <w:rFonts w:ascii="Times New Roman" w:hAnsi="Times New Roman"/>
                <w:sz w:val="22"/>
                <w:szCs w:val="22"/>
                <w:lang w:eastAsia="zh-CN"/>
              </w:rPr>
              <w:t xml:space="preserve"> de </w:t>
            </w:r>
            <w:proofErr w:type="spellStart"/>
            <w:r w:rsidRPr="00BA6A73">
              <w:rPr>
                <w:rFonts w:ascii="Times New Roman" w:hAnsi="Times New Roman"/>
                <w:sz w:val="22"/>
                <w:szCs w:val="22"/>
                <w:lang w:eastAsia="zh-CN"/>
              </w:rPr>
              <w:t>Arhitectură</w:t>
            </w:r>
            <w:proofErr w:type="spellEnd"/>
            <w:r w:rsidRPr="00BA6A73">
              <w:rPr>
                <w:rFonts w:ascii="Times New Roman" w:hAnsi="Times New Roman"/>
                <w:sz w:val="22"/>
                <w:szCs w:val="22"/>
                <w:lang w:eastAsia="zh-CN"/>
              </w:rPr>
              <w:t xml:space="preserve"> </w:t>
            </w:r>
            <w:proofErr w:type="spellStart"/>
            <w:r w:rsidRPr="00BA6A73">
              <w:rPr>
                <w:rFonts w:ascii="Times New Roman" w:hAnsi="Times New Roman"/>
                <w:sz w:val="22"/>
                <w:szCs w:val="22"/>
                <w:lang w:eastAsia="zh-CN"/>
              </w:rPr>
              <w:t>Navală</w:t>
            </w:r>
            <w:proofErr w:type="spellEnd"/>
          </w:p>
        </w:tc>
      </w:tr>
      <w:tr w:rsidR="00DB3372" w:rsidRPr="00BE38F8" w14:paraId="45F2D68F"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05601735" w14:textId="77777777" w:rsidR="00DB3372" w:rsidRPr="00BE38F8" w:rsidRDefault="00DB3372" w:rsidP="00DB337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52670340" w14:textId="1EB82F21" w:rsidR="00DB3372" w:rsidRPr="00B17747" w:rsidRDefault="00DB3372" w:rsidP="00DB3372">
            <w:pPr>
              <w:pBdr>
                <w:top w:val="nil"/>
                <w:left w:val="nil"/>
                <w:bottom w:val="nil"/>
                <w:right w:val="nil"/>
                <w:between w:val="nil"/>
              </w:pBdr>
              <w:overflowPunct/>
              <w:autoSpaceDE/>
              <w:autoSpaceDN/>
              <w:adjustRightInd/>
              <w:spacing w:line="276" w:lineRule="auto"/>
              <w:jc w:val="both"/>
              <w:textAlignment w:val="auto"/>
              <w:rPr>
                <w:rFonts w:ascii="Times New Roman" w:hAnsi="Times New Roman"/>
                <w:sz w:val="22"/>
                <w:szCs w:val="22"/>
              </w:rPr>
            </w:pPr>
            <w:proofErr w:type="spellStart"/>
            <w:r w:rsidRPr="00B17747">
              <w:rPr>
                <w:rFonts w:ascii="Times New Roman" w:hAnsi="Times New Roman"/>
                <w:sz w:val="22"/>
                <w:szCs w:val="22"/>
              </w:rPr>
              <w:t>Păcuraru</w:t>
            </w:r>
            <w:proofErr w:type="spellEnd"/>
            <w:r w:rsidRPr="00B17747">
              <w:rPr>
                <w:rFonts w:ascii="Times New Roman" w:hAnsi="Times New Roman"/>
                <w:sz w:val="22"/>
                <w:szCs w:val="22"/>
              </w:rPr>
              <w:t xml:space="preserve"> </w:t>
            </w:r>
            <w:proofErr w:type="spellStart"/>
            <w:r w:rsidRPr="00B17747">
              <w:rPr>
                <w:rFonts w:ascii="Times New Roman" w:hAnsi="Times New Roman"/>
                <w:sz w:val="22"/>
                <w:szCs w:val="22"/>
              </w:rPr>
              <w:t>Săndița</w:t>
            </w:r>
            <w:proofErr w:type="spellEnd"/>
          </w:p>
        </w:tc>
        <w:tc>
          <w:tcPr>
            <w:tcW w:w="2278" w:type="pct"/>
            <w:tcBorders>
              <w:top w:val="single" w:sz="4" w:space="0" w:color="auto"/>
              <w:left w:val="single" w:sz="4" w:space="0" w:color="auto"/>
              <w:bottom w:val="single" w:sz="4" w:space="0" w:color="auto"/>
              <w:right w:val="single" w:sz="4" w:space="0" w:color="auto"/>
            </w:tcBorders>
          </w:tcPr>
          <w:p w14:paraId="54F49487" w14:textId="1AF4D996" w:rsidR="00DB3372" w:rsidRPr="00BE38F8" w:rsidRDefault="00DB3372" w:rsidP="00DB3372">
            <w:pPr>
              <w:widowControl w:val="0"/>
              <w:jc w:val="both"/>
              <w:rPr>
                <w:rFonts w:ascii="Times New Roman" w:hAnsi="Times New Roman"/>
                <w:sz w:val="22"/>
                <w:szCs w:val="22"/>
                <w:lang w:eastAsia="zh-CN"/>
              </w:rPr>
            </w:pPr>
            <w:proofErr w:type="spellStart"/>
            <w:r w:rsidRPr="00BA6A73">
              <w:rPr>
                <w:rFonts w:ascii="Times New Roman" w:hAnsi="Times New Roman"/>
                <w:sz w:val="22"/>
                <w:szCs w:val="22"/>
                <w:lang w:eastAsia="zh-CN"/>
              </w:rPr>
              <w:t>Departamentul</w:t>
            </w:r>
            <w:proofErr w:type="spellEnd"/>
            <w:r w:rsidRPr="00BA6A73">
              <w:rPr>
                <w:rFonts w:ascii="Times New Roman" w:hAnsi="Times New Roman"/>
                <w:sz w:val="22"/>
                <w:szCs w:val="22"/>
                <w:lang w:eastAsia="zh-CN"/>
              </w:rPr>
              <w:t xml:space="preserve"> de </w:t>
            </w:r>
            <w:proofErr w:type="spellStart"/>
            <w:r w:rsidRPr="00BA6A73">
              <w:rPr>
                <w:rFonts w:ascii="Times New Roman" w:hAnsi="Times New Roman"/>
                <w:sz w:val="22"/>
                <w:szCs w:val="22"/>
                <w:lang w:eastAsia="zh-CN"/>
              </w:rPr>
              <w:t>Arhitectură</w:t>
            </w:r>
            <w:proofErr w:type="spellEnd"/>
            <w:r w:rsidRPr="00BA6A73">
              <w:rPr>
                <w:rFonts w:ascii="Times New Roman" w:hAnsi="Times New Roman"/>
                <w:sz w:val="22"/>
                <w:szCs w:val="22"/>
                <w:lang w:eastAsia="zh-CN"/>
              </w:rPr>
              <w:t xml:space="preserve"> </w:t>
            </w:r>
            <w:proofErr w:type="spellStart"/>
            <w:r w:rsidRPr="00BA6A73">
              <w:rPr>
                <w:rFonts w:ascii="Times New Roman" w:hAnsi="Times New Roman"/>
                <w:sz w:val="22"/>
                <w:szCs w:val="22"/>
                <w:lang w:eastAsia="zh-CN"/>
              </w:rPr>
              <w:t>Navală</w:t>
            </w:r>
            <w:proofErr w:type="spellEnd"/>
          </w:p>
        </w:tc>
      </w:tr>
      <w:tr w:rsidR="00DB3372" w:rsidRPr="00B054D9" w14:paraId="60A038D7"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101E0BC9" w14:textId="77777777" w:rsidR="00DB3372" w:rsidRPr="00BE38F8" w:rsidRDefault="00DB3372" w:rsidP="00DB337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6BB6DDB5" w14:textId="70A1B813" w:rsidR="00DB3372" w:rsidRPr="0074771F" w:rsidRDefault="00885010" w:rsidP="00DB3372">
            <w:pPr>
              <w:widowControl w:val="0"/>
              <w:shd w:val="clear" w:color="auto" w:fill="FFFFFF"/>
              <w:jc w:val="both"/>
              <w:rPr>
                <w:rFonts w:ascii="Times New Roman" w:hAnsi="Times New Roman"/>
                <w:sz w:val="22"/>
                <w:szCs w:val="22"/>
              </w:rPr>
            </w:pPr>
            <w:proofErr w:type="spellStart"/>
            <w:r w:rsidRPr="00885010">
              <w:rPr>
                <w:rFonts w:ascii="Times New Roman" w:hAnsi="Times New Roman"/>
                <w:sz w:val="22"/>
                <w:szCs w:val="22"/>
              </w:rPr>
              <w:t>Timofti</w:t>
            </w:r>
            <w:proofErr w:type="spellEnd"/>
            <w:r w:rsidRPr="00885010">
              <w:rPr>
                <w:rFonts w:ascii="Times New Roman" w:hAnsi="Times New Roman"/>
                <w:sz w:val="22"/>
                <w:szCs w:val="22"/>
              </w:rPr>
              <w:t xml:space="preserve"> D. Mihaela</w:t>
            </w:r>
          </w:p>
        </w:tc>
        <w:tc>
          <w:tcPr>
            <w:tcW w:w="2278" w:type="pct"/>
            <w:tcBorders>
              <w:top w:val="single" w:sz="4" w:space="0" w:color="auto"/>
              <w:left w:val="single" w:sz="4" w:space="0" w:color="auto"/>
              <w:bottom w:val="single" w:sz="4" w:space="0" w:color="auto"/>
              <w:right w:val="single" w:sz="4" w:space="0" w:color="auto"/>
            </w:tcBorders>
          </w:tcPr>
          <w:p w14:paraId="616451BA" w14:textId="39055D5A" w:rsidR="00DB3372" w:rsidRPr="0042389F" w:rsidRDefault="00885010" w:rsidP="00DB3372">
            <w:pPr>
              <w:widowControl w:val="0"/>
              <w:jc w:val="both"/>
              <w:rPr>
                <w:rFonts w:ascii="Times New Roman" w:hAnsi="Times New Roman"/>
                <w:sz w:val="22"/>
                <w:szCs w:val="22"/>
                <w:lang w:val="nl-NL" w:eastAsia="zh-CN"/>
              </w:rPr>
            </w:pPr>
            <w:r w:rsidRPr="0042389F">
              <w:rPr>
                <w:rFonts w:ascii="Times New Roman" w:hAnsi="Times New Roman"/>
                <w:sz w:val="22"/>
                <w:szCs w:val="22"/>
                <w:lang w:val="nl-NL" w:eastAsia="zh-CN"/>
              </w:rPr>
              <w:t>Departamentul de Chimie, Fizică și Mediu</w:t>
            </w:r>
          </w:p>
        </w:tc>
      </w:tr>
    </w:tbl>
    <w:p w14:paraId="1B300928"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Semnătura ofertantului sau a reprezentantului ofertantului                  .....................................................</w:t>
      </w:r>
    </w:p>
    <w:p w14:paraId="1CDC009A"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Numele  şi prenumele semnatarului</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3F0FC8D8"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Capacitate de semnătură                                                                       ......................................................</w:t>
      </w:r>
    </w:p>
    <w:p w14:paraId="5B98E973" w14:textId="77777777" w:rsidR="00582A0A" w:rsidRPr="00582A0A" w:rsidRDefault="00582A0A" w:rsidP="00582A0A">
      <w:pPr>
        <w:overflowPunct/>
        <w:autoSpaceDE/>
        <w:autoSpaceDN/>
        <w:adjustRightInd/>
        <w:textAlignment w:val="auto"/>
        <w:rPr>
          <w:rFonts w:ascii="Times New Roman" w:eastAsia="Calibri" w:hAnsi="Times New Roman"/>
          <w:b/>
          <w:i/>
          <w:sz w:val="22"/>
          <w:szCs w:val="22"/>
          <w:u w:val="single"/>
          <w:lang w:val="pt-BR"/>
        </w:rPr>
      </w:pPr>
      <w:r w:rsidRPr="00582A0A">
        <w:rPr>
          <w:rFonts w:ascii="Times New Roman" w:eastAsia="Calibri" w:hAnsi="Times New Roman"/>
          <w:b/>
          <w:i/>
          <w:sz w:val="22"/>
          <w:szCs w:val="22"/>
          <w:u w:val="single"/>
          <w:lang w:val="pt-BR"/>
        </w:rPr>
        <w:t xml:space="preserve">Detalii despre ofertant </w:t>
      </w:r>
    </w:p>
    <w:p w14:paraId="1440B899"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Numele ofertantului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11F67491"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Ţara de reşedinţă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36E28DE2"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2C69DB37"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 de corespondenţă (dacă este diferită)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740B84B9"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Telefon / Fax</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02ACA224" w14:textId="341BBAF8" w:rsidR="00582A0A" w:rsidRDefault="00582A0A" w:rsidP="00017F82">
      <w:pPr>
        <w:rPr>
          <w:rFonts w:ascii="Times New Roman" w:hAnsi="Times New Roman"/>
          <w:i/>
          <w:noProof/>
          <w:sz w:val="24"/>
          <w:szCs w:val="24"/>
        </w:rPr>
      </w:pPr>
      <w:r w:rsidRPr="00582A0A">
        <w:rPr>
          <w:rFonts w:ascii="Times New Roman" w:eastAsia="Calibri" w:hAnsi="Times New Roman"/>
          <w:i/>
          <w:sz w:val="22"/>
          <w:szCs w:val="22"/>
          <w:lang w:val="pt-BR"/>
        </w:rPr>
        <w:t xml:space="preserve">Data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r>
        <w:rPr>
          <w:rFonts w:ascii="Times New Roman" w:eastAsia="Calibri" w:hAnsi="Times New Roman"/>
          <w:i/>
          <w:sz w:val="22"/>
          <w:szCs w:val="22"/>
          <w:lang w:val="pt-BR"/>
        </w:rPr>
        <w:t>................................................</w:t>
      </w:r>
    </w:p>
    <w:p w14:paraId="5F5E1F48" w14:textId="77777777" w:rsidR="00493C7D" w:rsidRDefault="00493C7D" w:rsidP="00493C7D">
      <w:pPr>
        <w:rPr>
          <w:rFonts w:ascii="Times New Roman" w:hAnsi="Times New Roman"/>
          <w:b/>
          <w:i/>
          <w:noProof/>
          <w:sz w:val="24"/>
          <w:szCs w:val="24"/>
        </w:rPr>
      </w:pPr>
    </w:p>
    <w:p w14:paraId="59B5528A" w14:textId="77777777" w:rsidR="00AA4DF1" w:rsidRDefault="00AA4DF1">
      <w:pPr>
        <w:overflowPunct/>
        <w:autoSpaceDE/>
        <w:autoSpaceDN/>
        <w:adjustRightInd/>
        <w:textAlignment w:val="auto"/>
        <w:rPr>
          <w:rFonts w:ascii="Times New Roman" w:hAnsi="Times New Roman"/>
          <w:b/>
          <w:i/>
          <w:noProof/>
          <w:sz w:val="24"/>
          <w:szCs w:val="24"/>
        </w:rPr>
      </w:pPr>
      <w:r>
        <w:rPr>
          <w:rFonts w:ascii="Times New Roman" w:hAnsi="Times New Roman"/>
          <w:b/>
          <w:i/>
          <w:noProof/>
          <w:sz w:val="24"/>
          <w:szCs w:val="24"/>
        </w:rPr>
        <w:br w:type="page"/>
      </w:r>
    </w:p>
    <w:p w14:paraId="38E2ECD7" w14:textId="52C48F2B" w:rsidR="00493C7D" w:rsidRPr="00582A0A" w:rsidRDefault="00493C7D" w:rsidP="00493C7D">
      <w:pPr>
        <w:jc w:val="right"/>
        <w:rPr>
          <w:rFonts w:ascii="Times New Roman" w:hAnsi="Times New Roman"/>
          <w:b/>
          <w:i/>
          <w:noProof/>
          <w:sz w:val="24"/>
          <w:szCs w:val="24"/>
        </w:rPr>
      </w:pPr>
      <w:r w:rsidRPr="00582A0A">
        <w:rPr>
          <w:rFonts w:ascii="Times New Roman" w:hAnsi="Times New Roman"/>
          <w:b/>
          <w:i/>
          <w:noProof/>
          <w:sz w:val="24"/>
          <w:szCs w:val="24"/>
        </w:rPr>
        <w:lastRenderedPageBreak/>
        <w:t>FORMULARUL nr.</w:t>
      </w:r>
      <w:r>
        <w:rPr>
          <w:rFonts w:ascii="Times New Roman" w:hAnsi="Times New Roman"/>
          <w:b/>
          <w:i/>
          <w:noProof/>
          <w:sz w:val="24"/>
          <w:szCs w:val="24"/>
        </w:rPr>
        <w:t xml:space="preserve"> 2</w:t>
      </w:r>
    </w:p>
    <w:p w14:paraId="74A4CC38" w14:textId="77777777" w:rsidR="00493C7D" w:rsidRPr="00582A0A" w:rsidRDefault="00493C7D" w:rsidP="00493C7D">
      <w:pPr>
        <w:pStyle w:val="Heading2"/>
        <w:numPr>
          <w:ilvl w:val="0"/>
          <w:numId w:val="0"/>
        </w:numPr>
        <w:ind w:left="1080"/>
        <w:rPr>
          <w:rFonts w:ascii="Times New Roman" w:hAnsi="Times New Roman"/>
          <w:caps/>
          <w:sz w:val="24"/>
          <w:szCs w:val="24"/>
        </w:rPr>
      </w:pPr>
    </w:p>
    <w:p w14:paraId="713B718F" w14:textId="77777777" w:rsidR="00493C7D" w:rsidRPr="00582A0A" w:rsidRDefault="00493C7D" w:rsidP="00493C7D">
      <w:pPr>
        <w:pStyle w:val="Heading2"/>
        <w:numPr>
          <w:ilvl w:val="0"/>
          <w:numId w:val="0"/>
        </w:numPr>
        <w:ind w:left="1080"/>
        <w:rPr>
          <w:rFonts w:ascii="Times New Roman" w:hAnsi="Times New Roman"/>
          <w:caps/>
          <w:sz w:val="24"/>
          <w:szCs w:val="24"/>
        </w:rPr>
      </w:pPr>
    </w:p>
    <w:p w14:paraId="10806679" w14:textId="77777777" w:rsidR="00493C7D" w:rsidRPr="00582A0A" w:rsidRDefault="00493C7D" w:rsidP="00493C7D">
      <w:pPr>
        <w:pStyle w:val="Heading2"/>
        <w:numPr>
          <w:ilvl w:val="0"/>
          <w:numId w:val="0"/>
        </w:numPr>
        <w:ind w:left="1080"/>
        <w:rPr>
          <w:rFonts w:ascii="Times New Roman" w:hAnsi="Times New Roman"/>
          <w:i/>
          <w:iCs/>
          <w:caps/>
          <w:sz w:val="24"/>
          <w:szCs w:val="24"/>
        </w:rPr>
      </w:pPr>
      <w:r w:rsidRPr="00582A0A">
        <w:rPr>
          <w:rFonts w:ascii="Times New Roman" w:hAnsi="Times New Roman"/>
          <w:caps/>
          <w:sz w:val="24"/>
          <w:szCs w:val="24"/>
        </w:rPr>
        <w:t xml:space="preserve">         declaratie privind SĂNATATEA ȘI SECURITATEA ÎN muncĂ</w:t>
      </w:r>
    </w:p>
    <w:p w14:paraId="28E7FC9C" w14:textId="77777777" w:rsidR="00493C7D" w:rsidRPr="00582A0A" w:rsidRDefault="00493C7D" w:rsidP="00493C7D">
      <w:pPr>
        <w:jc w:val="both"/>
        <w:rPr>
          <w:rFonts w:ascii="Times New Roman" w:hAnsi="Times New Roman"/>
          <w:i/>
          <w:noProof/>
          <w:sz w:val="24"/>
          <w:szCs w:val="24"/>
        </w:rPr>
      </w:pPr>
    </w:p>
    <w:p w14:paraId="66D2BF8A" w14:textId="77777777" w:rsidR="00493C7D" w:rsidRPr="00582A0A" w:rsidRDefault="00493C7D" w:rsidP="00493C7D">
      <w:pPr>
        <w:jc w:val="both"/>
        <w:rPr>
          <w:rFonts w:ascii="Times New Roman" w:hAnsi="Times New Roman"/>
          <w:i/>
          <w:noProof/>
          <w:sz w:val="24"/>
          <w:szCs w:val="24"/>
        </w:rPr>
      </w:pPr>
    </w:p>
    <w:p w14:paraId="3E0B0D4A" w14:textId="77777777" w:rsidR="00493C7D" w:rsidRPr="00582A0A" w:rsidRDefault="00493C7D" w:rsidP="00493C7D">
      <w:pPr>
        <w:jc w:val="both"/>
        <w:rPr>
          <w:rFonts w:ascii="Times New Roman" w:hAnsi="Times New Roman"/>
          <w:i/>
          <w:noProof/>
          <w:sz w:val="24"/>
          <w:szCs w:val="24"/>
        </w:rPr>
      </w:pPr>
    </w:p>
    <w:p w14:paraId="4909A8E6" w14:textId="77777777" w:rsidR="00493C7D" w:rsidRPr="00582A0A" w:rsidRDefault="00493C7D" w:rsidP="00493C7D">
      <w:pPr>
        <w:pStyle w:val="Subtitle"/>
        <w:ind w:firstLine="708"/>
        <w:jc w:val="both"/>
        <w:rPr>
          <w:i/>
          <w:noProof/>
          <w:sz w:val="24"/>
          <w:szCs w:val="24"/>
        </w:rPr>
      </w:pPr>
      <w:r w:rsidRPr="00582A0A">
        <w:rPr>
          <w:i/>
          <w:noProof/>
          <w:sz w:val="24"/>
          <w:szCs w:val="24"/>
        </w:rPr>
        <w:t>Subsemnatul, ........................... (nume și prenume), reprezentant împuternicit al ………………………..</w:t>
      </w:r>
      <w:r w:rsidRPr="00582A0A" w:rsidDel="007C1DA6">
        <w:rPr>
          <w:i/>
          <w:noProof/>
          <w:sz w:val="24"/>
          <w:szCs w:val="24"/>
        </w:rPr>
        <w:t xml:space="preserve"> </w:t>
      </w:r>
      <w:r w:rsidRPr="00582A0A">
        <w:rPr>
          <w:i/>
          <w:noProof/>
          <w:sz w:val="24"/>
          <w:szCs w:val="24"/>
        </w:rPr>
        <w:t xml:space="preserve">(denumirea operatorului economic), declar pe propria răspundere că mă anagajez să prestez </w:t>
      </w:r>
      <w:r w:rsidRPr="00582A0A">
        <w:rPr>
          <w:i/>
          <w:sz w:val="24"/>
          <w:szCs w:val="24"/>
          <w:lang w:val="pt-BR"/>
        </w:rPr>
        <w:t>.............................</w:t>
      </w:r>
      <w:r w:rsidRPr="00582A0A">
        <w:rPr>
          <w:rFonts w:eastAsia="Calibri"/>
          <w:sz w:val="24"/>
          <w:szCs w:val="24"/>
        </w:rPr>
        <w:t xml:space="preserve"> </w:t>
      </w:r>
      <w:r w:rsidRPr="00582A0A">
        <w:rPr>
          <w:i/>
          <w:noProof/>
          <w:sz w:val="24"/>
          <w:szCs w:val="24"/>
        </w:rPr>
        <w:t>pe parcursul îndeplinirii contractului, în conformitate cu regulile obligatorii referitoare la condițiile de muncă și de protecție a muncii, care sunt în vigoare în România.</w:t>
      </w:r>
    </w:p>
    <w:p w14:paraId="12A1514E" w14:textId="77777777" w:rsidR="00493C7D" w:rsidRPr="00582A0A" w:rsidRDefault="00493C7D" w:rsidP="00493C7D">
      <w:pPr>
        <w:ind w:firstLine="708"/>
        <w:jc w:val="both"/>
        <w:rPr>
          <w:rFonts w:ascii="Times New Roman" w:hAnsi="Times New Roman"/>
          <w:i/>
          <w:noProof/>
          <w:sz w:val="24"/>
          <w:szCs w:val="24"/>
        </w:rPr>
      </w:pPr>
      <w:r w:rsidRPr="00582A0A">
        <w:rPr>
          <w:rFonts w:ascii="Times New Roman" w:hAnsi="Times New Roman"/>
          <w:i/>
          <w:noProof/>
          <w:sz w:val="24"/>
          <w:szCs w:val="24"/>
        </w:rPr>
        <w:t>De asemenea, declar pe propria răspundere că la elaborare ofertei am ținut cont de obligațiile referitoare la condițiile de muncă și de protecție a muncii, și am inclus costul pentru îndeplinirea acestor obligații.</w:t>
      </w:r>
    </w:p>
    <w:p w14:paraId="51B8D754" w14:textId="77777777" w:rsidR="00493C7D" w:rsidRPr="00582A0A" w:rsidRDefault="00493C7D" w:rsidP="00493C7D">
      <w:pPr>
        <w:spacing w:after="120"/>
        <w:ind w:firstLine="708"/>
        <w:jc w:val="both"/>
        <w:rPr>
          <w:rFonts w:ascii="Times New Roman" w:hAnsi="Times New Roman"/>
          <w:i/>
          <w:sz w:val="24"/>
          <w:szCs w:val="24"/>
        </w:rPr>
      </w:pPr>
      <w:proofErr w:type="spellStart"/>
      <w:r w:rsidRPr="00582A0A">
        <w:rPr>
          <w:rFonts w:ascii="Times New Roman" w:hAnsi="Times New Roman"/>
          <w:i/>
          <w:sz w:val="24"/>
          <w:szCs w:val="24"/>
        </w:rPr>
        <w:t>Totodată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declar</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că</w:t>
      </w:r>
      <w:proofErr w:type="spellEnd"/>
      <w:r w:rsidRPr="00582A0A">
        <w:rPr>
          <w:rFonts w:ascii="Times New Roman" w:hAnsi="Times New Roman"/>
          <w:i/>
          <w:sz w:val="24"/>
          <w:szCs w:val="24"/>
        </w:rPr>
        <w:t xml:space="preserve"> am </w:t>
      </w:r>
      <w:proofErr w:type="spellStart"/>
      <w:r w:rsidRPr="00582A0A">
        <w:rPr>
          <w:rFonts w:ascii="Times New Roman" w:hAnsi="Times New Roman"/>
          <w:i/>
          <w:sz w:val="24"/>
          <w:szCs w:val="24"/>
        </w:rPr>
        <w:t>luat</w:t>
      </w:r>
      <w:proofErr w:type="spellEnd"/>
      <w:r w:rsidRPr="00582A0A">
        <w:rPr>
          <w:rFonts w:ascii="Times New Roman" w:hAnsi="Times New Roman"/>
          <w:i/>
          <w:sz w:val="24"/>
          <w:szCs w:val="24"/>
        </w:rPr>
        <w:t xml:space="preserve"> la </w:t>
      </w:r>
      <w:proofErr w:type="spellStart"/>
      <w:r w:rsidRPr="00582A0A">
        <w:rPr>
          <w:rFonts w:ascii="Times New Roman" w:hAnsi="Times New Roman"/>
          <w:i/>
          <w:sz w:val="24"/>
          <w:szCs w:val="24"/>
        </w:rPr>
        <w:t>cunoştinţă</w:t>
      </w:r>
      <w:proofErr w:type="spellEnd"/>
      <w:r w:rsidRPr="00582A0A">
        <w:rPr>
          <w:rFonts w:ascii="Times New Roman" w:hAnsi="Times New Roman"/>
          <w:i/>
          <w:sz w:val="24"/>
          <w:szCs w:val="24"/>
        </w:rPr>
        <w:t xml:space="preserve"> de </w:t>
      </w:r>
      <w:proofErr w:type="spellStart"/>
      <w:r w:rsidRPr="00582A0A">
        <w:rPr>
          <w:rFonts w:ascii="Times New Roman" w:hAnsi="Times New Roman"/>
          <w:i/>
          <w:sz w:val="24"/>
          <w:szCs w:val="24"/>
        </w:rPr>
        <w:t>prevederile</w:t>
      </w:r>
      <w:proofErr w:type="spellEnd"/>
      <w:r w:rsidRPr="00582A0A">
        <w:rPr>
          <w:rFonts w:ascii="Times New Roman" w:hAnsi="Times New Roman"/>
          <w:i/>
          <w:sz w:val="24"/>
          <w:szCs w:val="24"/>
        </w:rPr>
        <w:t xml:space="preserve"> art 326 « </w:t>
      </w:r>
      <w:proofErr w:type="spellStart"/>
      <w:r w:rsidRPr="00582A0A">
        <w:rPr>
          <w:rFonts w:ascii="Times New Roman" w:hAnsi="Times New Roman"/>
          <w:i/>
          <w:sz w:val="24"/>
          <w:szCs w:val="24"/>
        </w:rPr>
        <w:t>Falsul</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în</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Declaraţii</w:t>
      </w:r>
      <w:proofErr w:type="spellEnd"/>
      <w:r w:rsidRPr="00582A0A">
        <w:rPr>
          <w:rFonts w:ascii="Times New Roman" w:hAnsi="Times New Roman"/>
          <w:i/>
          <w:sz w:val="24"/>
          <w:szCs w:val="24"/>
        </w:rPr>
        <w:t xml:space="preserve"> » din </w:t>
      </w:r>
      <w:proofErr w:type="spellStart"/>
      <w:r w:rsidRPr="00582A0A">
        <w:rPr>
          <w:rFonts w:ascii="Times New Roman" w:hAnsi="Times New Roman"/>
          <w:i/>
          <w:sz w:val="24"/>
          <w:szCs w:val="24"/>
        </w:rPr>
        <w:t>Codul</w:t>
      </w:r>
      <w:proofErr w:type="spellEnd"/>
      <w:r w:rsidRPr="00582A0A">
        <w:rPr>
          <w:rFonts w:ascii="Times New Roman" w:hAnsi="Times New Roman"/>
          <w:i/>
          <w:sz w:val="24"/>
          <w:szCs w:val="24"/>
        </w:rPr>
        <w:t xml:space="preserve"> Penal </w:t>
      </w:r>
      <w:proofErr w:type="spellStart"/>
      <w:r w:rsidRPr="00582A0A">
        <w:rPr>
          <w:rFonts w:ascii="Times New Roman" w:hAnsi="Times New Roman"/>
          <w:i/>
          <w:sz w:val="24"/>
          <w:szCs w:val="24"/>
        </w:rPr>
        <w:t>referitor</w:t>
      </w:r>
      <w:proofErr w:type="spellEnd"/>
      <w:r w:rsidRPr="00582A0A">
        <w:rPr>
          <w:rFonts w:ascii="Times New Roman" w:hAnsi="Times New Roman"/>
          <w:i/>
          <w:sz w:val="24"/>
          <w:szCs w:val="24"/>
        </w:rPr>
        <w:t xml:space="preserve"> la « </w:t>
      </w:r>
      <w:proofErr w:type="spellStart"/>
      <w:r w:rsidRPr="00582A0A">
        <w:rPr>
          <w:rFonts w:ascii="Times New Roman" w:hAnsi="Times New Roman"/>
          <w:i/>
          <w:sz w:val="24"/>
          <w:szCs w:val="24"/>
        </w:rPr>
        <w:t>Declararea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necorespunzătoare</w:t>
      </w:r>
      <w:proofErr w:type="spellEnd"/>
      <w:r w:rsidRPr="00582A0A">
        <w:rPr>
          <w:rFonts w:ascii="Times New Roman" w:hAnsi="Times New Roman"/>
          <w:i/>
          <w:sz w:val="24"/>
          <w:szCs w:val="24"/>
        </w:rPr>
        <w:t xml:space="preserve"> a </w:t>
      </w:r>
      <w:proofErr w:type="spellStart"/>
      <w:r w:rsidRPr="00582A0A">
        <w:rPr>
          <w:rFonts w:ascii="Times New Roman" w:hAnsi="Times New Roman"/>
          <w:i/>
          <w:sz w:val="24"/>
          <w:szCs w:val="24"/>
        </w:rPr>
        <w:t>adevărului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făcută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unui</w:t>
      </w:r>
      <w:proofErr w:type="spellEnd"/>
      <w:r w:rsidRPr="00582A0A">
        <w:rPr>
          <w:rFonts w:ascii="Times New Roman" w:hAnsi="Times New Roman"/>
          <w:i/>
          <w:sz w:val="24"/>
          <w:szCs w:val="24"/>
        </w:rPr>
        <w:t xml:space="preserve"> organ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instituţii</w:t>
      </w:r>
      <w:proofErr w:type="spellEnd"/>
      <w:r w:rsidRPr="00582A0A">
        <w:rPr>
          <w:rFonts w:ascii="Times New Roman" w:hAnsi="Times New Roman"/>
          <w:i/>
          <w:sz w:val="24"/>
          <w:szCs w:val="24"/>
        </w:rPr>
        <w:t xml:space="preserve"> de stat </w:t>
      </w:r>
      <w:proofErr w:type="spellStart"/>
      <w:r w:rsidRPr="00582A0A">
        <w:rPr>
          <w:rFonts w:ascii="Times New Roman" w:hAnsi="Times New Roman"/>
          <w:i/>
          <w:sz w:val="24"/>
          <w:szCs w:val="24"/>
        </w:rPr>
        <w:t>ori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unei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alte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unităţi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în</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vederea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producerii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unei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consecinţe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juridice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pentru</w:t>
      </w:r>
      <w:proofErr w:type="spellEnd"/>
      <w:r w:rsidRPr="00582A0A">
        <w:rPr>
          <w:rFonts w:ascii="Times New Roman" w:hAnsi="Times New Roman"/>
          <w:i/>
          <w:sz w:val="24"/>
          <w:szCs w:val="24"/>
        </w:rPr>
        <w:t xml:space="preserve"> sine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pentru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altul</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atunci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când</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potrivit</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legii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ori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împrejurărilor</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declaraţia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făcuta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serveşte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pentru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producerea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acelei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consecinţe</w:t>
      </w:r>
      <w:proofErr w:type="spellEnd"/>
      <w:r w:rsidRPr="00582A0A">
        <w:rPr>
          <w:rFonts w:ascii="Times New Roman" w:hAnsi="Times New Roman"/>
          <w:i/>
          <w:sz w:val="24"/>
          <w:szCs w:val="24"/>
        </w:rPr>
        <w:t xml:space="preserve">, se </w:t>
      </w:r>
      <w:proofErr w:type="spellStart"/>
      <w:r w:rsidRPr="00582A0A">
        <w:rPr>
          <w:rFonts w:ascii="Times New Roman" w:hAnsi="Times New Roman"/>
          <w:i/>
          <w:sz w:val="24"/>
          <w:szCs w:val="24"/>
        </w:rPr>
        <w:t>pedepseşte</w:t>
      </w:r>
      <w:proofErr w:type="spellEnd"/>
      <w:r w:rsidRPr="00582A0A">
        <w:rPr>
          <w:rFonts w:ascii="Times New Roman" w:hAnsi="Times New Roman"/>
          <w:i/>
          <w:sz w:val="24"/>
          <w:szCs w:val="24"/>
        </w:rPr>
        <w:t xml:space="preserve"> cu </w:t>
      </w:r>
      <w:proofErr w:type="spellStart"/>
      <w:r w:rsidRPr="00582A0A">
        <w:rPr>
          <w:rFonts w:ascii="Times New Roman" w:hAnsi="Times New Roman"/>
          <w:i/>
          <w:sz w:val="24"/>
          <w:szCs w:val="24"/>
        </w:rPr>
        <w:t>închisoare</w:t>
      </w:r>
      <w:proofErr w:type="spellEnd"/>
      <w:r w:rsidRPr="00582A0A">
        <w:rPr>
          <w:rFonts w:ascii="Times New Roman" w:hAnsi="Times New Roman"/>
          <w:i/>
          <w:sz w:val="24"/>
          <w:szCs w:val="24"/>
        </w:rPr>
        <w:t xml:space="preserve"> de la 3 </w:t>
      </w:r>
      <w:proofErr w:type="spellStart"/>
      <w:r w:rsidRPr="00582A0A">
        <w:rPr>
          <w:rFonts w:ascii="Times New Roman" w:hAnsi="Times New Roman"/>
          <w:i/>
          <w:sz w:val="24"/>
          <w:szCs w:val="24"/>
        </w:rPr>
        <w:t>luni</w:t>
      </w:r>
      <w:proofErr w:type="spellEnd"/>
      <w:r w:rsidRPr="00582A0A">
        <w:rPr>
          <w:rFonts w:ascii="Times New Roman" w:hAnsi="Times New Roman"/>
          <w:i/>
          <w:sz w:val="24"/>
          <w:szCs w:val="24"/>
        </w:rPr>
        <w:t xml:space="preserve"> la 2 ani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cu </w:t>
      </w:r>
      <w:proofErr w:type="spellStart"/>
      <w:r w:rsidRPr="00582A0A">
        <w:rPr>
          <w:rFonts w:ascii="Times New Roman" w:hAnsi="Times New Roman"/>
          <w:i/>
          <w:sz w:val="24"/>
          <w:szCs w:val="24"/>
        </w:rPr>
        <w:t>amenda</w:t>
      </w:r>
      <w:proofErr w:type="spellEnd"/>
      <w:r w:rsidRPr="00582A0A">
        <w:rPr>
          <w:rFonts w:ascii="Times New Roman" w:hAnsi="Times New Roman"/>
          <w:i/>
          <w:sz w:val="24"/>
          <w:szCs w:val="24"/>
        </w:rPr>
        <w:t> »</w:t>
      </w:r>
    </w:p>
    <w:p w14:paraId="3B29A1FC" w14:textId="77777777" w:rsidR="00493C7D" w:rsidRPr="00582A0A" w:rsidRDefault="00493C7D" w:rsidP="00493C7D">
      <w:pPr>
        <w:spacing w:after="120"/>
        <w:jc w:val="both"/>
        <w:rPr>
          <w:rFonts w:ascii="Times New Roman" w:hAnsi="Times New Roman"/>
          <w:i/>
          <w:sz w:val="24"/>
          <w:szCs w:val="24"/>
        </w:rPr>
      </w:pPr>
    </w:p>
    <w:p w14:paraId="47380CAD" w14:textId="77777777" w:rsidR="00493C7D" w:rsidRPr="00582A0A" w:rsidRDefault="00493C7D" w:rsidP="00493C7D">
      <w:pPr>
        <w:spacing w:after="120"/>
        <w:rPr>
          <w:rFonts w:ascii="Times New Roman" w:hAnsi="Times New Roman"/>
          <w:i/>
          <w:sz w:val="24"/>
          <w:szCs w:val="24"/>
        </w:rPr>
      </w:pPr>
      <w:proofErr w:type="spellStart"/>
      <w:r w:rsidRPr="00582A0A">
        <w:rPr>
          <w:rFonts w:ascii="Times New Roman" w:hAnsi="Times New Roman"/>
          <w:i/>
          <w:sz w:val="24"/>
          <w:szCs w:val="24"/>
        </w:rPr>
        <w:t>Semnătura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ofertantului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a </w:t>
      </w:r>
      <w:proofErr w:type="spellStart"/>
      <w:r w:rsidRPr="00582A0A">
        <w:rPr>
          <w:rFonts w:ascii="Times New Roman" w:hAnsi="Times New Roman"/>
          <w:i/>
          <w:sz w:val="24"/>
          <w:szCs w:val="24"/>
        </w:rPr>
        <w:t>reprezentantului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ofertantului</w:t>
      </w:r>
      <w:proofErr w:type="spellEnd"/>
      <w:r w:rsidRPr="00582A0A">
        <w:rPr>
          <w:rFonts w:ascii="Times New Roman" w:hAnsi="Times New Roman"/>
          <w:i/>
          <w:sz w:val="24"/>
          <w:szCs w:val="24"/>
        </w:rPr>
        <w:t xml:space="preserve">                     .....................................................</w:t>
      </w:r>
    </w:p>
    <w:p w14:paraId="4C4B114E" w14:textId="77777777" w:rsidR="00493C7D" w:rsidRPr="00582A0A" w:rsidRDefault="00493C7D" w:rsidP="00493C7D">
      <w:pPr>
        <w:spacing w:after="120"/>
        <w:jc w:val="both"/>
        <w:rPr>
          <w:rFonts w:ascii="Times New Roman" w:hAnsi="Times New Roman"/>
          <w:i/>
          <w:sz w:val="24"/>
          <w:szCs w:val="24"/>
        </w:rPr>
      </w:pPr>
      <w:proofErr w:type="spellStart"/>
      <w:proofErr w:type="gramStart"/>
      <w:r w:rsidRPr="00582A0A">
        <w:rPr>
          <w:rFonts w:ascii="Times New Roman" w:hAnsi="Times New Roman"/>
          <w:i/>
          <w:sz w:val="24"/>
          <w:szCs w:val="24"/>
        </w:rPr>
        <w:t>Numele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şi</w:t>
      </w:r>
      <w:proofErr w:type="spellEnd"/>
      <w:proofErr w:type="gramEnd"/>
      <w:r w:rsidRPr="00582A0A">
        <w:rPr>
          <w:rFonts w:ascii="Times New Roman" w:hAnsi="Times New Roman"/>
          <w:i/>
          <w:sz w:val="24"/>
          <w:szCs w:val="24"/>
        </w:rPr>
        <w:t xml:space="preserve"> </w:t>
      </w:r>
      <w:proofErr w:type="spellStart"/>
      <w:r w:rsidRPr="00582A0A">
        <w:rPr>
          <w:rFonts w:ascii="Times New Roman" w:hAnsi="Times New Roman"/>
          <w:i/>
          <w:sz w:val="24"/>
          <w:szCs w:val="24"/>
        </w:rPr>
        <w:t>prenumele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semnatarului</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76E3A99C" w14:textId="77777777" w:rsidR="00493C7D" w:rsidRPr="00582A0A" w:rsidRDefault="00493C7D" w:rsidP="00493C7D">
      <w:pPr>
        <w:spacing w:after="120"/>
        <w:jc w:val="both"/>
        <w:rPr>
          <w:rFonts w:ascii="Times New Roman" w:hAnsi="Times New Roman"/>
          <w:i/>
          <w:sz w:val="24"/>
          <w:szCs w:val="24"/>
        </w:rPr>
      </w:pPr>
      <w:r w:rsidRPr="00582A0A">
        <w:rPr>
          <w:rFonts w:ascii="Times New Roman" w:hAnsi="Times New Roman"/>
          <w:i/>
          <w:sz w:val="24"/>
          <w:szCs w:val="24"/>
        </w:rPr>
        <w:t xml:space="preserve">Capacitate de </w:t>
      </w:r>
      <w:proofErr w:type="spellStart"/>
      <w:r w:rsidRPr="00582A0A">
        <w:rPr>
          <w:rFonts w:ascii="Times New Roman" w:hAnsi="Times New Roman"/>
          <w:i/>
          <w:sz w:val="24"/>
          <w:szCs w:val="24"/>
        </w:rPr>
        <w:t>semnătura</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16EEC26E" w14:textId="77777777" w:rsidR="00493C7D" w:rsidRPr="00582A0A" w:rsidRDefault="00493C7D" w:rsidP="00493C7D">
      <w:pPr>
        <w:spacing w:after="120"/>
        <w:jc w:val="both"/>
        <w:rPr>
          <w:rFonts w:ascii="Times New Roman" w:hAnsi="Times New Roman"/>
          <w:b/>
          <w:i/>
          <w:sz w:val="24"/>
          <w:szCs w:val="24"/>
        </w:rPr>
      </w:pPr>
      <w:proofErr w:type="spellStart"/>
      <w:r w:rsidRPr="00582A0A">
        <w:rPr>
          <w:rFonts w:ascii="Times New Roman" w:hAnsi="Times New Roman"/>
          <w:b/>
          <w:i/>
          <w:sz w:val="24"/>
          <w:szCs w:val="24"/>
        </w:rPr>
        <w:t>Detalii</w:t>
      </w:r>
      <w:proofErr w:type="spellEnd"/>
      <w:r w:rsidRPr="00582A0A">
        <w:rPr>
          <w:rFonts w:ascii="Times New Roman" w:hAnsi="Times New Roman"/>
          <w:b/>
          <w:i/>
          <w:sz w:val="24"/>
          <w:szCs w:val="24"/>
        </w:rPr>
        <w:t xml:space="preserve"> </w:t>
      </w:r>
      <w:proofErr w:type="spellStart"/>
      <w:r w:rsidRPr="00582A0A">
        <w:rPr>
          <w:rFonts w:ascii="Times New Roman" w:hAnsi="Times New Roman"/>
          <w:b/>
          <w:i/>
          <w:sz w:val="24"/>
          <w:szCs w:val="24"/>
        </w:rPr>
        <w:t>despre</w:t>
      </w:r>
      <w:proofErr w:type="spellEnd"/>
      <w:r w:rsidRPr="00582A0A">
        <w:rPr>
          <w:rFonts w:ascii="Times New Roman" w:hAnsi="Times New Roman"/>
          <w:b/>
          <w:i/>
          <w:sz w:val="24"/>
          <w:szCs w:val="24"/>
        </w:rPr>
        <w:t xml:space="preserve"> </w:t>
      </w:r>
      <w:proofErr w:type="spellStart"/>
      <w:r w:rsidRPr="00582A0A">
        <w:rPr>
          <w:rFonts w:ascii="Times New Roman" w:hAnsi="Times New Roman"/>
          <w:b/>
          <w:i/>
          <w:sz w:val="24"/>
          <w:szCs w:val="24"/>
        </w:rPr>
        <w:t>ofertant</w:t>
      </w:r>
      <w:proofErr w:type="spellEnd"/>
      <w:r w:rsidRPr="00582A0A">
        <w:rPr>
          <w:rFonts w:ascii="Times New Roman" w:hAnsi="Times New Roman"/>
          <w:b/>
          <w:i/>
          <w:sz w:val="24"/>
          <w:szCs w:val="24"/>
        </w:rPr>
        <w:t xml:space="preserve"> </w:t>
      </w:r>
    </w:p>
    <w:p w14:paraId="60A5BA12"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Numele</w:t>
      </w:r>
      <w:proofErr w:type="spellEnd"/>
      <w:r w:rsidRPr="00582A0A">
        <w:rPr>
          <w:rFonts w:ascii="Times New Roman" w:hAnsi="Times New Roman"/>
          <w:i/>
          <w:sz w:val="24"/>
          <w:szCs w:val="24"/>
        </w:rPr>
        <w:t xml:space="preserve"> </w:t>
      </w:r>
      <w:proofErr w:type="spellStart"/>
      <w:proofErr w:type="gramStart"/>
      <w:r w:rsidRPr="00582A0A">
        <w:rPr>
          <w:rFonts w:ascii="Times New Roman" w:hAnsi="Times New Roman"/>
          <w:i/>
          <w:sz w:val="24"/>
          <w:szCs w:val="24"/>
        </w:rPr>
        <w:t>ofertantului</w:t>
      </w:r>
      <w:proofErr w:type="spellEnd"/>
      <w:r w:rsidRPr="00582A0A">
        <w:rPr>
          <w:rFonts w:ascii="Times New Roman" w:hAnsi="Times New Roman"/>
          <w:i/>
          <w:sz w:val="24"/>
          <w:szCs w:val="24"/>
        </w:rPr>
        <w:t xml:space="preserve">  </w:t>
      </w:r>
      <w:r w:rsidRPr="00582A0A">
        <w:rPr>
          <w:rFonts w:ascii="Times New Roman" w:hAnsi="Times New Roman"/>
          <w:i/>
          <w:sz w:val="24"/>
          <w:szCs w:val="24"/>
        </w:rPr>
        <w:tab/>
      </w:r>
      <w:proofErr w:type="gram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50E022A6"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Ţara</w:t>
      </w:r>
      <w:proofErr w:type="spellEnd"/>
      <w:r w:rsidRPr="00582A0A">
        <w:rPr>
          <w:rFonts w:ascii="Times New Roman" w:hAnsi="Times New Roman"/>
          <w:i/>
          <w:sz w:val="24"/>
          <w:szCs w:val="24"/>
        </w:rPr>
        <w:t xml:space="preserve"> de </w:t>
      </w:r>
      <w:proofErr w:type="spellStart"/>
      <w:r w:rsidRPr="00582A0A">
        <w:rPr>
          <w:rFonts w:ascii="Times New Roman" w:hAnsi="Times New Roman"/>
          <w:i/>
          <w:sz w:val="24"/>
          <w:szCs w:val="24"/>
        </w:rPr>
        <w:t>reşedinţă</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419E198A"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Adresa</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694697CD"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Adresa</w:t>
      </w:r>
      <w:proofErr w:type="spellEnd"/>
      <w:r w:rsidRPr="00582A0A">
        <w:rPr>
          <w:rFonts w:ascii="Times New Roman" w:hAnsi="Times New Roman"/>
          <w:i/>
          <w:sz w:val="24"/>
          <w:szCs w:val="24"/>
        </w:rPr>
        <w:t xml:space="preserve"> de </w:t>
      </w:r>
      <w:proofErr w:type="spellStart"/>
      <w:r w:rsidRPr="00582A0A">
        <w:rPr>
          <w:rFonts w:ascii="Times New Roman" w:hAnsi="Times New Roman"/>
          <w:i/>
          <w:sz w:val="24"/>
          <w:szCs w:val="24"/>
        </w:rPr>
        <w:t>corespondenţă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dacă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este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diferită</w:t>
      </w:r>
      <w:proofErr w:type="spellEnd"/>
      <w:r w:rsidRPr="00582A0A">
        <w:rPr>
          <w:rFonts w:ascii="Times New Roman" w:hAnsi="Times New Roman"/>
          <w:i/>
          <w:sz w:val="24"/>
          <w:szCs w:val="24"/>
        </w:rPr>
        <w:t>)</w:t>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543A770D" w14:textId="77777777" w:rsidR="00493C7D" w:rsidRPr="00582A0A" w:rsidRDefault="00493C7D" w:rsidP="00493C7D">
      <w:pPr>
        <w:spacing w:after="120"/>
        <w:jc w:val="both"/>
        <w:rPr>
          <w:rFonts w:ascii="Times New Roman" w:hAnsi="Times New Roman"/>
          <w:i/>
          <w:sz w:val="24"/>
          <w:szCs w:val="24"/>
          <w:lang w:val="nl-NL"/>
        </w:rPr>
      </w:pPr>
      <w:r w:rsidRPr="00582A0A">
        <w:rPr>
          <w:rFonts w:ascii="Times New Roman" w:hAnsi="Times New Roman"/>
          <w:i/>
          <w:sz w:val="24"/>
          <w:szCs w:val="24"/>
          <w:lang w:val="nl-NL"/>
        </w:rPr>
        <w:t>Adresa de e-mail                                                                                    .....................................................</w:t>
      </w:r>
    </w:p>
    <w:p w14:paraId="61F616EC" w14:textId="77777777" w:rsidR="00493C7D" w:rsidRPr="00582A0A" w:rsidRDefault="00493C7D" w:rsidP="00493C7D">
      <w:pPr>
        <w:spacing w:after="120"/>
        <w:jc w:val="both"/>
        <w:rPr>
          <w:rFonts w:ascii="Times New Roman" w:hAnsi="Times New Roman"/>
          <w:i/>
          <w:sz w:val="24"/>
          <w:szCs w:val="24"/>
          <w:lang w:val="nl-NL"/>
        </w:rPr>
      </w:pPr>
      <w:r w:rsidRPr="00582A0A">
        <w:rPr>
          <w:rFonts w:ascii="Times New Roman" w:hAnsi="Times New Roman"/>
          <w:i/>
          <w:sz w:val="24"/>
          <w:szCs w:val="24"/>
          <w:lang w:val="nl-NL"/>
        </w:rPr>
        <w:t>Telefon / Fax</w:t>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t xml:space="preserve">        .....................................................</w:t>
      </w:r>
    </w:p>
    <w:p w14:paraId="38DA3679" w14:textId="77777777" w:rsidR="00493C7D" w:rsidRPr="00582A0A" w:rsidRDefault="00493C7D" w:rsidP="00493C7D">
      <w:pPr>
        <w:jc w:val="both"/>
        <w:rPr>
          <w:rStyle w:val="ln2tparagraf"/>
          <w:rFonts w:ascii="Times New Roman" w:hAnsi="Times New Roman"/>
          <w:sz w:val="24"/>
          <w:szCs w:val="24"/>
          <w:lang w:val="fr-FR"/>
        </w:rPr>
      </w:pPr>
      <w:r w:rsidRPr="00582A0A">
        <w:rPr>
          <w:rFonts w:ascii="Times New Roman" w:hAnsi="Times New Roman"/>
          <w:i/>
          <w:sz w:val="24"/>
          <w:szCs w:val="24"/>
        </w:rPr>
        <w:t xml:space="preserve">Data </w:t>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26689886"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15B01AFC"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2007E1E8"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69724923"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606CA4F8"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4301B574"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339B0A8B"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5DF04372"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65585B28"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09ADF935"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723E1A67"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5387CB71"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1B9488CB"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                 </w:t>
      </w:r>
    </w:p>
    <w:p w14:paraId="2C5085F3"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282F8994"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42BDC57D"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054E1445"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1A2A8F5E" w14:textId="77777777" w:rsidR="00493C7D" w:rsidRDefault="00493C7D" w:rsidP="00493C7D">
      <w:pPr>
        <w:widowControl w:val="0"/>
        <w:tabs>
          <w:tab w:val="left" w:pos="0"/>
        </w:tabs>
        <w:jc w:val="right"/>
        <w:rPr>
          <w:rFonts w:ascii="Times New Roman" w:eastAsia="Times New Roman" w:hAnsi="Times New Roman"/>
          <w:b/>
          <w:iCs/>
          <w:sz w:val="24"/>
          <w:szCs w:val="24"/>
          <w:lang w:val="pt-BR"/>
        </w:rPr>
      </w:pPr>
    </w:p>
    <w:p w14:paraId="6DCACA2F" w14:textId="77777777" w:rsidR="00493C7D" w:rsidRDefault="00493C7D" w:rsidP="00493C7D">
      <w:pPr>
        <w:widowControl w:val="0"/>
        <w:tabs>
          <w:tab w:val="left" w:pos="0"/>
        </w:tabs>
        <w:jc w:val="center"/>
        <w:rPr>
          <w:rFonts w:ascii="Times New Roman" w:eastAsia="Times New Roman" w:hAnsi="Times New Roman"/>
          <w:b/>
          <w:iCs/>
          <w:sz w:val="24"/>
          <w:szCs w:val="24"/>
          <w:lang w:val="pt-BR"/>
        </w:rPr>
      </w:pPr>
    </w:p>
    <w:p w14:paraId="1CD16E67" w14:textId="77777777" w:rsidR="00582A0A" w:rsidRDefault="00582A0A" w:rsidP="00582A0A">
      <w:pPr>
        <w:jc w:val="right"/>
        <w:rPr>
          <w:rFonts w:ascii="Times New Roman" w:hAnsi="Times New Roman"/>
          <w:i/>
          <w:noProof/>
          <w:sz w:val="24"/>
          <w:szCs w:val="24"/>
        </w:rPr>
      </w:pPr>
    </w:p>
    <w:p w14:paraId="75A811DD" w14:textId="77777777" w:rsidR="00582A0A" w:rsidRDefault="00582A0A" w:rsidP="00582A0A">
      <w:pPr>
        <w:jc w:val="right"/>
        <w:rPr>
          <w:rFonts w:ascii="Times New Roman" w:hAnsi="Times New Roman"/>
          <w:i/>
          <w:noProof/>
          <w:sz w:val="24"/>
          <w:szCs w:val="24"/>
        </w:rPr>
      </w:pPr>
    </w:p>
    <w:p w14:paraId="7777F07F" w14:textId="77777777" w:rsidR="00582A0A" w:rsidRDefault="00582A0A" w:rsidP="00582A0A">
      <w:pPr>
        <w:jc w:val="right"/>
        <w:rPr>
          <w:rFonts w:ascii="Times New Roman" w:hAnsi="Times New Roman"/>
          <w:i/>
          <w:noProof/>
          <w:sz w:val="24"/>
          <w:szCs w:val="24"/>
        </w:rPr>
      </w:pPr>
    </w:p>
    <w:p w14:paraId="1FAFDA49" w14:textId="77777777" w:rsidR="00582A0A" w:rsidRDefault="00582A0A" w:rsidP="00582A0A">
      <w:pPr>
        <w:jc w:val="right"/>
        <w:rPr>
          <w:rFonts w:ascii="Times New Roman" w:hAnsi="Times New Roman"/>
          <w:i/>
          <w:noProof/>
          <w:sz w:val="24"/>
          <w:szCs w:val="24"/>
        </w:rPr>
      </w:pPr>
    </w:p>
    <w:p w14:paraId="50418655" w14:textId="77777777" w:rsidR="00582A0A" w:rsidRDefault="00582A0A" w:rsidP="00582A0A">
      <w:pPr>
        <w:jc w:val="right"/>
        <w:rPr>
          <w:rFonts w:ascii="Times New Roman" w:hAnsi="Times New Roman"/>
          <w:i/>
          <w:noProof/>
          <w:sz w:val="24"/>
          <w:szCs w:val="24"/>
        </w:rPr>
      </w:pPr>
    </w:p>
    <w:p w14:paraId="251CAE61" w14:textId="77777777" w:rsidR="00493C7D" w:rsidRDefault="00493C7D" w:rsidP="00582A0A">
      <w:pPr>
        <w:jc w:val="right"/>
        <w:rPr>
          <w:rFonts w:ascii="Times New Roman" w:hAnsi="Times New Roman"/>
          <w:i/>
          <w:noProof/>
          <w:sz w:val="24"/>
          <w:szCs w:val="24"/>
        </w:rPr>
      </w:pPr>
    </w:p>
    <w:p w14:paraId="231D4F11" w14:textId="77777777" w:rsidR="00493C7D" w:rsidRDefault="00493C7D" w:rsidP="00582A0A">
      <w:pPr>
        <w:jc w:val="right"/>
        <w:rPr>
          <w:rFonts w:ascii="Times New Roman" w:hAnsi="Times New Roman"/>
          <w:i/>
          <w:noProof/>
          <w:sz w:val="24"/>
          <w:szCs w:val="24"/>
        </w:rPr>
      </w:pPr>
    </w:p>
    <w:p w14:paraId="5A3A3883" w14:textId="77777777" w:rsidR="00493C7D" w:rsidRDefault="00493C7D" w:rsidP="00582A0A">
      <w:pPr>
        <w:jc w:val="right"/>
        <w:rPr>
          <w:rFonts w:ascii="Times New Roman" w:hAnsi="Times New Roman"/>
          <w:i/>
          <w:noProof/>
          <w:sz w:val="24"/>
          <w:szCs w:val="24"/>
        </w:rPr>
      </w:pPr>
    </w:p>
    <w:p w14:paraId="62374045" w14:textId="77777777" w:rsidR="00493C7D" w:rsidRDefault="00493C7D" w:rsidP="00582A0A">
      <w:pPr>
        <w:jc w:val="right"/>
        <w:rPr>
          <w:rFonts w:ascii="Times New Roman" w:hAnsi="Times New Roman"/>
          <w:i/>
          <w:noProof/>
          <w:sz w:val="24"/>
          <w:szCs w:val="24"/>
        </w:rPr>
      </w:pPr>
    </w:p>
    <w:p w14:paraId="0F231A81" w14:textId="77777777" w:rsidR="00493C7D" w:rsidRDefault="00493C7D" w:rsidP="00582A0A">
      <w:pPr>
        <w:jc w:val="right"/>
        <w:rPr>
          <w:rFonts w:ascii="Times New Roman" w:hAnsi="Times New Roman"/>
          <w:i/>
          <w:noProof/>
          <w:sz w:val="24"/>
          <w:szCs w:val="24"/>
        </w:rPr>
      </w:pPr>
    </w:p>
    <w:p w14:paraId="6918B400" w14:textId="77777777" w:rsidR="00493C7D" w:rsidRDefault="00493C7D" w:rsidP="00582A0A">
      <w:pPr>
        <w:jc w:val="right"/>
        <w:rPr>
          <w:rFonts w:ascii="Times New Roman" w:hAnsi="Times New Roman"/>
          <w:i/>
          <w:noProof/>
          <w:sz w:val="24"/>
          <w:szCs w:val="24"/>
        </w:rPr>
      </w:pPr>
    </w:p>
    <w:p w14:paraId="2011D63F" w14:textId="77777777" w:rsidR="00582A0A" w:rsidRDefault="00582A0A" w:rsidP="00582A0A">
      <w:pPr>
        <w:jc w:val="right"/>
        <w:rPr>
          <w:rFonts w:ascii="Times New Roman" w:hAnsi="Times New Roman"/>
          <w:i/>
          <w:noProof/>
          <w:sz w:val="24"/>
          <w:szCs w:val="24"/>
        </w:rPr>
      </w:pPr>
    </w:p>
    <w:p w14:paraId="417F38CC" w14:textId="089A31BB" w:rsidR="00582A0A" w:rsidRPr="00582A0A" w:rsidRDefault="00582A0A" w:rsidP="00582A0A">
      <w:pPr>
        <w:jc w:val="center"/>
        <w:rPr>
          <w:rFonts w:ascii="Times New Roman" w:hAnsi="Times New Roman"/>
          <w:i/>
          <w:noProof/>
          <w:sz w:val="24"/>
          <w:szCs w:val="24"/>
        </w:rPr>
      </w:pPr>
      <w:r w:rsidRPr="00582A0A">
        <w:rPr>
          <w:rFonts w:ascii="Times New Roman" w:hAnsi="Times New Roman"/>
          <w:i/>
          <w:noProof/>
          <w:sz w:val="24"/>
          <w:szCs w:val="24"/>
        </w:rPr>
        <w:t>Propunerea tehnică</w:t>
      </w:r>
    </w:p>
    <w:p w14:paraId="0E3945C3" w14:textId="77777777" w:rsidR="00582A0A" w:rsidRDefault="00582A0A" w:rsidP="00582A0A">
      <w:pPr>
        <w:jc w:val="right"/>
        <w:rPr>
          <w:rFonts w:ascii="Times New Roman" w:hAnsi="Times New Roman"/>
          <w:i/>
          <w:noProof/>
          <w:sz w:val="24"/>
          <w:szCs w:val="24"/>
        </w:rPr>
      </w:pPr>
    </w:p>
    <w:p w14:paraId="2071DC08" w14:textId="77777777" w:rsidR="00582A0A" w:rsidRDefault="00582A0A" w:rsidP="00582A0A">
      <w:pPr>
        <w:jc w:val="right"/>
        <w:rPr>
          <w:rFonts w:ascii="Times New Roman" w:hAnsi="Times New Roman"/>
          <w:i/>
          <w:noProof/>
          <w:sz w:val="24"/>
          <w:szCs w:val="24"/>
        </w:rPr>
      </w:pPr>
    </w:p>
    <w:p w14:paraId="2DAA796E" w14:textId="77777777" w:rsidR="00582A0A" w:rsidRDefault="00582A0A" w:rsidP="00582A0A">
      <w:pPr>
        <w:jc w:val="right"/>
        <w:rPr>
          <w:rFonts w:ascii="Times New Roman" w:hAnsi="Times New Roman"/>
          <w:i/>
          <w:noProof/>
          <w:sz w:val="24"/>
          <w:szCs w:val="24"/>
        </w:rPr>
      </w:pPr>
    </w:p>
    <w:p w14:paraId="47D1237F" w14:textId="77777777" w:rsidR="00582A0A" w:rsidRDefault="00582A0A" w:rsidP="00582A0A">
      <w:pPr>
        <w:jc w:val="right"/>
        <w:rPr>
          <w:rFonts w:ascii="Times New Roman" w:hAnsi="Times New Roman"/>
          <w:i/>
          <w:noProof/>
          <w:sz w:val="24"/>
          <w:szCs w:val="24"/>
        </w:rPr>
      </w:pPr>
    </w:p>
    <w:p w14:paraId="1804D0AF" w14:textId="77777777" w:rsidR="00582A0A" w:rsidRDefault="00582A0A" w:rsidP="00582A0A">
      <w:pPr>
        <w:jc w:val="right"/>
        <w:rPr>
          <w:rFonts w:ascii="Times New Roman" w:hAnsi="Times New Roman"/>
          <w:i/>
          <w:noProof/>
          <w:sz w:val="24"/>
          <w:szCs w:val="24"/>
        </w:rPr>
      </w:pPr>
    </w:p>
    <w:p w14:paraId="5BBD6A9B" w14:textId="77777777" w:rsidR="00582A0A" w:rsidRDefault="00582A0A" w:rsidP="00582A0A">
      <w:pPr>
        <w:jc w:val="right"/>
        <w:rPr>
          <w:rFonts w:ascii="Times New Roman" w:hAnsi="Times New Roman"/>
          <w:i/>
          <w:noProof/>
          <w:sz w:val="24"/>
          <w:szCs w:val="24"/>
        </w:rPr>
      </w:pPr>
    </w:p>
    <w:p w14:paraId="47A71B66" w14:textId="77777777" w:rsidR="00582A0A" w:rsidRDefault="00582A0A" w:rsidP="00582A0A">
      <w:pPr>
        <w:jc w:val="right"/>
        <w:rPr>
          <w:rFonts w:ascii="Times New Roman" w:hAnsi="Times New Roman"/>
          <w:i/>
          <w:noProof/>
          <w:sz w:val="24"/>
          <w:szCs w:val="24"/>
        </w:rPr>
      </w:pPr>
    </w:p>
    <w:p w14:paraId="673D93DF" w14:textId="77777777" w:rsidR="00582A0A" w:rsidRDefault="00582A0A" w:rsidP="00582A0A">
      <w:pPr>
        <w:jc w:val="right"/>
        <w:rPr>
          <w:rFonts w:ascii="Times New Roman" w:hAnsi="Times New Roman"/>
          <w:i/>
          <w:noProof/>
          <w:sz w:val="24"/>
          <w:szCs w:val="24"/>
        </w:rPr>
      </w:pPr>
    </w:p>
    <w:p w14:paraId="0CCB06A9" w14:textId="77777777" w:rsidR="00582A0A" w:rsidRDefault="00582A0A" w:rsidP="00582A0A">
      <w:pPr>
        <w:jc w:val="right"/>
        <w:rPr>
          <w:rFonts w:ascii="Times New Roman" w:hAnsi="Times New Roman"/>
          <w:i/>
          <w:noProof/>
          <w:sz w:val="24"/>
          <w:szCs w:val="24"/>
        </w:rPr>
      </w:pPr>
    </w:p>
    <w:p w14:paraId="07DA481E" w14:textId="77777777" w:rsidR="00582A0A" w:rsidRDefault="00582A0A" w:rsidP="00582A0A">
      <w:pPr>
        <w:jc w:val="right"/>
        <w:rPr>
          <w:rFonts w:ascii="Times New Roman" w:hAnsi="Times New Roman"/>
          <w:i/>
          <w:noProof/>
          <w:sz w:val="24"/>
          <w:szCs w:val="24"/>
        </w:rPr>
      </w:pPr>
    </w:p>
    <w:p w14:paraId="04E4027C" w14:textId="77777777" w:rsidR="00582A0A" w:rsidRDefault="00582A0A" w:rsidP="00582A0A">
      <w:pPr>
        <w:jc w:val="right"/>
        <w:rPr>
          <w:rFonts w:ascii="Times New Roman" w:hAnsi="Times New Roman"/>
          <w:i/>
          <w:noProof/>
          <w:sz w:val="24"/>
          <w:szCs w:val="24"/>
        </w:rPr>
      </w:pPr>
    </w:p>
    <w:p w14:paraId="45C753AD" w14:textId="77777777" w:rsidR="00582A0A" w:rsidRDefault="00582A0A" w:rsidP="00582A0A">
      <w:pPr>
        <w:jc w:val="right"/>
        <w:rPr>
          <w:rFonts w:ascii="Times New Roman" w:hAnsi="Times New Roman"/>
          <w:i/>
          <w:noProof/>
          <w:sz w:val="24"/>
          <w:szCs w:val="24"/>
        </w:rPr>
      </w:pPr>
    </w:p>
    <w:p w14:paraId="1B0EAC17" w14:textId="77777777" w:rsidR="00582A0A" w:rsidRDefault="00582A0A" w:rsidP="00582A0A">
      <w:pPr>
        <w:jc w:val="right"/>
        <w:rPr>
          <w:rFonts w:ascii="Times New Roman" w:hAnsi="Times New Roman"/>
          <w:i/>
          <w:noProof/>
          <w:sz w:val="24"/>
          <w:szCs w:val="24"/>
        </w:rPr>
      </w:pPr>
    </w:p>
    <w:p w14:paraId="40B24FE4" w14:textId="77777777" w:rsidR="00582A0A" w:rsidRDefault="00582A0A" w:rsidP="00582A0A">
      <w:pPr>
        <w:jc w:val="right"/>
        <w:rPr>
          <w:rFonts w:ascii="Times New Roman" w:hAnsi="Times New Roman"/>
          <w:i/>
          <w:noProof/>
          <w:sz w:val="24"/>
          <w:szCs w:val="24"/>
        </w:rPr>
      </w:pPr>
    </w:p>
    <w:p w14:paraId="56F7EEDC" w14:textId="77777777" w:rsidR="00582A0A" w:rsidRDefault="00582A0A" w:rsidP="00582A0A">
      <w:pPr>
        <w:jc w:val="right"/>
        <w:rPr>
          <w:rFonts w:ascii="Times New Roman" w:hAnsi="Times New Roman"/>
          <w:i/>
          <w:noProof/>
          <w:sz w:val="24"/>
          <w:szCs w:val="24"/>
        </w:rPr>
      </w:pPr>
    </w:p>
    <w:p w14:paraId="314566B2" w14:textId="77777777" w:rsidR="00582A0A" w:rsidRDefault="00582A0A" w:rsidP="00582A0A">
      <w:pPr>
        <w:jc w:val="right"/>
        <w:rPr>
          <w:rFonts w:ascii="Times New Roman" w:hAnsi="Times New Roman"/>
          <w:i/>
          <w:noProof/>
          <w:sz w:val="24"/>
          <w:szCs w:val="24"/>
        </w:rPr>
      </w:pPr>
    </w:p>
    <w:p w14:paraId="5CC06F4F" w14:textId="77777777" w:rsidR="00582A0A" w:rsidRDefault="00582A0A" w:rsidP="00582A0A">
      <w:pPr>
        <w:jc w:val="right"/>
        <w:rPr>
          <w:rFonts w:ascii="Times New Roman" w:hAnsi="Times New Roman"/>
          <w:i/>
          <w:noProof/>
          <w:sz w:val="24"/>
          <w:szCs w:val="24"/>
        </w:rPr>
      </w:pPr>
    </w:p>
    <w:p w14:paraId="57C442F2" w14:textId="77777777" w:rsidR="00582A0A" w:rsidRDefault="00582A0A" w:rsidP="00582A0A">
      <w:pPr>
        <w:jc w:val="right"/>
        <w:rPr>
          <w:rFonts w:ascii="Times New Roman" w:hAnsi="Times New Roman"/>
          <w:i/>
          <w:noProof/>
          <w:sz w:val="24"/>
          <w:szCs w:val="24"/>
        </w:rPr>
      </w:pPr>
    </w:p>
    <w:p w14:paraId="519FBE9B" w14:textId="77777777" w:rsidR="00582A0A" w:rsidRDefault="00582A0A" w:rsidP="00582A0A">
      <w:pPr>
        <w:jc w:val="right"/>
        <w:rPr>
          <w:rFonts w:ascii="Times New Roman" w:hAnsi="Times New Roman"/>
          <w:i/>
          <w:noProof/>
          <w:sz w:val="24"/>
          <w:szCs w:val="24"/>
        </w:rPr>
      </w:pPr>
    </w:p>
    <w:p w14:paraId="18D2613F" w14:textId="77777777" w:rsidR="00582A0A" w:rsidRDefault="00582A0A" w:rsidP="00582A0A">
      <w:pPr>
        <w:jc w:val="right"/>
        <w:rPr>
          <w:rFonts w:ascii="Times New Roman" w:hAnsi="Times New Roman"/>
          <w:i/>
          <w:noProof/>
          <w:sz w:val="24"/>
          <w:szCs w:val="24"/>
        </w:rPr>
      </w:pPr>
    </w:p>
    <w:p w14:paraId="6DAFCBC2" w14:textId="77777777" w:rsidR="00582A0A" w:rsidRDefault="00582A0A" w:rsidP="00582A0A">
      <w:pPr>
        <w:jc w:val="right"/>
        <w:rPr>
          <w:rFonts w:ascii="Times New Roman" w:hAnsi="Times New Roman"/>
          <w:i/>
          <w:noProof/>
          <w:sz w:val="24"/>
          <w:szCs w:val="24"/>
        </w:rPr>
      </w:pPr>
    </w:p>
    <w:p w14:paraId="144E99FB" w14:textId="77777777" w:rsidR="00582A0A" w:rsidRDefault="00582A0A" w:rsidP="00582A0A">
      <w:pPr>
        <w:jc w:val="right"/>
        <w:rPr>
          <w:rFonts w:ascii="Times New Roman" w:hAnsi="Times New Roman"/>
          <w:i/>
          <w:noProof/>
          <w:sz w:val="24"/>
          <w:szCs w:val="24"/>
        </w:rPr>
      </w:pPr>
    </w:p>
    <w:p w14:paraId="12FE4152" w14:textId="77777777" w:rsidR="00582A0A" w:rsidRDefault="00582A0A" w:rsidP="00582A0A">
      <w:pPr>
        <w:jc w:val="right"/>
        <w:rPr>
          <w:rFonts w:ascii="Times New Roman" w:hAnsi="Times New Roman"/>
          <w:i/>
          <w:noProof/>
          <w:sz w:val="24"/>
          <w:szCs w:val="24"/>
        </w:rPr>
      </w:pPr>
    </w:p>
    <w:p w14:paraId="49427E43" w14:textId="77777777" w:rsidR="00582A0A" w:rsidRDefault="00582A0A" w:rsidP="00582A0A">
      <w:pPr>
        <w:jc w:val="right"/>
        <w:rPr>
          <w:rFonts w:ascii="Times New Roman" w:hAnsi="Times New Roman"/>
          <w:i/>
          <w:noProof/>
          <w:sz w:val="24"/>
          <w:szCs w:val="24"/>
        </w:rPr>
      </w:pPr>
    </w:p>
    <w:p w14:paraId="7446F199" w14:textId="77777777" w:rsidR="00582A0A" w:rsidRDefault="00582A0A" w:rsidP="00582A0A">
      <w:pPr>
        <w:jc w:val="right"/>
        <w:rPr>
          <w:rFonts w:ascii="Times New Roman" w:hAnsi="Times New Roman"/>
          <w:i/>
          <w:noProof/>
          <w:sz w:val="24"/>
          <w:szCs w:val="24"/>
        </w:rPr>
      </w:pPr>
    </w:p>
    <w:p w14:paraId="46A7671C" w14:textId="77777777" w:rsidR="00582A0A" w:rsidRDefault="00582A0A" w:rsidP="00582A0A">
      <w:pPr>
        <w:jc w:val="right"/>
        <w:rPr>
          <w:rFonts w:ascii="Times New Roman" w:hAnsi="Times New Roman"/>
          <w:i/>
          <w:noProof/>
          <w:sz w:val="24"/>
          <w:szCs w:val="24"/>
        </w:rPr>
      </w:pPr>
    </w:p>
    <w:p w14:paraId="60E9269D" w14:textId="77777777" w:rsidR="00582A0A" w:rsidRDefault="00582A0A" w:rsidP="00582A0A">
      <w:pPr>
        <w:jc w:val="right"/>
        <w:rPr>
          <w:rFonts w:ascii="Times New Roman" w:hAnsi="Times New Roman"/>
          <w:i/>
          <w:noProof/>
          <w:sz w:val="24"/>
          <w:szCs w:val="24"/>
        </w:rPr>
      </w:pPr>
    </w:p>
    <w:p w14:paraId="73AD4BE9" w14:textId="77777777" w:rsidR="00582A0A" w:rsidRDefault="00582A0A" w:rsidP="00582A0A">
      <w:pPr>
        <w:jc w:val="right"/>
        <w:rPr>
          <w:rFonts w:ascii="Times New Roman" w:hAnsi="Times New Roman"/>
          <w:i/>
          <w:noProof/>
          <w:sz w:val="24"/>
          <w:szCs w:val="24"/>
        </w:rPr>
      </w:pPr>
    </w:p>
    <w:p w14:paraId="4DE05CB0" w14:textId="77777777" w:rsidR="00582A0A" w:rsidRDefault="00582A0A" w:rsidP="00582A0A">
      <w:pPr>
        <w:jc w:val="right"/>
        <w:rPr>
          <w:rFonts w:ascii="Times New Roman" w:hAnsi="Times New Roman"/>
          <w:i/>
          <w:noProof/>
          <w:sz w:val="24"/>
          <w:szCs w:val="24"/>
        </w:rPr>
      </w:pPr>
    </w:p>
    <w:p w14:paraId="360ECAD2" w14:textId="77777777" w:rsidR="00582A0A" w:rsidRDefault="00582A0A" w:rsidP="00582A0A">
      <w:pPr>
        <w:jc w:val="right"/>
        <w:rPr>
          <w:rFonts w:ascii="Times New Roman" w:hAnsi="Times New Roman"/>
          <w:i/>
          <w:noProof/>
          <w:sz w:val="24"/>
          <w:szCs w:val="24"/>
        </w:rPr>
      </w:pPr>
    </w:p>
    <w:p w14:paraId="21E7FE39" w14:textId="77777777" w:rsidR="00582A0A" w:rsidRDefault="00582A0A" w:rsidP="00582A0A">
      <w:pPr>
        <w:jc w:val="right"/>
        <w:rPr>
          <w:rFonts w:ascii="Times New Roman" w:hAnsi="Times New Roman"/>
          <w:i/>
          <w:noProof/>
          <w:sz w:val="24"/>
          <w:szCs w:val="24"/>
        </w:rPr>
      </w:pPr>
    </w:p>
    <w:p w14:paraId="018646EC" w14:textId="77777777" w:rsidR="00582A0A" w:rsidRDefault="00582A0A" w:rsidP="00582A0A">
      <w:pPr>
        <w:jc w:val="right"/>
        <w:rPr>
          <w:rFonts w:ascii="Times New Roman" w:hAnsi="Times New Roman"/>
          <w:i/>
          <w:noProof/>
          <w:sz w:val="24"/>
          <w:szCs w:val="24"/>
        </w:rPr>
      </w:pPr>
    </w:p>
    <w:p w14:paraId="2B2957EE" w14:textId="77777777" w:rsidR="00582A0A" w:rsidRDefault="00582A0A" w:rsidP="00582A0A">
      <w:pPr>
        <w:jc w:val="right"/>
        <w:rPr>
          <w:rFonts w:ascii="Times New Roman" w:hAnsi="Times New Roman"/>
          <w:i/>
          <w:noProof/>
          <w:sz w:val="24"/>
          <w:szCs w:val="24"/>
        </w:rPr>
      </w:pPr>
    </w:p>
    <w:p w14:paraId="00BFF18F" w14:textId="77777777" w:rsidR="00582A0A" w:rsidRDefault="00582A0A" w:rsidP="00582A0A">
      <w:pPr>
        <w:jc w:val="right"/>
        <w:rPr>
          <w:rFonts w:ascii="Times New Roman" w:hAnsi="Times New Roman"/>
          <w:i/>
          <w:noProof/>
          <w:sz w:val="24"/>
          <w:szCs w:val="24"/>
        </w:rPr>
      </w:pPr>
    </w:p>
    <w:p w14:paraId="2180637B" w14:textId="77777777" w:rsidR="00582A0A" w:rsidRDefault="00582A0A" w:rsidP="00582A0A">
      <w:pPr>
        <w:jc w:val="right"/>
        <w:rPr>
          <w:rFonts w:ascii="Times New Roman" w:hAnsi="Times New Roman"/>
          <w:i/>
          <w:noProof/>
          <w:sz w:val="24"/>
          <w:szCs w:val="24"/>
        </w:rPr>
      </w:pPr>
    </w:p>
    <w:p w14:paraId="0ADF8E37" w14:textId="77777777" w:rsidR="00582A0A" w:rsidRDefault="00582A0A" w:rsidP="00582A0A">
      <w:pPr>
        <w:jc w:val="right"/>
        <w:rPr>
          <w:rFonts w:ascii="Times New Roman" w:hAnsi="Times New Roman"/>
          <w:i/>
          <w:noProof/>
          <w:sz w:val="24"/>
          <w:szCs w:val="24"/>
        </w:rPr>
      </w:pPr>
    </w:p>
    <w:p w14:paraId="1294DF6F" w14:textId="77777777" w:rsidR="00582A0A" w:rsidRDefault="00582A0A" w:rsidP="00582A0A">
      <w:pPr>
        <w:jc w:val="right"/>
        <w:rPr>
          <w:rFonts w:ascii="Times New Roman" w:hAnsi="Times New Roman"/>
          <w:i/>
          <w:noProof/>
          <w:sz w:val="24"/>
          <w:szCs w:val="24"/>
        </w:rPr>
      </w:pPr>
    </w:p>
    <w:p w14:paraId="1074BF8C" w14:textId="77777777" w:rsidR="00017F82" w:rsidRDefault="00017F82" w:rsidP="00582A0A">
      <w:pPr>
        <w:jc w:val="right"/>
        <w:rPr>
          <w:rFonts w:ascii="Times New Roman" w:hAnsi="Times New Roman"/>
          <w:i/>
          <w:noProof/>
          <w:sz w:val="24"/>
          <w:szCs w:val="24"/>
        </w:rPr>
      </w:pPr>
    </w:p>
    <w:p w14:paraId="2EC9AFBA" w14:textId="77777777" w:rsidR="00582A0A" w:rsidRDefault="00582A0A" w:rsidP="00582A0A">
      <w:pPr>
        <w:jc w:val="right"/>
        <w:rPr>
          <w:rFonts w:ascii="Times New Roman" w:hAnsi="Times New Roman"/>
          <w:i/>
          <w:noProof/>
          <w:sz w:val="24"/>
          <w:szCs w:val="24"/>
        </w:rPr>
      </w:pPr>
    </w:p>
    <w:p w14:paraId="33B81A2F" w14:textId="77777777" w:rsidR="00582A0A" w:rsidRDefault="00582A0A" w:rsidP="00582A0A">
      <w:pPr>
        <w:jc w:val="right"/>
        <w:rPr>
          <w:rFonts w:ascii="Times New Roman" w:hAnsi="Times New Roman"/>
          <w:i/>
          <w:noProof/>
          <w:sz w:val="24"/>
          <w:szCs w:val="24"/>
        </w:rPr>
      </w:pPr>
    </w:p>
    <w:p w14:paraId="52F195D1" w14:textId="77777777" w:rsidR="00582A0A" w:rsidRDefault="00582A0A" w:rsidP="00582A0A">
      <w:pPr>
        <w:jc w:val="right"/>
        <w:rPr>
          <w:rFonts w:ascii="Times New Roman" w:hAnsi="Times New Roman"/>
          <w:i/>
          <w:noProof/>
          <w:sz w:val="24"/>
          <w:szCs w:val="24"/>
        </w:rPr>
      </w:pPr>
    </w:p>
    <w:p w14:paraId="2E130F34" w14:textId="77777777" w:rsidR="00582A0A" w:rsidRDefault="00582A0A" w:rsidP="00582A0A">
      <w:pPr>
        <w:jc w:val="right"/>
        <w:rPr>
          <w:rFonts w:ascii="Times New Roman" w:hAnsi="Times New Roman"/>
          <w:i/>
          <w:noProof/>
          <w:sz w:val="24"/>
          <w:szCs w:val="24"/>
        </w:rPr>
      </w:pPr>
    </w:p>
    <w:p w14:paraId="58F2D36F" w14:textId="2E4C9FE1" w:rsidR="00582A0A" w:rsidRPr="00582A0A" w:rsidRDefault="00582A0A" w:rsidP="00582A0A">
      <w:pPr>
        <w:jc w:val="right"/>
        <w:rPr>
          <w:rFonts w:ascii="Times New Roman" w:hAnsi="Times New Roman"/>
          <w:b/>
          <w:i/>
          <w:noProof/>
          <w:sz w:val="22"/>
          <w:szCs w:val="22"/>
        </w:rPr>
      </w:pPr>
      <w:r w:rsidRPr="00582A0A">
        <w:rPr>
          <w:rFonts w:ascii="Times New Roman" w:hAnsi="Times New Roman"/>
          <w:b/>
          <w:i/>
          <w:noProof/>
          <w:sz w:val="22"/>
          <w:szCs w:val="22"/>
        </w:rPr>
        <w:lastRenderedPageBreak/>
        <w:t>FORMULARUL nr.</w:t>
      </w:r>
      <w:r w:rsidR="00F118C8">
        <w:rPr>
          <w:rFonts w:ascii="Times New Roman" w:hAnsi="Times New Roman"/>
          <w:b/>
          <w:i/>
          <w:noProof/>
          <w:sz w:val="22"/>
          <w:szCs w:val="22"/>
        </w:rPr>
        <w:t xml:space="preserve"> </w:t>
      </w:r>
      <w:r w:rsidR="00BE38F8">
        <w:rPr>
          <w:rFonts w:ascii="Times New Roman" w:hAnsi="Times New Roman"/>
          <w:b/>
          <w:i/>
          <w:noProof/>
          <w:sz w:val="22"/>
          <w:szCs w:val="22"/>
        </w:rPr>
        <w:t>3</w:t>
      </w:r>
    </w:p>
    <w:p w14:paraId="76A63CDD" w14:textId="77777777" w:rsidR="00582A0A" w:rsidRPr="00582A0A" w:rsidRDefault="00582A0A" w:rsidP="00582A0A">
      <w:pPr>
        <w:ind w:right="1440"/>
        <w:rPr>
          <w:rFonts w:ascii="Times New Roman" w:hAnsi="Times New Roman"/>
          <w:color w:val="000000"/>
          <w:sz w:val="22"/>
          <w:szCs w:val="22"/>
        </w:rPr>
      </w:pPr>
    </w:p>
    <w:p w14:paraId="6279DE92" w14:textId="77777777" w:rsidR="00582A0A" w:rsidRPr="00582A0A" w:rsidRDefault="00582A0A" w:rsidP="00582A0A">
      <w:pPr>
        <w:jc w:val="both"/>
        <w:outlineLvl w:val="0"/>
        <w:rPr>
          <w:rFonts w:ascii="Times New Roman" w:hAnsi="Times New Roman"/>
          <w:color w:val="000000"/>
          <w:sz w:val="22"/>
          <w:szCs w:val="22"/>
        </w:rPr>
      </w:pPr>
      <w:r w:rsidRPr="00582A0A">
        <w:rPr>
          <w:rFonts w:ascii="Times New Roman" w:hAnsi="Times New Roman"/>
          <w:color w:val="000000"/>
          <w:sz w:val="22"/>
          <w:szCs w:val="22"/>
        </w:rPr>
        <w:t>OFERTANTUL</w:t>
      </w:r>
    </w:p>
    <w:p w14:paraId="28FC7CEC" w14:textId="77777777" w:rsidR="00582A0A" w:rsidRDefault="00582A0A" w:rsidP="00582A0A">
      <w:pPr>
        <w:jc w:val="both"/>
        <w:rPr>
          <w:rFonts w:ascii="Times New Roman" w:hAnsi="Times New Roman"/>
          <w:color w:val="000000"/>
          <w:sz w:val="22"/>
          <w:szCs w:val="22"/>
        </w:rPr>
      </w:pPr>
      <w:r w:rsidRPr="00582A0A">
        <w:rPr>
          <w:rFonts w:ascii="Times New Roman" w:hAnsi="Times New Roman"/>
          <w:color w:val="000000"/>
          <w:sz w:val="22"/>
          <w:szCs w:val="22"/>
        </w:rPr>
        <w:t>________________</w:t>
      </w:r>
    </w:p>
    <w:p w14:paraId="10332D68" w14:textId="4030BE2C" w:rsidR="00582A0A" w:rsidRPr="00582A0A" w:rsidRDefault="00582A0A" w:rsidP="00582A0A">
      <w:pPr>
        <w:jc w:val="both"/>
        <w:rPr>
          <w:rFonts w:ascii="Times New Roman" w:hAnsi="Times New Roman"/>
          <w:color w:val="000000"/>
          <w:sz w:val="22"/>
          <w:szCs w:val="22"/>
        </w:rPr>
      </w:pPr>
      <w:r w:rsidRPr="00582A0A">
        <w:rPr>
          <w:rFonts w:ascii="Times New Roman" w:hAnsi="Times New Roman"/>
          <w:i/>
          <w:color w:val="000000"/>
          <w:sz w:val="22"/>
          <w:szCs w:val="22"/>
        </w:rPr>
        <w:t>(</w:t>
      </w:r>
      <w:proofErr w:type="spellStart"/>
      <w:r w:rsidRPr="00582A0A">
        <w:rPr>
          <w:rFonts w:ascii="Times New Roman" w:hAnsi="Times New Roman"/>
          <w:i/>
          <w:color w:val="000000"/>
          <w:sz w:val="22"/>
          <w:szCs w:val="22"/>
        </w:rPr>
        <w:t>denumirea</w:t>
      </w:r>
      <w:proofErr w:type="spellEnd"/>
      <w:r w:rsidRPr="00582A0A">
        <w:rPr>
          <w:rFonts w:ascii="Times New Roman" w:hAnsi="Times New Roman"/>
          <w:i/>
          <w:color w:val="000000"/>
          <w:sz w:val="22"/>
          <w:szCs w:val="22"/>
        </w:rPr>
        <w:t>/</w:t>
      </w:r>
      <w:proofErr w:type="spellStart"/>
      <w:r w:rsidRPr="00582A0A">
        <w:rPr>
          <w:rFonts w:ascii="Times New Roman" w:hAnsi="Times New Roman"/>
          <w:i/>
          <w:color w:val="000000"/>
          <w:sz w:val="22"/>
          <w:szCs w:val="22"/>
        </w:rPr>
        <w:t>numele</w:t>
      </w:r>
      <w:proofErr w:type="spellEnd"/>
      <w:r w:rsidRPr="00582A0A">
        <w:rPr>
          <w:rFonts w:ascii="Times New Roman" w:hAnsi="Times New Roman"/>
          <w:i/>
          <w:color w:val="000000"/>
          <w:sz w:val="22"/>
          <w:szCs w:val="22"/>
        </w:rPr>
        <w:t>)</w:t>
      </w:r>
    </w:p>
    <w:p w14:paraId="1661A7F4" w14:textId="77777777" w:rsidR="00582A0A" w:rsidRPr="00582A0A" w:rsidRDefault="00582A0A" w:rsidP="00582A0A">
      <w:pPr>
        <w:tabs>
          <w:tab w:val="right" w:pos="0"/>
        </w:tabs>
        <w:rPr>
          <w:rFonts w:ascii="Times New Roman" w:hAnsi="Times New Roman"/>
          <w:color w:val="000000"/>
          <w:sz w:val="22"/>
          <w:szCs w:val="22"/>
        </w:rPr>
      </w:pPr>
    </w:p>
    <w:p w14:paraId="3B7505D2" w14:textId="77777777" w:rsidR="00582A0A" w:rsidRPr="00582A0A" w:rsidRDefault="00582A0A" w:rsidP="00582A0A">
      <w:pPr>
        <w:spacing w:after="120"/>
        <w:jc w:val="center"/>
        <w:outlineLvl w:val="0"/>
        <w:rPr>
          <w:rFonts w:ascii="Times New Roman" w:hAnsi="Times New Roman"/>
          <w:b/>
          <w:sz w:val="22"/>
          <w:szCs w:val="22"/>
        </w:rPr>
      </w:pPr>
      <w:r w:rsidRPr="00582A0A">
        <w:rPr>
          <w:rFonts w:ascii="Times New Roman" w:hAnsi="Times New Roman"/>
          <w:b/>
          <w:sz w:val="22"/>
          <w:szCs w:val="22"/>
        </w:rPr>
        <w:t>PROPUNERE TEHNICĂ</w:t>
      </w:r>
    </w:p>
    <w:p w14:paraId="5BE6C64C" w14:textId="538F3DEC" w:rsidR="00582A0A" w:rsidRPr="004D7865" w:rsidRDefault="00AA4DF1" w:rsidP="00C541A9">
      <w:pPr>
        <w:ind w:left="708"/>
        <w:jc w:val="center"/>
        <w:outlineLvl w:val="0"/>
        <w:rPr>
          <w:rFonts w:ascii="Times New Roman" w:hAnsi="Times New Roman"/>
          <w:b/>
          <w:sz w:val="22"/>
          <w:szCs w:val="22"/>
        </w:rPr>
      </w:pPr>
      <w:proofErr w:type="spellStart"/>
      <w:r w:rsidRPr="004D7865">
        <w:rPr>
          <w:rFonts w:ascii="Times New Roman" w:hAnsi="Times New Roman"/>
          <w:b/>
          <w:i/>
          <w:iCs/>
          <w:sz w:val="24"/>
          <w:szCs w:val="24"/>
        </w:rPr>
        <w:t>Servicii</w:t>
      </w:r>
      <w:proofErr w:type="spellEnd"/>
      <w:r w:rsidRPr="004D7865">
        <w:rPr>
          <w:rFonts w:ascii="Times New Roman" w:hAnsi="Times New Roman"/>
          <w:b/>
          <w:i/>
          <w:iCs/>
          <w:sz w:val="24"/>
          <w:szCs w:val="24"/>
        </w:rPr>
        <w:t xml:space="preserve"> de </w:t>
      </w:r>
      <w:proofErr w:type="spellStart"/>
      <w:r w:rsidRPr="004D7865">
        <w:rPr>
          <w:rFonts w:ascii="Times New Roman" w:hAnsi="Times New Roman"/>
          <w:b/>
          <w:i/>
          <w:iCs/>
          <w:sz w:val="24"/>
          <w:szCs w:val="24"/>
        </w:rPr>
        <w:t>închiriere</w:t>
      </w:r>
      <w:proofErr w:type="spellEnd"/>
      <w:r w:rsidRPr="004D7865">
        <w:rPr>
          <w:rFonts w:ascii="Times New Roman" w:hAnsi="Times New Roman"/>
          <w:b/>
          <w:i/>
          <w:iCs/>
          <w:sz w:val="24"/>
          <w:szCs w:val="24"/>
        </w:rPr>
        <w:t xml:space="preserve"> </w:t>
      </w:r>
      <w:proofErr w:type="spellStart"/>
      <w:r w:rsidRPr="004D7865">
        <w:rPr>
          <w:rFonts w:ascii="Times New Roman" w:hAnsi="Times New Roman"/>
          <w:b/>
          <w:i/>
          <w:iCs/>
          <w:sz w:val="24"/>
          <w:szCs w:val="24"/>
        </w:rPr>
        <w:t>echipaj</w:t>
      </w:r>
      <w:proofErr w:type="spellEnd"/>
      <w:r w:rsidRPr="004D7865">
        <w:rPr>
          <w:rFonts w:ascii="Times New Roman" w:hAnsi="Times New Roman"/>
          <w:b/>
          <w:i/>
          <w:iCs/>
          <w:sz w:val="24"/>
          <w:szCs w:val="24"/>
          <w:lang w:val="ro-RO"/>
        </w:rPr>
        <w:t xml:space="preserve"> pentru nava de cercetare</w:t>
      </w:r>
      <w:r w:rsidRPr="004D7865">
        <w:rPr>
          <w:rFonts w:ascii="Times New Roman" w:hAnsi="Times New Roman"/>
          <w:b/>
          <w:i/>
          <w:iCs/>
          <w:sz w:val="24"/>
          <w:szCs w:val="24"/>
        </w:rPr>
        <w:t xml:space="preserve"> REXDAN</w:t>
      </w:r>
      <w:r w:rsidRPr="004D7865">
        <w:rPr>
          <w:rFonts w:ascii="Times New Roman" w:eastAsia="Calibri" w:hAnsi="Times New Roman"/>
          <w:b/>
          <w:i/>
          <w:iCs/>
          <w:sz w:val="24"/>
          <w:szCs w:val="24"/>
          <w:lang w:val="ro-RO"/>
        </w:rPr>
        <w:t xml:space="preserve">, </w:t>
      </w:r>
      <w:r w:rsidRPr="004D7865">
        <w:rPr>
          <w:rFonts w:ascii="Times New Roman" w:hAnsi="Times New Roman"/>
          <w:b/>
          <w:i/>
          <w:iCs/>
          <w:sz w:val="24"/>
          <w:szCs w:val="24"/>
          <w:lang w:val="ro-RO"/>
        </w:rPr>
        <w:t>în cadrul proiectului cu titlul</w:t>
      </w:r>
      <w:proofErr w:type="gramStart"/>
      <w:r w:rsidRPr="004D7865">
        <w:rPr>
          <w:rFonts w:ascii="Times New Roman" w:hAnsi="Times New Roman"/>
          <w:b/>
          <w:i/>
          <w:iCs/>
          <w:sz w:val="24"/>
          <w:szCs w:val="24"/>
          <w:lang w:val="ro-RO"/>
        </w:rPr>
        <w:t>: ,</w:t>
      </w:r>
      <w:proofErr w:type="gramEnd"/>
      <w:r w:rsidRPr="004D7865">
        <w:rPr>
          <w:rFonts w:ascii="Times New Roman" w:hAnsi="Times New Roman"/>
          <w:b/>
          <w:i/>
          <w:iCs/>
          <w:sz w:val="24"/>
          <w:szCs w:val="24"/>
          <w:lang w:val="ro-RO"/>
        </w:rPr>
        <w:t>,</w:t>
      </w:r>
      <w:r w:rsidRPr="004D7865">
        <w:rPr>
          <w:rFonts w:ascii="Times New Roman" w:hAnsi="Times New Roman"/>
          <w:i/>
          <w:iCs/>
          <w:sz w:val="24"/>
          <w:szCs w:val="24"/>
        </w:rPr>
        <w:t xml:space="preserve"> </w:t>
      </w:r>
      <w:r w:rsidRPr="004D7865">
        <w:rPr>
          <w:rFonts w:ascii="Times New Roman" w:hAnsi="Times New Roman"/>
          <w:b/>
          <w:i/>
          <w:iCs/>
          <w:sz w:val="24"/>
          <w:szCs w:val="24"/>
          <w:lang w:val="ro-RO"/>
        </w:rPr>
        <w:t>Innovative sediment management framework for a SUstainNable DANube black SEa system, 101156533- Sundanse</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296"/>
        <w:gridCol w:w="5037"/>
      </w:tblGrid>
      <w:tr w:rsidR="00582A0A" w:rsidRPr="00582A0A" w14:paraId="04DFB892" w14:textId="77777777" w:rsidTr="00B054D9">
        <w:trPr>
          <w:jc w:val="center"/>
        </w:trPr>
        <w:tc>
          <w:tcPr>
            <w:tcW w:w="639" w:type="dxa"/>
            <w:tcMar>
              <w:left w:w="57" w:type="dxa"/>
              <w:right w:w="57" w:type="dxa"/>
            </w:tcMar>
            <w:vAlign w:val="center"/>
          </w:tcPr>
          <w:p w14:paraId="3F5244A0" w14:textId="77777777" w:rsidR="00582A0A" w:rsidRPr="00582A0A" w:rsidRDefault="00582A0A" w:rsidP="00D813A3">
            <w:pPr>
              <w:jc w:val="center"/>
              <w:rPr>
                <w:rFonts w:ascii="Times New Roman" w:hAnsi="Times New Roman"/>
                <w:b/>
                <w:sz w:val="22"/>
                <w:szCs w:val="22"/>
              </w:rPr>
            </w:pPr>
            <w:r w:rsidRPr="00582A0A">
              <w:rPr>
                <w:rFonts w:ascii="Times New Roman" w:hAnsi="Times New Roman"/>
                <w:b/>
                <w:sz w:val="22"/>
                <w:szCs w:val="22"/>
              </w:rPr>
              <w:t>NR.</w:t>
            </w:r>
          </w:p>
          <w:p w14:paraId="521F80FF" w14:textId="77777777" w:rsidR="00582A0A" w:rsidRPr="00582A0A" w:rsidRDefault="00582A0A" w:rsidP="00D813A3">
            <w:pPr>
              <w:jc w:val="center"/>
              <w:rPr>
                <w:rFonts w:ascii="Times New Roman" w:hAnsi="Times New Roman"/>
                <w:sz w:val="22"/>
                <w:szCs w:val="22"/>
              </w:rPr>
            </w:pPr>
            <w:r w:rsidRPr="00582A0A">
              <w:rPr>
                <w:rFonts w:ascii="Times New Roman" w:hAnsi="Times New Roman"/>
                <w:b/>
                <w:sz w:val="22"/>
                <w:szCs w:val="22"/>
              </w:rPr>
              <w:t>CRT.</w:t>
            </w:r>
          </w:p>
        </w:tc>
        <w:tc>
          <w:tcPr>
            <w:tcW w:w="5296" w:type="dxa"/>
            <w:tcMar>
              <w:left w:w="57" w:type="dxa"/>
              <w:right w:w="57" w:type="dxa"/>
            </w:tcMar>
            <w:vAlign w:val="center"/>
          </w:tcPr>
          <w:p w14:paraId="1DA48C6F" w14:textId="77777777" w:rsidR="00582A0A" w:rsidRPr="00582A0A" w:rsidRDefault="00582A0A" w:rsidP="00D813A3">
            <w:pPr>
              <w:pStyle w:val="Heading2"/>
              <w:numPr>
                <w:ilvl w:val="0"/>
                <w:numId w:val="0"/>
              </w:numPr>
              <w:jc w:val="center"/>
              <w:rPr>
                <w:rFonts w:ascii="Times New Roman" w:hAnsi="Times New Roman"/>
                <w:iCs/>
                <w:caps/>
                <w:sz w:val="22"/>
              </w:rPr>
            </w:pPr>
            <w:r w:rsidRPr="00582A0A">
              <w:rPr>
                <w:rFonts w:ascii="Times New Roman" w:hAnsi="Times New Roman"/>
                <w:iCs/>
                <w:caps/>
                <w:sz w:val="22"/>
              </w:rPr>
              <w:t>Cerinţe autoritate contractantă</w:t>
            </w:r>
          </w:p>
        </w:tc>
        <w:tc>
          <w:tcPr>
            <w:tcW w:w="5037" w:type="dxa"/>
            <w:tcMar>
              <w:left w:w="57" w:type="dxa"/>
              <w:right w:w="57" w:type="dxa"/>
            </w:tcMar>
            <w:vAlign w:val="center"/>
          </w:tcPr>
          <w:p w14:paraId="4CAC30FA" w14:textId="77777777" w:rsidR="00582A0A" w:rsidRPr="00582A0A" w:rsidRDefault="00582A0A" w:rsidP="00D813A3">
            <w:pPr>
              <w:pStyle w:val="Heading2"/>
              <w:numPr>
                <w:ilvl w:val="0"/>
                <w:numId w:val="0"/>
              </w:numPr>
              <w:jc w:val="center"/>
              <w:rPr>
                <w:rFonts w:ascii="Times New Roman" w:hAnsi="Times New Roman"/>
                <w:iCs/>
                <w:caps/>
                <w:sz w:val="22"/>
              </w:rPr>
            </w:pPr>
            <w:r w:rsidRPr="00582A0A">
              <w:rPr>
                <w:rFonts w:ascii="Times New Roman" w:hAnsi="Times New Roman"/>
                <w:iCs/>
                <w:caps/>
                <w:sz w:val="22"/>
              </w:rPr>
              <w:t>PROPUNERE TEHNICĂ OFERTANT</w:t>
            </w:r>
          </w:p>
        </w:tc>
      </w:tr>
      <w:tr w:rsidR="00602A4F" w:rsidRPr="00582A0A" w14:paraId="1749BBD2" w14:textId="77777777" w:rsidTr="00B054D9">
        <w:trPr>
          <w:jc w:val="center"/>
        </w:trPr>
        <w:tc>
          <w:tcPr>
            <w:tcW w:w="639" w:type="dxa"/>
            <w:tcMar>
              <w:left w:w="57" w:type="dxa"/>
              <w:right w:w="57" w:type="dxa"/>
            </w:tcMar>
            <w:vAlign w:val="center"/>
          </w:tcPr>
          <w:p w14:paraId="15B87309" w14:textId="77777777" w:rsidR="00602A4F" w:rsidRPr="00704D06" w:rsidRDefault="00602A4F" w:rsidP="00602A4F">
            <w:pPr>
              <w:pStyle w:val="ListParagraph"/>
              <w:numPr>
                <w:ilvl w:val="0"/>
                <w:numId w:val="35"/>
              </w:numPr>
              <w:jc w:val="center"/>
              <w:rPr>
                <w:bCs/>
                <w:sz w:val="22"/>
                <w:szCs w:val="22"/>
              </w:rPr>
            </w:pPr>
          </w:p>
        </w:tc>
        <w:tc>
          <w:tcPr>
            <w:tcW w:w="5296" w:type="dxa"/>
            <w:tcMar>
              <w:left w:w="57" w:type="dxa"/>
              <w:right w:w="57" w:type="dxa"/>
            </w:tcMar>
          </w:tcPr>
          <w:p w14:paraId="52064D02" w14:textId="42822948" w:rsidR="00B92D43" w:rsidRPr="00B92D43" w:rsidRDefault="00B92D43" w:rsidP="00B92D43">
            <w:pPr>
              <w:keepNext/>
              <w:jc w:val="both"/>
              <w:rPr>
                <w:rFonts w:ascii="Times New Roman" w:eastAsia="Times New Roman" w:hAnsi="Times New Roman"/>
                <w:b/>
                <w:szCs w:val="24"/>
              </w:rPr>
            </w:pPr>
            <w:r w:rsidRPr="00B92D43">
              <w:rPr>
                <w:rFonts w:ascii="Times New Roman" w:eastAsia="Times New Roman" w:hAnsi="Times New Roman"/>
                <w:b/>
                <w:szCs w:val="24"/>
              </w:rPr>
              <w:t>CONDIȚII DE PARTICIPARE</w:t>
            </w:r>
          </w:p>
          <w:p w14:paraId="56C53285" w14:textId="77777777" w:rsidR="00B92D43" w:rsidRPr="00B32658" w:rsidRDefault="00B92D43" w:rsidP="00B92D43">
            <w:pPr>
              <w:pStyle w:val="ListParagraph"/>
              <w:spacing w:line="276" w:lineRule="auto"/>
              <w:ind w:left="0"/>
              <w:jc w:val="both"/>
            </w:pPr>
            <w:proofErr w:type="spellStart"/>
            <w:r w:rsidRPr="00B32658">
              <w:rPr>
                <w:b/>
                <w:u w:val="single"/>
              </w:rPr>
              <w:t>Ofertantul</w:t>
            </w:r>
            <w:proofErr w:type="spellEnd"/>
            <w:r w:rsidRPr="00B32658">
              <w:rPr>
                <w:b/>
                <w:u w:val="single"/>
              </w:rPr>
              <w:t xml:space="preserve"> </w:t>
            </w:r>
            <w:proofErr w:type="spellStart"/>
            <w:r w:rsidRPr="00B32658">
              <w:rPr>
                <w:b/>
                <w:u w:val="single"/>
              </w:rPr>
              <w:t>trebuie</w:t>
            </w:r>
            <w:proofErr w:type="spellEnd"/>
            <w:r w:rsidRPr="00B32658">
              <w:rPr>
                <w:b/>
                <w:u w:val="single"/>
              </w:rPr>
              <w:t xml:space="preserve"> </w:t>
            </w:r>
            <w:proofErr w:type="spellStart"/>
            <w:r w:rsidRPr="00B32658">
              <w:rPr>
                <w:b/>
                <w:u w:val="single"/>
              </w:rPr>
              <w:t>să</w:t>
            </w:r>
            <w:proofErr w:type="spellEnd"/>
            <w:r w:rsidRPr="00B32658">
              <w:rPr>
                <w:b/>
                <w:u w:val="single"/>
              </w:rPr>
              <w:t xml:space="preserve"> </w:t>
            </w:r>
            <w:proofErr w:type="spellStart"/>
            <w:r w:rsidRPr="00B32658">
              <w:rPr>
                <w:b/>
                <w:u w:val="single"/>
              </w:rPr>
              <w:t>depună</w:t>
            </w:r>
            <w:proofErr w:type="spellEnd"/>
            <w:r w:rsidRPr="00B32658">
              <w:t xml:space="preserve"> </w:t>
            </w:r>
            <w:proofErr w:type="spellStart"/>
            <w:r w:rsidRPr="00B32658">
              <w:rPr>
                <w:b/>
              </w:rPr>
              <w:t>Certificatul</w:t>
            </w:r>
            <w:proofErr w:type="spellEnd"/>
            <w:r w:rsidRPr="00B32658">
              <w:rPr>
                <w:b/>
              </w:rPr>
              <w:t xml:space="preserve"> </w:t>
            </w:r>
            <w:proofErr w:type="spellStart"/>
            <w:r w:rsidRPr="00B32658">
              <w:rPr>
                <w:b/>
              </w:rPr>
              <w:t>Constatator</w:t>
            </w:r>
            <w:proofErr w:type="spellEnd"/>
            <w:r w:rsidRPr="00B32658">
              <w:rPr>
                <w:b/>
              </w:rPr>
              <w:t xml:space="preserve"> </w:t>
            </w:r>
            <w:proofErr w:type="spellStart"/>
            <w:r w:rsidRPr="00B32658">
              <w:rPr>
                <w:b/>
              </w:rPr>
              <w:t>emis</w:t>
            </w:r>
            <w:proofErr w:type="spellEnd"/>
            <w:r w:rsidRPr="00B32658">
              <w:rPr>
                <w:b/>
              </w:rPr>
              <w:t xml:space="preserve"> de </w:t>
            </w:r>
            <w:proofErr w:type="spellStart"/>
            <w:r w:rsidRPr="00B32658">
              <w:rPr>
                <w:b/>
              </w:rPr>
              <w:t>Oficiul</w:t>
            </w:r>
            <w:proofErr w:type="spellEnd"/>
            <w:r w:rsidRPr="00B32658">
              <w:rPr>
                <w:b/>
              </w:rPr>
              <w:t xml:space="preserve"> National al </w:t>
            </w:r>
            <w:proofErr w:type="spellStart"/>
            <w:r w:rsidRPr="00B32658">
              <w:rPr>
                <w:b/>
              </w:rPr>
              <w:t>Registrului</w:t>
            </w:r>
            <w:proofErr w:type="spellEnd"/>
            <w:r w:rsidRPr="00B32658">
              <w:rPr>
                <w:b/>
              </w:rPr>
              <w:t xml:space="preserve"> </w:t>
            </w:r>
            <w:proofErr w:type="spellStart"/>
            <w:r w:rsidRPr="00B32658">
              <w:rPr>
                <w:b/>
              </w:rPr>
              <w:t>Comertului</w:t>
            </w:r>
            <w:proofErr w:type="spellEnd"/>
            <w:r w:rsidRPr="00B32658">
              <w:rPr>
                <w:b/>
              </w:rPr>
              <w:t xml:space="preserve"> (</w:t>
            </w:r>
            <w:proofErr w:type="spellStart"/>
            <w:r w:rsidRPr="00B32658">
              <w:rPr>
                <w:b/>
              </w:rPr>
              <w:t>copie</w:t>
            </w:r>
            <w:proofErr w:type="spellEnd"/>
            <w:r w:rsidRPr="00B32658">
              <w:rPr>
                <w:b/>
              </w:rPr>
              <w:t>)</w:t>
            </w:r>
            <w:r w:rsidRPr="00B32658">
              <w:t xml:space="preserve"> din care </w:t>
            </w:r>
            <w:proofErr w:type="spellStart"/>
            <w:r w:rsidRPr="00B32658">
              <w:t>sa</w:t>
            </w:r>
            <w:proofErr w:type="spellEnd"/>
            <w:r w:rsidRPr="00B32658">
              <w:t xml:space="preserve"> </w:t>
            </w:r>
            <w:proofErr w:type="spellStart"/>
            <w:r w:rsidRPr="00B32658">
              <w:t>reiasă</w:t>
            </w:r>
            <w:proofErr w:type="spellEnd"/>
            <w:r w:rsidRPr="00B32658">
              <w:t xml:space="preserve"> </w:t>
            </w:r>
            <w:proofErr w:type="spellStart"/>
            <w:r w:rsidRPr="00B32658">
              <w:t>că</w:t>
            </w:r>
            <w:proofErr w:type="spellEnd"/>
            <w:r w:rsidRPr="00B32658">
              <w:t xml:space="preserve"> </w:t>
            </w:r>
            <w:proofErr w:type="spellStart"/>
            <w:r w:rsidRPr="00B32658">
              <w:t>operatorul</w:t>
            </w:r>
            <w:proofErr w:type="spellEnd"/>
            <w:r w:rsidRPr="00B32658">
              <w:t xml:space="preserve"> economic </w:t>
            </w:r>
            <w:proofErr w:type="spellStart"/>
            <w:r w:rsidRPr="00B32658">
              <w:t>este</w:t>
            </w:r>
            <w:proofErr w:type="spellEnd"/>
            <w:r w:rsidRPr="00B32658">
              <w:t xml:space="preserve"> legal </w:t>
            </w:r>
            <w:proofErr w:type="spellStart"/>
            <w:r w:rsidRPr="00B32658">
              <w:t>constituit</w:t>
            </w:r>
            <w:proofErr w:type="spellEnd"/>
            <w:r w:rsidRPr="00B32658">
              <w:t xml:space="preserve">, </w:t>
            </w:r>
            <w:proofErr w:type="spellStart"/>
            <w:r w:rsidRPr="00B32658">
              <w:t>că</w:t>
            </w:r>
            <w:proofErr w:type="spellEnd"/>
            <w:r w:rsidRPr="00B32658">
              <w:t xml:space="preserve"> nu se </w:t>
            </w:r>
            <w:proofErr w:type="spellStart"/>
            <w:r w:rsidRPr="00B32658">
              <w:t>află</w:t>
            </w:r>
            <w:proofErr w:type="spellEnd"/>
            <w:r w:rsidRPr="00B32658">
              <w:t xml:space="preserve"> </w:t>
            </w:r>
            <w:proofErr w:type="spellStart"/>
            <w:r w:rsidRPr="00B32658">
              <w:t>în</w:t>
            </w:r>
            <w:proofErr w:type="spellEnd"/>
            <w:r w:rsidRPr="00B32658">
              <w:t xml:space="preserve"> </w:t>
            </w:r>
            <w:proofErr w:type="spellStart"/>
            <w:r w:rsidRPr="00B32658">
              <w:t>niciuna</w:t>
            </w:r>
            <w:proofErr w:type="spellEnd"/>
            <w:r w:rsidRPr="00B32658">
              <w:t xml:space="preserve"> </w:t>
            </w:r>
            <w:proofErr w:type="spellStart"/>
            <w:r w:rsidRPr="00B32658">
              <w:t>dintre</w:t>
            </w:r>
            <w:proofErr w:type="spellEnd"/>
            <w:r w:rsidRPr="00B32658">
              <w:t xml:space="preserve"> </w:t>
            </w:r>
            <w:proofErr w:type="spellStart"/>
            <w:r w:rsidRPr="00B32658">
              <w:t>situatiile</w:t>
            </w:r>
            <w:proofErr w:type="spellEnd"/>
            <w:r w:rsidRPr="00B32658">
              <w:t xml:space="preserve"> de </w:t>
            </w:r>
            <w:proofErr w:type="spellStart"/>
            <w:r w:rsidRPr="00B32658">
              <w:t>anulare</w:t>
            </w:r>
            <w:proofErr w:type="spellEnd"/>
            <w:r w:rsidRPr="00B32658">
              <w:t xml:space="preserve"> a </w:t>
            </w:r>
            <w:proofErr w:type="spellStart"/>
            <w:r w:rsidRPr="00B32658">
              <w:t>constituirii</w:t>
            </w:r>
            <w:proofErr w:type="spellEnd"/>
            <w:r w:rsidRPr="00B32658">
              <w:t xml:space="preserve"> precum </w:t>
            </w:r>
            <w:proofErr w:type="spellStart"/>
            <w:r w:rsidRPr="00B32658">
              <w:t>si</w:t>
            </w:r>
            <w:proofErr w:type="spellEnd"/>
            <w:r w:rsidRPr="00B32658">
              <w:t xml:space="preserve"> </w:t>
            </w:r>
            <w:proofErr w:type="spellStart"/>
            <w:r w:rsidRPr="00B32658">
              <w:t>faptul</w:t>
            </w:r>
            <w:proofErr w:type="spellEnd"/>
            <w:r w:rsidRPr="00B32658">
              <w:t xml:space="preserve"> ca are </w:t>
            </w:r>
            <w:proofErr w:type="spellStart"/>
            <w:r w:rsidRPr="00B32658">
              <w:t>capacitatea</w:t>
            </w:r>
            <w:proofErr w:type="spellEnd"/>
            <w:r w:rsidRPr="00B32658">
              <w:t xml:space="preserve"> </w:t>
            </w:r>
            <w:proofErr w:type="spellStart"/>
            <w:r w:rsidRPr="00B32658">
              <w:t>profesionala</w:t>
            </w:r>
            <w:proofErr w:type="spellEnd"/>
            <w:r w:rsidRPr="00B32658">
              <w:t xml:space="preserve"> de a </w:t>
            </w:r>
            <w:proofErr w:type="spellStart"/>
            <w:r w:rsidRPr="00B32658">
              <w:t>realiza</w:t>
            </w:r>
            <w:proofErr w:type="spellEnd"/>
            <w:r w:rsidRPr="00B32658">
              <w:t xml:space="preserve"> </w:t>
            </w:r>
            <w:proofErr w:type="spellStart"/>
            <w:r w:rsidRPr="00B32658">
              <w:t>activitatile</w:t>
            </w:r>
            <w:proofErr w:type="spellEnd"/>
            <w:r w:rsidRPr="00B32658">
              <w:t xml:space="preserve"> care fac </w:t>
            </w:r>
            <w:proofErr w:type="spellStart"/>
            <w:r w:rsidRPr="00B32658">
              <w:t>obiectul</w:t>
            </w:r>
            <w:proofErr w:type="spellEnd"/>
            <w:r w:rsidRPr="00B32658">
              <w:t xml:space="preserve"> </w:t>
            </w:r>
            <w:proofErr w:type="spellStart"/>
            <w:r w:rsidRPr="00B32658">
              <w:t>contractului</w:t>
            </w:r>
            <w:proofErr w:type="spellEnd"/>
            <w:r w:rsidRPr="00B32658">
              <w:t>.</w:t>
            </w:r>
          </w:p>
          <w:p w14:paraId="66300EA0" w14:textId="77777777" w:rsidR="00B92D43" w:rsidRPr="00B32658" w:rsidRDefault="00B92D43" w:rsidP="00B92D43">
            <w:pPr>
              <w:pStyle w:val="ListParagraph"/>
              <w:numPr>
                <w:ilvl w:val="1"/>
                <w:numId w:val="46"/>
              </w:numPr>
              <w:spacing w:line="276" w:lineRule="auto"/>
              <w:jc w:val="both"/>
            </w:pPr>
            <w:proofErr w:type="spellStart"/>
            <w:r w:rsidRPr="00B32658">
              <w:t>Obiectul</w:t>
            </w:r>
            <w:proofErr w:type="spellEnd"/>
            <w:r w:rsidRPr="00B32658">
              <w:t xml:space="preserve"> </w:t>
            </w:r>
            <w:proofErr w:type="spellStart"/>
            <w:r w:rsidRPr="00B32658">
              <w:t>contractului</w:t>
            </w:r>
            <w:proofErr w:type="spellEnd"/>
            <w:r w:rsidRPr="00B32658">
              <w:t xml:space="preserve"> </w:t>
            </w:r>
            <w:proofErr w:type="spellStart"/>
            <w:r w:rsidRPr="00B32658">
              <w:t>trebuie</w:t>
            </w:r>
            <w:proofErr w:type="spellEnd"/>
            <w:r w:rsidRPr="00B32658">
              <w:t xml:space="preserve"> </w:t>
            </w:r>
            <w:proofErr w:type="spellStart"/>
            <w:r w:rsidRPr="00B32658">
              <w:t>sa</w:t>
            </w:r>
            <w:proofErr w:type="spellEnd"/>
            <w:r w:rsidRPr="00B32658">
              <w:t xml:space="preserve"> </w:t>
            </w:r>
            <w:proofErr w:type="spellStart"/>
            <w:r w:rsidRPr="00B32658">
              <w:t>aiba</w:t>
            </w:r>
            <w:proofErr w:type="spellEnd"/>
            <w:r w:rsidRPr="00B32658">
              <w:t xml:space="preserve"> </w:t>
            </w:r>
            <w:proofErr w:type="spellStart"/>
            <w:r w:rsidRPr="00B32658">
              <w:t>corespondent</w:t>
            </w:r>
            <w:proofErr w:type="spellEnd"/>
            <w:r w:rsidRPr="00B32658">
              <w:t xml:space="preserve"> in </w:t>
            </w:r>
            <w:proofErr w:type="spellStart"/>
            <w:r w:rsidRPr="00B32658">
              <w:t>unul</w:t>
            </w:r>
            <w:proofErr w:type="spellEnd"/>
            <w:r w:rsidRPr="00B32658">
              <w:t xml:space="preserve"> </w:t>
            </w:r>
            <w:proofErr w:type="spellStart"/>
            <w:r w:rsidRPr="00B32658">
              <w:t>sau</w:t>
            </w:r>
            <w:proofErr w:type="spellEnd"/>
            <w:r w:rsidRPr="00B32658">
              <w:t xml:space="preserve"> </w:t>
            </w:r>
            <w:proofErr w:type="spellStart"/>
            <w:r w:rsidRPr="00B32658">
              <w:t>mai</w:t>
            </w:r>
            <w:proofErr w:type="spellEnd"/>
            <w:r w:rsidRPr="00B32658">
              <w:t xml:space="preserve"> </w:t>
            </w:r>
            <w:proofErr w:type="spellStart"/>
            <w:r w:rsidRPr="00B32658">
              <w:t>multe</w:t>
            </w:r>
            <w:proofErr w:type="spellEnd"/>
            <w:r w:rsidRPr="00B32658">
              <w:t xml:space="preserve"> </w:t>
            </w:r>
            <w:proofErr w:type="spellStart"/>
            <w:r w:rsidRPr="00B32658">
              <w:t>coduri</w:t>
            </w:r>
            <w:proofErr w:type="spellEnd"/>
            <w:r w:rsidRPr="00B32658">
              <w:t xml:space="preserve"> CAEN din </w:t>
            </w:r>
            <w:proofErr w:type="spellStart"/>
            <w:r w:rsidRPr="00B32658">
              <w:t>Certificatul</w:t>
            </w:r>
            <w:proofErr w:type="spellEnd"/>
            <w:r w:rsidRPr="00B32658">
              <w:t xml:space="preserve"> </w:t>
            </w:r>
            <w:proofErr w:type="spellStart"/>
            <w:r w:rsidRPr="00B32658">
              <w:t>Constatator</w:t>
            </w:r>
            <w:proofErr w:type="spellEnd"/>
            <w:r w:rsidRPr="00B32658">
              <w:t>.</w:t>
            </w:r>
          </w:p>
          <w:p w14:paraId="5CAE090F" w14:textId="77777777" w:rsidR="00B92D43" w:rsidRPr="00B32658" w:rsidRDefault="00B92D43" w:rsidP="00B92D43">
            <w:pPr>
              <w:pStyle w:val="ListParagraph"/>
              <w:numPr>
                <w:ilvl w:val="1"/>
                <w:numId w:val="46"/>
              </w:numPr>
              <w:spacing w:line="276" w:lineRule="auto"/>
              <w:jc w:val="both"/>
            </w:pPr>
            <w:proofErr w:type="spellStart"/>
            <w:r w:rsidRPr="00B32658">
              <w:t>Informatiile</w:t>
            </w:r>
            <w:proofErr w:type="spellEnd"/>
            <w:r w:rsidRPr="00B32658">
              <w:t xml:space="preserve"> </w:t>
            </w:r>
            <w:proofErr w:type="spellStart"/>
            <w:r w:rsidRPr="00B32658">
              <w:t>cuprinse</w:t>
            </w:r>
            <w:proofErr w:type="spellEnd"/>
            <w:r w:rsidRPr="00B32658">
              <w:t xml:space="preserve"> in </w:t>
            </w:r>
            <w:proofErr w:type="spellStart"/>
            <w:r w:rsidRPr="00B32658">
              <w:t>Certificatul</w:t>
            </w:r>
            <w:proofErr w:type="spellEnd"/>
            <w:r w:rsidRPr="00B32658">
              <w:t xml:space="preserve"> </w:t>
            </w:r>
            <w:proofErr w:type="spellStart"/>
            <w:r w:rsidRPr="00B32658">
              <w:t>Constatator</w:t>
            </w:r>
            <w:proofErr w:type="spellEnd"/>
            <w:r w:rsidRPr="00B32658">
              <w:t xml:space="preserve"> </w:t>
            </w:r>
            <w:proofErr w:type="spellStart"/>
            <w:r w:rsidRPr="00B32658">
              <w:t>trebuie</w:t>
            </w:r>
            <w:proofErr w:type="spellEnd"/>
            <w:r w:rsidRPr="00B32658">
              <w:t xml:space="preserve"> </w:t>
            </w:r>
            <w:proofErr w:type="spellStart"/>
            <w:r w:rsidRPr="00B32658">
              <w:t>sa</w:t>
            </w:r>
            <w:proofErr w:type="spellEnd"/>
            <w:r w:rsidRPr="00B32658">
              <w:t xml:space="preserve"> fie </w:t>
            </w:r>
            <w:proofErr w:type="spellStart"/>
            <w:r w:rsidRPr="00B32658">
              <w:t>valabile</w:t>
            </w:r>
            <w:proofErr w:type="spellEnd"/>
            <w:r w:rsidRPr="00B32658">
              <w:t xml:space="preserve">, </w:t>
            </w:r>
            <w:proofErr w:type="spellStart"/>
            <w:r w:rsidRPr="00B32658">
              <w:t>reale</w:t>
            </w:r>
            <w:proofErr w:type="spellEnd"/>
            <w:r w:rsidRPr="00B32658">
              <w:t xml:space="preserve"> la </w:t>
            </w:r>
            <w:proofErr w:type="spellStart"/>
            <w:r w:rsidRPr="00B32658">
              <w:t>momentul</w:t>
            </w:r>
            <w:proofErr w:type="spellEnd"/>
            <w:r w:rsidRPr="00B32658">
              <w:t xml:space="preserve"> </w:t>
            </w:r>
            <w:proofErr w:type="spellStart"/>
            <w:r w:rsidRPr="00B32658">
              <w:t>prezentarii</w:t>
            </w:r>
            <w:proofErr w:type="spellEnd"/>
            <w:r w:rsidRPr="00B32658">
              <w:t xml:space="preserve"> </w:t>
            </w:r>
            <w:proofErr w:type="spellStart"/>
            <w:r w:rsidRPr="00B32658">
              <w:t>ofertei</w:t>
            </w:r>
            <w:proofErr w:type="spellEnd"/>
            <w:r w:rsidRPr="00B32658">
              <w:t>.</w:t>
            </w:r>
          </w:p>
          <w:p w14:paraId="1B9E64BC" w14:textId="77777777" w:rsidR="00B92D43" w:rsidRPr="0032592C" w:rsidRDefault="00B92D43" w:rsidP="00B92D43">
            <w:pPr>
              <w:pStyle w:val="ListParagraph"/>
              <w:spacing w:line="276" w:lineRule="auto"/>
              <w:ind w:left="0"/>
              <w:jc w:val="both"/>
            </w:pPr>
            <w:proofErr w:type="spellStart"/>
            <w:r w:rsidRPr="00B32658">
              <w:rPr>
                <w:b/>
                <w:u w:val="single"/>
              </w:rPr>
              <w:t>Ofertantul</w:t>
            </w:r>
            <w:proofErr w:type="spellEnd"/>
            <w:r w:rsidRPr="00B32658">
              <w:rPr>
                <w:b/>
                <w:u w:val="single"/>
              </w:rPr>
              <w:t xml:space="preserve"> </w:t>
            </w:r>
            <w:proofErr w:type="spellStart"/>
            <w:r w:rsidRPr="00B32658">
              <w:rPr>
                <w:b/>
                <w:u w:val="single"/>
              </w:rPr>
              <w:t>trebuie</w:t>
            </w:r>
            <w:proofErr w:type="spellEnd"/>
            <w:r w:rsidRPr="00B32658">
              <w:rPr>
                <w:b/>
                <w:u w:val="single"/>
              </w:rPr>
              <w:t xml:space="preserve"> </w:t>
            </w:r>
            <w:proofErr w:type="spellStart"/>
            <w:r w:rsidRPr="00B32658">
              <w:rPr>
                <w:b/>
                <w:u w:val="single"/>
              </w:rPr>
              <w:t>să</w:t>
            </w:r>
            <w:proofErr w:type="spellEnd"/>
            <w:r w:rsidRPr="00B32658">
              <w:rPr>
                <w:b/>
                <w:u w:val="single"/>
              </w:rPr>
              <w:t xml:space="preserve"> </w:t>
            </w:r>
            <w:proofErr w:type="spellStart"/>
            <w:r w:rsidRPr="00B32658">
              <w:rPr>
                <w:b/>
                <w:u w:val="single"/>
              </w:rPr>
              <w:t>depună</w:t>
            </w:r>
            <w:proofErr w:type="spellEnd"/>
            <w:r w:rsidRPr="00B32658">
              <w:rPr>
                <w:b/>
                <w:u w:val="single"/>
              </w:rPr>
              <w:t xml:space="preserve"> </w:t>
            </w:r>
            <w:proofErr w:type="spellStart"/>
            <w:r w:rsidRPr="00B32658">
              <w:rPr>
                <w:b/>
                <w:u w:val="single"/>
              </w:rPr>
              <w:t>documente</w:t>
            </w:r>
            <w:proofErr w:type="spellEnd"/>
            <w:r w:rsidRPr="00B32658">
              <w:rPr>
                <w:b/>
              </w:rPr>
              <w:t xml:space="preserve"> (</w:t>
            </w:r>
            <w:proofErr w:type="spellStart"/>
            <w:r w:rsidRPr="00B32658">
              <w:rPr>
                <w:b/>
              </w:rPr>
              <w:t>copie</w:t>
            </w:r>
            <w:proofErr w:type="spellEnd"/>
            <w:r w:rsidRPr="00B32658">
              <w:rPr>
                <w:b/>
              </w:rPr>
              <w:t>)</w:t>
            </w:r>
            <w:r w:rsidRPr="00B32658">
              <w:t xml:space="preserve"> </w:t>
            </w:r>
            <w:proofErr w:type="spellStart"/>
            <w:r w:rsidRPr="00B32658">
              <w:t>prin</w:t>
            </w:r>
            <w:proofErr w:type="spellEnd"/>
            <w:r w:rsidRPr="00B32658">
              <w:t xml:space="preserve"> care </w:t>
            </w:r>
            <w:proofErr w:type="spellStart"/>
            <w:r w:rsidRPr="00B32658">
              <w:t>să</w:t>
            </w:r>
            <w:proofErr w:type="spellEnd"/>
            <w:r w:rsidRPr="00B32658">
              <w:t xml:space="preserve"> </w:t>
            </w:r>
            <w:proofErr w:type="spellStart"/>
            <w:r w:rsidRPr="00B32658">
              <w:t>facă</w:t>
            </w:r>
            <w:proofErr w:type="spellEnd"/>
            <w:r w:rsidRPr="00B32658">
              <w:t xml:space="preserve"> </w:t>
            </w:r>
            <w:proofErr w:type="spellStart"/>
            <w:r w:rsidRPr="00B32658">
              <w:t>dovedească</w:t>
            </w:r>
            <w:proofErr w:type="spellEnd"/>
            <w:r w:rsidRPr="00B32658">
              <w:t xml:space="preserve"> </w:t>
            </w:r>
            <w:proofErr w:type="spellStart"/>
            <w:r w:rsidRPr="00B32658">
              <w:t>faptul</w:t>
            </w:r>
            <w:proofErr w:type="spellEnd"/>
            <w:r w:rsidRPr="00B32658">
              <w:t xml:space="preserve"> </w:t>
            </w:r>
            <w:proofErr w:type="spellStart"/>
            <w:r w:rsidRPr="00B32658">
              <w:t>că</w:t>
            </w:r>
            <w:proofErr w:type="spellEnd"/>
            <w:r w:rsidRPr="00B32658">
              <w:t xml:space="preserve"> </w:t>
            </w:r>
            <w:proofErr w:type="spellStart"/>
            <w:r w:rsidRPr="00B32658">
              <w:t>persoana</w:t>
            </w:r>
            <w:proofErr w:type="spellEnd"/>
            <w:r w:rsidRPr="00B32658">
              <w:t>/</w:t>
            </w:r>
            <w:proofErr w:type="spellStart"/>
            <w:r w:rsidRPr="00B32658">
              <w:t>persoanele</w:t>
            </w:r>
            <w:proofErr w:type="spellEnd"/>
            <w:r w:rsidRPr="00B32658">
              <w:t xml:space="preserve"> implicate </w:t>
            </w:r>
            <w:proofErr w:type="spellStart"/>
            <w:r w:rsidRPr="00B32658">
              <w:t>în</w:t>
            </w:r>
            <w:proofErr w:type="spellEnd"/>
            <w:r w:rsidRPr="00B32658">
              <w:t xml:space="preserve"> </w:t>
            </w:r>
            <w:proofErr w:type="spellStart"/>
            <w:r w:rsidRPr="00B32658">
              <w:t>îndeplinirea</w:t>
            </w:r>
            <w:proofErr w:type="spellEnd"/>
            <w:r w:rsidRPr="00B32658">
              <w:t xml:space="preserve"> </w:t>
            </w:r>
            <w:proofErr w:type="spellStart"/>
            <w:r w:rsidRPr="00B32658">
              <w:t>obiectului</w:t>
            </w:r>
            <w:proofErr w:type="spellEnd"/>
            <w:r w:rsidRPr="00B32658">
              <w:t xml:space="preserve"> </w:t>
            </w:r>
            <w:proofErr w:type="spellStart"/>
            <w:r w:rsidRPr="00B32658">
              <w:t>contractului</w:t>
            </w:r>
            <w:proofErr w:type="spellEnd"/>
            <w:r w:rsidRPr="00B32658">
              <w:t xml:space="preserve"> are/au </w:t>
            </w:r>
            <w:proofErr w:type="spellStart"/>
            <w:r w:rsidRPr="00B32658">
              <w:t>calitatea</w:t>
            </w:r>
            <w:proofErr w:type="spellEnd"/>
            <w:r w:rsidRPr="00B32658">
              <w:t xml:space="preserve"> de</w:t>
            </w:r>
            <w:r w:rsidRPr="0032592C">
              <w:t>:</w:t>
            </w:r>
          </w:p>
          <w:p w14:paraId="268B436F" w14:textId="77777777" w:rsidR="00B92D43" w:rsidRPr="00F7714B" w:rsidRDefault="00B92D43" w:rsidP="00B92D43">
            <w:pPr>
              <w:pStyle w:val="ListParagraph"/>
              <w:numPr>
                <w:ilvl w:val="0"/>
                <w:numId w:val="46"/>
              </w:numPr>
              <w:spacing w:line="276" w:lineRule="auto"/>
              <w:jc w:val="both"/>
              <w:rPr>
                <w:b/>
                <w:bCs/>
                <w:i/>
              </w:rPr>
            </w:pPr>
            <w:proofErr w:type="spellStart"/>
            <w:r w:rsidRPr="00F7714B">
              <w:rPr>
                <w:b/>
                <w:bCs/>
              </w:rPr>
              <w:t>comandant</w:t>
            </w:r>
            <w:proofErr w:type="spellEnd"/>
            <w:r w:rsidRPr="00F7714B">
              <w:rPr>
                <w:b/>
                <w:bCs/>
              </w:rPr>
              <w:t>/</w:t>
            </w:r>
            <w:proofErr w:type="spellStart"/>
            <w:r w:rsidRPr="00F7714B">
              <w:rPr>
                <w:b/>
                <w:bCs/>
              </w:rPr>
              <w:t>conducator</w:t>
            </w:r>
            <w:proofErr w:type="spellEnd"/>
            <w:r w:rsidRPr="00F7714B">
              <w:rPr>
                <w:b/>
                <w:bCs/>
              </w:rPr>
              <w:t xml:space="preserve"> </w:t>
            </w:r>
            <w:proofErr w:type="spellStart"/>
            <w:r w:rsidRPr="00F7714B">
              <w:rPr>
                <w:b/>
                <w:bCs/>
              </w:rPr>
              <w:t>navă</w:t>
            </w:r>
            <w:proofErr w:type="spellEnd"/>
            <w:r w:rsidRPr="00F7714B">
              <w:rPr>
                <w:b/>
                <w:bCs/>
              </w:rPr>
              <w:t xml:space="preserve"> – 1 pers.:</w:t>
            </w:r>
          </w:p>
          <w:p w14:paraId="47A6C993" w14:textId="77777777" w:rsidR="00B92D43" w:rsidRPr="00B32658" w:rsidRDefault="00B92D43" w:rsidP="00B92D43">
            <w:pPr>
              <w:pStyle w:val="ListParagraph"/>
              <w:numPr>
                <w:ilvl w:val="1"/>
                <w:numId w:val="46"/>
              </w:numPr>
              <w:spacing w:line="276" w:lineRule="auto"/>
              <w:jc w:val="both"/>
              <w:rPr>
                <w:b/>
                <w:i/>
              </w:rPr>
            </w:pPr>
            <w:proofErr w:type="spellStart"/>
            <w:r w:rsidRPr="000B5B30">
              <w:rPr>
                <w:b/>
                <w:i/>
              </w:rPr>
              <w:t>comandantul</w:t>
            </w:r>
            <w:proofErr w:type="spellEnd"/>
            <w:r w:rsidRPr="000B5B30">
              <w:rPr>
                <w:b/>
                <w:i/>
              </w:rPr>
              <w:t>/</w:t>
            </w:r>
            <w:proofErr w:type="spellStart"/>
            <w:r w:rsidRPr="000B5B30">
              <w:rPr>
                <w:b/>
                <w:i/>
              </w:rPr>
              <w:t>conducatorul</w:t>
            </w:r>
            <w:proofErr w:type="spellEnd"/>
            <w:r w:rsidRPr="000B5B30">
              <w:rPr>
                <w:b/>
                <w:i/>
              </w:rPr>
              <w:t xml:space="preserve"> </w:t>
            </w:r>
            <w:proofErr w:type="spellStart"/>
            <w:r w:rsidRPr="000B5B30">
              <w:rPr>
                <w:b/>
                <w:i/>
              </w:rPr>
              <w:t>navei</w:t>
            </w:r>
            <w:proofErr w:type="spellEnd"/>
            <w:r w:rsidRPr="00B32658">
              <w:rPr>
                <w:b/>
                <w:i/>
              </w:rPr>
              <w:t xml:space="preserve"> </w:t>
            </w:r>
            <w:proofErr w:type="spellStart"/>
            <w:r w:rsidRPr="00B32658">
              <w:rPr>
                <w:b/>
                <w:i/>
              </w:rPr>
              <w:t>trebuie</w:t>
            </w:r>
            <w:proofErr w:type="spellEnd"/>
            <w:r w:rsidRPr="00B32658">
              <w:rPr>
                <w:b/>
                <w:i/>
              </w:rPr>
              <w:t xml:space="preserve"> </w:t>
            </w:r>
            <w:proofErr w:type="spellStart"/>
            <w:r w:rsidRPr="00B32658">
              <w:rPr>
                <w:b/>
                <w:i/>
              </w:rPr>
              <w:t>să</w:t>
            </w:r>
            <w:proofErr w:type="spellEnd"/>
            <w:r w:rsidRPr="00B32658">
              <w:rPr>
                <w:b/>
                <w:i/>
              </w:rPr>
              <w:t xml:space="preserve"> </w:t>
            </w:r>
            <w:proofErr w:type="spellStart"/>
            <w:r w:rsidRPr="00B32658">
              <w:rPr>
                <w:b/>
                <w:i/>
              </w:rPr>
              <w:t>aibă</w:t>
            </w:r>
            <w:proofErr w:type="spellEnd"/>
            <w:r w:rsidRPr="00B32658">
              <w:rPr>
                <w:b/>
                <w:i/>
              </w:rPr>
              <w:t xml:space="preserve"> </w:t>
            </w:r>
            <w:proofErr w:type="spellStart"/>
            <w:r w:rsidRPr="00B32658">
              <w:rPr>
                <w:b/>
                <w:i/>
              </w:rPr>
              <w:t>competenţa</w:t>
            </w:r>
            <w:proofErr w:type="spellEnd"/>
            <w:r w:rsidRPr="00B32658">
              <w:rPr>
                <w:b/>
                <w:i/>
              </w:rPr>
              <w:t xml:space="preserve"> </w:t>
            </w:r>
            <w:proofErr w:type="spellStart"/>
            <w:r w:rsidRPr="00B32658">
              <w:rPr>
                <w:b/>
                <w:i/>
              </w:rPr>
              <w:t>necesară</w:t>
            </w:r>
            <w:proofErr w:type="spellEnd"/>
            <w:r w:rsidRPr="00B32658">
              <w:rPr>
                <w:b/>
                <w:i/>
              </w:rPr>
              <w:t xml:space="preserve"> </w:t>
            </w:r>
            <w:proofErr w:type="spellStart"/>
            <w:r w:rsidRPr="00B32658">
              <w:rPr>
                <w:b/>
                <w:i/>
              </w:rPr>
              <w:t>exercitarii</w:t>
            </w:r>
            <w:proofErr w:type="spellEnd"/>
            <w:r w:rsidRPr="00B32658">
              <w:rPr>
                <w:b/>
                <w:i/>
              </w:rPr>
              <w:t xml:space="preserve"> </w:t>
            </w:r>
            <w:proofErr w:type="spellStart"/>
            <w:r w:rsidRPr="00B32658">
              <w:rPr>
                <w:b/>
                <w:i/>
              </w:rPr>
              <w:t>functiei</w:t>
            </w:r>
            <w:proofErr w:type="spellEnd"/>
            <w:r w:rsidRPr="00B32658">
              <w:rPr>
                <w:b/>
                <w:i/>
              </w:rPr>
              <w:t>:</w:t>
            </w:r>
          </w:p>
          <w:p w14:paraId="648FD47B" w14:textId="77777777" w:rsidR="00B92D43" w:rsidRPr="00A35434" w:rsidRDefault="00B92D43" w:rsidP="00B92D43">
            <w:pPr>
              <w:pStyle w:val="ListParagraph"/>
              <w:numPr>
                <w:ilvl w:val="2"/>
                <w:numId w:val="46"/>
              </w:numPr>
              <w:spacing w:line="276" w:lineRule="auto"/>
              <w:jc w:val="both"/>
              <w:rPr>
                <w:b/>
                <w:i/>
              </w:rPr>
            </w:pPr>
            <w:r w:rsidRPr="000B5B30">
              <w:t xml:space="preserve">brevet </w:t>
            </w:r>
            <w:proofErr w:type="spellStart"/>
            <w:r w:rsidRPr="000B5B30">
              <w:t>conducator</w:t>
            </w:r>
            <w:proofErr w:type="spellEnd"/>
            <w:r w:rsidRPr="000B5B30">
              <w:t xml:space="preserve"> </w:t>
            </w:r>
            <w:proofErr w:type="spellStart"/>
            <w:r w:rsidRPr="000B5B30">
              <w:t>nava</w:t>
            </w:r>
            <w:proofErr w:type="spellEnd"/>
            <w:r w:rsidRPr="000B5B30">
              <w:t xml:space="preserve"> </w:t>
            </w:r>
            <w:proofErr w:type="spellStart"/>
            <w:r w:rsidRPr="000B5B30">
              <w:t>clasa</w:t>
            </w:r>
            <w:proofErr w:type="spellEnd"/>
            <w:r w:rsidRPr="000B5B30">
              <w:t xml:space="preserve"> A international, </w:t>
            </w:r>
            <w:proofErr w:type="spellStart"/>
            <w:r w:rsidRPr="000B5B30">
              <w:t>experienta</w:t>
            </w:r>
            <w:proofErr w:type="spellEnd"/>
            <w:r w:rsidRPr="000B5B30">
              <w:t xml:space="preserve"> minim 10 ani </w:t>
            </w:r>
            <w:proofErr w:type="spellStart"/>
            <w:r w:rsidRPr="000B5B30">
              <w:t>ambarcare</w:t>
            </w:r>
            <w:proofErr w:type="spellEnd"/>
            <w:r w:rsidRPr="000B5B30">
              <w:t xml:space="preserve"> </w:t>
            </w:r>
            <w:proofErr w:type="spellStart"/>
            <w:r w:rsidRPr="000B5B30">
              <w:t>si</w:t>
            </w:r>
            <w:proofErr w:type="spellEnd"/>
            <w:r w:rsidRPr="000B5B30">
              <w:t xml:space="preserve"> minim 2 ani pe </w:t>
            </w:r>
            <w:proofErr w:type="spellStart"/>
            <w:r w:rsidRPr="000B5B30">
              <w:t>sectoarele</w:t>
            </w:r>
            <w:proofErr w:type="spellEnd"/>
            <w:r w:rsidRPr="000B5B30">
              <w:t xml:space="preserve"> </w:t>
            </w:r>
            <w:proofErr w:type="spellStart"/>
            <w:r w:rsidRPr="000B5B30">
              <w:t>nationale</w:t>
            </w:r>
            <w:proofErr w:type="spellEnd"/>
            <w:r w:rsidRPr="000B5B30">
              <w:t xml:space="preserve"> </w:t>
            </w:r>
            <w:proofErr w:type="spellStart"/>
            <w:r w:rsidRPr="000B5B30">
              <w:t>si</w:t>
            </w:r>
            <w:proofErr w:type="spellEnd"/>
            <w:r w:rsidRPr="000B5B30">
              <w:t xml:space="preserve"> </w:t>
            </w:r>
            <w:proofErr w:type="spellStart"/>
            <w:r w:rsidRPr="000B5B30">
              <w:t>internationale</w:t>
            </w:r>
            <w:proofErr w:type="spellEnd"/>
            <w:r w:rsidRPr="000B5B30">
              <w:t xml:space="preserve"> in </w:t>
            </w:r>
            <w:proofErr w:type="spellStart"/>
            <w:r w:rsidRPr="000B5B30">
              <w:t>functia</w:t>
            </w:r>
            <w:proofErr w:type="spellEnd"/>
            <w:r w:rsidRPr="000B5B30">
              <w:t xml:space="preserve"> de </w:t>
            </w:r>
            <w:proofErr w:type="spellStart"/>
            <w:r w:rsidRPr="000B5B30">
              <w:t>comandant</w:t>
            </w:r>
            <w:proofErr w:type="spellEnd"/>
            <w:r w:rsidRPr="000B5B30">
              <w:t>/</w:t>
            </w:r>
            <w:proofErr w:type="spellStart"/>
            <w:r w:rsidRPr="000B5B30">
              <w:t>conducator</w:t>
            </w:r>
            <w:proofErr w:type="spellEnd"/>
            <w:r w:rsidRPr="000B5B30">
              <w:t xml:space="preserve"> </w:t>
            </w:r>
            <w:proofErr w:type="spellStart"/>
            <w:proofErr w:type="gramStart"/>
            <w:r w:rsidRPr="000B5B30">
              <w:t>nava</w:t>
            </w:r>
            <w:proofErr w:type="spellEnd"/>
            <w:r>
              <w:t>;</w:t>
            </w:r>
            <w:proofErr w:type="gramEnd"/>
          </w:p>
          <w:p w14:paraId="7CD768D8" w14:textId="77777777" w:rsidR="00B92D43" w:rsidRPr="00F7714B" w:rsidRDefault="00B92D43" w:rsidP="00B92D43">
            <w:pPr>
              <w:pStyle w:val="ListParagraph"/>
              <w:numPr>
                <w:ilvl w:val="0"/>
                <w:numId w:val="46"/>
              </w:numPr>
              <w:spacing w:line="276" w:lineRule="auto"/>
              <w:jc w:val="both"/>
              <w:rPr>
                <w:b/>
                <w:bCs/>
                <w:i/>
              </w:rPr>
            </w:pPr>
            <w:proofErr w:type="spellStart"/>
            <w:r w:rsidRPr="00F7714B">
              <w:rPr>
                <w:b/>
                <w:bCs/>
              </w:rPr>
              <w:t>marinar</w:t>
            </w:r>
            <w:proofErr w:type="spellEnd"/>
            <w:r w:rsidRPr="00F7714B">
              <w:rPr>
                <w:b/>
                <w:bCs/>
              </w:rPr>
              <w:t xml:space="preserve"> – 1 pers.:</w:t>
            </w:r>
          </w:p>
          <w:p w14:paraId="6EDE1177" w14:textId="77777777" w:rsidR="00B92D43" w:rsidRPr="00B32658" w:rsidRDefault="00B92D43" w:rsidP="00B92D43">
            <w:pPr>
              <w:pStyle w:val="ListParagraph"/>
              <w:numPr>
                <w:ilvl w:val="1"/>
                <w:numId w:val="46"/>
              </w:numPr>
              <w:spacing w:line="276" w:lineRule="auto"/>
              <w:jc w:val="both"/>
              <w:rPr>
                <w:b/>
                <w:i/>
              </w:rPr>
            </w:pPr>
            <w:proofErr w:type="spellStart"/>
            <w:r>
              <w:rPr>
                <w:b/>
                <w:i/>
              </w:rPr>
              <w:t>marinarul</w:t>
            </w:r>
            <w:proofErr w:type="spellEnd"/>
            <w:r w:rsidRPr="00B32658">
              <w:rPr>
                <w:b/>
                <w:i/>
              </w:rPr>
              <w:t xml:space="preserve"> </w:t>
            </w:r>
            <w:proofErr w:type="spellStart"/>
            <w:r w:rsidRPr="00B32658">
              <w:rPr>
                <w:b/>
                <w:i/>
              </w:rPr>
              <w:t>trebuie</w:t>
            </w:r>
            <w:proofErr w:type="spellEnd"/>
            <w:r w:rsidRPr="00B32658">
              <w:rPr>
                <w:b/>
                <w:i/>
              </w:rPr>
              <w:t xml:space="preserve"> </w:t>
            </w:r>
            <w:proofErr w:type="spellStart"/>
            <w:r w:rsidRPr="00B32658">
              <w:rPr>
                <w:b/>
                <w:i/>
              </w:rPr>
              <w:t>să</w:t>
            </w:r>
            <w:proofErr w:type="spellEnd"/>
            <w:r w:rsidRPr="00B32658">
              <w:rPr>
                <w:b/>
                <w:i/>
              </w:rPr>
              <w:t xml:space="preserve"> </w:t>
            </w:r>
            <w:proofErr w:type="spellStart"/>
            <w:r w:rsidRPr="00B32658">
              <w:rPr>
                <w:b/>
                <w:i/>
              </w:rPr>
              <w:t>aibă</w:t>
            </w:r>
            <w:proofErr w:type="spellEnd"/>
            <w:r w:rsidRPr="00B32658">
              <w:rPr>
                <w:b/>
                <w:i/>
              </w:rPr>
              <w:t xml:space="preserve"> </w:t>
            </w:r>
            <w:proofErr w:type="spellStart"/>
            <w:r w:rsidRPr="00B32658">
              <w:rPr>
                <w:b/>
                <w:i/>
              </w:rPr>
              <w:t>competenţa</w:t>
            </w:r>
            <w:proofErr w:type="spellEnd"/>
            <w:r w:rsidRPr="00B32658">
              <w:rPr>
                <w:b/>
                <w:i/>
              </w:rPr>
              <w:t xml:space="preserve"> </w:t>
            </w:r>
            <w:proofErr w:type="spellStart"/>
            <w:r w:rsidRPr="00B32658">
              <w:rPr>
                <w:b/>
                <w:i/>
              </w:rPr>
              <w:t>necesară</w:t>
            </w:r>
            <w:proofErr w:type="spellEnd"/>
            <w:r w:rsidRPr="00B32658">
              <w:rPr>
                <w:b/>
                <w:i/>
              </w:rPr>
              <w:t xml:space="preserve"> </w:t>
            </w:r>
            <w:proofErr w:type="spellStart"/>
            <w:r w:rsidRPr="00B32658">
              <w:rPr>
                <w:b/>
                <w:i/>
              </w:rPr>
              <w:t>exercitarii</w:t>
            </w:r>
            <w:proofErr w:type="spellEnd"/>
            <w:r w:rsidRPr="00B32658">
              <w:rPr>
                <w:b/>
                <w:i/>
              </w:rPr>
              <w:t xml:space="preserve"> </w:t>
            </w:r>
            <w:proofErr w:type="spellStart"/>
            <w:r w:rsidRPr="00B32658">
              <w:rPr>
                <w:b/>
                <w:i/>
              </w:rPr>
              <w:t>functiei</w:t>
            </w:r>
            <w:proofErr w:type="spellEnd"/>
            <w:r w:rsidRPr="00B32658">
              <w:rPr>
                <w:b/>
                <w:i/>
              </w:rPr>
              <w:t>:</w:t>
            </w:r>
          </w:p>
          <w:p w14:paraId="5850EAC1" w14:textId="77777777" w:rsidR="00B92D43" w:rsidRPr="00A35434" w:rsidRDefault="00B92D43" w:rsidP="00B92D43">
            <w:pPr>
              <w:pStyle w:val="ListParagraph"/>
              <w:numPr>
                <w:ilvl w:val="2"/>
                <w:numId w:val="46"/>
              </w:numPr>
              <w:spacing w:line="276" w:lineRule="auto"/>
              <w:jc w:val="both"/>
              <w:rPr>
                <w:b/>
                <w:i/>
              </w:rPr>
            </w:pPr>
            <w:r w:rsidRPr="00A35434">
              <w:t xml:space="preserve">brevet </w:t>
            </w:r>
            <w:proofErr w:type="spellStart"/>
            <w:r w:rsidRPr="00A35434">
              <w:t>marinar</w:t>
            </w:r>
            <w:proofErr w:type="spellEnd"/>
            <w:r w:rsidRPr="00A35434">
              <w:t xml:space="preserve"> </w:t>
            </w:r>
            <w:proofErr w:type="spellStart"/>
            <w:r w:rsidRPr="00A35434">
              <w:t>plin</w:t>
            </w:r>
            <w:proofErr w:type="spellEnd"/>
            <w:r w:rsidRPr="00A35434">
              <w:t xml:space="preserve">, minim 2 ani </w:t>
            </w:r>
            <w:proofErr w:type="spellStart"/>
            <w:proofErr w:type="gramStart"/>
            <w:r w:rsidRPr="00A35434">
              <w:t>ambarcat</w:t>
            </w:r>
            <w:proofErr w:type="spellEnd"/>
            <w:r>
              <w:t>;</w:t>
            </w:r>
            <w:proofErr w:type="gramEnd"/>
          </w:p>
          <w:p w14:paraId="334AD6F0" w14:textId="77777777" w:rsidR="00B92D43" w:rsidRPr="00A35434" w:rsidRDefault="00B92D43" w:rsidP="00B92D43">
            <w:pPr>
              <w:pStyle w:val="ListParagraph"/>
              <w:numPr>
                <w:ilvl w:val="0"/>
                <w:numId w:val="46"/>
              </w:numPr>
              <w:spacing w:line="276" w:lineRule="auto"/>
              <w:jc w:val="both"/>
            </w:pPr>
            <w:proofErr w:type="spellStart"/>
            <w:r w:rsidRPr="00F7714B">
              <w:rPr>
                <w:b/>
                <w:bCs/>
              </w:rPr>
              <w:t>bucătar</w:t>
            </w:r>
            <w:proofErr w:type="spellEnd"/>
            <w:r w:rsidRPr="00F7714B">
              <w:rPr>
                <w:b/>
                <w:bCs/>
              </w:rPr>
              <w:t xml:space="preserve"> – 1 pers.:</w:t>
            </w:r>
          </w:p>
          <w:p w14:paraId="59249372" w14:textId="77777777" w:rsidR="00B92D43" w:rsidRPr="00B32658" w:rsidRDefault="00B92D43" w:rsidP="00B92D43">
            <w:pPr>
              <w:pStyle w:val="ListParagraph"/>
              <w:numPr>
                <w:ilvl w:val="1"/>
                <w:numId w:val="46"/>
              </w:numPr>
              <w:spacing w:line="276" w:lineRule="auto"/>
              <w:jc w:val="both"/>
              <w:rPr>
                <w:b/>
                <w:i/>
              </w:rPr>
            </w:pPr>
            <w:proofErr w:type="spellStart"/>
            <w:r>
              <w:rPr>
                <w:b/>
                <w:i/>
              </w:rPr>
              <w:t>Bucătarul</w:t>
            </w:r>
            <w:proofErr w:type="spellEnd"/>
            <w:r w:rsidRPr="00B32658">
              <w:rPr>
                <w:b/>
                <w:i/>
              </w:rPr>
              <w:t xml:space="preserve"> </w:t>
            </w:r>
            <w:proofErr w:type="spellStart"/>
            <w:r w:rsidRPr="00B32658">
              <w:rPr>
                <w:b/>
                <w:i/>
              </w:rPr>
              <w:t>trebuie</w:t>
            </w:r>
            <w:proofErr w:type="spellEnd"/>
            <w:r w:rsidRPr="00B32658">
              <w:rPr>
                <w:b/>
                <w:i/>
              </w:rPr>
              <w:t xml:space="preserve"> </w:t>
            </w:r>
            <w:proofErr w:type="spellStart"/>
            <w:r w:rsidRPr="00B32658">
              <w:rPr>
                <w:b/>
                <w:i/>
              </w:rPr>
              <w:t>să</w:t>
            </w:r>
            <w:proofErr w:type="spellEnd"/>
            <w:r w:rsidRPr="00B32658">
              <w:rPr>
                <w:b/>
                <w:i/>
              </w:rPr>
              <w:t xml:space="preserve"> </w:t>
            </w:r>
            <w:proofErr w:type="spellStart"/>
            <w:r w:rsidRPr="00B32658">
              <w:rPr>
                <w:b/>
                <w:i/>
              </w:rPr>
              <w:t>aibă</w:t>
            </w:r>
            <w:proofErr w:type="spellEnd"/>
            <w:r w:rsidRPr="00B32658">
              <w:rPr>
                <w:b/>
                <w:i/>
              </w:rPr>
              <w:t xml:space="preserve"> </w:t>
            </w:r>
            <w:proofErr w:type="spellStart"/>
            <w:r w:rsidRPr="00B32658">
              <w:rPr>
                <w:b/>
                <w:i/>
              </w:rPr>
              <w:t>competenţa</w:t>
            </w:r>
            <w:proofErr w:type="spellEnd"/>
            <w:r w:rsidRPr="00B32658">
              <w:rPr>
                <w:b/>
                <w:i/>
              </w:rPr>
              <w:t xml:space="preserve"> </w:t>
            </w:r>
            <w:proofErr w:type="spellStart"/>
            <w:r w:rsidRPr="00B32658">
              <w:rPr>
                <w:b/>
                <w:i/>
              </w:rPr>
              <w:t>necesară</w:t>
            </w:r>
            <w:proofErr w:type="spellEnd"/>
            <w:r w:rsidRPr="00B32658">
              <w:rPr>
                <w:b/>
                <w:i/>
              </w:rPr>
              <w:t xml:space="preserve"> </w:t>
            </w:r>
            <w:proofErr w:type="spellStart"/>
            <w:r w:rsidRPr="00B32658">
              <w:rPr>
                <w:b/>
                <w:i/>
              </w:rPr>
              <w:t>exercitarii</w:t>
            </w:r>
            <w:proofErr w:type="spellEnd"/>
            <w:r w:rsidRPr="00B32658">
              <w:rPr>
                <w:b/>
                <w:i/>
              </w:rPr>
              <w:t xml:space="preserve"> </w:t>
            </w:r>
            <w:proofErr w:type="spellStart"/>
            <w:r w:rsidRPr="00B32658">
              <w:rPr>
                <w:b/>
                <w:i/>
              </w:rPr>
              <w:t>functiei</w:t>
            </w:r>
            <w:proofErr w:type="spellEnd"/>
            <w:r w:rsidRPr="00B32658">
              <w:rPr>
                <w:b/>
                <w:i/>
              </w:rPr>
              <w:t>:</w:t>
            </w:r>
          </w:p>
          <w:p w14:paraId="6021EA5F" w14:textId="63B10227" w:rsidR="00602A4F" w:rsidRPr="00B92D43" w:rsidRDefault="00B92D43" w:rsidP="00B92D43">
            <w:pPr>
              <w:pStyle w:val="ListParagraph"/>
              <w:numPr>
                <w:ilvl w:val="2"/>
                <w:numId w:val="46"/>
              </w:numPr>
              <w:spacing w:line="276" w:lineRule="auto"/>
              <w:jc w:val="both"/>
            </w:pPr>
            <w:r w:rsidRPr="00A35434">
              <w:t xml:space="preserve"> </w:t>
            </w:r>
            <w:proofErr w:type="spellStart"/>
            <w:r w:rsidRPr="00A35434">
              <w:t>calificare</w:t>
            </w:r>
            <w:proofErr w:type="spellEnd"/>
            <w:r w:rsidRPr="00A35434">
              <w:t xml:space="preserve"> de </w:t>
            </w:r>
            <w:proofErr w:type="spellStart"/>
            <w:r w:rsidRPr="00A35434">
              <w:t>bucatar</w:t>
            </w:r>
            <w:proofErr w:type="spellEnd"/>
            <w:r w:rsidRPr="00A35434">
              <w:t xml:space="preserve"> (diploma, </w:t>
            </w:r>
            <w:proofErr w:type="spellStart"/>
            <w:r w:rsidRPr="00A35434">
              <w:t>certificat</w:t>
            </w:r>
            <w:proofErr w:type="spellEnd"/>
            <w:r w:rsidRPr="00A35434">
              <w:t xml:space="preserve"> etc.), </w:t>
            </w:r>
            <w:proofErr w:type="spellStart"/>
            <w:r w:rsidRPr="00A35434">
              <w:t>experienta</w:t>
            </w:r>
            <w:proofErr w:type="spellEnd"/>
            <w:r w:rsidRPr="00A35434">
              <w:t xml:space="preserve"> in </w:t>
            </w:r>
            <w:proofErr w:type="spellStart"/>
            <w:r w:rsidRPr="00A35434">
              <w:lastRenderedPageBreak/>
              <w:t>domeniu</w:t>
            </w:r>
            <w:proofErr w:type="spellEnd"/>
            <w:r w:rsidRPr="00A35434">
              <w:t xml:space="preserve"> </w:t>
            </w:r>
            <w:proofErr w:type="spellStart"/>
            <w:r w:rsidRPr="00A35434">
              <w:t>culinar</w:t>
            </w:r>
            <w:proofErr w:type="spellEnd"/>
            <w:r w:rsidRPr="00A35434">
              <w:t xml:space="preserve"> minim 2 ani ca </w:t>
            </w:r>
            <w:proofErr w:type="spellStart"/>
            <w:r w:rsidRPr="00A35434">
              <w:t>bucatar</w:t>
            </w:r>
            <w:proofErr w:type="spellEnd"/>
            <w:r>
              <w:t>;</w:t>
            </w:r>
          </w:p>
        </w:tc>
        <w:tc>
          <w:tcPr>
            <w:tcW w:w="5037" w:type="dxa"/>
            <w:tcMar>
              <w:left w:w="57" w:type="dxa"/>
              <w:right w:w="57" w:type="dxa"/>
            </w:tcMar>
            <w:vAlign w:val="center"/>
          </w:tcPr>
          <w:p w14:paraId="10293101" w14:textId="77777777" w:rsidR="00602A4F" w:rsidRPr="00582A0A" w:rsidRDefault="00602A4F" w:rsidP="00602A4F">
            <w:pPr>
              <w:pStyle w:val="Heading2"/>
              <w:numPr>
                <w:ilvl w:val="0"/>
                <w:numId w:val="0"/>
              </w:numPr>
              <w:jc w:val="left"/>
              <w:rPr>
                <w:rFonts w:ascii="Times New Roman" w:hAnsi="Times New Roman"/>
                <w:iCs/>
                <w:caps/>
                <w:sz w:val="22"/>
              </w:rPr>
            </w:pPr>
            <w:r w:rsidRPr="00582A0A">
              <w:rPr>
                <w:rFonts w:ascii="Times New Roman" w:eastAsia="Calibri" w:hAnsi="Times New Roman"/>
                <w:i/>
                <w:sz w:val="22"/>
              </w:rPr>
              <w:lastRenderedPageBreak/>
              <w:t>se completează de către ofertant</w:t>
            </w:r>
          </w:p>
        </w:tc>
      </w:tr>
      <w:tr w:rsidR="00602A4F" w:rsidRPr="00181B06" w14:paraId="3BA1B5DC" w14:textId="77777777" w:rsidTr="00B054D9">
        <w:trPr>
          <w:trHeight w:val="566"/>
          <w:jc w:val="center"/>
        </w:trPr>
        <w:tc>
          <w:tcPr>
            <w:tcW w:w="639" w:type="dxa"/>
            <w:tcMar>
              <w:left w:w="57" w:type="dxa"/>
              <w:right w:w="57" w:type="dxa"/>
            </w:tcMar>
          </w:tcPr>
          <w:p w14:paraId="62CEEA03" w14:textId="30E52D5A" w:rsidR="00602A4F" w:rsidRPr="00704D06" w:rsidRDefault="00602A4F" w:rsidP="00E36015">
            <w:pPr>
              <w:pStyle w:val="ListParagraph"/>
              <w:numPr>
                <w:ilvl w:val="0"/>
                <w:numId w:val="44"/>
              </w:numPr>
              <w:rPr>
                <w:sz w:val="22"/>
                <w:szCs w:val="22"/>
              </w:rPr>
            </w:pPr>
          </w:p>
        </w:tc>
        <w:tc>
          <w:tcPr>
            <w:tcW w:w="5296" w:type="dxa"/>
            <w:tcMar>
              <w:left w:w="57" w:type="dxa"/>
              <w:right w:w="57" w:type="dxa"/>
            </w:tcMar>
            <w:vAlign w:val="center"/>
          </w:tcPr>
          <w:p w14:paraId="75866506" w14:textId="3D8237A1" w:rsidR="00B92D43" w:rsidRPr="00B92D43" w:rsidRDefault="00B92D43" w:rsidP="00B92D43">
            <w:pPr>
              <w:keepNext/>
              <w:jc w:val="both"/>
              <w:rPr>
                <w:rFonts w:ascii="Times New Roman" w:eastAsia="Times New Roman" w:hAnsi="Times New Roman"/>
                <w:b/>
                <w:szCs w:val="24"/>
              </w:rPr>
            </w:pPr>
            <w:r w:rsidRPr="00B92D43">
              <w:rPr>
                <w:rFonts w:ascii="Times New Roman" w:eastAsia="Times New Roman" w:hAnsi="Times New Roman"/>
                <w:b/>
                <w:szCs w:val="24"/>
              </w:rPr>
              <w:t>SPECIFICAŢII TEHNICE</w:t>
            </w:r>
          </w:p>
          <w:p w14:paraId="3FDE9F06" w14:textId="77777777" w:rsidR="00B92D43" w:rsidRPr="0042026F" w:rsidRDefault="00B92D43" w:rsidP="00B92D43">
            <w:pPr>
              <w:pStyle w:val="ListParagraph"/>
              <w:spacing w:after="200" w:line="276" w:lineRule="auto"/>
              <w:ind w:left="0"/>
              <w:jc w:val="both"/>
            </w:pPr>
            <w:proofErr w:type="spellStart"/>
            <w:r w:rsidRPr="00D50163">
              <w:rPr>
                <w:b/>
                <w:u w:val="single"/>
              </w:rPr>
              <w:t>Atribuțiile</w:t>
            </w:r>
            <w:proofErr w:type="spellEnd"/>
            <w:r w:rsidRPr="00D50163">
              <w:t xml:space="preserve"> </w:t>
            </w:r>
            <w:proofErr w:type="spellStart"/>
            <w:r w:rsidRPr="0042026F">
              <w:t>comandant</w:t>
            </w:r>
            <w:proofErr w:type="spellEnd"/>
            <w:r w:rsidRPr="0042026F">
              <w:t>/</w:t>
            </w:r>
            <w:proofErr w:type="spellStart"/>
            <w:r w:rsidRPr="0042026F">
              <w:t>conducator</w:t>
            </w:r>
            <w:proofErr w:type="spellEnd"/>
            <w:r w:rsidRPr="0042026F">
              <w:t xml:space="preserve"> </w:t>
            </w:r>
            <w:proofErr w:type="spellStart"/>
            <w:r w:rsidRPr="0042026F">
              <w:t>navă</w:t>
            </w:r>
            <w:proofErr w:type="spellEnd"/>
            <w:r w:rsidRPr="0042026F">
              <w:t xml:space="preserve"> pe </w:t>
            </w:r>
            <w:proofErr w:type="spellStart"/>
            <w:r w:rsidRPr="0042026F">
              <w:t>durata</w:t>
            </w:r>
            <w:proofErr w:type="spellEnd"/>
            <w:r w:rsidRPr="0042026F">
              <w:t xml:space="preserve"> </w:t>
            </w:r>
            <w:proofErr w:type="spellStart"/>
            <w:r w:rsidRPr="0042026F">
              <w:t>prestării</w:t>
            </w:r>
            <w:proofErr w:type="spellEnd"/>
            <w:r w:rsidRPr="0042026F">
              <w:t xml:space="preserve"> </w:t>
            </w:r>
            <w:proofErr w:type="spellStart"/>
            <w:r w:rsidRPr="0042026F">
              <w:t>serviciilor</w:t>
            </w:r>
            <w:proofErr w:type="spellEnd"/>
            <w:r w:rsidRPr="0042026F">
              <w:t xml:space="preserve"> sunt:</w:t>
            </w:r>
          </w:p>
          <w:p w14:paraId="5A878F28" w14:textId="77777777" w:rsidR="00B92D43" w:rsidRPr="0042026F" w:rsidRDefault="00B92D43" w:rsidP="00B92D43">
            <w:pPr>
              <w:pStyle w:val="ListParagraph"/>
              <w:numPr>
                <w:ilvl w:val="1"/>
                <w:numId w:val="46"/>
              </w:numPr>
              <w:spacing w:line="276" w:lineRule="auto"/>
              <w:jc w:val="both"/>
            </w:pPr>
            <w:r w:rsidRPr="0042026F">
              <w:t xml:space="preserve"> </w:t>
            </w:r>
            <w:proofErr w:type="spellStart"/>
            <w:r w:rsidRPr="0042026F">
              <w:t>Planificarea</w:t>
            </w:r>
            <w:proofErr w:type="spellEnd"/>
            <w:r w:rsidRPr="0042026F">
              <w:t xml:space="preserve"> </w:t>
            </w:r>
            <w:proofErr w:type="spellStart"/>
            <w:r w:rsidRPr="0042026F">
              <w:t>și</w:t>
            </w:r>
            <w:proofErr w:type="spellEnd"/>
            <w:r w:rsidRPr="0042026F">
              <w:t xml:space="preserve"> </w:t>
            </w:r>
            <w:proofErr w:type="spellStart"/>
            <w:r w:rsidRPr="0042026F">
              <w:t>monitorizarea</w:t>
            </w:r>
            <w:proofErr w:type="spellEnd"/>
            <w:r w:rsidRPr="0042026F">
              <w:t xml:space="preserve"> </w:t>
            </w:r>
            <w:proofErr w:type="spellStart"/>
            <w:r w:rsidRPr="0042026F">
              <w:t>rutei</w:t>
            </w:r>
            <w:proofErr w:type="spellEnd"/>
            <w:r w:rsidRPr="0042026F">
              <w:t xml:space="preserve"> de </w:t>
            </w:r>
            <w:proofErr w:type="spellStart"/>
            <w:proofErr w:type="gramStart"/>
            <w:r w:rsidRPr="0042026F">
              <w:t>navigație</w:t>
            </w:r>
            <w:proofErr w:type="spellEnd"/>
            <w:r w:rsidRPr="0042026F">
              <w:t>;</w:t>
            </w:r>
            <w:proofErr w:type="gramEnd"/>
          </w:p>
          <w:p w14:paraId="1D8BD38A" w14:textId="77777777" w:rsidR="00B92D43" w:rsidRPr="0042026F" w:rsidRDefault="00B92D43" w:rsidP="00B92D43">
            <w:pPr>
              <w:pStyle w:val="ListParagraph"/>
              <w:numPr>
                <w:ilvl w:val="1"/>
                <w:numId w:val="46"/>
              </w:numPr>
              <w:spacing w:line="276" w:lineRule="auto"/>
              <w:jc w:val="both"/>
            </w:pPr>
            <w:r w:rsidRPr="0042026F">
              <w:t xml:space="preserve"> </w:t>
            </w:r>
            <w:proofErr w:type="spellStart"/>
            <w:r w:rsidRPr="0042026F">
              <w:t>Respectarea</w:t>
            </w:r>
            <w:proofErr w:type="spellEnd"/>
            <w:r w:rsidRPr="0042026F">
              <w:t xml:space="preserve"> </w:t>
            </w:r>
            <w:proofErr w:type="spellStart"/>
            <w:r w:rsidRPr="0042026F">
              <w:t>regulamentelor</w:t>
            </w:r>
            <w:proofErr w:type="spellEnd"/>
            <w:r w:rsidRPr="0042026F">
              <w:t xml:space="preserve"> </w:t>
            </w:r>
            <w:proofErr w:type="spellStart"/>
            <w:r w:rsidRPr="0042026F">
              <w:t>și</w:t>
            </w:r>
            <w:proofErr w:type="spellEnd"/>
            <w:r w:rsidRPr="0042026F">
              <w:t xml:space="preserve"> </w:t>
            </w:r>
            <w:proofErr w:type="spellStart"/>
            <w:r w:rsidRPr="0042026F">
              <w:t>comunicarea</w:t>
            </w:r>
            <w:proofErr w:type="spellEnd"/>
            <w:r w:rsidRPr="0042026F">
              <w:t xml:space="preserve"> cu </w:t>
            </w:r>
            <w:proofErr w:type="spellStart"/>
            <w:proofErr w:type="gramStart"/>
            <w:r w:rsidRPr="0042026F">
              <w:t>autoritățile</w:t>
            </w:r>
            <w:proofErr w:type="spellEnd"/>
            <w:r w:rsidRPr="0042026F">
              <w:t>;</w:t>
            </w:r>
            <w:proofErr w:type="gramEnd"/>
          </w:p>
          <w:p w14:paraId="183F1F17" w14:textId="77777777" w:rsidR="00B92D43" w:rsidRPr="0042026F" w:rsidRDefault="00B92D43" w:rsidP="00B92D43">
            <w:pPr>
              <w:pStyle w:val="ListParagraph"/>
              <w:numPr>
                <w:ilvl w:val="1"/>
                <w:numId w:val="46"/>
              </w:numPr>
              <w:spacing w:line="276" w:lineRule="auto"/>
              <w:jc w:val="both"/>
            </w:pPr>
            <w:r w:rsidRPr="0042026F">
              <w:t xml:space="preserve"> </w:t>
            </w:r>
            <w:proofErr w:type="spellStart"/>
            <w:r w:rsidRPr="0042026F">
              <w:t>Coordonarea</w:t>
            </w:r>
            <w:proofErr w:type="spellEnd"/>
            <w:r w:rsidRPr="0042026F">
              <w:t xml:space="preserve"> </w:t>
            </w:r>
            <w:proofErr w:type="spellStart"/>
            <w:r w:rsidRPr="0042026F">
              <w:t>și</w:t>
            </w:r>
            <w:proofErr w:type="spellEnd"/>
            <w:r w:rsidRPr="0042026F">
              <w:t xml:space="preserve"> </w:t>
            </w:r>
            <w:proofErr w:type="spellStart"/>
            <w:r w:rsidRPr="0042026F">
              <w:t>gestionarea</w:t>
            </w:r>
            <w:proofErr w:type="spellEnd"/>
            <w:r w:rsidRPr="0042026F">
              <w:t xml:space="preserve"> </w:t>
            </w:r>
            <w:proofErr w:type="spellStart"/>
            <w:proofErr w:type="gramStart"/>
            <w:r w:rsidRPr="0042026F">
              <w:t>echipajului</w:t>
            </w:r>
            <w:proofErr w:type="spellEnd"/>
            <w:r w:rsidRPr="0042026F">
              <w:t>;</w:t>
            </w:r>
            <w:proofErr w:type="gramEnd"/>
          </w:p>
          <w:p w14:paraId="4898738C" w14:textId="77777777" w:rsidR="00B92D43" w:rsidRPr="0042026F" w:rsidRDefault="00B92D43" w:rsidP="00B92D43">
            <w:pPr>
              <w:pStyle w:val="ListParagraph"/>
              <w:numPr>
                <w:ilvl w:val="1"/>
                <w:numId w:val="46"/>
              </w:numPr>
              <w:spacing w:line="276" w:lineRule="auto"/>
              <w:jc w:val="both"/>
            </w:pPr>
            <w:r w:rsidRPr="0042026F">
              <w:t xml:space="preserve"> </w:t>
            </w:r>
            <w:proofErr w:type="spellStart"/>
            <w:r w:rsidRPr="0042026F">
              <w:t>Asigurarea</w:t>
            </w:r>
            <w:proofErr w:type="spellEnd"/>
            <w:r w:rsidRPr="0042026F">
              <w:t xml:space="preserve"> </w:t>
            </w:r>
            <w:proofErr w:type="spellStart"/>
            <w:r w:rsidRPr="0042026F">
              <w:t>siguranței</w:t>
            </w:r>
            <w:proofErr w:type="spellEnd"/>
            <w:r w:rsidRPr="0042026F">
              <w:t xml:space="preserve"> </w:t>
            </w:r>
            <w:proofErr w:type="spellStart"/>
            <w:r w:rsidRPr="0042026F">
              <w:t>navei</w:t>
            </w:r>
            <w:proofErr w:type="spellEnd"/>
            <w:r w:rsidRPr="0042026F">
              <w:t xml:space="preserve"> </w:t>
            </w:r>
            <w:proofErr w:type="spellStart"/>
            <w:r w:rsidRPr="0042026F">
              <w:t>și</w:t>
            </w:r>
            <w:proofErr w:type="spellEnd"/>
            <w:r w:rsidRPr="0042026F">
              <w:t xml:space="preserve"> </w:t>
            </w:r>
            <w:proofErr w:type="gramStart"/>
            <w:r w:rsidRPr="0042026F">
              <w:t>a</w:t>
            </w:r>
            <w:proofErr w:type="gramEnd"/>
            <w:r w:rsidRPr="0042026F">
              <w:t xml:space="preserve"> </w:t>
            </w:r>
            <w:proofErr w:type="spellStart"/>
            <w:r w:rsidRPr="0042026F">
              <w:t>echipamentelor</w:t>
            </w:r>
            <w:proofErr w:type="spellEnd"/>
            <w:r w:rsidRPr="0042026F">
              <w:t xml:space="preserve"> de bord;</w:t>
            </w:r>
          </w:p>
          <w:p w14:paraId="1B95928F" w14:textId="77777777" w:rsidR="00B92D43" w:rsidRPr="0042026F" w:rsidRDefault="00B92D43" w:rsidP="00B92D43">
            <w:pPr>
              <w:pStyle w:val="ListParagraph"/>
              <w:numPr>
                <w:ilvl w:val="1"/>
                <w:numId w:val="46"/>
              </w:numPr>
              <w:spacing w:line="276" w:lineRule="auto"/>
              <w:jc w:val="both"/>
            </w:pPr>
            <w:r w:rsidRPr="0042026F">
              <w:t xml:space="preserve"> </w:t>
            </w:r>
            <w:proofErr w:type="spellStart"/>
            <w:r w:rsidRPr="0042026F">
              <w:t>Gestionarea</w:t>
            </w:r>
            <w:proofErr w:type="spellEnd"/>
            <w:r w:rsidRPr="0042026F">
              <w:t xml:space="preserve"> </w:t>
            </w:r>
            <w:proofErr w:type="spellStart"/>
            <w:r w:rsidRPr="0042026F">
              <w:t>situațiilor</w:t>
            </w:r>
            <w:proofErr w:type="spellEnd"/>
            <w:r w:rsidRPr="0042026F">
              <w:t xml:space="preserve"> de </w:t>
            </w:r>
            <w:proofErr w:type="spellStart"/>
            <w:proofErr w:type="gramStart"/>
            <w:r w:rsidRPr="0042026F">
              <w:t>urgență</w:t>
            </w:r>
            <w:proofErr w:type="spellEnd"/>
            <w:r w:rsidRPr="0042026F">
              <w:t>;</w:t>
            </w:r>
            <w:proofErr w:type="gramEnd"/>
          </w:p>
          <w:p w14:paraId="5424437A" w14:textId="77777777" w:rsidR="00B92D43" w:rsidRPr="0042026F" w:rsidRDefault="00B92D43" w:rsidP="00B92D43">
            <w:pPr>
              <w:pStyle w:val="ListParagraph"/>
              <w:numPr>
                <w:ilvl w:val="1"/>
                <w:numId w:val="46"/>
              </w:numPr>
              <w:spacing w:line="276" w:lineRule="auto"/>
              <w:jc w:val="both"/>
            </w:pPr>
            <w:proofErr w:type="spellStart"/>
            <w:r w:rsidRPr="0042026F">
              <w:t>Întocmirea</w:t>
            </w:r>
            <w:proofErr w:type="spellEnd"/>
            <w:r w:rsidRPr="0042026F">
              <w:t xml:space="preserve"> </w:t>
            </w:r>
            <w:proofErr w:type="spellStart"/>
            <w:r w:rsidRPr="0042026F">
              <w:t>și</w:t>
            </w:r>
            <w:proofErr w:type="spellEnd"/>
            <w:r w:rsidRPr="0042026F">
              <w:t xml:space="preserve"> </w:t>
            </w:r>
            <w:proofErr w:type="spellStart"/>
            <w:r w:rsidRPr="0042026F">
              <w:t>gestionarea</w:t>
            </w:r>
            <w:proofErr w:type="spellEnd"/>
            <w:r w:rsidRPr="0042026F">
              <w:t xml:space="preserve"> </w:t>
            </w:r>
            <w:proofErr w:type="spellStart"/>
            <w:r w:rsidRPr="0042026F">
              <w:t>documentației</w:t>
            </w:r>
            <w:proofErr w:type="spellEnd"/>
            <w:r w:rsidRPr="0042026F">
              <w:t xml:space="preserve"> </w:t>
            </w:r>
            <w:proofErr w:type="spellStart"/>
            <w:r w:rsidRPr="0042026F">
              <w:t>necesare</w:t>
            </w:r>
            <w:proofErr w:type="spellEnd"/>
          </w:p>
          <w:p w14:paraId="0E3D7CC2" w14:textId="77777777" w:rsidR="00B92D43" w:rsidRPr="0042026F" w:rsidRDefault="00B92D43" w:rsidP="00B92D43">
            <w:pPr>
              <w:pStyle w:val="ListParagraph"/>
              <w:numPr>
                <w:ilvl w:val="1"/>
                <w:numId w:val="46"/>
              </w:numPr>
              <w:spacing w:line="276" w:lineRule="auto"/>
              <w:jc w:val="both"/>
            </w:pPr>
            <w:proofErr w:type="spellStart"/>
            <w:r w:rsidRPr="0042026F">
              <w:t>Asigurarea</w:t>
            </w:r>
            <w:proofErr w:type="spellEnd"/>
            <w:r w:rsidRPr="0042026F">
              <w:t xml:space="preserve"> </w:t>
            </w:r>
            <w:proofErr w:type="spellStart"/>
            <w:r w:rsidRPr="0042026F">
              <w:t>confortului</w:t>
            </w:r>
            <w:proofErr w:type="spellEnd"/>
            <w:r w:rsidRPr="0042026F">
              <w:t xml:space="preserve"> </w:t>
            </w:r>
            <w:proofErr w:type="spellStart"/>
            <w:r w:rsidRPr="0042026F">
              <w:t>și</w:t>
            </w:r>
            <w:proofErr w:type="spellEnd"/>
            <w:r w:rsidRPr="0042026F">
              <w:t xml:space="preserve"> </w:t>
            </w:r>
            <w:proofErr w:type="spellStart"/>
            <w:r w:rsidRPr="0042026F">
              <w:t>siguranței</w:t>
            </w:r>
            <w:proofErr w:type="spellEnd"/>
            <w:r w:rsidRPr="0042026F">
              <w:t xml:space="preserve"> </w:t>
            </w:r>
            <w:proofErr w:type="spellStart"/>
            <w:r w:rsidRPr="0042026F">
              <w:t>echipajului</w:t>
            </w:r>
            <w:proofErr w:type="spellEnd"/>
            <w:r w:rsidRPr="0042026F">
              <w:t xml:space="preserve"> la bord</w:t>
            </w:r>
          </w:p>
          <w:p w14:paraId="67E7E55B" w14:textId="77777777" w:rsidR="00B92D43" w:rsidRPr="0042026F" w:rsidRDefault="00B92D43" w:rsidP="00B92D43">
            <w:pPr>
              <w:pStyle w:val="ListParagraph"/>
              <w:spacing w:after="200" w:line="276" w:lineRule="auto"/>
              <w:ind w:left="0"/>
              <w:jc w:val="both"/>
            </w:pPr>
            <w:proofErr w:type="spellStart"/>
            <w:r w:rsidRPr="0042026F">
              <w:rPr>
                <w:b/>
                <w:u w:val="single"/>
              </w:rPr>
              <w:t>Atribuțiile</w:t>
            </w:r>
            <w:proofErr w:type="spellEnd"/>
            <w:r w:rsidRPr="0042026F">
              <w:t xml:space="preserve"> </w:t>
            </w:r>
            <w:proofErr w:type="spellStart"/>
            <w:r w:rsidRPr="0042026F">
              <w:t>marinarului</w:t>
            </w:r>
            <w:proofErr w:type="spellEnd"/>
            <w:r w:rsidRPr="0042026F">
              <w:t xml:space="preserve"> pe </w:t>
            </w:r>
            <w:proofErr w:type="spellStart"/>
            <w:r w:rsidRPr="0042026F">
              <w:t>durata</w:t>
            </w:r>
            <w:proofErr w:type="spellEnd"/>
            <w:r w:rsidRPr="0042026F">
              <w:t xml:space="preserve"> </w:t>
            </w:r>
            <w:proofErr w:type="spellStart"/>
            <w:r w:rsidRPr="0042026F">
              <w:t>prestării</w:t>
            </w:r>
            <w:proofErr w:type="spellEnd"/>
            <w:r w:rsidRPr="0042026F">
              <w:t xml:space="preserve"> </w:t>
            </w:r>
            <w:proofErr w:type="spellStart"/>
            <w:r w:rsidRPr="0042026F">
              <w:t>serviciilor</w:t>
            </w:r>
            <w:proofErr w:type="spellEnd"/>
            <w:r w:rsidRPr="0042026F">
              <w:t xml:space="preserve"> sunt:</w:t>
            </w:r>
          </w:p>
          <w:p w14:paraId="4656CDD1" w14:textId="77777777" w:rsidR="00B92D43" w:rsidRPr="0042026F" w:rsidRDefault="00B92D43" w:rsidP="00B92D43">
            <w:pPr>
              <w:pStyle w:val="ListParagraph"/>
              <w:numPr>
                <w:ilvl w:val="1"/>
                <w:numId w:val="46"/>
              </w:numPr>
              <w:spacing w:line="276" w:lineRule="auto"/>
              <w:jc w:val="both"/>
            </w:pPr>
            <w:r w:rsidRPr="0042026F">
              <w:t xml:space="preserve"> </w:t>
            </w:r>
            <w:proofErr w:type="spellStart"/>
            <w:r w:rsidRPr="0042026F">
              <w:t>Întreținerea</w:t>
            </w:r>
            <w:proofErr w:type="spellEnd"/>
            <w:r w:rsidRPr="0042026F">
              <w:t xml:space="preserve"> </w:t>
            </w:r>
            <w:proofErr w:type="spellStart"/>
            <w:r w:rsidRPr="0042026F">
              <w:t>navei</w:t>
            </w:r>
            <w:proofErr w:type="spellEnd"/>
          </w:p>
          <w:p w14:paraId="0B22AB23" w14:textId="77777777" w:rsidR="00B92D43" w:rsidRPr="0042026F" w:rsidRDefault="00B92D43" w:rsidP="00B92D43">
            <w:pPr>
              <w:pStyle w:val="ListParagraph"/>
              <w:numPr>
                <w:ilvl w:val="1"/>
                <w:numId w:val="46"/>
              </w:numPr>
              <w:spacing w:line="276" w:lineRule="auto"/>
              <w:jc w:val="both"/>
            </w:pPr>
            <w:proofErr w:type="spellStart"/>
            <w:r w:rsidRPr="0042026F">
              <w:t>Manevre</w:t>
            </w:r>
            <w:proofErr w:type="spellEnd"/>
            <w:r w:rsidRPr="0042026F">
              <w:t xml:space="preserve"> de </w:t>
            </w:r>
            <w:proofErr w:type="spellStart"/>
            <w:r w:rsidRPr="0042026F">
              <w:t>acostare</w:t>
            </w:r>
            <w:proofErr w:type="spellEnd"/>
            <w:r w:rsidRPr="0042026F">
              <w:t xml:space="preserve"> </w:t>
            </w:r>
            <w:proofErr w:type="spellStart"/>
            <w:r w:rsidRPr="0042026F">
              <w:t>și</w:t>
            </w:r>
            <w:proofErr w:type="spellEnd"/>
            <w:r w:rsidRPr="0042026F">
              <w:t xml:space="preserve"> </w:t>
            </w:r>
            <w:proofErr w:type="spellStart"/>
            <w:r w:rsidRPr="0042026F">
              <w:t>plecare</w:t>
            </w:r>
            <w:proofErr w:type="spellEnd"/>
          </w:p>
          <w:p w14:paraId="4C0C19E2" w14:textId="77777777" w:rsidR="00B92D43" w:rsidRPr="0042026F" w:rsidRDefault="00B92D43" w:rsidP="00B92D43">
            <w:pPr>
              <w:pStyle w:val="ListParagraph"/>
              <w:numPr>
                <w:ilvl w:val="1"/>
                <w:numId w:val="46"/>
              </w:numPr>
              <w:spacing w:line="276" w:lineRule="auto"/>
              <w:jc w:val="both"/>
            </w:pPr>
            <w:proofErr w:type="spellStart"/>
            <w:r w:rsidRPr="0042026F">
              <w:t>Siguranța</w:t>
            </w:r>
            <w:proofErr w:type="spellEnd"/>
            <w:r w:rsidRPr="0042026F">
              <w:t xml:space="preserve"> la bord</w:t>
            </w:r>
          </w:p>
          <w:p w14:paraId="0749C779" w14:textId="77777777" w:rsidR="00B92D43" w:rsidRPr="0042026F" w:rsidRDefault="00B92D43" w:rsidP="00B92D43">
            <w:pPr>
              <w:pStyle w:val="ListParagraph"/>
              <w:numPr>
                <w:ilvl w:val="1"/>
                <w:numId w:val="46"/>
              </w:numPr>
              <w:spacing w:line="276" w:lineRule="auto"/>
              <w:jc w:val="both"/>
            </w:pPr>
            <w:proofErr w:type="spellStart"/>
            <w:r w:rsidRPr="0042026F">
              <w:t>Asistență</w:t>
            </w:r>
            <w:proofErr w:type="spellEnd"/>
            <w:r w:rsidRPr="0042026F">
              <w:t xml:space="preserve"> la </w:t>
            </w:r>
            <w:proofErr w:type="spellStart"/>
            <w:r w:rsidRPr="0042026F">
              <w:t>încărcare</w:t>
            </w:r>
            <w:proofErr w:type="spellEnd"/>
            <w:r w:rsidRPr="0042026F">
              <w:t xml:space="preserve"> </w:t>
            </w:r>
            <w:proofErr w:type="spellStart"/>
            <w:r w:rsidRPr="0042026F">
              <w:t>și</w:t>
            </w:r>
            <w:proofErr w:type="spellEnd"/>
            <w:r w:rsidRPr="0042026F">
              <w:t xml:space="preserve"> </w:t>
            </w:r>
            <w:proofErr w:type="spellStart"/>
            <w:r w:rsidRPr="0042026F">
              <w:t>descărcare</w:t>
            </w:r>
            <w:proofErr w:type="spellEnd"/>
            <w:r w:rsidRPr="0042026F">
              <w:t xml:space="preserve"> </w:t>
            </w:r>
            <w:proofErr w:type="spellStart"/>
            <w:r w:rsidRPr="0042026F">
              <w:t>marfă</w:t>
            </w:r>
            <w:proofErr w:type="spellEnd"/>
          </w:p>
          <w:p w14:paraId="347634AA" w14:textId="77777777" w:rsidR="00B92D43" w:rsidRPr="0042026F" w:rsidRDefault="00B92D43" w:rsidP="00B92D43">
            <w:pPr>
              <w:pStyle w:val="ListParagraph"/>
              <w:numPr>
                <w:ilvl w:val="1"/>
                <w:numId w:val="46"/>
              </w:numPr>
              <w:spacing w:line="276" w:lineRule="auto"/>
              <w:jc w:val="both"/>
            </w:pPr>
            <w:proofErr w:type="spellStart"/>
            <w:r w:rsidRPr="0042026F">
              <w:t>Supravegherea</w:t>
            </w:r>
            <w:proofErr w:type="spellEnd"/>
            <w:r w:rsidRPr="0042026F">
              <w:t xml:space="preserve"> </w:t>
            </w:r>
            <w:proofErr w:type="spellStart"/>
            <w:r w:rsidRPr="0042026F">
              <w:t>și</w:t>
            </w:r>
            <w:proofErr w:type="spellEnd"/>
            <w:r w:rsidRPr="0042026F">
              <w:t xml:space="preserve"> </w:t>
            </w:r>
            <w:proofErr w:type="spellStart"/>
            <w:r w:rsidRPr="0042026F">
              <w:t>monitorizarea</w:t>
            </w:r>
            <w:proofErr w:type="spellEnd"/>
            <w:r w:rsidRPr="0042026F">
              <w:t xml:space="preserve"> </w:t>
            </w:r>
            <w:proofErr w:type="spellStart"/>
            <w:r w:rsidRPr="0042026F">
              <w:t>punții</w:t>
            </w:r>
            <w:proofErr w:type="spellEnd"/>
          </w:p>
          <w:p w14:paraId="35CF3114" w14:textId="77777777" w:rsidR="00B92D43" w:rsidRPr="0042026F" w:rsidRDefault="00B92D43" w:rsidP="00B92D43">
            <w:pPr>
              <w:pStyle w:val="ListParagraph"/>
              <w:numPr>
                <w:ilvl w:val="1"/>
                <w:numId w:val="46"/>
              </w:numPr>
              <w:spacing w:line="276" w:lineRule="auto"/>
              <w:jc w:val="both"/>
            </w:pPr>
            <w:proofErr w:type="spellStart"/>
            <w:r w:rsidRPr="0042026F">
              <w:t>Lucru</w:t>
            </w:r>
            <w:proofErr w:type="spellEnd"/>
            <w:r w:rsidRPr="0042026F">
              <w:t xml:space="preserve"> </w:t>
            </w:r>
            <w:proofErr w:type="spellStart"/>
            <w:r w:rsidRPr="0042026F">
              <w:t>în</w:t>
            </w:r>
            <w:proofErr w:type="spellEnd"/>
            <w:r w:rsidRPr="0042026F">
              <w:t xml:space="preserve"> </w:t>
            </w:r>
            <w:proofErr w:type="spellStart"/>
            <w:r w:rsidRPr="0042026F">
              <w:t>echipă</w:t>
            </w:r>
            <w:proofErr w:type="spellEnd"/>
            <w:r w:rsidRPr="0042026F">
              <w:t xml:space="preserve"> </w:t>
            </w:r>
            <w:proofErr w:type="spellStart"/>
            <w:r w:rsidRPr="0042026F">
              <w:t>și</w:t>
            </w:r>
            <w:proofErr w:type="spellEnd"/>
            <w:r w:rsidRPr="0042026F">
              <w:t xml:space="preserve"> </w:t>
            </w:r>
            <w:proofErr w:type="spellStart"/>
            <w:r w:rsidRPr="0042026F">
              <w:t>asistență</w:t>
            </w:r>
            <w:proofErr w:type="spellEnd"/>
            <w:r w:rsidRPr="0042026F">
              <w:t xml:space="preserve"> </w:t>
            </w:r>
            <w:proofErr w:type="spellStart"/>
            <w:r w:rsidRPr="0042026F">
              <w:t>generală</w:t>
            </w:r>
            <w:proofErr w:type="spellEnd"/>
          </w:p>
          <w:p w14:paraId="689AA581" w14:textId="77777777" w:rsidR="00B92D43" w:rsidRPr="0042026F" w:rsidRDefault="00B92D43" w:rsidP="00B92D43">
            <w:pPr>
              <w:pStyle w:val="ListParagraph"/>
              <w:spacing w:after="200" w:line="276" w:lineRule="auto"/>
              <w:ind w:left="0"/>
              <w:jc w:val="both"/>
            </w:pPr>
            <w:proofErr w:type="spellStart"/>
            <w:r w:rsidRPr="0042026F">
              <w:rPr>
                <w:b/>
                <w:u w:val="single"/>
              </w:rPr>
              <w:t>Atribuțiile</w:t>
            </w:r>
            <w:proofErr w:type="spellEnd"/>
            <w:r w:rsidRPr="0042026F">
              <w:t xml:space="preserve"> </w:t>
            </w:r>
            <w:proofErr w:type="spellStart"/>
            <w:r w:rsidRPr="0042026F">
              <w:t>bucătarului</w:t>
            </w:r>
            <w:proofErr w:type="spellEnd"/>
            <w:r w:rsidRPr="0042026F">
              <w:t xml:space="preserve"> pe </w:t>
            </w:r>
            <w:proofErr w:type="spellStart"/>
            <w:r w:rsidRPr="0042026F">
              <w:t>durata</w:t>
            </w:r>
            <w:proofErr w:type="spellEnd"/>
            <w:r w:rsidRPr="0042026F">
              <w:t xml:space="preserve"> </w:t>
            </w:r>
            <w:proofErr w:type="spellStart"/>
            <w:r w:rsidRPr="0042026F">
              <w:t>prestării</w:t>
            </w:r>
            <w:proofErr w:type="spellEnd"/>
            <w:r w:rsidRPr="0042026F">
              <w:t xml:space="preserve"> </w:t>
            </w:r>
            <w:proofErr w:type="spellStart"/>
            <w:r w:rsidRPr="0042026F">
              <w:t>serviciilor</w:t>
            </w:r>
            <w:proofErr w:type="spellEnd"/>
            <w:r w:rsidRPr="0042026F">
              <w:t xml:space="preserve"> sunt:</w:t>
            </w:r>
          </w:p>
          <w:p w14:paraId="0FCC2C85" w14:textId="77777777" w:rsidR="00B92D43" w:rsidRPr="0042026F" w:rsidRDefault="00B92D43" w:rsidP="00B92D43">
            <w:pPr>
              <w:pStyle w:val="ListParagraph"/>
              <w:numPr>
                <w:ilvl w:val="1"/>
                <w:numId w:val="46"/>
              </w:numPr>
              <w:spacing w:line="276" w:lineRule="auto"/>
              <w:jc w:val="both"/>
            </w:pPr>
            <w:r w:rsidRPr="0042026F">
              <w:t xml:space="preserve"> </w:t>
            </w:r>
            <w:proofErr w:type="spellStart"/>
            <w:r w:rsidRPr="0042026F">
              <w:t>Pregătirea</w:t>
            </w:r>
            <w:proofErr w:type="spellEnd"/>
            <w:r w:rsidRPr="0042026F">
              <w:t xml:space="preserve"> </w:t>
            </w:r>
            <w:proofErr w:type="spellStart"/>
            <w:r w:rsidRPr="0042026F">
              <w:t>meselor</w:t>
            </w:r>
            <w:proofErr w:type="spellEnd"/>
            <w:r w:rsidRPr="0042026F">
              <w:t xml:space="preserve"> </w:t>
            </w:r>
            <w:proofErr w:type="spellStart"/>
            <w:r w:rsidRPr="0042026F">
              <w:t>zilnice</w:t>
            </w:r>
            <w:proofErr w:type="spellEnd"/>
            <w:r w:rsidRPr="0042026F">
              <w:t xml:space="preserve"> </w:t>
            </w:r>
            <w:proofErr w:type="spellStart"/>
            <w:r w:rsidRPr="0042026F">
              <w:t>pentru</w:t>
            </w:r>
            <w:proofErr w:type="spellEnd"/>
            <w:r w:rsidRPr="0042026F">
              <w:t xml:space="preserve"> </w:t>
            </w:r>
            <w:proofErr w:type="spellStart"/>
            <w:r w:rsidRPr="0042026F">
              <w:t>întreg</w:t>
            </w:r>
            <w:proofErr w:type="spellEnd"/>
            <w:r w:rsidRPr="0042026F">
              <w:t xml:space="preserve"> </w:t>
            </w:r>
            <w:proofErr w:type="spellStart"/>
            <w:r w:rsidRPr="0042026F">
              <w:t>personalul</w:t>
            </w:r>
            <w:proofErr w:type="spellEnd"/>
            <w:r w:rsidRPr="0042026F">
              <w:t xml:space="preserve"> de la </w:t>
            </w:r>
            <w:proofErr w:type="spellStart"/>
            <w:r w:rsidRPr="0042026F">
              <w:t>nordul</w:t>
            </w:r>
            <w:proofErr w:type="spellEnd"/>
            <w:r w:rsidRPr="0042026F">
              <w:t xml:space="preserve"> </w:t>
            </w:r>
            <w:proofErr w:type="spellStart"/>
            <w:r w:rsidRPr="0042026F">
              <w:t>navei</w:t>
            </w:r>
            <w:proofErr w:type="spellEnd"/>
          </w:p>
          <w:p w14:paraId="26D497F3" w14:textId="77777777" w:rsidR="00B92D43" w:rsidRPr="0042026F" w:rsidRDefault="00B92D43" w:rsidP="00B92D43">
            <w:pPr>
              <w:pStyle w:val="ListParagraph"/>
              <w:numPr>
                <w:ilvl w:val="1"/>
                <w:numId w:val="46"/>
              </w:numPr>
              <w:spacing w:line="276" w:lineRule="auto"/>
              <w:jc w:val="both"/>
            </w:pPr>
            <w:proofErr w:type="spellStart"/>
            <w:r w:rsidRPr="0042026F">
              <w:t>Planificarea</w:t>
            </w:r>
            <w:proofErr w:type="spellEnd"/>
            <w:r w:rsidRPr="0042026F">
              <w:t xml:space="preserve"> </w:t>
            </w:r>
            <w:proofErr w:type="spellStart"/>
            <w:r w:rsidRPr="0042026F">
              <w:t>meniului</w:t>
            </w:r>
            <w:proofErr w:type="spellEnd"/>
            <w:r w:rsidRPr="0042026F">
              <w:t xml:space="preserve"> </w:t>
            </w:r>
            <w:proofErr w:type="spellStart"/>
            <w:r w:rsidRPr="0042026F">
              <w:t>zilnic</w:t>
            </w:r>
            <w:proofErr w:type="spellEnd"/>
            <w:r w:rsidRPr="0042026F">
              <w:t xml:space="preserve">: </w:t>
            </w:r>
            <w:proofErr w:type="spellStart"/>
            <w:r w:rsidRPr="0042026F">
              <w:t>Bucătarul</w:t>
            </w:r>
            <w:proofErr w:type="spellEnd"/>
            <w:r w:rsidRPr="0042026F">
              <w:t xml:space="preserve"> se </w:t>
            </w:r>
            <w:proofErr w:type="spellStart"/>
            <w:r w:rsidRPr="0042026F">
              <w:t>ocupă</w:t>
            </w:r>
            <w:proofErr w:type="spellEnd"/>
            <w:r w:rsidRPr="0042026F">
              <w:t xml:space="preserve"> de </w:t>
            </w:r>
            <w:proofErr w:type="spellStart"/>
            <w:r w:rsidRPr="0042026F">
              <w:t>planificarea</w:t>
            </w:r>
            <w:proofErr w:type="spellEnd"/>
            <w:r w:rsidRPr="0042026F">
              <w:t xml:space="preserve"> </w:t>
            </w:r>
            <w:proofErr w:type="spellStart"/>
            <w:r w:rsidRPr="0042026F">
              <w:t>meselor</w:t>
            </w:r>
            <w:proofErr w:type="spellEnd"/>
            <w:r w:rsidRPr="0042026F">
              <w:t xml:space="preserve"> </w:t>
            </w:r>
            <w:proofErr w:type="spellStart"/>
            <w:r w:rsidRPr="0042026F">
              <w:t>principale</w:t>
            </w:r>
            <w:proofErr w:type="spellEnd"/>
            <w:r w:rsidRPr="0042026F">
              <w:t xml:space="preserve"> (mic </w:t>
            </w:r>
            <w:proofErr w:type="spellStart"/>
            <w:r w:rsidRPr="0042026F">
              <w:t>dejun</w:t>
            </w:r>
            <w:proofErr w:type="spellEnd"/>
            <w:r w:rsidRPr="0042026F">
              <w:t xml:space="preserve">, </w:t>
            </w:r>
            <w:proofErr w:type="spellStart"/>
            <w:r w:rsidRPr="0042026F">
              <w:t>prânz</w:t>
            </w:r>
            <w:proofErr w:type="spellEnd"/>
            <w:r w:rsidRPr="0042026F">
              <w:t xml:space="preserve"> </w:t>
            </w:r>
            <w:proofErr w:type="spellStart"/>
            <w:r w:rsidRPr="0042026F">
              <w:t>și</w:t>
            </w:r>
            <w:proofErr w:type="spellEnd"/>
            <w:r w:rsidRPr="0042026F">
              <w:t xml:space="preserve"> </w:t>
            </w:r>
            <w:proofErr w:type="spellStart"/>
            <w:r w:rsidRPr="0042026F">
              <w:t>cină</w:t>
            </w:r>
            <w:proofErr w:type="spellEnd"/>
            <w:r w:rsidRPr="0042026F">
              <w:t xml:space="preserve">) </w:t>
            </w:r>
            <w:proofErr w:type="spellStart"/>
            <w:r w:rsidRPr="0042026F">
              <w:t>astfel</w:t>
            </w:r>
            <w:proofErr w:type="spellEnd"/>
            <w:r w:rsidRPr="0042026F">
              <w:t xml:space="preserve"> </w:t>
            </w:r>
            <w:proofErr w:type="spellStart"/>
            <w:r w:rsidRPr="0042026F">
              <w:t>încât</w:t>
            </w:r>
            <w:proofErr w:type="spellEnd"/>
            <w:r w:rsidRPr="0042026F">
              <w:t xml:space="preserve"> </w:t>
            </w:r>
            <w:proofErr w:type="spellStart"/>
            <w:r w:rsidRPr="0042026F">
              <w:t>acestea</w:t>
            </w:r>
            <w:proofErr w:type="spellEnd"/>
            <w:r w:rsidRPr="0042026F">
              <w:t xml:space="preserve"> </w:t>
            </w:r>
            <w:proofErr w:type="spellStart"/>
            <w:r w:rsidRPr="0042026F">
              <w:t>să</w:t>
            </w:r>
            <w:proofErr w:type="spellEnd"/>
            <w:r w:rsidRPr="0042026F">
              <w:t xml:space="preserve"> fie nutritive, </w:t>
            </w:r>
            <w:proofErr w:type="spellStart"/>
            <w:r w:rsidRPr="0042026F">
              <w:t>echilibrate</w:t>
            </w:r>
            <w:proofErr w:type="spellEnd"/>
            <w:r w:rsidRPr="0042026F">
              <w:t xml:space="preserve"> </w:t>
            </w:r>
            <w:proofErr w:type="spellStart"/>
            <w:r w:rsidRPr="0042026F">
              <w:t>și</w:t>
            </w:r>
            <w:proofErr w:type="spellEnd"/>
            <w:r w:rsidRPr="0042026F">
              <w:t xml:space="preserve"> </w:t>
            </w:r>
            <w:proofErr w:type="spellStart"/>
            <w:r w:rsidRPr="0042026F">
              <w:t>adaptate</w:t>
            </w:r>
            <w:proofErr w:type="spellEnd"/>
            <w:r w:rsidRPr="0042026F">
              <w:t xml:space="preserve"> </w:t>
            </w:r>
            <w:proofErr w:type="spellStart"/>
            <w:r w:rsidRPr="0042026F">
              <w:t>preferințelor</w:t>
            </w:r>
            <w:proofErr w:type="spellEnd"/>
            <w:r w:rsidRPr="0042026F">
              <w:t xml:space="preserve"> </w:t>
            </w:r>
            <w:proofErr w:type="spellStart"/>
            <w:r w:rsidRPr="0042026F">
              <w:t>și</w:t>
            </w:r>
            <w:proofErr w:type="spellEnd"/>
            <w:r w:rsidRPr="0042026F">
              <w:t xml:space="preserve"> </w:t>
            </w:r>
            <w:proofErr w:type="spellStart"/>
            <w:r w:rsidRPr="0042026F">
              <w:t>nevoilor</w:t>
            </w:r>
            <w:proofErr w:type="spellEnd"/>
            <w:r w:rsidRPr="0042026F">
              <w:t xml:space="preserve"> </w:t>
            </w:r>
            <w:proofErr w:type="spellStart"/>
            <w:r w:rsidRPr="0042026F">
              <w:t>echipajului</w:t>
            </w:r>
            <w:proofErr w:type="spellEnd"/>
            <w:r w:rsidRPr="0042026F">
              <w:t>.</w:t>
            </w:r>
          </w:p>
          <w:p w14:paraId="44D61081" w14:textId="77777777" w:rsidR="00B92D43" w:rsidRPr="0042026F" w:rsidRDefault="00B92D43" w:rsidP="00B92D43">
            <w:pPr>
              <w:pStyle w:val="ListParagraph"/>
              <w:numPr>
                <w:ilvl w:val="1"/>
                <w:numId w:val="46"/>
              </w:numPr>
              <w:spacing w:line="276" w:lineRule="auto"/>
              <w:jc w:val="both"/>
            </w:pPr>
            <w:proofErr w:type="spellStart"/>
            <w:r w:rsidRPr="0042026F">
              <w:t>Gestionarea</w:t>
            </w:r>
            <w:proofErr w:type="spellEnd"/>
            <w:r w:rsidRPr="0042026F">
              <w:t xml:space="preserve"> </w:t>
            </w:r>
            <w:proofErr w:type="spellStart"/>
            <w:r w:rsidRPr="0042026F">
              <w:t>stocurilor</w:t>
            </w:r>
            <w:proofErr w:type="spellEnd"/>
            <w:r w:rsidRPr="0042026F">
              <w:t xml:space="preserve"> de </w:t>
            </w:r>
            <w:proofErr w:type="spellStart"/>
            <w:r w:rsidRPr="0042026F">
              <w:t>alimente</w:t>
            </w:r>
            <w:proofErr w:type="spellEnd"/>
            <w:r w:rsidRPr="0042026F">
              <w:t xml:space="preserve"> </w:t>
            </w:r>
            <w:proofErr w:type="spellStart"/>
            <w:r w:rsidRPr="0042026F">
              <w:t>și</w:t>
            </w:r>
            <w:proofErr w:type="spellEnd"/>
            <w:r w:rsidRPr="0042026F">
              <w:t xml:space="preserve"> </w:t>
            </w:r>
            <w:proofErr w:type="spellStart"/>
            <w:r w:rsidRPr="0042026F">
              <w:t>provizii</w:t>
            </w:r>
            <w:proofErr w:type="spellEnd"/>
          </w:p>
          <w:p w14:paraId="63440CC9" w14:textId="77777777" w:rsidR="00B92D43" w:rsidRPr="0042389F" w:rsidRDefault="00B92D43" w:rsidP="00B92D43">
            <w:pPr>
              <w:pStyle w:val="ListParagraph"/>
              <w:numPr>
                <w:ilvl w:val="1"/>
                <w:numId w:val="46"/>
              </w:numPr>
              <w:spacing w:line="276" w:lineRule="auto"/>
              <w:jc w:val="both"/>
              <w:rPr>
                <w:lang w:val="nl-NL"/>
              </w:rPr>
            </w:pPr>
            <w:r w:rsidRPr="0042389F">
              <w:rPr>
                <w:lang w:val="nl-NL"/>
              </w:rPr>
              <w:t>Menținerea igienei în bucătărie și spațiile de servire</w:t>
            </w:r>
          </w:p>
          <w:p w14:paraId="44AB78C0" w14:textId="77777777" w:rsidR="00B92D43" w:rsidRPr="0042026F" w:rsidRDefault="00B92D43" w:rsidP="00B92D43">
            <w:pPr>
              <w:pStyle w:val="ListParagraph"/>
              <w:numPr>
                <w:ilvl w:val="1"/>
                <w:numId w:val="46"/>
              </w:numPr>
              <w:spacing w:line="276" w:lineRule="auto"/>
              <w:jc w:val="both"/>
            </w:pPr>
            <w:proofErr w:type="spellStart"/>
            <w:r w:rsidRPr="0042026F">
              <w:t>Respectarea</w:t>
            </w:r>
            <w:proofErr w:type="spellEnd"/>
            <w:r w:rsidRPr="0042026F">
              <w:t xml:space="preserve"> </w:t>
            </w:r>
            <w:proofErr w:type="spellStart"/>
            <w:r w:rsidRPr="0042026F">
              <w:t>normelor</w:t>
            </w:r>
            <w:proofErr w:type="spellEnd"/>
            <w:r w:rsidRPr="0042026F">
              <w:t xml:space="preserve"> de </w:t>
            </w:r>
            <w:proofErr w:type="spellStart"/>
            <w:r w:rsidRPr="0042026F">
              <w:t>siguranță</w:t>
            </w:r>
            <w:proofErr w:type="spellEnd"/>
            <w:r w:rsidRPr="0042026F">
              <w:t xml:space="preserve"> </w:t>
            </w:r>
            <w:proofErr w:type="spellStart"/>
            <w:r w:rsidRPr="0042026F">
              <w:t>alimentară</w:t>
            </w:r>
            <w:proofErr w:type="spellEnd"/>
          </w:p>
          <w:p w14:paraId="01442FA7" w14:textId="77777777" w:rsidR="00B92D43" w:rsidRPr="0042026F" w:rsidRDefault="00B92D43" w:rsidP="00B92D43">
            <w:pPr>
              <w:pStyle w:val="ListParagraph"/>
              <w:numPr>
                <w:ilvl w:val="1"/>
                <w:numId w:val="46"/>
              </w:numPr>
              <w:spacing w:line="276" w:lineRule="auto"/>
              <w:jc w:val="both"/>
            </w:pPr>
            <w:proofErr w:type="spellStart"/>
            <w:r w:rsidRPr="0042026F">
              <w:t>Adaptarea</w:t>
            </w:r>
            <w:proofErr w:type="spellEnd"/>
            <w:r w:rsidRPr="0042026F">
              <w:t xml:space="preserve"> </w:t>
            </w:r>
            <w:proofErr w:type="spellStart"/>
            <w:r w:rsidRPr="0042026F">
              <w:t>meniului</w:t>
            </w:r>
            <w:proofErr w:type="spellEnd"/>
            <w:r w:rsidRPr="0042026F">
              <w:t xml:space="preserve"> la </w:t>
            </w:r>
            <w:proofErr w:type="spellStart"/>
            <w:r w:rsidRPr="0042026F">
              <w:t>condițiile</w:t>
            </w:r>
            <w:proofErr w:type="spellEnd"/>
            <w:r w:rsidRPr="0042026F">
              <w:t xml:space="preserve"> de la bord</w:t>
            </w:r>
          </w:p>
          <w:p w14:paraId="36F46209" w14:textId="54841F0F" w:rsidR="00602A4F" w:rsidRPr="00B92D43" w:rsidRDefault="00B92D43" w:rsidP="00602A4F">
            <w:pPr>
              <w:pStyle w:val="ListParagraph"/>
              <w:numPr>
                <w:ilvl w:val="1"/>
                <w:numId w:val="46"/>
              </w:numPr>
              <w:spacing w:line="276" w:lineRule="auto"/>
              <w:jc w:val="both"/>
            </w:pPr>
            <w:proofErr w:type="spellStart"/>
            <w:r w:rsidRPr="0042026F">
              <w:t>Servirea</w:t>
            </w:r>
            <w:proofErr w:type="spellEnd"/>
            <w:r w:rsidRPr="0042026F">
              <w:t xml:space="preserve"> </w:t>
            </w:r>
            <w:proofErr w:type="spellStart"/>
            <w:r w:rsidRPr="0042026F">
              <w:t>meselor</w:t>
            </w:r>
            <w:proofErr w:type="spellEnd"/>
            <w:r w:rsidRPr="0042026F">
              <w:t xml:space="preserve"> </w:t>
            </w:r>
            <w:proofErr w:type="spellStart"/>
            <w:r w:rsidRPr="0042026F">
              <w:t>și</w:t>
            </w:r>
            <w:proofErr w:type="spellEnd"/>
            <w:r w:rsidRPr="0042026F">
              <w:t xml:space="preserve"> </w:t>
            </w:r>
            <w:proofErr w:type="spellStart"/>
            <w:r w:rsidRPr="0042026F">
              <w:t>gestionarea</w:t>
            </w:r>
            <w:proofErr w:type="spellEnd"/>
            <w:r w:rsidRPr="0042026F">
              <w:t xml:space="preserve"> </w:t>
            </w:r>
            <w:proofErr w:type="spellStart"/>
            <w:r w:rsidRPr="0042026F">
              <w:t>programului</w:t>
            </w:r>
            <w:proofErr w:type="spellEnd"/>
            <w:r w:rsidRPr="0042026F">
              <w:t xml:space="preserve"> de mese</w:t>
            </w:r>
          </w:p>
        </w:tc>
        <w:tc>
          <w:tcPr>
            <w:tcW w:w="5037" w:type="dxa"/>
            <w:tcMar>
              <w:left w:w="57" w:type="dxa"/>
              <w:right w:w="57" w:type="dxa"/>
            </w:tcMar>
          </w:tcPr>
          <w:p w14:paraId="5861D127" w14:textId="77777777" w:rsidR="00602A4F" w:rsidRPr="00181B06" w:rsidRDefault="00602A4F" w:rsidP="00602A4F">
            <w:pPr>
              <w:rPr>
                <w:rFonts w:ascii="Times New Roman" w:eastAsia="Calibri" w:hAnsi="Times New Roman"/>
                <w:b/>
                <w:i/>
                <w:sz w:val="22"/>
                <w:szCs w:val="22"/>
              </w:rPr>
            </w:pPr>
            <w:r w:rsidRPr="00181B06">
              <w:rPr>
                <w:rFonts w:ascii="Times New Roman" w:eastAsia="Calibri" w:hAnsi="Times New Roman"/>
                <w:b/>
                <w:i/>
                <w:sz w:val="22"/>
                <w:szCs w:val="22"/>
              </w:rPr>
              <w:t xml:space="preserve">se </w:t>
            </w:r>
            <w:proofErr w:type="spellStart"/>
            <w:r w:rsidRPr="00181B06">
              <w:rPr>
                <w:rFonts w:ascii="Times New Roman" w:eastAsia="Calibri" w:hAnsi="Times New Roman"/>
                <w:b/>
                <w:i/>
                <w:sz w:val="22"/>
                <w:szCs w:val="22"/>
              </w:rPr>
              <w:t>completează</w:t>
            </w:r>
            <w:proofErr w:type="spellEnd"/>
            <w:r w:rsidRPr="00181B06">
              <w:rPr>
                <w:rFonts w:ascii="Times New Roman" w:eastAsia="Calibri" w:hAnsi="Times New Roman"/>
                <w:b/>
                <w:i/>
                <w:sz w:val="22"/>
                <w:szCs w:val="22"/>
              </w:rPr>
              <w:t xml:space="preserve"> de </w:t>
            </w:r>
            <w:proofErr w:type="spellStart"/>
            <w:r w:rsidRPr="00181B06">
              <w:rPr>
                <w:rFonts w:ascii="Times New Roman" w:eastAsia="Calibri" w:hAnsi="Times New Roman"/>
                <w:b/>
                <w:i/>
                <w:sz w:val="22"/>
                <w:szCs w:val="22"/>
              </w:rPr>
              <w:t>către</w:t>
            </w:r>
            <w:proofErr w:type="spellEnd"/>
            <w:r w:rsidRPr="00181B06">
              <w:rPr>
                <w:rFonts w:ascii="Times New Roman" w:eastAsia="Calibri" w:hAnsi="Times New Roman"/>
                <w:b/>
                <w:i/>
                <w:sz w:val="22"/>
                <w:szCs w:val="22"/>
              </w:rPr>
              <w:t xml:space="preserve"> </w:t>
            </w:r>
            <w:proofErr w:type="spellStart"/>
            <w:r w:rsidRPr="00181B06">
              <w:rPr>
                <w:rFonts w:ascii="Times New Roman" w:eastAsia="Calibri" w:hAnsi="Times New Roman"/>
                <w:b/>
                <w:i/>
                <w:sz w:val="22"/>
                <w:szCs w:val="22"/>
              </w:rPr>
              <w:t>ofertant</w:t>
            </w:r>
            <w:proofErr w:type="spellEnd"/>
          </w:p>
        </w:tc>
      </w:tr>
      <w:tr w:rsidR="00602A4F" w:rsidRPr="00181B06" w14:paraId="0D228CE3" w14:textId="77777777" w:rsidTr="00B054D9">
        <w:trPr>
          <w:trHeight w:val="566"/>
          <w:jc w:val="center"/>
        </w:trPr>
        <w:tc>
          <w:tcPr>
            <w:tcW w:w="639" w:type="dxa"/>
            <w:tcMar>
              <w:left w:w="57" w:type="dxa"/>
              <w:right w:w="57" w:type="dxa"/>
            </w:tcMar>
          </w:tcPr>
          <w:p w14:paraId="0B0BEE36" w14:textId="77777777" w:rsidR="00602A4F" w:rsidRPr="00704D06" w:rsidRDefault="00602A4F" w:rsidP="00E36015">
            <w:pPr>
              <w:pStyle w:val="ListParagraph"/>
              <w:numPr>
                <w:ilvl w:val="0"/>
                <w:numId w:val="44"/>
              </w:numPr>
              <w:rPr>
                <w:sz w:val="22"/>
                <w:szCs w:val="22"/>
              </w:rPr>
            </w:pPr>
          </w:p>
        </w:tc>
        <w:tc>
          <w:tcPr>
            <w:tcW w:w="5296" w:type="dxa"/>
            <w:tcMar>
              <w:left w:w="57" w:type="dxa"/>
              <w:right w:w="57" w:type="dxa"/>
            </w:tcMar>
            <w:vAlign w:val="center"/>
          </w:tcPr>
          <w:p w14:paraId="214B1B7B" w14:textId="6EC23612" w:rsidR="00B92D43" w:rsidRPr="00B054D9" w:rsidRDefault="00B92D43" w:rsidP="00B92D43">
            <w:pPr>
              <w:jc w:val="both"/>
              <w:rPr>
                <w:rFonts w:ascii="Times New Roman" w:hAnsi="Times New Roman"/>
                <w:b/>
                <w:sz w:val="24"/>
                <w:szCs w:val="24"/>
                <w:lang w:val="nl-NL"/>
              </w:rPr>
            </w:pPr>
            <w:r w:rsidRPr="00B054D9">
              <w:rPr>
                <w:rFonts w:ascii="Times New Roman" w:hAnsi="Times New Roman"/>
                <w:b/>
                <w:sz w:val="24"/>
                <w:szCs w:val="24"/>
                <w:lang w:val="nl-NL"/>
              </w:rPr>
              <w:t>TERMEN DE PRESTARE</w:t>
            </w:r>
          </w:p>
          <w:p w14:paraId="596A016B" w14:textId="6214EC8D" w:rsidR="00B92D43" w:rsidRDefault="00B92D43" w:rsidP="00B92D43">
            <w:pPr>
              <w:jc w:val="both"/>
              <w:rPr>
                <w:rFonts w:ascii="Times New Roman" w:hAnsi="Times New Roman"/>
                <w:sz w:val="24"/>
                <w:szCs w:val="24"/>
                <w:lang w:val="nl-NL"/>
              </w:rPr>
            </w:pPr>
            <w:r w:rsidRPr="00B054D9">
              <w:rPr>
                <w:rFonts w:ascii="Times New Roman" w:hAnsi="Times New Roman"/>
                <w:sz w:val="24"/>
                <w:szCs w:val="24"/>
                <w:lang w:val="nl-NL"/>
              </w:rPr>
              <w:lastRenderedPageBreak/>
              <w:t>Perioada de prestare a serviciilor</w:t>
            </w:r>
            <w:r w:rsidR="00B054D9" w:rsidRPr="00B054D9">
              <w:rPr>
                <w:rFonts w:ascii="Times New Roman" w:hAnsi="Times New Roman"/>
                <w:sz w:val="24"/>
                <w:szCs w:val="24"/>
                <w:lang w:val="nl-NL"/>
              </w:rPr>
              <w:t xml:space="preserve"> pentru bucătar și marinar va începe de la data </w:t>
            </w:r>
            <w:r w:rsidRPr="00B054D9">
              <w:rPr>
                <w:rFonts w:ascii="Times New Roman" w:hAnsi="Times New Roman"/>
                <w:sz w:val="24"/>
                <w:szCs w:val="24"/>
                <w:lang w:val="nl-NL"/>
              </w:rPr>
              <w:t>îmbarcării și până la data finalizării cursei, maxim 30 zile</w:t>
            </w:r>
            <w:r w:rsidR="00B054D9">
              <w:rPr>
                <w:rFonts w:ascii="Times New Roman" w:hAnsi="Times New Roman"/>
                <w:sz w:val="24"/>
                <w:szCs w:val="24"/>
                <w:lang w:val="nl-NL"/>
              </w:rPr>
              <w:t>.</w:t>
            </w:r>
          </w:p>
          <w:p w14:paraId="0BB72274" w14:textId="323F3E48" w:rsidR="00B054D9" w:rsidRPr="00B054D9" w:rsidRDefault="00B054D9" w:rsidP="00B92D43">
            <w:pPr>
              <w:jc w:val="both"/>
              <w:rPr>
                <w:rFonts w:ascii="Times New Roman" w:hAnsi="Times New Roman"/>
                <w:sz w:val="24"/>
                <w:szCs w:val="24"/>
              </w:rPr>
            </w:pPr>
            <w:proofErr w:type="spellStart"/>
            <w:r w:rsidRPr="00B054D9">
              <w:rPr>
                <w:rFonts w:ascii="Times New Roman" w:hAnsi="Times New Roman"/>
                <w:sz w:val="24"/>
                <w:szCs w:val="24"/>
              </w:rPr>
              <w:t>Perioada</w:t>
            </w:r>
            <w:proofErr w:type="spellEnd"/>
            <w:r w:rsidRPr="00B054D9">
              <w:rPr>
                <w:rFonts w:ascii="Times New Roman" w:hAnsi="Times New Roman"/>
                <w:sz w:val="24"/>
                <w:szCs w:val="24"/>
              </w:rPr>
              <w:t xml:space="preserve"> de </w:t>
            </w:r>
            <w:proofErr w:type="spellStart"/>
            <w:r w:rsidRPr="00B054D9">
              <w:rPr>
                <w:rFonts w:ascii="Times New Roman" w:hAnsi="Times New Roman"/>
                <w:sz w:val="24"/>
                <w:szCs w:val="24"/>
              </w:rPr>
              <w:t>prestare</w:t>
            </w:r>
            <w:proofErr w:type="spellEnd"/>
            <w:r w:rsidRPr="00B054D9">
              <w:rPr>
                <w:rFonts w:ascii="Times New Roman" w:hAnsi="Times New Roman"/>
                <w:sz w:val="24"/>
                <w:szCs w:val="24"/>
              </w:rPr>
              <w:t xml:space="preserve"> a </w:t>
            </w:r>
            <w:proofErr w:type="spellStart"/>
            <w:r w:rsidRPr="00B054D9">
              <w:rPr>
                <w:rFonts w:ascii="Times New Roman" w:hAnsi="Times New Roman"/>
                <w:sz w:val="24"/>
                <w:szCs w:val="24"/>
              </w:rPr>
              <w:t>se</w:t>
            </w:r>
            <w:r>
              <w:rPr>
                <w:rFonts w:ascii="Times New Roman" w:hAnsi="Times New Roman"/>
                <w:sz w:val="24"/>
                <w:szCs w:val="24"/>
              </w:rPr>
              <w:t>rviciior</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comandant</w:t>
            </w:r>
            <w:proofErr w:type="spellEnd"/>
            <w:r>
              <w:rPr>
                <w:rFonts w:ascii="Times New Roman" w:hAnsi="Times New Roman"/>
                <w:sz w:val="24"/>
                <w:szCs w:val="24"/>
              </w:rPr>
              <w:t>/</w:t>
            </w:r>
            <w:proofErr w:type="spellStart"/>
            <w:r>
              <w:rPr>
                <w:rFonts w:ascii="Times New Roman" w:hAnsi="Times New Roman"/>
                <w:sz w:val="24"/>
                <w:szCs w:val="24"/>
              </w:rPr>
              <w:t>conducător</w:t>
            </w:r>
            <w:proofErr w:type="spellEnd"/>
            <w:r>
              <w:rPr>
                <w:rFonts w:ascii="Times New Roman" w:hAnsi="Times New Roman"/>
                <w:sz w:val="24"/>
                <w:szCs w:val="24"/>
              </w:rPr>
              <w:t xml:space="preserve"> </w:t>
            </w:r>
            <w:proofErr w:type="spellStart"/>
            <w:r>
              <w:rPr>
                <w:rFonts w:ascii="Times New Roman" w:hAnsi="Times New Roman"/>
                <w:sz w:val="24"/>
                <w:szCs w:val="24"/>
              </w:rPr>
              <w:t>navă</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începe</w:t>
            </w:r>
            <w:proofErr w:type="spellEnd"/>
            <w:r>
              <w:rPr>
                <w:rFonts w:ascii="Times New Roman" w:hAnsi="Times New Roman"/>
                <w:sz w:val="24"/>
                <w:szCs w:val="24"/>
              </w:rPr>
              <w:t xml:space="preserve"> de la data </w:t>
            </w:r>
            <w:proofErr w:type="spellStart"/>
            <w:r>
              <w:rPr>
                <w:rFonts w:ascii="Times New Roman" w:hAnsi="Times New Roman"/>
                <w:sz w:val="24"/>
                <w:szCs w:val="24"/>
              </w:rPr>
              <w:t>îmbarcării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o </w:t>
            </w:r>
            <w:proofErr w:type="spellStart"/>
            <w:r>
              <w:rPr>
                <w:rFonts w:ascii="Times New Roman" w:hAnsi="Times New Roman"/>
                <w:sz w:val="24"/>
                <w:szCs w:val="24"/>
              </w:rPr>
              <w:t>perioada</w:t>
            </w:r>
            <w:proofErr w:type="spellEnd"/>
            <w:r>
              <w:rPr>
                <w:rFonts w:ascii="Times New Roman" w:hAnsi="Times New Roman"/>
                <w:sz w:val="24"/>
                <w:szCs w:val="24"/>
              </w:rPr>
              <w:t xml:space="preserve"> </w:t>
            </w:r>
            <w:proofErr w:type="spellStart"/>
            <w:r>
              <w:rPr>
                <w:rFonts w:ascii="Times New Roman" w:hAnsi="Times New Roman"/>
                <w:sz w:val="24"/>
                <w:szCs w:val="24"/>
              </w:rPr>
              <w:t>însumând</w:t>
            </w:r>
            <w:proofErr w:type="spellEnd"/>
            <w:r>
              <w:rPr>
                <w:rFonts w:ascii="Times New Roman" w:hAnsi="Times New Roman"/>
                <w:sz w:val="24"/>
                <w:szCs w:val="24"/>
              </w:rPr>
              <w:t xml:space="preserve"> maxim 13 </w:t>
            </w:r>
            <w:proofErr w:type="spellStart"/>
            <w:r>
              <w:rPr>
                <w:rFonts w:ascii="Times New Roman" w:hAnsi="Times New Roman"/>
                <w:sz w:val="24"/>
                <w:szCs w:val="24"/>
              </w:rPr>
              <w:t>zile</w:t>
            </w:r>
            <w:proofErr w:type="spellEnd"/>
            <w:r>
              <w:rPr>
                <w:rFonts w:ascii="Times New Roman" w:hAnsi="Times New Roman"/>
                <w:sz w:val="24"/>
                <w:szCs w:val="24"/>
              </w:rPr>
              <w:t>.</w:t>
            </w:r>
          </w:p>
          <w:p w14:paraId="63BE516D" w14:textId="1F9F7DAD" w:rsidR="00602A4F" w:rsidRPr="00B92D43" w:rsidRDefault="00B92D43" w:rsidP="00602A4F">
            <w:pPr>
              <w:jc w:val="both"/>
              <w:rPr>
                <w:szCs w:val="24"/>
              </w:rPr>
            </w:pPr>
            <w:proofErr w:type="spellStart"/>
            <w:r w:rsidRPr="00B92D43">
              <w:rPr>
                <w:rFonts w:ascii="Times New Roman" w:hAnsi="Times New Roman"/>
                <w:sz w:val="24"/>
                <w:szCs w:val="24"/>
              </w:rPr>
              <w:t>Prestarea</w:t>
            </w:r>
            <w:proofErr w:type="spellEnd"/>
            <w:r w:rsidRPr="00B92D43">
              <w:rPr>
                <w:rFonts w:ascii="Times New Roman" w:hAnsi="Times New Roman"/>
                <w:sz w:val="24"/>
                <w:szCs w:val="24"/>
              </w:rPr>
              <w:t xml:space="preserve"> </w:t>
            </w:r>
            <w:proofErr w:type="spellStart"/>
            <w:r w:rsidRPr="00B92D43">
              <w:rPr>
                <w:rFonts w:ascii="Times New Roman" w:hAnsi="Times New Roman"/>
                <w:sz w:val="24"/>
                <w:szCs w:val="24"/>
              </w:rPr>
              <w:t>serviciilor</w:t>
            </w:r>
            <w:proofErr w:type="spellEnd"/>
            <w:r w:rsidRPr="00B92D43">
              <w:rPr>
                <w:rFonts w:ascii="Times New Roman" w:hAnsi="Times New Roman"/>
                <w:sz w:val="24"/>
                <w:szCs w:val="24"/>
              </w:rPr>
              <w:t xml:space="preserve"> se </w:t>
            </w:r>
            <w:proofErr w:type="spellStart"/>
            <w:r w:rsidRPr="00B92D43">
              <w:rPr>
                <w:rFonts w:ascii="Times New Roman" w:hAnsi="Times New Roman"/>
                <w:sz w:val="24"/>
                <w:szCs w:val="24"/>
              </w:rPr>
              <w:t>vor</w:t>
            </w:r>
            <w:proofErr w:type="spellEnd"/>
            <w:r w:rsidRPr="00B92D43">
              <w:rPr>
                <w:rFonts w:ascii="Times New Roman" w:hAnsi="Times New Roman"/>
                <w:sz w:val="24"/>
                <w:szCs w:val="24"/>
              </w:rPr>
              <w:t xml:space="preserve"> </w:t>
            </w:r>
            <w:proofErr w:type="spellStart"/>
            <w:r w:rsidRPr="00B92D43">
              <w:rPr>
                <w:rFonts w:ascii="Times New Roman" w:hAnsi="Times New Roman"/>
                <w:sz w:val="24"/>
                <w:szCs w:val="24"/>
              </w:rPr>
              <w:t>considera</w:t>
            </w:r>
            <w:proofErr w:type="spellEnd"/>
            <w:r w:rsidRPr="00B92D43">
              <w:rPr>
                <w:rFonts w:ascii="Times New Roman" w:hAnsi="Times New Roman"/>
                <w:sz w:val="24"/>
                <w:szCs w:val="24"/>
              </w:rPr>
              <w:t xml:space="preserve"> </w:t>
            </w:r>
            <w:proofErr w:type="spellStart"/>
            <w:r w:rsidRPr="00B92D43">
              <w:rPr>
                <w:rFonts w:ascii="Times New Roman" w:hAnsi="Times New Roman"/>
                <w:sz w:val="24"/>
                <w:szCs w:val="24"/>
              </w:rPr>
              <w:t>finalizate</w:t>
            </w:r>
            <w:proofErr w:type="spellEnd"/>
            <w:r w:rsidRPr="00B92D43">
              <w:rPr>
                <w:rFonts w:ascii="Times New Roman" w:hAnsi="Times New Roman"/>
                <w:sz w:val="24"/>
                <w:szCs w:val="24"/>
              </w:rPr>
              <w:t xml:space="preserve"> </w:t>
            </w:r>
            <w:proofErr w:type="spellStart"/>
            <w:r w:rsidRPr="00B92D43">
              <w:rPr>
                <w:rFonts w:ascii="Times New Roman" w:hAnsi="Times New Roman"/>
                <w:sz w:val="24"/>
                <w:szCs w:val="24"/>
              </w:rPr>
              <w:t>odată</w:t>
            </w:r>
            <w:proofErr w:type="spellEnd"/>
            <w:r w:rsidRPr="00B92D43">
              <w:rPr>
                <w:rFonts w:ascii="Times New Roman" w:hAnsi="Times New Roman"/>
                <w:sz w:val="24"/>
                <w:szCs w:val="24"/>
              </w:rPr>
              <w:t xml:space="preserve"> cu </w:t>
            </w:r>
            <w:proofErr w:type="spellStart"/>
            <w:r w:rsidRPr="00B92D43">
              <w:rPr>
                <w:rFonts w:ascii="Times New Roman" w:hAnsi="Times New Roman"/>
                <w:sz w:val="24"/>
                <w:szCs w:val="24"/>
              </w:rPr>
              <w:t>finalizarea</w:t>
            </w:r>
            <w:proofErr w:type="spellEnd"/>
            <w:r w:rsidRPr="00B92D43">
              <w:rPr>
                <w:rFonts w:ascii="Times New Roman" w:hAnsi="Times New Roman"/>
                <w:sz w:val="24"/>
                <w:szCs w:val="24"/>
              </w:rPr>
              <w:t xml:space="preserve"> </w:t>
            </w:r>
            <w:proofErr w:type="spellStart"/>
            <w:r w:rsidRPr="00B92D43">
              <w:rPr>
                <w:rFonts w:ascii="Times New Roman" w:hAnsi="Times New Roman"/>
                <w:sz w:val="24"/>
                <w:szCs w:val="24"/>
              </w:rPr>
              <w:t>cursei</w:t>
            </w:r>
            <w:proofErr w:type="spellEnd"/>
            <w:r w:rsidRPr="00B92D43">
              <w:rPr>
                <w:rFonts w:ascii="Times New Roman" w:hAnsi="Times New Roman"/>
                <w:sz w:val="24"/>
                <w:szCs w:val="24"/>
              </w:rPr>
              <w:t>.</w:t>
            </w:r>
          </w:p>
        </w:tc>
        <w:tc>
          <w:tcPr>
            <w:tcW w:w="5037" w:type="dxa"/>
            <w:tcMar>
              <w:left w:w="57" w:type="dxa"/>
              <w:right w:w="57" w:type="dxa"/>
            </w:tcMar>
          </w:tcPr>
          <w:p w14:paraId="1746AB33" w14:textId="265594A6" w:rsidR="00602A4F" w:rsidRPr="00181B06" w:rsidRDefault="00B14CD0" w:rsidP="00602A4F">
            <w:pPr>
              <w:rPr>
                <w:rFonts w:ascii="Times New Roman" w:eastAsia="Calibri" w:hAnsi="Times New Roman"/>
                <w:b/>
                <w:i/>
                <w:sz w:val="22"/>
                <w:szCs w:val="22"/>
              </w:rPr>
            </w:pPr>
            <w:r w:rsidRPr="00181B06">
              <w:rPr>
                <w:rFonts w:ascii="Times New Roman" w:eastAsia="Calibri" w:hAnsi="Times New Roman"/>
                <w:b/>
                <w:i/>
                <w:sz w:val="22"/>
                <w:szCs w:val="22"/>
              </w:rPr>
              <w:lastRenderedPageBreak/>
              <w:t xml:space="preserve">se </w:t>
            </w:r>
            <w:proofErr w:type="spellStart"/>
            <w:r w:rsidRPr="00181B06">
              <w:rPr>
                <w:rFonts w:ascii="Times New Roman" w:eastAsia="Calibri" w:hAnsi="Times New Roman"/>
                <w:b/>
                <w:i/>
                <w:sz w:val="22"/>
                <w:szCs w:val="22"/>
              </w:rPr>
              <w:t>completează</w:t>
            </w:r>
            <w:proofErr w:type="spellEnd"/>
            <w:r w:rsidRPr="00181B06">
              <w:rPr>
                <w:rFonts w:ascii="Times New Roman" w:eastAsia="Calibri" w:hAnsi="Times New Roman"/>
                <w:b/>
                <w:i/>
                <w:sz w:val="22"/>
                <w:szCs w:val="22"/>
              </w:rPr>
              <w:t xml:space="preserve"> de </w:t>
            </w:r>
            <w:proofErr w:type="spellStart"/>
            <w:r w:rsidRPr="00181B06">
              <w:rPr>
                <w:rFonts w:ascii="Times New Roman" w:eastAsia="Calibri" w:hAnsi="Times New Roman"/>
                <w:b/>
                <w:i/>
                <w:sz w:val="22"/>
                <w:szCs w:val="22"/>
              </w:rPr>
              <w:t>către</w:t>
            </w:r>
            <w:proofErr w:type="spellEnd"/>
            <w:r w:rsidRPr="00181B06">
              <w:rPr>
                <w:rFonts w:ascii="Times New Roman" w:eastAsia="Calibri" w:hAnsi="Times New Roman"/>
                <w:b/>
                <w:i/>
                <w:sz w:val="22"/>
                <w:szCs w:val="22"/>
              </w:rPr>
              <w:t xml:space="preserve"> </w:t>
            </w:r>
            <w:proofErr w:type="spellStart"/>
            <w:r w:rsidRPr="00181B06">
              <w:rPr>
                <w:rFonts w:ascii="Times New Roman" w:eastAsia="Calibri" w:hAnsi="Times New Roman"/>
                <w:b/>
                <w:i/>
                <w:sz w:val="22"/>
                <w:szCs w:val="22"/>
              </w:rPr>
              <w:t>ofertant</w:t>
            </w:r>
            <w:proofErr w:type="spellEnd"/>
          </w:p>
        </w:tc>
      </w:tr>
      <w:tr w:rsidR="00602A4F" w:rsidRPr="00181B06" w14:paraId="4D2184E0" w14:textId="77777777" w:rsidTr="00B054D9">
        <w:trPr>
          <w:trHeight w:val="566"/>
          <w:jc w:val="center"/>
        </w:trPr>
        <w:tc>
          <w:tcPr>
            <w:tcW w:w="639" w:type="dxa"/>
            <w:tcMar>
              <w:left w:w="57" w:type="dxa"/>
              <w:right w:w="57" w:type="dxa"/>
            </w:tcMar>
          </w:tcPr>
          <w:p w14:paraId="45CA99F4" w14:textId="63099C5A" w:rsidR="00602A4F" w:rsidRPr="00704D06" w:rsidRDefault="00602A4F" w:rsidP="00E36015">
            <w:pPr>
              <w:pStyle w:val="ListParagraph"/>
              <w:numPr>
                <w:ilvl w:val="0"/>
                <w:numId w:val="44"/>
              </w:numPr>
              <w:rPr>
                <w:sz w:val="22"/>
                <w:szCs w:val="22"/>
              </w:rPr>
            </w:pPr>
          </w:p>
        </w:tc>
        <w:tc>
          <w:tcPr>
            <w:tcW w:w="5296" w:type="dxa"/>
            <w:tcMar>
              <w:left w:w="57" w:type="dxa"/>
              <w:right w:w="57" w:type="dxa"/>
            </w:tcMar>
            <w:vAlign w:val="center"/>
          </w:tcPr>
          <w:p w14:paraId="5C4C0C24" w14:textId="77777777" w:rsidR="000D0083" w:rsidRPr="000D0083" w:rsidRDefault="000D0083" w:rsidP="000D0083">
            <w:pPr>
              <w:jc w:val="both"/>
              <w:rPr>
                <w:rFonts w:ascii="Times New Roman" w:hAnsi="Times New Roman"/>
                <w:b/>
                <w:bCs/>
                <w:sz w:val="24"/>
                <w:szCs w:val="24"/>
              </w:rPr>
            </w:pPr>
            <w:r w:rsidRPr="000D0083">
              <w:rPr>
                <w:rFonts w:ascii="Times New Roman" w:hAnsi="Times New Roman"/>
                <w:b/>
                <w:bCs/>
                <w:sz w:val="24"/>
                <w:szCs w:val="24"/>
              </w:rPr>
              <w:t>RECEPȚIA SERVICIILOR</w:t>
            </w:r>
          </w:p>
          <w:p w14:paraId="0881081A" w14:textId="3A457222" w:rsidR="00602A4F" w:rsidRPr="000D0083" w:rsidRDefault="000D0083" w:rsidP="000D0083">
            <w:pPr>
              <w:jc w:val="both"/>
              <w:rPr>
                <w:rFonts w:ascii="Times New Roman" w:hAnsi="Times New Roman"/>
                <w:sz w:val="24"/>
                <w:szCs w:val="24"/>
              </w:rPr>
            </w:pPr>
            <w:proofErr w:type="spellStart"/>
            <w:r w:rsidRPr="000D0083">
              <w:rPr>
                <w:rFonts w:ascii="Times New Roman" w:hAnsi="Times New Roman"/>
                <w:sz w:val="24"/>
                <w:szCs w:val="24"/>
              </w:rPr>
              <w:t>Receptia</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serviciilor</w:t>
            </w:r>
            <w:proofErr w:type="spellEnd"/>
            <w:r w:rsidRPr="000D0083">
              <w:rPr>
                <w:rFonts w:ascii="Times New Roman" w:hAnsi="Times New Roman"/>
                <w:sz w:val="24"/>
                <w:szCs w:val="24"/>
              </w:rPr>
              <w:t xml:space="preserve"> se </w:t>
            </w:r>
            <w:proofErr w:type="spellStart"/>
            <w:r w:rsidRPr="000D0083">
              <w:rPr>
                <w:rFonts w:ascii="Times New Roman" w:hAnsi="Times New Roman"/>
                <w:sz w:val="24"/>
                <w:szCs w:val="24"/>
              </w:rPr>
              <w:t>va</w:t>
            </w:r>
            <w:proofErr w:type="spellEnd"/>
            <w:r w:rsidRPr="000D0083">
              <w:rPr>
                <w:rFonts w:ascii="Times New Roman" w:hAnsi="Times New Roman"/>
                <w:sz w:val="24"/>
                <w:szCs w:val="24"/>
              </w:rPr>
              <w:t xml:space="preserve"> face, pe </w:t>
            </w:r>
            <w:proofErr w:type="spellStart"/>
            <w:r w:rsidRPr="000D0083">
              <w:rPr>
                <w:rFonts w:ascii="Times New Roman" w:hAnsi="Times New Roman"/>
                <w:sz w:val="24"/>
                <w:szCs w:val="24"/>
              </w:rPr>
              <w:t>baza</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raportului</w:t>
            </w:r>
            <w:proofErr w:type="spellEnd"/>
            <w:r w:rsidRPr="000D0083">
              <w:rPr>
                <w:rFonts w:ascii="Times New Roman" w:hAnsi="Times New Roman"/>
                <w:sz w:val="24"/>
                <w:szCs w:val="24"/>
              </w:rPr>
              <w:t xml:space="preserve"> de </w:t>
            </w:r>
            <w:proofErr w:type="spellStart"/>
            <w:r w:rsidRPr="000D0083">
              <w:rPr>
                <w:rFonts w:ascii="Times New Roman" w:hAnsi="Times New Roman"/>
                <w:sz w:val="24"/>
                <w:szCs w:val="24"/>
              </w:rPr>
              <w:t>lucru</w:t>
            </w:r>
            <w:proofErr w:type="spellEnd"/>
            <w:r w:rsidRPr="000D0083">
              <w:rPr>
                <w:rFonts w:ascii="Times New Roman" w:hAnsi="Times New Roman"/>
                <w:sz w:val="24"/>
                <w:szCs w:val="24"/>
              </w:rPr>
              <w:t xml:space="preserve"> la </w:t>
            </w:r>
            <w:proofErr w:type="spellStart"/>
            <w:r w:rsidRPr="000D0083">
              <w:rPr>
                <w:rFonts w:ascii="Times New Roman" w:hAnsi="Times New Roman"/>
                <w:sz w:val="24"/>
                <w:szCs w:val="24"/>
              </w:rPr>
              <w:t>finalizarea</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prestării</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serviciilor</w:t>
            </w:r>
            <w:proofErr w:type="spellEnd"/>
            <w:r w:rsidRPr="000D0083">
              <w:rPr>
                <w:rFonts w:ascii="Times New Roman" w:hAnsi="Times New Roman"/>
                <w:sz w:val="24"/>
                <w:szCs w:val="24"/>
              </w:rPr>
              <w:t>.</w:t>
            </w:r>
          </w:p>
        </w:tc>
        <w:tc>
          <w:tcPr>
            <w:tcW w:w="5037" w:type="dxa"/>
            <w:tcMar>
              <w:left w:w="57" w:type="dxa"/>
              <w:right w:w="57" w:type="dxa"/>
            </w:tcMar>
          </w:tcPr>
          <w:p w14:paraId="5920747B" w14:textId="77777777" w:rsidR="00602A4F" w:rsidRPr="00181B06" w:rsidRDefault="00602A4F" w:rsidP="00602A4F">
            <w:pPr>
              <w:rPr>
                <w:rFonts w:ascii="Times New Roman" w:eastAsia="Calibri" w:hAnsi="Times New Roman"/>
                <w:b/>
                <w:i/>
                <w:sz w:val="22"/>
                <w:szCs w:val="22"/>
                <w:lang w:val="ro-RO"/>
              </w:rPr>
            </w:pPr>
            <w:r w:rsidRPr="00181B06">
              <w:rPr>
                <w:rFonts w:ascii="Times New Roman" w:eastAsia="Calibri" w:hAnsi="Times New Roman"/>
                <w:b/>
                <w:i/>
                <w:sz w:val="22"/>
                <w:szCs w:val="22"/>
              </w:rPr>
              <w:t xml:space="preserve">se </w:t>
            </w:r>
            <w:proofErr w:type="spellStart"/>
            <w:r w:rsidRPr="00181B06">
              <w:rPr>
                <w:rFonts w:ascii="Times New Roman" w:eastAsia="Calibri" w:hAnsi="Times New Roman"/>
                <w:b/>
                <w:i/>
                <w:sz w:val="22"/>
                <w:szCs w:val="22"/>
              </w:rPr>
              <w:t>completează</w:t>
            </w:r>
            <w:proofErr w:type="spellEnd"/>
            <w:r w:rsidRPr="00181B06">
              <w:rPr>
                <w:rFonts w:ascii="Times New Roman" w:eastAsia="Calibri" w:hAnsi="Times New Roman"/>
                <w:b/>
                <w:i/>
                <w:sz w:val="22"/>
                <w:szCs w:val="22"/>
              </w:rPr>
              <w:t xml:space="preserve"> de </w:t>
            </w:r>
            <w:proofErr w:type="spellStart"/>
            <w:r w:rsidRPr="00181B06">
              <w:rPr>
                <w:rFonts w:ascii="Times New Roman" w:eastAsia="Calibri" w:hAnsi="Times New Roman"/>
                <w:b/>
                <w:i/>
                <w:sz w:val="22"/>
                <w:szCs w:val="22"/>
              </w:rPr>
              <w:t>către</w:t>
            </w:r>
            <w:proofErr w:type="spellEnd"/>
            <w:r w:rsidRPr="00181B06">
              <w:rPr>
                <w:rFonts w:ascii="Times New Roman" w:eastAsia="Calibri" w:hAnsi="Times New Roman"/>
                <w:b/>
                <w:i/>
                <w:sz w:val="22"/>
                <w:szCs w:val="22"/>
              </w:rPr>
              <w:t xml:space="preserve"> </w:t>
            </w:r>
            <w:proofErr w:type="spellStart"/>
            <w:r w:rsidRPr="00181B06">
              <w:rPr>
                <w:rFonts w:ascii="Times New Roman" w:eastAsia="Calibri" w:hAnsi="Times New Roman"/>
                <w:b/>
                <w:i/>
                <w:sz w:val="22"/>
                <w:szCs w:val="22"/>
              </w:rPr>
              <w:t>ofertant</w:t>
            </w:r>
            <w:proofErr w:type="spellEnd"/>
          </w:p>
        </w:tc>
      </w:tr>
      <w:tr w:rsidR="00602A4F" w:rsidRPr="00181B06" w14:paraId="090B8D55" w14:textId="77777777" w:rsidTr="00B054D9">
        <w:trPr>
          <w:trHeight w:val="255"/>
          <w:jc w:val="center"/>
        </w:trPr>
        <w:tc>
          <w:tcPr>
            <w:tcW w:w="639" w:type="dxa"/>
            <w:tcMar>
              <w:left w:w="57" w:type="dxa"/>
              <w:right w:w="57" w:type="dxa"/>
            </w:tcMar>
          </w:tcPr>
          <w:p w14:paraId="1A2C789E" w14:textId="241B7D5F" w:rsidR="00602A4F" w:rsidRPr="00704D06" w:rsidRDefault="00602A4F" w:rsidP="00E36015">
            <w:pPr>
              <w:pStyle w:val="ListParagraph"/>
              <w:numPr>
                <w:ilvl w:val="0"/>
                <w:numId w:val="44"/>
              </w:numPr>
              <w:rPr>
                <w:sz w:val="22"/>
                <w:szCs w:val="22"/>
              </w:rPr>
            </w:pPr>
          </w:p>
        </w:tc>
        <w:tc>
          <w:tcPr>
            <w:tcW w:w="5296" w:type="dxa"/>
            <w:tcMar>
              <w:left w:w="57" w:type="dxa"/>
              <w:right w:w="57" w:type="dxa"/>
            </w:tcMar>
          </w:tcPr>
          <w:p w14:paraId="1C9FE5D2" w14:textId="77777777" w:rsidR="000D0083" w:rsidRPr="0042389F" w:rsidRDefault="000D0083" w:rsidP="000D0083">
            <w:pPr>
              <w:jc w:val="both"/>
              <w:rPr>
                <w:rFonts w:ascii="Times New Roman" w:hAnsi="Times New Roman"/>
                <w:b/>
                <w:sz w:val="24"/>
                <w:szCs w:val="24"/>
              </w:rPr>
            </w:pPr>
            <w:r w:rsidRPr="000D0083">
              <w:rPr>
                <w:rFonts w:ascii="Times New Roman" w:eastAsia="Times New Roman" w:hAnsi="Times New Roman"/>
                <w:b/>
                <w:sz w:val="24"/>
                <w:szCs w:val="24"/>
              </w:rPr>
              <w:t>MODALITATEA DE PLATĂ</w:t>
            </w:r>
            <w:r w:rsidRPr="0042389F">
              <w:rPr>
                <w:rFonts w:ascii="Times New Roman" w:hAnsi="Times New Roman"/>
                <w:b/>
                <w:sz w:val="24"/>
                <w:szCs w:val="24"/>
              </w:rPr>
              <w:t xml:space="preserve"> </w:t>
            </w:r>
          </w:p>
          <w:p w14:paraId="3D406E73" w14:textId="77777777" w:rsidR="000D0083" w:rsidRPr="000D0083" w:rsidRDefault="000D0083" w:rsidP="000D0083">
            <w:pPr>
              <w:jc w:val="both"/>
              <w:rPr>
                <w:rFonts w:ascii="Times New Roman" w:hAnsi="Times New Roman"/>
                <w:sz w:val="24"/>
                <w:szCs w:val="24"/>
              </w:rPr>
            </w:pPr>
            <w:proofErr w:type="spellStart"/>
            <w:r w:rsidRPr="000D0083">
              <w:rPr>
                <w:rFonts w:ascii="Times New Roman" w:hAnsi="Times New Roman"/>
                <w:sz w:val="24"/>
                <w:szCs w:val="24"/>
              </w:rPr>
              <w:t>Achizitorul</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va</w:t>
            </w:r>
            <w:proofErr w:type="spellEnd"/>
            <w:r w:rsidRPr="000D0083">
              <w:rPr>
                <w:rFonts w:ascii="Times New Roman" w:hAnsi="Times New Roman"/>
                <w:sz w:val="24"/>
                <w:szCs w:val="24"/>
              </w:rPr>
              <w:t xml:space="preserve"> face </w:t>
            </w:r>
            <w:proofErr w:type="spellStart"/>
            <w:r w:rsidRPr="000D0083">
              <w:rPr>
                <w:rFonts w:ascii="Times New Roman" w:hAnsi="Times New Roman"/>
                <w:sz w:val="24"/>
                <w:szCs w:val="24"/>
              </w:rPr>
              <w:t>plata</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serviciilor</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realizate</w:t>
            </w:r>
            <w:proofErr w:type="spellEnd"/>
            <w:r w:rsidRPr="000D0083">
              <w:rPr>
                <w:rFonts w:ascii="Times New Roman" w:hAnsi="Times New Roman"/>
                <w:sz w:val="24"/>
                <w:szCs w:val="24"/>
              </w:rPr>
              <w:t xml:space="preserve"> de </w:t>
            </w:r>
            <w:proofErr w:type="spellStart"/>
            <w:r w:rsidRPr="000D0083">
              <w:rPr>
                <w:rFonts w:ascii="Times New Roman" w:hAnsi="Times New Roman"/>
                <w:sz w:val="24"/>
                <w:szCs w:val="24"/>
              </w:rPr>
              <w:t>către</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contractant</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după</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recepţionarea</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facturii</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şi</w:t>
            </w:r>
            <w:proofErr w:type="spellEnd"/>
            <w:r w:rsidRPr="000D0083">
              <w:rPr>
                <w:rFonts w:ascii="Times New Roman" w:hAnsi="Times New Roman"/>
                <w:sz w:val="24"/>
                <w:szCs w:val="24"/>
              </w:rPr>
              <w:t xml:space="preserve"> a </w:t>
            </w:r>
            <w:proofErr w:type="spellStart"/>
            <w:r w:rsidRPr="000D0083">
              <w:rPr>
                <w:rFonts w:ascii="Times New Roman" w:hAnsi="Times New Roman"/>
                <w:sz w:val="24"/>
                <w:szCs w:val="24"/>
              </w:rPr>
              <w:t>documentele</w:t>
            </w:r>
            <w:proofErr w:type="spellEnd"/>
            <w:r w:rsidRPr="000D0083">
              <w:rPr>
                <w:rFonts w:ascii="Times New Roman" w:hAnsi="Times New Roman"/>
                <w:sz w:val="24"/>
                <w:szCs w:val="24"/>
              </w:rPr>
              <w:t xml:space="preserve"> justificative </w:t>
            </w:r>
            <w:proofErr w:type="spellStart"/>
            <w:r w:rsidRPr="00B054D9">
              <w:rPr>
                <w:rFonts w:ascii="Times New Roman" w:hAnsi="Times New Roman"/>
                <w:b/>
                <w:bCs/>
                <w:sz w:val="24"/>
                <w:szCs w:val="24"/>
              </w:rPr>
              <w:t>pentru</w:t>
            </w:r>
            <w:proofErr w:type="spellEnd"/>
            <w:r w:rsidRPr="00B054D9">
              <w:rPr>
                <w:rFonts w:ascii="Times New Roman" w:hAnsi="Times New Roman"/>
                <w:b/>
                <w:bCs/>
                <w:sz w:val="24"/>
                <w:szCs w:val="24"/>
              </w:rPr>
              <w:t xml:space="preserve"> </w:t>
            </w:r>
            <w:proofErr w:type="spellStart"/>
            <w:r w:rsidRPr="00B054D9">
              <w:rPr>
                <w:rFonts w:ascii="Times New Roman" w:hAnsi="Times New Roman"/>
                <w:b/>
                <w:bCs/>
                <w:sz w:val="24"/>
                <w:szCs w:val="24"/>
              </w:rPr>
              <w:t>serviciile</w:t>
            </w:r>
            <w:proofErr w:type="spellEnd"/>
            <w:r w:rsidRPr="00B054D9">
              <w:rPr>
                <w:rFonts w:ascii="Times New Roman" w:hAnsi="Times New Roman"/>
                <w:b/>
                <w:bCs/>
                <w:sz w:val="24"/>
                <w:szCs w:val="24"/>
              </w:rPr>
              <w:t xml:space="preserve"> </w:t>
            </w:r>
            <w:proofErr w:type="spellStart"/>
            <w:r w:rsidRPr="00B054D9">
              <w:rPr>
                <w:rFonts w:ascii="Times New Roman" w:hAnsi="Times New Roman"/>
                <w:b/>
                <w:bCs/>
                <w:sz w:val="24"/>
                <w:szCs w:val="24"/>
              </w:rPr>
              <w:t>efectiv</w:t>
            </w:r>
            <w:proofErr w:type="spellEnd"/>
            <w:r w:rsidRPr="00B054D9">
              <w:rPr>
                <w:rFonts w:ascii="Times New Roman" w:hAnsi="Times New Roman"/>
                <w:b/>
                <w:bCs/>
                <w:sz w:val="24"/>
                <w:szCs w:val="24"/>
              </w:rPr>
              <w:t xml:space="preserve"> </w:t>
            </w:r>
            <w:proofErr w:type="spellStart"/>
            <w:r w:rsidRPr="00B054D9">
              <w:rPr>
                <w:rFonts w:ascii="Times New Roman" w:hAnsi="Times New Roman"/>
                <w:b/>
                <w:bCs/>
                <w:sz w:val="24"/>
                <w:szCs w:val="24"/>
              </w:rPr>
              <w:t>prestate</w:t>
            </w:r>
            <w:proofErr w:type="spellEnd"/>
            <w:r w:rsidRPr="00B054D9">
              <w:rPr>
                <w:rFonts w:ascii="Times New Roman" w:hAnsi="Times New Roman"/>
                <w:b/>
                <w:bCs/>
                <w:sz w:val="24"/>
                <w:szCs w:val="24"/>
              </w:rPr>
              <w:t xml:space="preserve"> </w:t>
            </w:r>
            <w:proofErr w:type="spellStart"/>
            <w:r w:rsidRPr="00B054D9">
              <w:rPr>
                <w:rFonts w:ascii="Times New Roman" w:hAnsi="Times New Roman"/>
                <w:b/>
                <w:bCs/>
                <w:sz w:val="24"/>
                <w:szCs w:val="24"/>
              </w:rPr>
              <w:t>și</w:t>
            </w:r>
            <w:proofErr w:type="spellEnd"/>
            <w:r w:rsidRPr="00B054D9">
              <w:rPr>
                <w:rFonts w:ascii="Times New Roman" w:hAnsi="Times New Roman"/>
                <w:b/>
                <w:bCs/>
                <w:sz w:val="24"/>
                <w:szCs w:val="24"/>
              </w:rPr>
              <w:t xml:space="preserve"> </w:t>
            </w:r>
            <w:proofErr w:type="spellStart"/>
            <w:r w:rsidRPr="00B054D9">
              <w:rPr>
                <w:rFonts w:ascii="Times New Roman" w:hAnsi="Times New Roman"/>
                <w:b/>
                <w:bCs/>
                <w:sz w:val="24"/>
                <w:szCs w:val="24"/>
              </w:rPr>
              <w:t>confirmate</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Menţionăm</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că</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documentele</w:t>
            </w:r>
            <w:proofErr w:type="spellEnd"/>
            <w:r w:rsidRPr="000D0083">
              <w:rPr>
                <w:rFonts w:ascii="Times New Roman" w:hAnsi="Times New Roman"/>
                <w:sz w:val="24"/>
                <w:szCs w:val="24"/>
              </w:rPr>
              <w:t xml:space="preserve"> justificative </w:t>
            </w:r>
            <w:proofErr w:type="spellStart"/>
            <w:r w:rsidRPr="000D0083">
              <w:rPr>
                <w:rFonts w:ascii="Times New Roman" w:hAnsi="Times New Roman"/>
                <w:sz w:val="24"/>
                <w:szCs w:val="24"/>
              </w:rPr>
              <w:t>aferente</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unei</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facturi</w:t>
            </w:r>
            <w:proofErr w:type="spellEnd"/>
            <w:r w:rsidRPr="000D0083">
              <w:rPr>
                <w:rFonts w:ascii="Times New Roman" w:hAnsi="Times New Roman"/>
                <w:sz w:val="24"/>
                <w:szCs w:val="24"/>
              </w:rPr>
              <w:t xml:space="preserve"> se </w:t>
            </w:r>
            <w:proofErr w:type="spellStart"/>
            <w:r w:rsidRPr="000D0083">
              <w:rPr>
                <w:rFonts w:ascii="Times New Roman" w:hAnsi="Times New Roman"/>
                <w:sz w:val="24"/>
                <w:szCs w:val="24"/>
              </w:rPr>
              <w:t>vor</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depune</w:t>
            </w:r>
            <w:proofErr w:type="spellEnd"/>
            <w:r w:rsidRPr="000D0083">
              <w:rPr>
                <w:rFonts w:ascii="Times New Roman" w:hAnsi="Times New Roman"/>
                <w:sz w:val="24"/>
                <w:szCs w:val="24"/>
              </w:rPr>
              <w:t xml:space="preserve"> la </w:t>
            </w:r>
            <w:proofErr w:type="spellStart"/>
            <w:r w:rsidRPr="000D0083">
              <w:rPr>
                <w:rFonts w:ascii="Times New Roman" w:hAnsi="Times New Roman"/>
                <w:sz w:val="24"/>
                <w:szCs w:val="24"/>
              </w:rPr>
              <w:t>sediul</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Achizitorului</w:t>
            </w:r>
            <w:proofErr w:type="spellEnd"/>
            <w:r w:rsidRPr="000D0083">
              <w:rPr>
                <w:rFonts w:ascii="Times New Roman" w:hAnsi="Times New Roman"/>
                <w:sz w:val="24"/>
                <w:szCs w:val="24"/>
              </w:rPr>
              <w:t xml:space="preserve"> </w:t>
            </w:r>
            <w:proofErr w:type="spellStart"/>
            <w:r w:rsidRPr="000D0083">
              <w:rPr>
                <w:rFonts w:ascii="Times New Roman" w:hAnsi="Times New Roman"/>
                <w:sz w:val="24"/>
                <w:szCs w:val="24"/>
              </w:rPr>
              <w:t>în</w:t>
            </w:r>
            <w:proofErr w:type="spellEnd"/>
            <w:r w:rsidRPr="000D0083">
              <w:rPr>
                <w:rFonts w:ascii="Times New Roman" w:hAnsi="Times New Roman"/>
                <w:sz w:val="24"/>
                <w:szCs w:val="24"/>
              </w:rPr>
              <w:t xml:space="preserve"> format </w:t>
            </w:r>
            <w:proofErr w:type="spellStart"/>
            <w:r w:rsidRPr="000D0083">
              <w:rPr>
                <w:rFonts w:ascii="Times New Roman" w:hAnsi="Times New Roman"/>
                <w:sz w:val="24"/>
                <w:szCs w:val="24"/>
              </w:rPr>
              <w:t>hârtie</w:t>
            </w:r>
            <w:proofErr w:type="spellEnd"/>
            <w:r w:rsidRPr="000D0083">
              <w:rPr>
                <w:rFonts w:ascii="Times New Roman" w:hAnsi="Times New Roman"/>
                <w:sz w:val="24"/>
                <w:szCs w:val="24"/>
              </w:rPr>
              <w:t>.</w:t>
            </w:r>
          </w:p>
          <w:p w14:paraId="6BD9FE5A" w14:textId="77777777" w:rsidR="000D0083" w:rsidRPr="000D0083" w:rsidRDefault="000D0083" w:rsidP="000D0083">
            <w:pPr>
              <w:suppressAutoHyphens/>
              <w:jc w:val="both"/>
              <w:outlineLvl w:val="0"/>
              <w:rPr>
                <w:rFonts w:ascii="Times New Roman" w:hAnsi="Times New Roman"/>
                <w:snapToGrid w:val="0"/>
                <w:sz w:val="24"/>
                <w:szCs w:val="24"/>
              </w:rPr>
            </w:pPr>
            <w:proofErr w:type="spellStart"/>
            <w:r w:rsidRPr="000D0083">
              <w:rPr>
                <w:rFonts w:ascii="Times New Roman" w:hAnsi="Times New Roman"/>
                <w:snapToGrid w:val="0"/>
                <w:sz w:val="24"/>
                <w:szCs w:val="24"/>
              </w:rPr>
              <w:t>Pentru</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derularea</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contractului</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este</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necesar</w:t>
            </w:r>
            <w:proofErr w:type="spellEnd"/>
            <w:r w:rsidRPr="000D0083">
              <w:rPr>
                <w:rFonts w:ascii="Times New Roman" w:hAnsi="Times New Roman"/>
                <w:snapToGrid w:val="0"/>
                <w:sz w:val="24"/>
                <w:szCs w:val="24"/>
              </w:rPr>
              <w:t xml:space="preserve"> ca </w:t>
            </w:r>
            <w:proofErr w:type="spellStart"/>
            <w:r w:rsidRPr="000D0083">
              <w:rPr>
                <w:rFonts w:ascii="Times New Roman" w:hAnsi="Times New Roman"/>
                <w:snapToGrid w:val="0"/>
                <w:sz w:val="24"/>
                <w:szCs w:val="24"/>
              </w:rPr>
              <w:t>prestatorul</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să</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dețină</w:t>
            </w:r>
            <w:proofErr w:type="spellEnd"/>
            <w:r w:rsidRPr="000D0083">
              <w:rPr>
                <w:rFonts w:ascii="Times New Roman" w:hAnsi="Times New Roman"/>
                <w:snapToGrid w:val="0"/>
                <w:sz w:val="24"/>
                <w:szCs w:val="24"/>
              </w:rPr>
              <w:t xml:space="preserve"> un </w:t>
            </w:r>
            <w:proofErr w:type="spellStart"/>
            <w:r w:rsidRPr="000D0083">
              <w:rPr>
                <w:rFonts w:ascii="Times New Roman" w:hAnsi="Times New Roman"/>
                <w:snapToGrid w:val="0"/>
                <w:sz w:val="24"/>
                <w:szCs w:val="24"/>
              </w:rPr>
              <w:t>cont</w:t>
            </w:r>
            <w:proofErr w:type="spellEnd"/>
            <w:r w:rsidRPr="000D0083">
              <w:rPr>
                <w:rFonts w:ascii="Times New Roman" w:hAnsi="Times New Roman"/>
                <w:snapToGrid w:val="0"/>
                <w:sz w:val="24"/>
                <w:szCs w:val="24"/>
              </w:rPr>
              <w:t xml:space="preserve"> la </w:t>
            </w:r>
            <w:proofErr w:type="spellStart"/>
            <w:r w:rsidRPr="000D0083">
              <w:rPr>
                <w:rFonts w:ascii="Times New Roman" w:hAnsi="Times New Roman"/>
                <w:snapToGrid w:val="0"/>
                <w:sz w:val="24"/>
                <w:szCs w:val="24"/>
              </w:rPr>
              <w:t>trezoreria</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statului</w:t>
            </w:r>
            <w:proofErr w:type="spellEnd"/>
            <w:r w:rsidRPr="000D0083">
              <w:rPr>
                <w:rFonts w:ascii="Times New Roman" w:hAnsi="Times New Roman"/>
                <w:snapToGrid w:val="0"/>
                <w:sz w:val="24"/>
                <w:szCs w:val="24"/>
              </w:rPr>
              <w:t xml:space="preserve">.     </w:t>
            </w:r>
          </w:p>
          <w:p w14:paraId="371C15CA" w14:textId="215A0935" w:rsidR="00602A4F" w:rsidRPr="000D0083" w:rsidRDefault="000D0083" w:rsidP="000D0083">
            <w:pPr>
              <w:suppressAutoHyphens/>
              <w:jc w:val="both"/>
              <w:outlineLvl w:val="0"/>
              <w:rPr>
                <w:snapToGrid w:val="0"/>
                <w:szCs w:val="24"/>
              </w:rPr>
            </w:pPr>
            <w:r w:rsidRPr="000D0083">
              <w:rPr>
                <w:rFonts w:ascii="Times New Roman" w:hAnsi="Times New Roman"/>
                <w:snapToGrid w:val="0"/>
                <w:sz w:val="24"/>
                <w:szCs w:val="24"/>
              </w:rPr>
              <w:t xml:space="preserve">Nu se </w:t>
            </w:r>
            <w:proofErr w:type="spellStart"/>
            <w:r w:rsidRPr="000D0083">
              <w:rPr>
                <w:rFonts w:ascii="Times New Roman" w:hAnsi="Times New Roman"/>
                <w:snapToGrid w:val="0"/>
                <w:sz w:val="24"/>
                <w:szCs w:val="24"/>
              </w:rPr>
              <w:t>acceptă</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actualizarea</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preţului</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contractului</w:t>
            </w:r>
            <w:proofErr w:type="spellEnd"/>
            <w:r w:rsidRPr="000D0083">
              <w:rPr>
                <w:rFonts w:ascii="Times New Roman" w:hAnsi="Times New Roman"/>
                <w:snapToGrid w:val="0"/>
                <w:sz w:val="24"/>
                <w:szCs w:val="24"/>
              </w:rPr>
              <w:t xml:space="preserve">. Se </w:t>
            </w:r>
            <w:proofErr w:type="spellStart"/>
            <w:r w:rsidRPr="000D0083">
              <w:rPr>
                <w:rFonts w:ascii="Times New Roman" w:hAnsi="Times New Roman"/>
                <w:snapToGrid w:val="0"/>
                <w:sz w:val="24"/>
                <w:szCs w:val="24"/>
              </w:rPr>
              <w:t>vor</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oferta</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toate</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serviciile</w:t>
            </w:r>
            <w:proofErr w:type="spellEnd"/>
            <w:r w:rsidRPr="000D0083">
              <w:rPr>
                <w:rFonts w:ascii="Times New Roman" w:hAnsi="Times New Roman"/>
                <w:snapToGrid w:val="0"/>
                <w:sz w:val="24"/>
                <w:szCs w:val="24"/>
              </w:rPr>
              <w:t xml:space="preserve">. Nu se </w:t>
            </w:r>
            <w:proofErr w:type="spellStart"/>
            <w:r w:rsidRPr="000D0083">
              <w:rPr>
                <w:rFonts w:ascii="Times New Roman" w:hAnsi="Times New Roman"/>
                <w:snapToGrid w:val="0"/>
                <w:sz w:val="24"/>
                <w:szCs w:val="24"/>
              </w:rPr>
              <w:t>acceptă</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oferte</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parțiale</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în</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cadrul</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pachetului</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și</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nici</w:t>
            </w:r>
            <w:proofErr w:type="spellEnd"/>
            <w:r w:rsidRPr="000D0083">
              <w:rPr>
                <w:rFonts w:ascii="Times New Roman" w:hAnsi="Times New Roman"/>
                <w:snapToGrid w:val="0"/>
                <w:sz w:val="24"/>
                <w:szCs w:val="24"/>
              </w:rPr>
              <w:t xml:space="preserve"> </w:t>
            </w:r>
            <w:proofErr w:type="spellStart"/>
            <w:r w:rsidRPr="000D0083">
              <w:rPr>
                <w:rFonts w:ascii="Times New Roman" w:hAnsi="Times New Roman"/>
                <w:snapToGrid w:val="0"/>
                <w:sz w:val="24"/>
                <w:szCs w:val="24"/>
              </w:rPr>
              <w:t>oferte</w:t>
            </w:r>
            <w:proofErr w:type="spellEnd"/>
            <w:r w:rsidRPr="000D0083">
              <w:rPr>
                <w:rFonts w:ascii="Times New Roman" w:hAnsi="Times New Roman"/>
                <w:snapToGrid w:val="0"/>
                <w:sz w:val="24"/>
                <w:szCs w:val="24"/>
              </w:rPr>
              <w:t xml:space="preserve"> alternative.</w:t>
            </w:r>
          </w:p>
        </w:tc>
        <w:tc>
          <w:tcPr>
            <w:tcW w:w="5037" w:type="dxa"/>
            <w:tcMar>
              <w:left w:w="57" w:type="dxa"/>
              <w:right w:w="57" w:type="dxa"/>
            </w:tcMar>
          </w:tcPr>
          <w:p w14:paraId="4B7CAD27" w14:textId="77777777" w:rsidR="00602A4F" w:rsidRPr="00181B06" w:rsidRDefault="00602A4F" w:rsidP="00602A4F">
            <w:pPr>
              <w:rPr>
                <w:rFonts w:ascii="Times New Roman" w:hAnsi="Times New Roman"/>
                <w:sz w:val="22"/>
                <w:szCs w:val="22"/>
              </w:rPr>
            </w:pPr>
            <w:r w:rsidRPr="00181B06">
              <w:rPr>
                <w:rFonts w:ascii="Times New Roman" w:eastAsia="Calibri" w:hAnsi="Times New Roman"/>
                <w:b/>
                <w:i/>
                <w:sz w:val="22"/>
                <w:szCs w:val="22"/>
                <w:lang w:val="ro-RO"/>
              </w:rPr>
              <w:t>se completează de către ofertant</w:t>
            </w:r>
          </w:p>
        </w:tc>
      </w:tr>
      <w:tr w:rsidR="00602A4F" w:rsidRPr="00181B06" w14:paraId="4BECF86A" w14:textId="77777777" w:rsidTr="00B054D9">
        <w:trPr>
          <w:trHeight w:val="566"/>
          <w:jc w:val="center"/>
        </w:trPr>
        <w:tc>
          <w:tcPr>
            <w:tcW w:w="639" w:type="dxa"/>
            <w:tcMar>
              <w:left w:w="57" w:type="dxa"/>
              <w:right w:w="57" w:type="dxa"/>
            </w:tcMar>
          </w:tcPr>
          <w:p w14:paraId="7D12093A" w14:textId="77777777" w:rsidR="00602A4F" w:rsidRPr="00704D06" w:rsidRDefault="00602A4F" w:rsidP="00E36015">
            <w:pPr>
              <w:pStyle w:val="ListParagraph"/>
              <w:numPr>
                <w:ilvl w:val="0"/>
                <w:numId w:val="44"/>
              </w:numPr>
              <w:rPr>
                <w:sz w:val="22"/>
                <w:szCs w:val="22"/>
              </w:rPr>
            </w:pPr>
          </w:p>
        </w:tc>
        <w:tc>
          <w:tcPr>
            <w:tcW w:w="5296" w:type="dxa"/>
            <w:tcMar>
              <w:left w:w="57" w:type="dxa"/>
              <w:right w:w="57" w:type="dxa"/>
            </w:tcMar>
          </w:tcPr>
          <w:p w14:paraId="56C9FF93" w14:textId="77777777" w:rsidR="00710131" w:rsidRPr="00710131" w:rsidRDefault="00710131" w:rsidP="00710131">
            <w:pPr>
              <w:widowControl w:val="0"/>
              <w:jc w:val="both"/>
              <w:rPr>
                <w:rFonts w:ascii="Times New Roman" w:hAnsi="Times New Roman"/>
                <w:color w:val="000000"/>
                <w:sz w:val="24"/>
                <w:szCs w:val="24"/>
              </w:rPr>
            </w:pPr>
            <w:r w:rsidRPr="00710131">
              <w:rPr>
                <w:rFonts w:ascii="Times New Roman" w:hAnsi="Times New Roman"/>
                <w:b/>
                <w:bCs/>
                <w:color w:val="000000"/>
                <w:sz w:val="24"/>
                <w:szCs w:val="24"/>
              </w:rPr>
              <w:t xml:space="preserve">CONDIȚII IMPUSE PENTRU SECURITATEA ȘI SĂNĂTATEA ÎN MUNCĂ ȘI PROTECȚIA MUNCII </w:t>
            </w:r>
          </w:p>
          <w:p w14:paraId="37F8F73F" w14:textId="3D2C2BA4" w:rsidR="00602A4F" w:rsidRPr="00710131" w:rsidRDefault="00710131" w:rsidP="00710131">
            <w:pPr>
              <w:widowControl w:val="0"/>
              <w:jc w:val="both"/>
              <w:rPr>
                <w:rFonts w:ascii="Times New Roman" w:hAnsi="Times New Roman"/>
                <w:color w:val="000000"/>
                <w:sz w:val="24"/>
                <w:szCs w:val="24"/>
              </w:rPr>
            </w:pPr>
            <w:proofErr w:type="spellStart"/>
            <w:r w:rsidRPr="00710131">
              <w:rPr>
                <w:rFonts w:ascii="Times New Roman" w:hAnsi="Times New Roman"/>
                <w:color w:val="000000"/>
                <w:sz w:val="24"/>
                <w:szCs w:val="24"/>
              </w:rPr>
              <w:t>Prestatorul</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trebuie</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să</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respecte</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cerinţele</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legale</w:t>
            </w:r>
            <w:proofErr w:type="spellEnd"/>
            <w:r w:rsidRPr="00710131">
              <w:rPr>
                <w:rFonts w:ascii="Times New Roman" w:hAnsi="Times New Roman"/>
                <w:color w:val="000000"/>
                <w:sz w:val="24"/>
                <w:szCs w:val="24"/>
              </w:rPr>
              <w:t xml:space="preserve"> de </w:t>
            </w:r>
            <w:proofErr w:type="spellStart"/>
            <w:r w:rsidRPr="00710131">
              <w:rPr>
                <w:rFonts w:ascii="Times New Roman" w:hAnsi="Times New Roman"/>
                <w:color w:val="000000"/>
                <w:sz w:val="24"/>
                <w:szCs w:val="24"/>
              </w:rPr>
              <w:t>securitate</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şi</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sănătate</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în</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muncă</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respectiv</w:t>
            </w:r>
            <w:proofErr w:type="spellEnd"/>
            <w:r w:rsidRPr="00710131">
              <w:rPr>
                <w:rFonts w:ascii="Times New Roman" w:hAnsi="Times New Roman"/>
                <w:color w:val="000000"/>
                <w:sz w:val="24"/>
                <w:szCs w:val="24"/>
              </w:rPr>
              <w:t xml:space="preserve"> de </w:t>
            </w:r>
            <w:proofErr w:type="spellStart"/>
            <w:r w:rsidRPr="00710131">
              <w:rPr>
                <w:rFonts w:ascii="Times New Roman" w:hAnsi="Times New Roman"/>
                <w:color w:val="000000"/>
                <w:sz w:val="24"/>
                <w:szCs w:val="24"/>
              </w:rPr>
              <w:t>protecţie</w:t>
            </w:r>
            <w:proofErr w:type="spellEnd"/>
            <w:r w:rsidRPr="00710131">
              <w:rPr>
                <w:rFonts w:ascii="Times New Roman" w:hAnsi="Times New Roman"/>
                <w:color w:val="000000"/>
                <w:sz w:val="24"/>
                <w:szCs w:val="24"/>
              </w:rPr>
              <w:t xml:space="preserve"> a </w:t>
            </w:r>
            <w:proofErr w:type="spellStart"/>
            <w:r w:rsidRPr="00710131">
              <w:rPr>
                <w:rFonts w:ascii="Times New Roman" w:hAnsi="Times New Roman"/>
                <w:color w:val="000000"/>
                <w:sz w:val="24"/>
                <w:szCs w:val="24"/>
              </w:rPr>
              <w:t>mediului</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prevăzute</w:t>
            </w:r>
            <w:proofErr w:type="spellEnd"/>
            <w:r w:rsidRPr="00710131">
              <w:rPr>
                <w:rFonts w:ascii="Times New Roman" w:hAnsi="Times New Roman"/>
                <w:color w:val="000000"/>
                <w:sz w:val="24"/>
                <w:szCs w:val="24"/>
              </w:rPr>
              <w:t xml:space="preserve"> de </w:t>
            </w:r>
            <w:proofErr w:type="spellStart"/>
            <w:r w:rsidRPr="00710131">
              <w:rPr>
                <w:rFonts w:ascii="Times New Roman" w:hAnsi="Times New Roman"/>
                <w:color w:val="000000"/>
                <w:sz w:val="24"/>
                <w:szCs w:val="24"/>
              </w:rPr>
              <w:t>legislaţia</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în</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vigoare</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aplicabilă</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fiind</w:t>
            </w:r>
            <w:proofErr w:type="spellEnd"/>
            <w:r w:rsidRPr="00710131">
              <w:rPr>
                <w:rFonts w:ascii="Times New Roman" w:hAnsi="Times New Roman"/>
                <w:color w:val="000000"/>
                <w:sz w:val="24"/>
                <w:szCs w:val="24"/>
              </w:rPr>
              <w:t xml:space="preserve"> direct </w:t>
            </w:r>
            <w:proofErr w:type="spellStart"/>
            <w:r w:rsidRPr="00710131">
              <w:rPr>
                <w:rFonts w:ascii="Times New Roman" w:hAnsi="Times New Roman"/>
                <w:color w:val="000000"/>
                <w:sz w:val="24"/>
                <w:szCs w:val="24"/>
              </w:rPr>
              <w:t>responsabil</w:t>
            </w:r>
            <w:proofErr w:type="spellEnd"/>
            <w:r w:rsidRPr="00710131">
              <w:rPr>
                <w:rFonts w:ascii="Times New Roman" w:hAnsi="Times New Roman"/>
                <w:color w:val="000000"/>
                <w:sz w:val="24"/>
                <w:szCs w:val="24"/>
              </w:rPr>
              <w:t xml:space="preserve"> de </w:t>
            </w:r>
            <w:proofErr w:type="spellStart"/>
            <w:r w:rsidRPr="00710131">
              <w:rPr>
                <w:rFonts w:ascii="Times New Roman" w:hAnsi="Times New Roman"/>
                <w:color w:val="000000"/>
                <w:sz w:val="24"/>
                <w:szCs w:val="24"/>
              </w:rPr>
              <w:t>consecinţele</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nerespectării</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acestei</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legislaţii</w:t>
            </w:r>
            <w:proofErr w:type="spellEnd"/>
            <w:r w:rsidRPr="00710131">
              <w:rPr>
                <w:rFonts w:ascii="Times New Roman" w:hAnsi="Times New Roman"/>
                <w:color w:val="000000"/>
                <w:sz w:val="24"/>
                <w:szCs w:val="24"/>
              </w:rPr>
              <w:t xml:space="preserve"> (se </w:t>
            </w:r>
            <w:proofErr w:type="spellStart"/>
            <w:r w:rsidRPr="00710131">
              <w:rPr>
                <w:rFonts w:ascii="Times New Roman" w:hAnsi="Times New Roman"/>
                <w:color w:val="000000"/>
                <w:sz w:val="24"/>
                <w:szCs w:val="24"/>
              </w:rPr>
              <w:t>va</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completa</w:t>
            </w:r>
            <w:proofErr w:type="spellEnd"/>
            <w:r w:rsidRPr="00710131">
              <w:rPr>
                <w:rFonts w:ascii="Times New Roman" w:hAnsi="Times New Roman"/>
                <w:color w:val="000000"/>
                <w:sz w:val="24"/>
                <w:szCs w:val="24"/>
              </w:rPr>
              <w:t xml:space="preserve"> </w:t>
            </w:r>
            <w:proofErr w:type="spellStart"/>
            <w:r w:rsidRPr="00710131">
              <w:rPr>
                <w:rFonts w:ascii="Times New Roman" w:hAnsi="Times New Roman"/>
                <w:color w:val="000000"/>
                <w:sz w:val="24"/>
                <w:szCs w:val="24"/>
              </w:rPr>
              <w:t>Formularul</w:t>
            </w:r>
            <w:proofErr w:type="spellEnd"/>
            <w:r w:rsidRPr="00710131">
              <w:rPr>
                <w:rFonts w:ascii="Times New Roman" w:hAnsi="Times New Roman"/>
                <w:color w:val="000000"/>
                <w:sz w:val="24"/>
                <w:szCs w:val="24"/>
              </w:rPr>
              <w:t xml:space="preserve"> </w:t>
            </w:r>
            <w:r w:rsidRPr="00710131">
              <w:rPr>
                <w:rFonts w:ascii="Times New Roman" w:hAnsi="Times New Roman"/>
                <w:b/>
                <w:bCs/>
                <w:color w:val="000000"/>
                <w:sz w:val="24"/>
                <w:szCs w:val="24"/>
              </w:rPr>
              <w:t>DECLARAȚIE PRIVIND SĂNATATEA ȘI SECURITATEA ÎN MUNCĂ</w:t>
            </w:r>
            <w:r w:rsidRPr="00710131">
              <w:rPr>
                <w:rFonts w:ascii="Times New Roman" w:hAnsi="Times New Roman"/>
                <w:color w:val="000000"/>
                <w:sz w:val="24"/>
                <w:szCs w:val="24"/>
              </w:rPr>
              <w:t>).</w:t>
            </w:r>
          </w:p>
        </w:tc>
        <w:tc>
          <w:tcPr>
            <w:tcW w:w="5037" w:type="dxa"/>
            <w:tcMar>
              <w:left w:w="57" w:type="dxa"/>
              <w:right w:w="57" w:type="dxa"/>
            </w:tcMar>
          </w:tcPr>
          <w:p w14:paraId="65320B6B" w14:textId="3184962F" w:rsidR="00602A4F" w:rsidRPr="00181B06" w:rsidRDefault="00602A4F" w:rsidP="00602A4F">
            <w:pPr>
              <w:rPr>
                <w:rFonts w:ascii="Times New Roman" w:eastAsia="Calibri" w:hAnsi="Times New Roman"/>
                <w:b/>
                <w:i/>
                <w:sz w:val="22"/>
                <w:szCs w:val="22"/>
                <w:lang w:val="ro-RO"/>
              </w:rPr>
            </w:pPr>
            <w:r w:rsidRPr="00306366">
              <w:rPr>
                <w:rFonts w:ascii="Times New Roman" w:eastAsia="Calibri" w:hAnsi="Times New Roman"/>
                <w:b/>
                <w:i/>
                <w:sz w:val="22"/>
                <w:szCs w:val="22"/>
                <w:lang w:val="ro-RO"/>
              </w:rPr>
              <w:t>se completează de către ofertant</w:t>
            </w:r>
          </w:p>
        </w:tc>
      </w:tr>
      <w:tr w:rsidR="00602A4F" w:rsidRPr="00181B06" w14:paraId="1EA1B1F0" w14:textId="77777777" w:rsidTr="00B054D9">
        <w:trPr>
          <w:trHeight w:val="566"/>
          <w:jc w:val="center"/>
        </w:trPr>
        <w:tc>
          <w:tcPr>
            <w:tcW w:w="639" w:type="dxa"/>
            <w:tcMar>
              <w:left w:w="57" w:type="dxa"/>
              <w:right w:w="57" w:type="dxa"/>
            </w:tcMar>
          </w:tcPr>
          <w:p w14:paraId="29C9B3F5" w14:textId="16DB3BA0" w:rsidR="00602A4F" w:rsidRPr="00704D06" w:rsidRDefault="00602A4F" w:rsidP="00E36015">
            <w:pPr>
              <w:pStyle w:val="ListParagraph"/>
              <w:numPr>
                <w:ilvl w:val="0"/>
                <w:numId w:val="44"/>
              </w:numPr>
              <w:rPr>
                <w:sz w:val="22"/>
                <w:szCs w:val="22"/>
              </w:rPr>
            </w:pPr>
          </w:p>
        </w:tc>
        <w:tc>
          <w:tcPr>
            <w:tcW w:w="5296" w:type="dxa"/>
            <w:tcMar>
              <w:left w:w="57" w:type="dxa"/>
              <w:right w:w="57" w:type="dxa"/>
            </w:tcMar>
          </w:tcPr>
          <w:p w14:paraId="56BC713F" w14:textId="77777777" w:rsidR="00602A4F" w:rsidRPr="00B054D9" w:rsidRDefault="00B054D9" w:rsidP="00602A4F">
            <w:pPr>
              <w:suppressAutoHyphens/>
              <w:overflowPunct/>
              <w:autoSpaceDE/>
              <w:adjustRightInd/>
              <w:rPr>
                <w:rFonts w:ascii="Times New Roman" w:eastAsia="Times New Roman" w:hAnsi="Times New Roman"/>
                <w:b/>
                <w:bCs/>
                <w:kern w:val="3"/>
                <w:sz w:val="24"/>
                <w:szCs w:val="24"/>
                <w:lang w:val="ro-RO" w:eastAsia="zh-CN"/>
              </w:rPr>
            </w:pPr>
            <w:r w:rsidRPr="00B054D9">
              <w:rPr>
                <w:rFonts w:ascii="Times New Roman" w:eastAsia="Times New Roman" w:hAnsi="Times New Roman"/>
                <w:b/>
                <w:bCs/>
                <w:kern w:val="3"/>
                <w:sz w:val="24"/>
                <w:szCs w:val="24"/>
                <w:lang w:val="ro-RO" w:eastAsia="zh-CN"/>
              </w:rPr>
              <w:t>Valabilitatea ofertei</w:t>
            </w:r>
          </w:p>
          <w:p w14:paraId="197B3487" w14:textId="642A46CB" w:rsidR="00B054D9" w:rsidRPr="00B054D9" w:rsidRDefault="00B054D9" w:rsidP="00602A4F">
            <w:pPr>
              <w:suppressAutoHyphens/>
              <w:overflowPunct/>
              <w:autoSpaceDE/>
              <w:adjustRightInd/>
              <w:rPr>
                <w:rFonts w:ascii="Times New Roman" w:eastAsia="Times New Roman" w:hAnsi="Times New Roman"/>
                <w:kern w:val="3"/>
                <w:sz w:val="24"/>
                <w:szCs w:val="24"/>
                <w:lang w:val="ro-RO" w:eastAsia="zh-CN"/>
              </w:rPr>
            </w:pPr>
            <w:r w:rsidRPr="00B054D9">
              <w:rPr>
                <w:rFonts w:ascii="Times New Roman" w:eastAsia="Times New Roman" w:hAnsi="Times New Roman"/>
                <w:kern w:val="3"/>
                <w:sz w:val="24"/>
                <w:szCs w:val="24"/>
                <w:lang w:val="ro-RO" w:eastAsia="zh-CN"/>
              </w:rPr>
              <w:t xml:space="preserve">Oferta va fi valabilă pentru o perioada de minim </w:t>
            </w:r>
            <w:r w:rsidR="003B21E7">
              <w:rPr>
                <w:rFonts w:ascii="Times New Roman" w:eastAsia="Times New Roman" w:hAnsi="Times New Roman"/>
                <w:kern w:val="3"/>
                <w:sz w:val="24"/>
                <w:szCs w:val="24"/>
                <w:lang w:val="ro-RO" w:eastAsia="zh-CN"/>
              </w:rPr>
              <w:t>5</w:t>
            </w:r>
            <w:r w:rsidRPr="00B054D9">
              <w:rPr>
                <w:rFonts w:ascii="Times New Roman" w:eastAsia="Times New Roman" w:hAnsi="Times New Roman"/>
                <w:kern w:val="3"/>
                <w:sz w:val="24"/>
                <w:szCs w:val="24"/>
                <w:lang w:val="ro-RO" w:eastAsia="zh-CN"/>
              </w:rPr>
              <w:t xml:space="preserve"> de zile de la data limită pentru depunerea ofertelor comunicată de Autoritaea Contractantă în invitatia  de participare.</w:t>
            </w:r>
          </w:p>
        </w:tc>
        <w:tc>
          <w:tcPr>
            <w:tcW w:w="5037" w:type="dxa"/>
            <w:tcMar>
              <w:left w:w="57" w:type="dxa"/>
              <w:right w:w="57" w:type="dxa"/>
            </w:tcMar>
          </w:tcPr>
          <w:p w14:paraId="269AE075" w14:textId="77777777" w:rsidR="00602A4F" w:rsidRPr="00B054D9" w:rsidRDefault="00602A4F" w:rsidP="00602A4F">
            <w:pPr>
              <w:rPr>
                <w:rFonts w:ascii="Times New Roman" w:hAnsi="Times New Roman"/>
                <w:sz w:val="24"/>
                <w:szCs w:val="24"/>
              </w:rPr>
            </w:pPr>
            <w:r w:rsidRPr="00B054D9">
              <w:rPr>
                <w:rFonts w:ascii="Times New Roman" w:eastAsia="Calibri" w:hAnsi="Times New Roman"/>
                <w:b/>
                <w:i/>
                <w:sz w:val="24"/>
                <w:szCs w:val="24"/>
                <w:lang w:val="ro-RO"/>
              </w:rPr>
              <w:t>se completează de către ofertant</w:t>
            </w:r>
          </w:p>
        </w:tc>
      </w:tr>
    </w:tbl>
    <w:p w14:paraId="3425A9E6" w14:textId="77777777" w:rsidR="00181B06" w:rsidRDefault="00181B06" w:rsidP="00181B06">
      <w:pPr>
        <w:spacing w:line="360" w:lineRule="auto"/>
        <w:ind w:hanging="142"/>
        <w:rPr>
          <w:rFonts w:ascii="Times New Roman" w:hAnsi="Times New Roman"/>
          <w:i/>
        </w:rPr>
      </w:pPr>
    </w:p>
    <w:p w14:paraId="3C33F7F7" w14:textId="16A78854" w:rsidR="00582A0A" w:rsidRPr="00721E5B" w:rsidRDefault="00582A0A" w:rsidP="00B14CD0">
      <w:pPr>
        <w:ind w:hanging="142"/>
        <w:rPr>
          <w:rFonts w:ascii="Times New Roman" w:hAnsi="Times New Roman"/>
          <w:i/>
          <w:sz w:val="22"/>
          <w:szCs w:val="22"/>
        </w:rPr>
      </w:pPr>
      <w:proofErr w:type="spellStart"/>
      <w:r w:rsidRPr="00721E5B">
        <w:rPr>
          <w:rFonts w:ascii="Times New Roman" w:hAnsi="Times New Roman"/>
          <w:i/>
          <w:sz w:val="22"/>
          <w:szCs w:val="22"/>
        </w:rPr>
        <w:t>Semnătura</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ofertantului</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sau</w:t>
      </w:r>
      <w:proofErr w:type="spellEnd"/>
      <w:r w:rsidRPr="00721E5B">
        <w:rPr>
          <w:rFonts w:ascii="Times New Roman" w:hAnsi="Times New Roman"/>
          <w:i/>
          <w:sz w:val="22"/>
          <w:szCs w:val="22"/>
        </w:rPr>
        <w:t xml:space="preserve"> a </w:t>
      </w:r>
      <w:proofErr w:type="spellStart"/>
      <w:r w:rsidRPr="00721E5B">
        <w:rPr>
          <w:rFonts w:ascii="Times New Roman" w:hAnsi="Times New Roman"/>
          <w:i/>
          <w:sz w:val="22"/>
          <w:szCs w:val="22"/>
        </w:rPr>
        <w:t>reprezentantului</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ofertantului</w:t>
      </w:r>
      <w:proofErr w:type="spellEnd"/>
      <w:r w:rsidRPr="00721E5B">
        <w:rPr>
          <w:rFonts w:ascii="Times New Roman" w:hAnsi="Times New Roman"/>
          <w:i/>
          <w:sz w:val="22"/>
          <w:szCs w:val="22"/>
        </w:rPr>
        <w:t xml:space="preserve">                    .....................................................</w:t>
      </w:r>
    </w:p>
    <w:p w14:paraId="30BC85EA" w14:textId="77777777" w:rsidR="00582A0A" w:rsidRPr="00721E5B" w:rsidRDefault="00582A0A" w:rsidP="00B14CD0">
      <w:pPr>
        <w:ind w:hanging="142"/>
        <w:jc w:val="both"/>
        <w:rPr>
          <w:rFonts w:ascii="Times New Roman" w:hAnsi="Times New Roman"/>
          <w:i/>
          <w:sz w:val="22"/>
          <w:szCs w:val="22"/>
        </w:rPr>
      </w:pPr>
      <w:proofErr w:type="spellStart"/>
      <w:proofErr w:type="gramStart"/>
      <w:r w:rsidRPr="00721E5B">
        <w:rPr>
          <w:rFonts w:ascii="Times New Roman" w:hAnsi="Times New Roman"/>
          <w:i/>
          <w:sz w:val="22"/>
          <w:szCs w:val="22"/>
        </w:rPr>
        <w:t>Numele</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şi</w:t>
      </w:r>
      <w:proofErr w:type="spellEnd"/>
      <w:proofErr w:type="gramEnd"/>
      <w:r w:rsidRPr="00721E5B">
        <w:rPr>
          <w:rFonts w:ascii="Times New Roman" w:hAnsi="Times New Roman"/>
          <w:i/>
          <w:sz w:val="22"/>
          <w:szCs w:val="22"/>
        </w:rPr>
        <w:t xml:space="preserve"> </w:t>
      </w:r>
      <w:proofErr w:type="spellStart"/>
      <w:r w:rsidRPr="00721E5B">
        <w:rPr>
          <w:rFonts w:ascii="Times New Roman" w:hAnsi="Times New Roman"/>
          <w:i/>
          <w:sz w:val="22"/>
          <w:szCs w:val="22"/>
        </w:rPr>
        <w:t>prenumele</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semnatarului</w:t>
      </w:r>
      <w:proofErr w:type="spellEnd"/>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t xml:space="preserve">        .....................................................</w:t>
      </w:r>
    </w:p>
    <w:p w14:paraId="4B6A2AEA" w14:textId="77777777" w:rsidR="00582A0A" w:rsidRPr="00721E5B" w:rsidRDefault="00582A0A" w:rsidP="00B14CD0">
      <w:pPr>
        <w:ind w:hanging="142"/>
        <w:jc w:val="both"/>
        <w:rPr>
          <w:rFonts w:ascii="Times New Roman" w:hAnsi="Times New Roman"/>
          <w:i/>
          <w:sz w:val="22"/>
          <w:szCs w:val="22"/>
        </w:rPr>
      </w:pPr>
      <w:r w:rsidRPr="00721E5B">
        <w:rPr>
          <w:rFonts w:ascii="Times New Roman" w:hAnsi="Times New Roman"/>
          <w:i/>
          <w:sz w:val="22"/>
          <w:szCs w:val="22"/>
        </w:rPr>
        <w:t xml:space="preserve">Capacitate de </w:t>
      </w:r>
      <w:proofErr w:type="spellStart"/>
      <w:r w:rsidRPr="00721E5B">
        <w:rPr>
          <w:rFonts w:ascii="Times New Roman" w:hAnsi="Times New Roman"/>
          <w:i/>
          <w:sz w:val="22"/>
          <w:szCs w:val="22"/>
        </w:rPr>
        <w:t>semnătura</w:t>
      </w:r>
      <w:proofErr w:type="spellEnd"/>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t xml:space="preserve">        .....................................................</w:t>
      </w:r>
    </w:p>
    <w:p w14:paraId="42FD22BB" w14:textId="77777777" w:rsidR="00582A0A" w:rsidRPr="00721E5B" w:rsidRDefault="00582A0A" w:rsidP="00B14CD0">
      <w:pPr>
        <w:ind w:hanging="142"/>
        <w:jc w:val="both"/>
        <w:rPr>
          <w:rFonts w:ascii="Times New Roman" w:hAnsi="Times New Roman"/>
          <w:b/>
          <w:i/>
          <w:sz w:val="22"/>
          <w:szCs w:val="22"/>
        </w:rPr>
      </w:pPr>
      <w:proofErr w:type="spellStart"/>
      <w:r w:rsidRPr="00721E5B">
        <w:rPr>
          <w:rFonts w:ascii="Times New Roman" w:hAnsi="Times New Roman"/>
          <w:b/>
          <w:i/>
          <w:sz w:val="22"/>
          <w:szCs w:val="22"/>
        </w:rPr>
        <w:t>Detalii</w:t>
      </w:r>
      <w:proofErr w:type="spellEnd"/>
      <w:r w:rsidRPr="00721E5B">
        <w:rPr>
          <w:rFonts w:ascii="Times New Roman" w:hAnsi="Times New Roman"/>
          <w:b/>
          <w:i/>
          <w:sz w:val="22"/>
          <w:szCs w:val="22"/>
        </w:rPr>
        <w:t xml:space="preserve"> </w:t>
      </w:r>
      <w:proofErr w:type="spellStart"/>
      <w:r w:rsidRPr="00721E5B">
        <w:rPr>
          <w:rFonts w:ascii="Times New Roman" w:hAnsi="Times New Roman"/>
          <w:b/>
          <w:i/>
          <w:sz w:val="22"/>
          <w:szCs w:val="22"/>
        </w:rPr>
        <w:t>despre</w:t>
      </w:r>
      <w:proofErr w:type="spellEnd"/>
      <w:r w:rsidRPr="00721E5B">
        <w:rPr>
          <w:rFonts w:ascii="Times New Roman" w:hAnsi="Times New Roman"/>
          <w:b/>
          <w:i/>
          <w:sz w:val="22"/>
          <w:szCs w:val="22"/>
        </w:rPr>
        <w:t xml:space="preserve"> </w:t>
      </w:r>
      <w:proofErr w:type="spellStart"/>
      <w:r w:rsidRPr="00721E5B">
        <w:rPr>
          <w:rFonts w:ascii="Times New Roman" w:hAnsi="Times New Roman"/>
          <w:b/>
          <w:i/>
          <w:sz w:val="22"/>
          <w:szCs w:val="22"/>
        </w:rPr>
        <w:t>ofertant</w:t>
      </w:r>
      <w:proofErr w:type="spellEnd"/>
      <w:r w:rsidRPr="00721E5B">
        <w:rPr>
          <w:rFonts w:ascii="Times New Roman" w:hAnsi="Times New Roman"/>
          <w:b/>
          <w:i/>
          <w:sz w:val="22"/>
          <w:szCs w:val="22"/>
        </w:rPr>
        <w:t xml:space="preserve"> </w:t>
      </w:r>
    </w:p>
    <w:p w14:paraId="042A43F8" w14:textId="77777777" w:rsidR="00582A0A" w:rsidRPr="00365123" w:rsidRDefault="00582A0A" w:rsidP="00B14CD0">
      <w:pPr>
        <w:ind w:hanging="142"/>
        <w:jc w:val="both"/>
        <w:rPr>
          <w:rFonts w:ascii="Times New Roman" w:hAnsi="Times New Roman"/>
          <w:i/>
          <w:sz w:val="22"/>
          <w:szCs w:val="22"/>
        </w:rPr>
      </w:pPr>
      <w:proofErr w:type="spellStart"/>
      <w:r w:rsidRPr="00365123">
        <w:rPr>
          <w:rFonts w:ascii="Times New Roman" w:hAnsi="Times New Roman"/>
          <w:i/>
          <w:sz w:val="22"/>
          <w:szCs w:val="22"/>
        </w:rPr>
        <w:t>Numele</w:t>
      </w:r>
      <w:proofErr w:type="spellEnd"/>
      <w:r w:rsidRPr="00365123">
        <w:rPr>
          <w:rFonts w:ascii="Times New Roman" w:hAnsi="Times New Roman"/>
          <w:i/>
          <w:sz w:val="22"/>
          <w:szCs w:val="22"/>
        </w:rPr>
        <w:t xml:space="preserve"> </w:t>
      </w:r>
      <w:proofErr w:type="spellStart"/>
      <w:proofErr w:type="gramStart"/>
      <w:r w:rsidRPr="00365123">
        <w:rPr>
          <w:rFonts w:ascii="Times New Roman" w:hAnsi="Times New Roman"/>
          <w:i/>
          <w:sz w:val="22"/>
          <w:szCs w:val="22"/>
        </w:rPr>
        <w:t>ofertantului</w:t>
      </w:r>
      <w:proofErr w:type="spellEnd"/>
      <w:r w:rsidRPr="00365123">
        <w:rPr>
          <w:rFonts w:ascii="Times New Roman" w:hAnsi="Times New Roman"/>
          <w:i/>
          <w:sz w:val="22"/>
          <w:szCs w:val="22"/>
        </w:rPr>
        <w:t xml:space="preserve">  </w:t>
      </w:r>
      <w:r w:rsidRPr="00365123">
        <w:rPr>
          <w:rFonts w:ascii="Times New Roman" w:hAnsi="Times New Roman"/>
          <w:i/>
          <w:sz w:val="22"/>
          <w:szCs w:val="22"/>
        </w:rPr>
        <w:tab/>
      </w:r>
      <w:proofErr w:type="gramEnd"/>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t xml:space="preserve">        .....................................................</w:t>
      </w:r>
    </w:p>
    <w:p w14:paraId="647E2103" w14:textId="77777777" w:rsidR="00582A0A" w:rsidRPr="00365123" w:rsidRDefault="00582A0A" w:rsidP="00B14CD0">
      <w:pPr>
        <w:ind w:hanging="142"/>
        <w:jc w:val="both"/>
        <w:rPr>
          <w:rFonts w:ascii="Times New Roman" w:hAnsi="Times New Roman"/>
          <w:i/>
          <w:sz w:val="22"/>
          <w:szCs w:val="22"/>
        </w:rPr>
      </w:pPr>
      <w:proofErr w:type="spellStart"/>
      <w:r w:rsidRPr="00365123">
        <w:rPr>
          <w:rFonts w:ascii="Times New Roman" w:hAnsi="Times New Roman"/>
          <w:i/>
          <w:sz w:val="22"/>
          <w:szCs w:val="22"/>
        </w:rPr>
        <w:t>Ţara</w:t>
      </w:r>
      <w:proofErr w:type="spellEnd"/>
      <w:r w:rsidRPr="00365123">
        <w:rPr>
          <w:rFonts w:ascii="Times New Roman" w:hAnsi="Times New Roman"/>
          <w:i/>
          <w:sz w:val="22"/>
          <w:szCs w:val="22"/>
        </w:rPr>
        <w:t xml:space="preserve"> de </w:t>
      </w:r>
      <w:proofErr w:type="spellStart"/>
      <w:r w:rsidRPr="00365123">
        <w:rPr>
          <w:rFonts w:ascii="Times New Roman" w:hAnsi="Times New Roman"/>
          <w:i/>
          <w:sz w:val="22"/>
          <w:szCs w:val="22"/>
        </w:rPr>
        <w:t>reşedinţă</w:t>
      </w:r>
      <w:proofErr w:type="spellEnd"/>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t xml:space="preserve">                    .....................................................</w:t>
      </w:r>
    </w:p>
    <w:p w14:paraId="55C55877" w14:textId="77777777" w:rsidR="00582A0A" w:rsidRPr="00365123" w:rsidRDefault="00582A0A" w:rsidP="00B14CD0">
      <w:pPr>
        <w:ind w:hanging="142"/>
        <w:jc w:val="both"/>
        <w:rPr>
          <w:rFonts w:ascii="Times New Roman" w:hAnsi="Times New Roman"/>
          <w:i/>
          <w:sz w:val="22"/>
          <w:szCs w:val="22"/>
        </w:rPr>
      </w:pPr>
      <w:proofErr w:type="spellStart"/>
      <w:r w:rsidRPr="00365123">
        <w:rPr>
          <w:rFonts w:ascii="Times New Roman" w:hAnsi="Times New Roman"/>
          <w:i/>
          <w:sz w:val="22"/>
          <w:szCs w:val="22"/>
        </w:rPr>
        <w:t>Adresa</w:t>
      </w:r>
      <w:proofErr w:type="spellEnd"/>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t xml:space="preserve">        .....................................................</w:t>
      </w:r>
    </w:p>
    <w:p w14:paraId="0EDFA80C" w14:textId="77777777" w:rsidR="00582A0A" w:rsidRPr="00365123" w:rsidRDefault="00582A0A" w:rsidP="00B14CD0">
      <w:pPr>
        <w:ind w:hanging="142"/>
        <w:jc w:val="both"/>
        <w:rPr>
          <w:rFonts w:ascii="Times New Roman" w:hAnsi="Times New Roman"/>
          <w:i/>
          <w:sz w:val="22"/>
          <w:szCs w:val="22"/>
        </w:rPr>
      </w:pPr>
      <w:proofErr w:type="spellStart"/>
      <w:r w:rsidRPr="00365123">
        <w:rPr>
          <w:rFonts w:ascii="Times New Roman" w:hAnsi="Times New Roman"/>
          <w:i/>
          <w:sz w:val="22"/>
          <w:szCs w:val="22"/>
        </w:rPr>
        <w:t>Adresa</w:t>
      </w:r>
      <w:proofErr w:type="spellEnd"/>
      <w:r w:rsidRPr="00365123">
        <w:rPr>
          <w:rFonts w:ascii="Times New Roman" w:hAnsi="Times New Roman"/>
          <w:i/>
          <w:sz w:val="22"/>
          <w:szCs w:val="22"/>
        </w:rPr>
        <w:t xml:space="preserve"> de </w:t>
      </w:r>
      <w:proofErr w:type="spellStart"/>
      <w:r w:rsidRPr="00365123">
        <w:rPr>
          <w:rFonts w:ascii="Times New Roman" w:hAnsi="Times New Roman"/>
          <w:i/>
          <w:sz w:val="22"/>
          <w:szCs w:val="22"/>
        </w:rPr>
        <w:t>corespondenţă</w:t>
      </w:r>
      <w:proofErr w:type="spellEnd"/>
      <w:r w:rsidRPr="00365123">
        <w:rPr>
          <w:rFonts w:ascii="Times New Roman" w:hAnsi="Times New Roman"/>
          <w:i/>
          <w:sz w:val="22"/>
          <w:szCs w:val="22"/>
        </w:rPr>
        <w:t xml:space="preserve"> (</w:t>
      </w:r>
      <w:proofErr w:type="spellStart"/>
      <w:r w:rsidRPr="00365123">
        <w:rPr>
          <w:rFonts w:ascii="Times New Roman" w:hAnsi="Times New Roman"/>
          <w:i/>
          <w:sz w:val="22"/>
          <w:szCs w:val="22"/>
        </w:rPr>
        <w:t>dacă</w:t>
      </w:r>
      <w:proofErr w:type="spellEnd"/>
      <w:r w:rsidRPr="00365123">
        <w:rPr>
          <w:rFonts w:ascii="Times New Roman" w:hAnsi="Times New Roman"/>
          <w:i/>
          <w:sz w:val="22"/>
          <w:szCs w:val="22"/>
        </w:rPr>
        <w:t xml:space="preserve"> </w:t>
      </w:r>
      <w:proofErr w:type="spellStart"/>
      <w:r w:rsidRPr="00365123">
        <w:rPr>
          <w:rFonts w:ascii="Times New Roman" w:hAnsi="Times New Roman"/>
          <w:i/>
          <w:sz w:val="22"/>
          <w:szCs w:val="22"/>
        </w:rPr>
        <w:t>este</w:t>
      </w:r>
      <w:proofErr w:type="spellEnd"/>
      <w:r w:rsidRPr="00365123">
        <w:rPr>
          <w:rFonts w:ascii="Times New Roman" w:hAnsi="Times New Roman"/>
          <w:i/>
          <w:sz w:val="22"/>
          <w:szCs w:val="22"/>
        </w:rPr>
        <w:t xml:space="preserve"> </w:t>
      </w:r>
      <w:proofErr w:type="spellStart"/>
      <w:r w:rsidRPr="00365123">
        <w:rPr>
          <w:rFonts w:ascii="Times New Roman" w:hAnsi="Times New Roman"/>
          <w:i/>
          <w:sz w:val="22"/>
          <w:szCs w:val="22"/>
        </w:rPr>
        <w:t>diferită</w:t>
      </w:r>
      <w:proofErr w:type="spellEnd"/>
      <w:r w:rsidRPr="00365123">
        <w:rPr>
          <w:rFonts w:ascii="Times New Roman" w:hAnsi="Times New Roman"/>
          <w:i/>
          <w:sz w:val="22"/>
          <w:szCs w:val="22"/>
        </w:rPr>
        <w:t>)</w:t>
      </w:r>
      <w:r w:rsidRPr="00365123">
        <w:rPr>
          <w:rFonts w:ascii="Times New Roman" w:hAnsi="Times New Roman"/>
          <w:i/>
          <w:sz w:val="22"/>
          <w:szCs w:val="22"/>
        </w:rPr>
        <w:tab/>
      </w:r>
      <w:r w:rsidRPr="00365123">
        <w:rPr>
          <w:rFonts w:ascii="Times New Roman" w:hAnsi="Times New Roman"/>
          <w:i/>
          <w:sz w:val="22"/>
          <w:szCs w:val="22"/>
        </w:rPr>
        <w:tab/>
      </w:r>
      <w:r w:rsidRPr="00365123">
        <w:rPr>
          <w:rFonts w:ascii="Times New Roman" w:hAnsi="Times New Roman"/>
          <w:i/>
          <w:sz w:val="22"/>
          <w:szCs w:val="22"/>
        </w:rPr>
        <w:tab/>
        <w:t xml:space="preserve">        .....................................................</w:t>
      </w:r>
    </w:p>
    <w:p w14:paraId="353E8D88" w14:textId="77777777" w:rsidR="00582A0A" w:rsidRPr="00721E5B" w:rsidRDefault="00582A0A" w:rsidP="00B14CD0">
      <w:pPr>
        <w:ind w:hanging="142"/>
        <w:jc w:val="both"/>
        <w:rPr>
          <w:rFonts w:ascii="Times New Roman" w:hAnsi="Times New Roman"/>
          <w:i/>
          <w:sz w:val="22"/>
          <w:szCs w:val="22"/>
          <w:lang w:val="nl-NL"/>
        </w:rPr>
      </w:pPr>
      <w:r w:rsidRPr="00721E5B">
        <w:rPr>
          <w:rFonts w:ascii="Times New Roman" w:hAnsi="Times New Roman"/>
          <w:i/>
          <w:sz w:val="22"/>
          <w:szCs w:val="22"/>
          <w:lang w:val="nl-NL"/>
        </w:rPr>
        <w:t>Adresa de e-mail                                                                                    .....................................................</w:t>
      </w:r>
    </w:p>
    <w:p w14:paraId="3BC86496" w14:textId="77777777" w:rsidR="00582A0A" w:rsidRPr="00721E5B" w:rsidRDefault="00582A0A" w:rsidP="00B14CD0">
      <w:pPr>
        <w:ind w:hanging="142"/>
        <w:jc w:val="both"/>
        <w:rPr>
          <w:rFonts w:ascii="Times New Roman" w:hAnsi="Times New Roman"/>
          <w:i/>
          <w:sz w:val="22"/>
          <w:szCs w:val="22"/>
          <w:lang w:val="nl-NL"/>
        </w:rPr>
      </w:pPr>
      <w:r w:rsidRPr="00721E5B">
        <w:rPr>
          <w:rFonts w:ascii="Times New Roman" w:hAnsi="Times New Roman"/>
          <w:i/>
          <w:sz w:val="22"/>
          <w:szCs w:val="22"/>
          <w:lang w:val="nl-NL"/>
        </w:rPr>
        <w:t>Telefon / Fax</w:t>
      </w:r>
      <w:r w:rsidRPr="00721E5B">
        <w:rPr>
          <w:rFonts w:ascii="Times New Roman" w:hAnsi="Times New Roman"/>
          <w:i/>
          <w:sz w:val="22"/>
          <w:szCs w:val="22"/>
          <w:lang w:val="nl-NL"/>
        </w:rPr>
        <w:tab/>
      </w:r>
      <w:r w:rsidRPr="00721E5B">
        <w:rPr>
          <w:rFonts w:ascii="Times New Roman" w:hAnsi="Times New Roman"/>
          <w:i/>
          <w:sz w:val="22"/>
          <w:szCs w:val="22"/>
          <w:lang w:val="nl-NL"/>
        </w:rPr>
        <w:tab/>
      </w:r>
      <w:r w:rsidRPr="00721E5B">
        <w:rPr>
          <w:rFonts w:ascii="Times New Roman" w:hAnsi="Times New Roman"/>
          <w:i/>
          <w:sz w:val="22"/>
          <w:szCs w:val="22"/>
          <w:lang w:val="nl-NL"/>
        </w:rPr>
        <w:tab/>
      </w:r>
      <w:r w:rsidRPr="00721E5B">
        <w:rPr>
          <w:rFonts w:ascii="Times New Roman" w:hAnsi="Times New Roman"/>
          <w:i/>
          <w:sz w:val="22"/>
          <w:szCs w:val="22"/>
          <w:lang w:val="nl-NL"/>
        </w:rPr>
        <w:tab/>
      </w:r>
      <w:r w:rsidRPr="00721E5B">
        <w:rPr>
          <w:rFonts w:ascii="Times New Roman" w:hAnsi="Times New Roman"/>
          <w:i/>
          <w:sz w:val="22"/>
          <w:szCs w:val="22"/>
          <w:lang w:val="nl-NL"/>
        </w:rPr>
        <w:tab/>
      </w:r>
      <w:r w:rsidRPr="00721E5B">
        <w:rPr>
          <w:rFonts w:ascii="Times New Roman" w:hAnsi="Times New Roman"/>
          <w:i/>
          <w:sz w:val="22"/>
          <w:szCs w:val="22"/>
          <w:lang w:val="nl-NL"/>
        </w:rPr>
        <w:tab/>
      </w:r>
      <w:r w:rsidRPr="00721E5B">
        <w:rPr>
          <w:rFonts w:ascii="Times New Roman" w:hAnsi="Times New Roman"/>
          <w:i/>
          <w:sz w:val="22"/>
          <w:szCs w:val="22"/>
          <w:lang w:val="nl-NL"/>
        </w:rPr>
        <w:tab/>
        <w:t xml:space="preserve">        .....................................................</w:t>
      </w:r>
    </w:p>
    <w:p w14:paraId="11C7A197" w14:textId="77777777" w:rsidR="00582A0A" w:rsidRPr="00721E5B" w:rsidRDefault="00582A0A" w:rsidP="00B14CD0">
      <w:pPr>
        <w:ind w:hanging="142"/>
        <w:jc w:val="both"/>
        <w:rPr>
          <w:rFonts w:ascii="Times New Roman" w:hAnsi="Times New Roman"/>
          <w:i/>
          <w:sz w:val="22"/>
          <w:szCs w:val="22"/>
        </w:rPr>
      </w:pPr>
      <w:r w:rsidRPr="00721E5B">
        <w:rPr>
          <w:rFonts w:ascii="Times New Roman" w:hAnsi="Times New Roman"/>
          <w:i/>
          <w:sz w:val="22"/>
          <w:szCs w:val="22"/>
        </w:rPr>
        <w:t xml:space="preserve">Data </w:t>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t xml:space="preserve">                    ....................................................</w:t>
      </w:r>
    </w:p>
    <w:p w14:paraId="65304071" w14:textId="77777777" w:rsidR="00721E5B" w:rsidRDefault="00721E5B" w:rsidP="00181B06">
      <w:pPr>
        <w:spacing w:line="360" w:lineRule="auto"/>
        <w:ind w:hanging="142"/>
        <w:jc w:val="both"/>
        <w:rPr>
          <w:rStyle w:val="PageNumber"/>
          <w:rFonts w:ascii="Times New Roman" w:hAnsi="Times New Roman"/>
          <w:i/>
        </w:rPr>
      </w:pPr>
    </w:p>
    <w:p w14:paraId="36ACE578" w14:textId="77777777" w:rsidR="00C541A9" w:rsidRDefault="00C541A9" w:rsidP="00181B06">
      <w:pPr>
        <w:spacing w:line="360" w:lineRule="auto"/>
        <w:ind w:hanging="142"/>
        <w:jc w:val="both"/>
        <w:rPr>
          <w:rStyle w:val="PageNumber"/>
          <w:rFonts w:ascii="Times New Roman" w:hAnsi="Times New Roman"/>
          <w:i/>
        </w:rPr>
      </w:pPr>
    </w:p>
    <w:p w14:paraId="782F9170" w14:textId="77777777" w:rsidR="00C541A9" w:rsidRDefault="00C541A9" w:rsidP="00181B06">
      <w:pPr>
        <w:spacing w:line="360" w:lineRule="auto"/>
        <w:ind w:hanging="142"/>
        <w:jc w:val="both"/>
        <w:rPr>
          <w:rStyle w:val="PageNumber"/>
          <w:rFonts w:ascii="Times New Roman" w:hAnsi="Times New Roman"/>
          <w:i/>
        </w:rPr>
      </w:pPr>
    </w:p>
    <w:p w14:paraId="0C752DCD" w14:textId="77777777" w:rsidR="00C541A9" w:rsidRDefault="00C541A9" w:rsidP="00181B06">
      <w:pPr>
        <w:spacing w:line="360" w:lineRule="auto"/>
        <w:ind w:hanging="142"/>
        <w:jc w:val="both"/>
        <w:rPr>
          <w:rStyle w:val="PageNumber"/>
          <w:rFonts w:ascii="Times New Roman" w:hAnsi="Times New Roman"/>
          <w:i/>
        </w:rPr>
      </w:pPr>
    </w:p>
    <w:p w14:paraId="49714BAE" w14:textId="77777777" w:rsidR="00C541A9" w:rsidRDefault="00C541A9" w:rsidP="00181B06">
      <w:pPr>
        <w:spacing w:line="360" w:lineRule="auto"/>
        <w:ind w:hanging="142"/>
        <w:jc w:val="both"/>
        <w:rPr>
          <w:rStyle w:val="PageNumber"/>
          <w:rFonts w:ascii="Times New Roman" w:hAnsi="Times New Roman"/>
          <w:i/>
        </w:rPr>
      </w:pPr>
    </w:p>
    <w:p w14:paraId="0540430B" w14:textId="77777777" w:rsidR="00C541A9" w:rsidRDefault="00C541A9" w:rsidP="00181B06">
      <w:pPr>
        <w:spacing w:line="360" w:lineRule="auto"/>
        <w:ind w:hanging="142"/>
        <w:jc w:val="both"/>
        <w:rPr>
          <w:rStyle w:val="PageNumber"/>
          <w:rFonts w:ascii="Times New Roman" w:hAnsi="Times New Roman"/>
          <w:i/>
        </w:rPr>
      </w:pPr>
    </w:p>
    <w:p w14:paraId="1C2F5DE2" w14:textId="77777777" w:rsidR="00C541A9" w:rsidRDefault="00C541A9" w:rsidP="00181B06">
      <w:pPr>
        <w:spacing w:line="360" w:lineRule="auto"/>
        <w:ind w:hanging="142"/>
        <w:jc w:val="both"/>
        <w:rPr>
          <w:rStyle w:val="PageNumber"/>
          <w:rFonts w:ascii="Times New Roman" w:hAnsi="Times New Roman"/>
          <w:i/>
        </w:rPr>
      </w:pPr>
    </w:p>
    <w:p w14:paraId="64FE9CCD" w14:textId="77777777" w:rsidR="00C541A9" w:rsidRDefault="00C541A9" w:rsidP="00181B06">
      <w:pPr>
        <w:spacing w:line="360" w:lineRule="auto"/>
        <w:ind w:hanging="142"/>
        <w:jc w:val="both"/>
        <w:rPr>
          <w:rStyle w:val="PageNumber"/>
          <w:rFonts w:ascii="Times New Roman" w:hAnsi="Times New Roman"/>
          <w:i/>
        </w:rPr>
      </w:pPr>
    </w:p>
    <w:p w14:paraId="1C372305" w14:textId="77777777" w:rsidR="00C541A9" w:rsidRDefault="00C541A9" w:rsidP="00181B06">
      <w:pPr>
        <w:spacing w:line="360" w:lineRule="auto"/>
        <w:ind w:hanging="142"/>
        <w:jc w:val="both"/>
        <w:rPr>
          <w:rStyle w:val="PageNumber"/>
          <w:rFonts w:ascii="Times New Roman" w:hAnsi="Times New Roman"/>
          <w:i/>
        </w:rPr>
      </w:pPr>
    </w:p>
    <w:p w14:paraId="68BDDEF1" w14:textId="77777777" w:rsidR="00C541A9" w:rsidRDefault="00C541A9" w:rsidP="00181B06">
      <w:pPr>
        <w:spacing w:line="360" w:lineRule="auto"/>
        <w:ind w:hanging="142"/>
        <w:jc w:val="both"/>
        <w:rPr>
          <w:rStyle w:val="PageNumber"/>
          <w:rFonts w:ascii="Times New Roman" w:hAnsi="Times New Roman"/>
          <w:i/>
        </w:rPr>
      </w:pPr>
    </w:p>
    <w:p w14:paraId="4CDC3340" w14:textId="77777777" w:rsidR="00C541A9" w:rsidRDefault="00C541A9" w:rsidP="00181B06">
      <w:pPr>
        <w:spacing w:line="360" w:lineRule="auto"/>
        <w:ind w:hanging="142"/>
        <w:jc w:val="both"/>
        <w:rPr>
          <w:rStyle w:val="PageNumber"/>
          <w:rFonts w:ascii="Times New Roman" w:hAnsi="Times New Roman"/>
          <w:i/>
        </w:rPr>
      </w:pPr>
    </w:p>
    <w:p w14:paraId="3DCD846F" w14:textId="77777777" w:rsidR="00C541A9" w:rsidRDefault="00C541A9" w:rsidP="00181B06">
      <w:pPr>
        <w:spacing w:line="360" w:lineRule="auto"/>
        <w:ind w:hanging="142"/>
        <w:jc w:val="both"/>
        <w:rPr>
          <w:rStyle w:val="PageNumber"/>
          <w:rFonts w:ascii="Times New Roman" w:hAnsi="Times New Roman"/>
          <w:i/>
        </w:rPr>
      </w:pPr>
    </w:p>
    <w:p w14:paraId="11D6AEDF" w14:textId="77777777" w:rsidR="00C541A9" w:rsidRDefault="00C541A9" w:rsidP="00181B06">
      <w:pPr>
        <w:spacing w:line="360" w:lineRule="auto"/>
        <w:ind w:hanging="142"/>
        <w:jc w:val="both"/>
        <w:rPr>
          <w:rStyle w:val="PageNumber"/>
          <w:rFonts w:ascii="Times New Roman" w:hAnsi="Times New Roman"/>
          <w:i/>
        </w:rPr>
      </w:pPr>
    </w:p>
    <w:p w14:paraId="28CB8961" w14:textId="77777777" w:rsidR="00C541A9" w:rsidRDefault="00C541A9" w:rsidP="00181B06">
      <w:pPr>
        <w:spacing w:line="360" w:lineRule="auto"/>
        <w:ind w:hanging="142"/>
        <w:jc w:val="both"/>
        <w:rPr>
          <w:rStyle w:val="PageNumber"/>
          <w:rFonts w:ascii="Times New Roman" w:hAnsi="Times New Roman"/>
          <w:i/>
        </w:rPr>
      </w:pPr>
    </w:p>
    <w:p w14:paraId="07B9982A" w14:textId="77777777" w:rsidR="00C541A9" w:rsidRDefault="00C541A9" w:rsidP="00181B06">
      <w:pPr>
        <w:spacing w:line="360" w:lineRule="auto"/>
        <w:ind w:hanging="142"/>
        <w:jc w:val="both"/>
        <w:rPr>
          <w:rStyle w:val="PageNumber"/>
          <w:rFonts w:ascii="Times New Roman" w:hAnsi="Times New Roman"/>
          <w:i/>
        </w:rPr>
      </w:pPr>
    </w:p>
    <w:p w14:paraId="125250FE" w14:textId="77777777" w:rsidR="00C541A9" w:rsidRDefault="00C541A9" w:rsidP="00181B06">
      <w:pPr>
        <w:spacing w:line="360" w:lineRule="auto"/>
        <w:ind w:hanging="142"/>
        <w:jc w:val="both"/>
        <w:rPr>
          <w:rStyle w:val="PageNumber"/>
          <w:rFonts w:ascii="Times New Roman" w:hAnsi="Times New Roman"/>
          <w:i/>
        </w:rPr>
      </w:pPr>
    </w:p>
    <w:p w14:paraId="34935053" w14:textId="77777777" w:rsidR="00721E5B" w:rsidRDefault="00721E5B" w:rsidP="00181B06">
      <w:pPr>
        <w:spacing w:line="360" w:lineRule="auto"/>
        <w:ind w:hanging="142"/>
        <w:jc w:val="both"/>
        <w:rPr>
          <w:rStyle w:val="PageNumber"/>
          <w:rFonts w:ascii="Times New Roman" w:hAnsi="Times New Roman"/>
          <w:i/>
        </w:rPr>
      </w:pPr>
    </w:p>
    <w:p w14:paraId="6F4567AF" w14:textId="77777777" w:rsidR="00721E5B" w:rsidRDefault="00721E5B" w:rsidP="00181B06">
      <w:pPr>
        <w:spacing w:line="360" w:lineRule="auto"/>
        <w:ind w:hanging="142"/>
        <w:jc w:val="both"/>
        <w:rPr>
          <w:rStyle w:val="PageNumber"/>
          <w:rFonts w:ascii="Times New Roman" w:hAnsi="Times New Roman"/>
          <w:i/>
        </w:rPr>
      </w:pPr>
    </w:p>
    <w:p w14:paraId="44C61E7A" w14:textId="31CEAD22" w:rsidR="00721E5B" w:rsidRDefault="00721E5B" w:rsidP="00721E5B">
      <w:pPr>
        <w:jc w:val="center"/>
        <w:rPr>
          <w:rFonts w:ascii="Times New Roman" w:hAnsi="Times New Roman"/>
          <w:i/>
          <w:noProof/>
          <w:sz w:val="24"/>
          <w:szCs w:val="24"/>
        </w:rPr>
      </w:pPr>
      <w:r w:rsidRPr="00582A0A">
        <w:rPr>
          <w:rFonts w:ascii="Times New Roman" w:hAnsi="Times New Roman"/>
          <w:i/>
          <w:noProof/>
          <w:sz w:val="24"/>
          <w:szCs w:val="24"/>
        </w:rPr>
        <w:t xml:space="preserve">Propunerea </w:t>
      </w:r>
      <w:r>
        <w:rPr>
          <w:rFonts w:ascii="Times New Roman" w:hAnsi="Times New Roman"/>
          <w:i/>
          <w:noProof/>
          <w:sz w:val="24"/>
          <w:szCs w:val="24"/>
        </w:rPr>
        <w:t>financiară</w:t>
      </w:r>
    </w:p>
    <w:p w14:paraId="5D4A9691" w14:textId="77777777" w:rsidR="00721E5B" w:rsidRDefault="00721E5B" w:rsidP="00721E5B">
      <w:pPr>
        <w:jc w:val="center"/>
        <w:rPr>
          <w:rFonts w:ascii="Times New Roman" w:hAnsi="Times New Roman"/>
          <w:i/>
          <w:noProof/>
          <w:sz w:val="24"/>
          <w:szCs w:val="24"/>
        </w:rPr>
      </w:pPr>
    </w:p>
    <w:p w14:paraId="56F85574" w14:textId="77777777" w:rsidR="00721E5B" w:rsidRDefault="00721E5B" w:rsidP="00721E5B">
      <w:pPr>
        <w:jc w:val="center"/>
        <w:rPr>
          <w:rFonts w:ascii="Times New Roman" w:hAnsi="Times New Roman"/>
          <w:i/>
          <w:noProof/>
          <w:sz w:val="24"/>
          <w:szCs w:val="24"/>
        </w:rPr>
      </w:pPr>
    </w:p>
    <w:p w14:paraId="00579092" w14:textId="77777777" w:rsidR="00721E5B" w:rsidRDefault="00721E5B" w:rsidP="00721E5B">
      <w:pPr>
        <w:jc w:val="center"/>
        <w:rPr>
          <w:rFonts w:ascii="Times New Roman" w:hAnsi="Times New Roman"/>
          <w:i/>
          <w:noProof/>
          <w:sz w:val="24"/>
          <w:szCs w:val="24"/>
        </w:rPr>
      </w:pPr>
    </w:p>
    <w:p w14:paraId="71EC56CE" w14:textId="77777777" w:rsidR="00721E5B" w:rsidRDefault="00721E5B" w:rsidP="00721E5B">
      <w:pPr>
        <w:jc w:val="center"/>
        <w:rPr>
          <w:rFonts w:ascii="Times New Roman" w:hAnsi="Times New Roman"/>
          <w:i/>
          <w:noProof/>
          <w:sz w:val="24"/>
          <w:szCs w:val="24"/>
        </w:rPr>
      </w:pPr>
    </w:p>
    <w:p w14:paraId="15177B1B" w14:textId="77777777" w:rsidR="00721E5B" w:rsidRDefault="00721E5B" w:rsidP="00721E5B">
      <w:pPr>
        <w:jc w:val="center"/>
        <w:rPr>
          <w:rFonts w:ascii="Times New Roman" w:hAnsi="Times New Roman"/>
          <w:i/>
          <w:noProof/>
          <w:sz w:val="24"/>
          <w:szCs w:val="24"/>
        </w:rPr>
      </w:pPr>
    </w:p>
    <w:p w14:paraId="1621DF91" w14:textId="77777777" w:rsidR="00721E5B" w:rsidRDefault="00721E5B" w:rsidP="00721E5B">
      <w:pPr>
        <w:jc w:val="center"/>
        <w:rPr>
          <w:rFonts w:ascii="Times New Roman" w:hAnsi="Times New Roman"/>
          <w:i/>
          <w:noProof/>
          <w:sz w:val="24"/>
          <w:szCs w:val="24"/>
        </w:rPr>
      </w:pPr>
    </w:p>
    <w:p w14:paraId="56C78F78" w14:textId="77777777" w:rsidR="00721E5B" w:rsidRDefault="00721E5B" w:rsidP="00721E5B">
      <w:pPr>
        <w:jc w:val="center"/>
        <w:rPr>
          <w:rFonts w:ascii="Times New Roman" w:hAnsi="Times New Roman"/>
          <w:i/>
          <w:noProof/>
          <w:sz w:val="24"/>
          <w:szCs w:val="24"/>
        </w:rPr>
      </w:pPr>
    </w:p>
    <w:p w14:paraId="306AC4EC" w14:textId="77777777" w:rsidR="00721E5B" w:rsidRDefault="00721E5B" w:rsidP="00721E5B">
      <w:pPr>
        <w:jc w:val="center"/>
        <w:rPr>
          <w:rFonts w:ascii="Times New Roman" w:hAnsi="Times New Roman"/>
          <w:i/>
          <w:noProof/>
          <w:sz w:val="24"/>
          <w:szCs w:val="24"/>
        </w:rPr>
      </w:pPr>
    </w:p>
    <w:p w14:paraId="32E63FC7" w14:textId="77777777" w:rsidR="00721E5B" w:rsidRDefault="00721E5B" w:rsidP="00721E5B">
      <w:pPr>
        <w:jc w:val="center"/>
        <w:rPr>
          <w:rFonts w:ascii="Times New Roman" w:hAnsi="Times New Roman"/>
          <w:i/>
          <w:noProof/>
          <w:sz w:val="24"/>
          <w:szCs w:val="24"/>
        </w:rPr>
      </w:pPr>
    </w:p>
    <w:p w14:paraId="4333FF39" w14:textId="77777777" w:rsidR="00721E5B" w:rsidRDefault="00721E5B" w:rsidP="00721E5B">
      <w:pPr>
        <w:jc w:val="center"/>
        <w:rPr>
          <w:rFonts w:ascii="Times New Roman" w:hAnsi="Times New Roman"/>
          <w:i/>
          <w:noProof/>
          <w:sz w:val="24"/>
          <w:szCs w:val="24"/>
        </w:rPr>
      </w:pPr>
    </w:p>
    <w:p w14:paraId="05C443D2" w14:textId="77777777" w:rsidR="00721E5B" w:rsidRDefault="00721E5B" w:rsidP="00721E5B">
      <w:pPr>
        <w:jc w:val="center"/>
        <w:rPr>
          <w:rFonts w:ascii="Times New Roman" w:hAnsi="Times New Roman"/>
          <w:i/>
          <w:noProof/>
          <w:sz w:val="24"/>
          <w:szCs w:val="24"/>
        </w:rPr>
      </w:pPr>
    </w:p>
    <w:p w14:paraId="7343FE12" w14:textId="77777777" w:rsidR="00721E5B" w:rsidRDefault="00721E5B" w:rsidP="00721E5B">
      <w:pPr>
        <w:jc w:val="center"/>
        <w:rPr>
          <w:rFonts w:ascii="Times New Roman" w:hAnsi="Times New Roman"/>
          <w:i/>
          <w:noProof/>
          <w:sz w:val="24"/>
          <w:szCs w:val="24"/>
        </w:rPr>
      </w:pPr>
    </w:p>
    <w:p w14:paraId="7579ED80" w14:textId="77777777" w:rsidR="00721E5B" w:rsidRDefault="00721E5B" w:rsidP="00721E5B">
      <w:pPr>
        <w:jc w:val="center"/>
        <w:rPr>
          <w:rFonts w:ascii="Times New Roman" w:hAnsi="Times New Roman"/>
          <w:i/>
          <w:noProof/>
          <w:sz w:val="24"/>
          <w:szCs w:val="24"/>
        </w:rPr>
      </w:pPr>
    </w:p>
    <w:p w14:paraId="4DC2D458" w14:textId="77777777" w:rsidR="00721E5B" w:rsidRDefault="00721E5B" w:rsidP="00721E5B">
      <w:pPr>
        <w:jc w:val="center"/>
        <w:rPr>
          <w:rFonts w:ascii="Times New Roman" w:hAnsi="Times New Roman"/>
          <w:i/>
          <w:noProof/>
          <w:sz w:val="24"/>
          <w:szCs w:val="24"/>
        </w:rPr>
      </w:pPr>
    </w:p>
    <w:p w14:paraId="63A416A7" w14:textId="77777777" w:rsidR="00721E5B" w:rsidRDefault="00721E5B" w:rsidP="00721E5B">
      <w:pPr>
        <w:jc w:val="center"/>
        <w:rPr>
          <w:rFonts w:ascii="Times New Roman" w:hAnsi="Times New Roman"/>
          <w:i/>
          <w:noProof/>
          <w:sz w:val="24"/>
          <w:szCs w:val="24"/>
        </w:rPr>
      </w:pPr>
    </w:p>
    <w:p w14:paraId="6172502E" w14:textId="77777777" w:rsidR="00721E5B" w:rsidRDefault="00721E5B" w:rsidP="00721E5B">
      <w:pPr>
        <w:jc w:val="center"/>
        <w:rPr>
          <w:rFonts w:ascii="Times New Roman" w:hAnsi="Times New Roman"/>
          <w:i/>
          <w:noProof/>
          <w:sz w:val="24"/>
          <w:szCs w:val="24"/>
        </w:rPr>
      </w:pPr>
    </w:p>
    <w:p w14:paraId="7B88B865" w14:textId="77777777" w:rsidR="00721E5B" w:rsidRDefault="00721E5B" w:rsidP="00721E5B">
      <w:pPr>
        <w:jc w:val="center"/>
        <w:rPr>
          <w:rFonts w:ascii="Times New Roman" w:hAnsi="Times New Roman"/>
          <w:i/>
          <w:noProof/>
          <w:sz w:val="24"/>
          <w:szCs w:val="24"/>
        </w:rPr>
      </w:pPr>
    </w:p>
    <w:p w14:paraId="55F4C856" w14:textId="77777777" w:rsidR="00721E5B" w:rsidRDefault="00721E5B" w:rsidP="00721E5B">
      <w:pPr>
        <w:jc w:val="center"/>
        <w:rPr>
          <w:rFonts w:ascii="Times New Roman" w:hAnsi="Times New Roman"/>
          <w:i/>
          <w:noProof/>
          <w:sz w:val="24"/>
          <w:szCs w:val="24"/>
        </w:rPr>
      </w:pPr>
    </w:p>
    <w:p w14:paraId="33F1758D" w14:textId="77777777" w:rsidR="00721E5B" w:rsidRDefault="00721E5B" w:rsidP="00721E5B">
      <w:pPr>
        <w:jc w:val="center"/>
        <w:rPr>
          <w:rFonts w:ascii="Times New Roman" w:hAnsi="Times New Roman"/>
          <w:i/>
          <w:noProof/>
          <w:sz w:val="24"/>
          <w:szCs w:val="24"/>
        </w:rPr>
      </w:pPr>
    </w:p>
    <w:p w14:paraId="553E0A69" w14:textId="77777777" w:rsidR="00721E5B" w:rsidRDefault="00721E5B" w:rsidP="00721E5B">
      <w:pPr>
        <w:jc w:val="center"/>
        <w:rPr>
          <w:rFonts w:ascii="Times New Roman" w:hAnsi="Times New Roman"/>
          <w:i/>
          <w:noProof/>
          <w:sz w:val="24"/>
          <w:szCs w:val="24"/>
        </w:rPr>
      </w:pPr>
    </w:p>
    <w:p w14:paraId="65A4DAE1" w14:textId="77777777" w:rsidR="00721E5B" w:rsidRDefault="00721E5B" w:rsidP="00721E5B">
      <w:pPr>
        <w:jc w:val="center"/>
        <w:rPr>
          <w:rFonts w:ascii="Times New Roman" w:hAnsi="Times New Roman"/>
          <w:i/>
          <w:noProof/>
          <w:sz w:val="24"/>
          <w:szCs w:val="24"/>
        </w:rPr>
      </w:pPr>
    </w:p>
    <w:p w14:paraId="0F78E4FB" w14:textId="77777777" w:rsidR="00721E5B" w:rsidRDefault="00721E5B" w:rsidP="00721E5B">
      <w:pPr>
        <w:jc w:val="center"/>
        <w:rPr>
          <w:rFonts w:ascii="Times New Roman" w:hAnsi="Times New Roman"/>
          <w:i/>
          <w:noProof/>
          <w:sz w:val="24"/>
          <w:szCs w:val="24"/>
        </w:rPr>
      </w:pPr>
    </w:p>
    <w:p w14:paraId="7958045D" w14:textId="77777777" w:rsidR="00721E5B" w:rsidRDefault="00721E5B" w:rsidP="00721E5B">
      <w:pPr>
        <w:jc w:val="center"/>
        <w:rPr>
          <w:rFonts w:ascii="Times New Roman" w:hAnsi="Times New Roman"/>
          <w:i/>
          <w:noProof/>
          <w:sz w:val="24"/>
          <w:szCs w:val="24"/>
        </w:rPr>
      </w:pPr>
    </w:p>
    <w:p w14:paraId="2E587BA5" w14:textId="77777777" w:rsidR="00721E5B" w:rsidRDefault="00721E5B" w:rsidP="00721E5B">
      <w:pPr>
        <w:jc w:val="center"/>
        <w:rPr>
          <w:rFonts w:ascii="Times New Roman" w:hAnsi="Times New Roman"/>
          <w:i/>
          <w:noProof/>
          <w:sz w:val="24"/>
          <w:szCs w:val="24"/>
        </w:rPr>
      </w:pPr>
    </w:p>
    <w:p w14:paraId="06246D41" w14:textId="77777777" w:rsidR="00721E5B" w:rsidRDefault="00721E5B" w:rsidP="00721E5B">
      <w:pPr>
        <w:jc w:val="center"/>
        <w:rPr>
          <w:rFonts w:ascii="Times New Roman" w:hAnsi="Times New Roman"/>
          <w:i/>
          <w:noProof/>
          <w:sz w:val="24"/>
          <w:szCs w:val="24"/>
        </w:rPr>
      </w:pPr>
    </w:p>
    <w:p w14:paraId="535D2B84" w14:textId="77777777" w:rsidR="00721E5B" w:rsidRDefault="00721E5B" w:rsidP="00721E5B">
      <w:pPr>
        <w:jc w:val="center"/>
        <w:rPr>
          <w:rFonts w:ascii="Times New Roman" w:hAnsi="Times New Roman"/>
          <w:i/>
          <w:noProof/>
          <w:sz w:val="24"/>
          <w:szCs w:val="24"/>
        </w:rPr>
      </w:pPr>
    </w:p>
    <w:p w14:paraId="1FA09F9E" w14:textId="77777777" w:rsidR="00721E5B" w:rsidRDefault="00721E5B" w:rsidP="00721E5B">
      <w:pPr>
        <w:jc w:val="center"/>
        <w:rPr>
          <w:rFonts w:ascii="Times New Roman" w:hAnsi="Times New Roman"/>
          <w:i/>
          <w:noProof/>
          <w:sz w:val="24"/>
          <w:szCs w:val="24"/>
        </w:rPr>
      </w:pPr>
    </w:p>
    <w:p w14:paraId="6DD3C41E" w14:textId="77777777" w:rsidR="00721E5B" w:rsidRDefault="00721E5B" w:rsidP="00721E5B">
      <w:pPr>
        <w:jc w:val="center"/>
        <w:rPr>
          <w:rFonts w:ascii="Times New Roman" w:hAnsi="Times New Roman"/>
          <w:i/>
          <w:noProof/>
          <w:sz w:val="24"/>
          <w:szCs w:val="24"/>
        </w:rPr>
      </w:pPr>
    </w:p>
    <w:p w14:paraId="539E7379" w14:textId="77777777" w:rsidR="00721E5B" w:rsidRDefault="00721E5B" w:rsidP="00721E5B">
      <w:pPr>
        <w:jc w:val="center"/>
        <w:rPr>
          <w:rFonts w:ascii="Times New Roman" w:hAnsi="Times New Roman"/>
          <w:i/>
          <w:noProof/>
          <w:sz w:val="24"/>
          <w:szCs w:val="24"/>
        </w:rPr>
      </w:pPr>
    </w:p>
    <w:p w14:paraId="00764155" w14:textId="77777777" w:rsidR="00721E5B" w:rsidRDefault="00721E5B" w:rsidP="00721E5B">
      <w:pPr>
        <w:jc w:val="center"/>
        <w:rPr>
          <w:rFonts w:ascii="Times New Roman" w:hAnsi="Times New Roman"/>
          <w:i/>
          <w:noProof/>
          <w:sz w:val="24"/>
          <w:szCs w:val="24"/>
        </w:rPr>
      </w:pPr>
    </w:p>
    <w:p w14:paraId="65D961B1" w14:textId="77777777" w:rsidR="00721E5B" w:rsidRDefault="00721E5B" w:rsidP="00721E5B">
      <w:pPr>
        <w:jc w:val="center"/>
        <w:rPr>
          <w:rFonts w:ascii="Times New Roman" w:hAnsi="Times New Roman"/>
          <w:i/>
          <w:noProof/>
          <w:sz w:val="24"/>
          <w:szCs w:val="24"/>
        </w:rPr>
      </w:pPr>
    </w:p>
    <w:p w14:paraId="252F1123" w14:textId="77777777" w:rsidR="00721E5B" w:rsidRDefault="00721E5B" w:rsidP="00721E5B">
      <w:pPr>
        <w:jc w:val="center"/>
        <w:rPr>
          <w:rFonts w:ascii="Times New Roman" w:hAnsi="Times New Roman"/>
          <w:i/>
          <w:noProof/>
          <w:sz w:val="24"/>
          <w:szCs w:val="24"/>
        </w:rPr>
      </w:pPr>
    </w:p>
    <w:p w14:paraId="531067C2" w14:textId="77777777" w:rsidR="00721E5B" w:rsidRPr="00582A0A" w:rsidRDefault="00721E5B" w:rsidP="00721E5B">
      <w:pPr>
        <w:jc w:val="center"/>
        <w:rPr>
          <w:rFonts w:ascii="Times New Roman" w:hAnsi="Times New Roman"/>
          <w:i/>
          <w:noProof/>
          <w:sz w:val="24"/>
          <w:szCs w:val="24"/>
        </w:rPr>
      </w:pPr>
    </w:p>
    <w:p w14:paraId="3A756590" w14:textId="77777777" w:rsidR="00721E5B" w:rsidRPr="00181B06" w:rsidRDefault="00721E5B" w:rsidP="00181B06">
      <w:pPr>
        <w:spacing w:line="360" w:lineRule="auto"/>
        <w:ind w:hanging="142"/>
        <w:jc w:val="both"/>
        <w:rPr>
          <w:rStyle w:val="PageNumber"/>
          <w:rFonts w:ascii="Times New Roman" w:hAnsi="Times New Roman"/>
          <w:i/>
        </w:rPr>
      </w:pPr>
    </w:p>
    <w:p w14:paraId="46E4C908" w14:textId="77777777" w:rsidR="009559BE" w:rsidRDefault="009559BE">
      <w:pPr>
        <w:overflowPunct/>
        <w:autoSpaceDE/>
        <w:autoSpaceDN/>
        <w:adjustRightInd/>
        <w:textAlignment w:val="auto"/>
        <w:rPr>
          <w:rStyle w:val="PageNumber"/>
          <w:rFonts w:ascii="Times New Roman" w:hAnsi="Times New Roman"/>
          <w:b/>
          <w:i/>
          <w:sz w:val="24"/>
          <w:szCs w:val="24"/>
        </w:rPr>
      </w:pPr>
      <w:r>
        <w:rPr>
          <w:rStyle w:val="PageNumber"/>
          <w:rFonts w:ascii="Times New Roman" w:hAnsi="Times New Roman"/>
          <w:b/>
          <w:i/>
          <w:sz w:val="24"/>
          <w:szCs w:val="24"/>
        </w:rPr>
        <w:br w:type="page"/>
      </w:r>
    </w:p>
    <w:p w14:paraId="44A4EC1A" w14:textId="1B2072E7" w:rsidR="00E5056B" w:rsidRPr="00582A0A" w:rsidRDefault="00E5056B" w:rsidP="00582A0A">
      <w:pPr>
        <w:jc w:val="right"/>
        <w:rPr>
          <w:rFonts w:ascii="Times New Roman" w:hAnsi="Times New Roman"/>
          <w:i/>
          <w:noProof/>
          <w:sz w:val="24"/>
          <w:szCs w:val="24"/>
        </w:rPr>
      </w:pPr>
      <w:r w:rsidRPr="00582A0A">
        <w:rPr>
          <w:rStyle w:val="PageNumber"/>
          <w:rFonts w:ascii="Times New Roman" w:hAnsi="Times New Roman"/>
          <w:b/>
          <w:i/>
          <w:sz w:val="24"/>
          <w:szCs w:val="24"/>
        </w:rPr>
        <w:lastRenderedPageBreak/>
        <w:t xml:space="preserve">FORMULARUL </w:t>
      </w:r>
      <w:r w:rsidR="00AE6FC1" w:rsidRPr="00582A0A">
        <w:rPr>
          <w:rStyle w:val="PageNumber"/>
          <w:rFonts w:ascii="Times New Roman" w:hAnsi="Times New Roman"/>
          <w:b/>
          <w:i/>
          <w:sz w:val="24"/>
          <w:szCs w:val="24"/>
        </w:rPr>
        <w:t>nr.</w:t>
      </w:r>
      <w:r w:rsidR="00285ADF" w:rsidRPr="00582A0A">
        <w:rPr>
          <w:rStyle w:val="PageNumber"/>
          <w:rFonts w:ascii="Times New Roman" w:hAnsi="Times New Roman"/>
          <w:b/>
          <w:i/>
          <w:sz w:val="24"/>
          <w:szCs w:val="24"/>
        </w:rPr>
        <w:t xml:space="preserve"> </w:t>
      </w:r>
      <w:r w:rsidR="00F578E9">
        <w:rPr>
          <w:rStyle w:val="PageNumber"/>
          <w:rFonts w:ascii="Times New Roman" w:hAnsi="Times New Roman"/>
          <w:b/>
          <w:i/>
          <w:sz w:val="24"/>
          <w:szCs w:val="24"/>
        </w:rPr>
        <w:t>4</w:t>
      </w:r>
    </w:p>
    <w:p w14:paraId="060274D8" w14:textId="77777777" w:rsidR="00E5056B" w:rsidRPr="00582A0A" w:rsidRDefault="00E5056B" w:rsidP="00582A0A">
      <w:pPr>
        <w:jc w:val="both"/>
        <w:outlineLvl w:val="0"/>
        <w:rPr>
          <w:rFonts w:ascii="Times New Roman" w:hAnsi="Times New Roman"/>
          <w:i/>
          <w:noProof/>
          <w:sz w:val="24"/>
          <w:szCs w:val="24"/>
        </w:rPr>
      </w:pPr>
    </w:p>
    <w:p w14:paraId="27493C51"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OFERTANTUL</w:t>
      </w:r>
    </w:p>
    <w:p w14:paraId="3F9BAB98"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__________________</w:t>
      </w:r>
    </w:p>
    <w:p w14:paraId="5212BA96" w14:textId="77777777" w:rsidR="00054DB3" w:rsidRPr="00582A0A" w:rsidRDefault="00054DB3" w:rsidP="00582A0A">
      <w:pPr>
        <w:ind w:firstLine="720"/>
        <w:jc w:val="both"/>
        <w:rPr>
          <w:rFonts w:ascii="Times New Roman" w:hAnsi="Times New Roman"/>
          <w:i/>
          <w:sz w:val="24"/>
          <w:szCs w:val="24"/>
          <w:lang w:val="ro-RO"/>
        </w:rPr>
      </w:pPr>
      <w:r w:rsidRPr="00582A0A">
        <w:rPr>
          <w:rFonts w:ascii="Times New Roman" w:hAnsi="Times New Roman"/>
          <w:sz w:val="24"/>
          <w:szCs w:val="24"/>
          <w:lang w:val="ro-RO"/>
        </w:rPr>
        <w:t xml:space="preserve">   </w:t>
      </w:r>
      <w:r w:rsidRPr="00582A0A">
        <w:rPr>
          <w:rFonts w:ascii="Times New Roman" w:hAnsi="Times New Roman"/>
          <w:i/>
          <w:sz w:val="24"/>
          <w:szCs w:val="24"/>
          <w:lang w:val="ro-RO"/>
        </w:rPr>
        <w:t>(denumirea/numele)</w:t>
      </w:r>
    </w:p>
    <w:p w14:paraId="338CFA90" w14:textId="77777777" w:rsidR="00054DB3" w:rsidRPr="00582A0A" w:rsidRDefault="00054DB3" w:rsidP="00582A0A">
      <w:pPr>
        <w:jc w:val="center"/>
        <w:rPr>
          <w:rFonts w:ascii="Times New Roman" w:hAnsi="Times New Roman"/>
          <w:b/>
          <w:sz w:val="24"/>
          <w:szCs w:val="24"/>
          <w:lang w:val="ro-RO"/>
        </w:rPr>
      </w:pPr>
    </w:p>
    <w:p w14:paraId="427539A2" w14:textId="77777777" w:rsidR="00054DB3" w:rsidRPr="00582A0A" w:rsidRDefault="00054DB3" w:rsidP="00582A0A">
      <w:pPr>
        <w:jc w:val="center"/>
        <w:rPr>
          <w:rFonts w:ascii="Times New Roman" w:hAnsi="Times New Roman"/>
          <w:b/>
          <w:sz w:val="24"/>
          <w:szCs w:val="24"/>
          <w:lang w:val="ro-RO"/>
        </w:rPr>
      </w:pPr>
    </w:p>
    <w:p w14:paraId="2630D518" w14:textId="77777777" w:rsidR="00054DB3" w:rsidRPr="00582A0A" w:rsidRDefault="00385480" w:rsidP="00582A0A">
      <w:pPr>
        <w:jc w:val="center"/>
        <w:rPr>
          <w:rFonts w:ascii="Times New Roman" w:hAnsi="Times New Roman"/>
          <w:b/>
          <w:sz w:val="24"/>
          <w:szCs w:val="24"/>
          <w:lang w:val="ro-RO"/>
        </w:rPr>
      </w:pPr>
      <w:r w:rsidRPr="00582A0A">
        <w:rPr>
          <w:rFonts w:ascii="Times New Roman" w:hAnsi="Times New Roman"/>
          <w:b/>
          <w:sz w:val="24"/>
          <w:szCs w:val="24"/>
          <w:lang w:val="ro-RO"/>
        </w:rPr>
        <w:t>FORMULAR DE OFERTĂ</w:t>
      </w:r>
    </w:p>
    <w:p w14:paraId="3A6BBA02" w14:textId="77777777" w:rsidR="00054DB3" w:rsidRPr="00582A0A" w:rsidRDefault="00385480"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Că</w:t>
      </w:r>
      <w:r w:rsidR="00054DB3" w:rsidRPr="00582A0A">
        <w:rPr>
          <w:rFonts w:ascii="Times New Roman" w:hAnsi="Times New Roman"/>
          <w:sz w:val="24"/>
          <w:szCs w:val="24"/>
          <w:lang w:val="ro-RO"/>
        </w:rPr>
        <w:t>tre ....................................................................................................</w:t>
      </w:r>
    </w:p>
    <w:p w14:paraId="51CBB2B8" w14:textId="77777777" w:rsidR="00054DB3" w:rsidRPr="00582A0A" w:rsidRDefault="00054DB3" w:rsidP="00582A0A">
      <w:pPr>
        <w:ind w:left="720" w:firstLine="720"/>
        <w:jc w:val="both"/>
        <w:rPr>
          <w:rFonts w:ascii="Times New Roman" w:hAnsi="Times New Roman"/>
          <w:i/>
          <w:sz w:val="24"/>
          <w:szCs w:val="24"/>
          <w:lang w:val="ro-RO"/>
        </w:rPr>
      </w:pPr>
      <w:r w:rsidRPr="00582A0A">
        <w:rPr>
          <w:rFonts w:ascii="Times New Roman" w:hAnsi="Times New Roman"/>
          <w:i/>
          <w:sz w:val="24"/>
          <w:szCs w:val="24"/>
          <w:lang w:val="ro-RO"/>
        </w:rPr>
        <w:t xml:space="preserve">         </w:t>
      </w:r>
      <w:r w:rsidR="00385480" w:rsidRPr="00582A0A">
        <w:rPr>
          <w:rFonts w:ascii="Times New Roman" w:hAnsi="Times New Roman"/>
          <w:i/>
          <w:sz w:val="24"/>
          <w:szCs w:val="24"/>
          <w:lang w:val="ro-RO"/>
        </w:rPr>
        <w:t xml:space="preserve">            (denumirea autorității contractante și adresa completă</w:t>
      </w:r>
      <w:r w:rsidRPr="00582A0A">
        <w:rPr>
          <w:rFonts w:ascii="Times New Roman" w:hAnsi="Times New Roman"/>
          <w:i/>
          <w:sz w:val="24"/>
          <w:szCs w:val="24"/>
          <w:lang w:val="ro-RO"/>
        </w:rPr>
        <w:t>)</w:t>
      </w:r>
    </w:p>
    <w:p w14:paraId="0E942E70" w14:textId="77777777" w:rsidR="00054DB3" w:rsidRPr="00582A0A" w:rsidRDefault="00054DB3" w:rsidP="00582A0A">
      <w:pPr>
        <w:jc w:val="both"/>
        <w:rPr>
          <w:rFonts w:ascii="Times New Roman" w:hAnsi="Times New Roman"/>
          <w:sz w:val="24"/>
          <w:szCs w:val="24"/>
          <w:lang w:val="ro-RO"/>
        </w:rPr>
      </w:pPr>
    </w:p>
    <w:p w14:paraId="65C6403F" w14:textId="77777777" w:rsidR="00054DB3" w:rsidRPr="00582A0A" w:rsidRDefault="00054DB3"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Domnilor,</w:t>
      </w:r>
    </w:p>
    <w:p w14:paraId="019BAE9F" w14:textId="77777777" w:rsidR="00054DB3" w:rsidRPr="00582A0A" w:rsidRDefault="00385480" w:rsidP="00582A0A">
      <w:pPr>
        <w:pStyle w:val="Subtitle"/>
        <w:jc w:val="both"/>
        <w:rPr>
          <w:sz w:val="24"/>
          <w:szCs w:val="24"/>
          <w:lang w:val="it-IT"/>
        </w:rPr>
      </w:pPr>
      <w:r w:rsidRPr="00582A0A">
        <w:rPr>
          <w:sz w:val="24"/>
          <w:szCs w:val="24"/>
          <w:lang w:val="it-IT"/>
        </w:rPr>
        <w:t xml:space="preserve">    1. Examinând documentația de atribuire, subsemnații, reprezentanț</w:t>
      </w:r>
      <w:r w:rsidR="00054DB3" w:rsidRPr="00582A0A">
        <w:rPr>
          <w:sz w:val="24"/>
          <w:szCs w:val="24"/>
          <w:lang w:val="it-IT"/>
        </w:rPr>
        <w:t>i ai ofertantului ______________________________</w:t>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t xml:space="preserve">_               </w:t>
      </w:r>
      <w:r w:rsidR="00054DB3" w:rsidRPr="00582A0A">
        <w:rPr>
          <w:sz w:val="24"/>
          <w:szCs w:val="24"/>
          <w:lang w:val="it-IT"/>
        </w:rPr>
        <w:t xml:space="preserve">, </w:t>
      </w:r>
      <w:r w:rsidR="00285ADF" w:rsidRPr="00582A0A">
        <w:rPr>
          <w:i/>
          <w:sz w:val="24"/>
          <w:szCs w:val="24"/>
          <w:lang w:val="it-IT"/>
        </w:rPr>
        <w:t xml:space="preserve">(denumirea/numele ofertantului)     </w:t>
      </w:r>
      <w:r w:rsidR="00054DB3" w:rsidRPr="00582A0A">
        <w:rPr>
          <w:sz w:val="24"/>
          <w:szCs w:val="24"/>
          <w:lang w:val="it-IT"/>
        </w:rPr>
        <w:t xml:space="preserve">ne oferim ca, </w:t>
      </w:r>
      <w:r w:rsidRPr="00582A0A">
        <w:rPr>
          <w:sz w:val="24"/>
          <w:szCs w:val="24"/>
          <w:lang w:val="it-IT"/>
        </w:rPr>
        <w:t>în conformitate cu prevederile și cerinț</w:t>
      </w:r>
      <w:r w:rsidR="00054DB3" w:rsidRPr="00582A0A">
        <w:rPr>
          <w:sz w:val="24"/>
          <w:szCs w:val="24"/>
          <w:lang w:val="it-IT"/>
        </w:rPr>
        <w:t xml:space="preserve">ele cuprinse </w:t>
      </w:r>
      <w:r w:rsidRPr="00582A0A">
        <w:rPr>
          <w:sz w:val="24"/>
          <w:szCs w:val="24"/>
          <w:lang w:val="it-IT"/>
        </w:rPr>
        <w:t>în documentația mai sus menționată</w:t>
      </w:r>
      <w:r w:rsidR="00054DB3" w:rsidRPr="00582A0A">
        <w:rPr>
          <w:sz w:val="24"/>
          <w:szCs w:val="24"/>
          <w:lang w:val="it-IT"/>
        </w:rPr>
        <w:t>, s</w:t>
      </w:r>
      <w:r w:rsidR="008A7335" w:rsidRPr="00582A0A">
        <w:rPr>
          <w:sz w:val="24"/>
          <w:szCs w:val="24"/>
          <w:lang w:val="it-IT"/>
        </w:rPr>
        <w:t>ă</w:t>
      </w:r>
      <w:r w:rsidR="00054DB3" w:rsidRPr="00582A0A">
        <w:rPr>
          <w:sz w:val="24"/>
          <w:szCs w:val="24"/>
          <w:lang w:val="it-IT"/>
        </w:rPr>
        <w:t xml:space="preserve"> </w:t>
      </w:r>
      <w:r w:rsidR="003427D0" w:rsidRPr="00582A0A">
        <w:rPr>
          <w:sz w:val="24"/>
          <w:szCs w:val="24"/>
          <w:lang w:val="it-IT"/>
        </w:rPr>
        <w:t>prest</w:t>
      </w:r>
      <w:r w:rsidR="008A7335" w:rsidRPr="00582A0A">
        <w:rPr>
          <w:sz w:val="24"/>
          <w:szCs w:val="24"/>
          <w:lang w:val="it-IT"/>
        </w:rPr>
        <w:t xml:space="preserve">ăm </w:t>
      </w:r>
      <w:r w:rsidR="00893148" w:rsidRPr="00582A0A">
        <w:rPr>
          <w:i/>
          <w:sz w:val="24"/>
          <w:szCs w:val="24"/>
        </w:rPr>
        <w:t>,,</w:t>
      </w:r>
      <w:r w:rsidR="00FD0BCD" w:rsidRPr="00582A0A">
        <w:rPr>
          <w:sz w:val="24"/>
          <w:szCs w:val="24"/>
        </w:rPr>
        <w:t>…</w:t>
      </w:r>
      <w:r w:rsidR="00D94FBD" w:rsidRPr="00582A0A">
        <w:rPr>
          <w:sz w:val="24"/>
          <w:szCs w:val="24"/>
        </w:rPr>
        <w:t>…………………………………………………………………………………….</w:t>
      </w:r>
      <w:r w:rsidR="00FD0BCD" w:rsidRPr="00582A0A">
        <w:rPr>
          <w:sz w:val="24"/>
          <w:szCs w:val="24"/>
        </w:rPr>
        <w:t>…</w:t>
      </w:r>
      <w:r w:rsidR="00054DB3" w:rsidRPr="00582A0A">
        <w:rPr>
          <w:sz w:val="24"/>
          <w:szCs w:val="24"/>
          <w:lang w:val="it-IT"/>
        </w:rPr>
        <w:t xml:space="preserve">pentru suma de ________________________ lei, </w:t>
      </w:r>
      <w:r w:rsidRPr="00582A0A">
        <w:rPr>
          <w:i/>
          <w:sz w:val="24"/>
          <w:szCs w:val="24"/>
          <w:lang w:val="it-IT"/>
        </w:rPr>
        <w:t>(suma în litere ș</w:t>
      </w:r>
      <w:r w:rsidR="00054DB3" w:rsidRPr="00582A0A">
        <w:rPr>
          <w:i/>
          <w:sz w:val="24"/>
          <w:szCs w:val="24"/>
          <w:lang w:val="it-IT"/>
        </w:rPr>
        <w:t xml:space="preserve">i în cifre)                                                    </w:t>
      </w:r>
      <w:r w:rsidRPr="00582A0A">
        <w:rPr>
          <w:sz w:val="24"/>
          <w:szCs w:val="24"/>
          <w:lang w:val="it-IT"/>
        </w:rPr>
        <w:t>la care se adaugă taxa pe valoarea adaugată</w:t>
      </w:r>
      <w:r w:rsidR="00054DB3" w:rsidRPr="00582A0A">
        <w:rPr>
          <w:sz w:val="24"/>
          <w:szCs w:val="24"/>
          <w:lang w:val="it-IT"/>
        </w:rPr>
        <w:t xml:space="preserve"> în valoare de ______________________  lei</w:t>
      </w:r>
      <w:r w:rsidRPr="00582A0A">
        <w:rPr>
          <w:i/>
          <w:sz w:val="24"/>
          <w:szCs w:val="24"/>
          <w:lang w:val="it-IT"/>
        </w:rPr>
        <w:t xml:space="preserve"> (suma în litere ș</w:t>
      </w:r>
      <w:r w:rsidR="00054DB3" w:rsidRPr="00582A0A">
        <w:rPr>
          <w:i/>
          <w:sz w:val="24"/>
          <w:szCs w:val="24"/>
          <w:lang w:val="it-IT"/>
        </w:rPr>
        <w:t>i în cifre)</w:t>
      </w:r>
    </w:p>
    <w:p w14:paraId="4C86B54B" w14:textId="77777777" w:rsidR="00054DB3" w:rsidRPr="00582A0A" w:rsidRDefault="00385480"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2. Ne angajă</w:t>
      </w:r>
      <w:r w:rsidR="00054DB3" w:rsidRPr="00582A0A">
        <w:rPr>
          <w:rFonts w:ascii="Times New Roman" w:hAnsi="Times New Roman"/>
          <w:sz w:val="24"/>
          <w:szCs w:val="24"/>
          <w:lang w:val="it-IT"/>
        </w:rPr>
        <w:t>m ca,</w:t>
      </w:r>
      <w:r w:rsidRPr="00582A0A">
        <w:rPr>
          <w:rFonts w:ascii="Times New Roman" w:hAnsi="Times New Roman"/>
          <w:sz w:val="24"/>
          <w:szCs w:val="24"/>
          <w:lang w:val="it-IT"/>
        </w:rPr>
        <w:t xml:space="preserve"> în cazul în care oferta noastră este stabilită câștigătoare, să începem serviciile și să termină</w:t>
      </w:r>
      <w:r w:rsidR="00054DB3" w:rsidRPr="00582A0A">
        <w:rPr>
          <w:rFonts w:ascii="Times New Roman" w:hAnsi="Times New Roman"/>
          <w:sz w:val="24"/>
          <w:szCs w:val="24"/>
          <w:lang w:val="it-IT"/>
        </w:rPr>
        <w:t xml:space="preserve">m prestarea acestora în conformitate cu specificaţiile din caietul de sarcini în _______ </w:t>
      </w:r>
      <w:r w:rsidR="00054DB3" w:rsidRPr="00582A0A">
        <w:rPr>
          <w:rFonts w:ascii="Times New Roman" w:hAnsi="Times New Roman"/>
          <w:i/>
          <w:sz w:val="24"/>
          <w:szCs w:val="24"/>
          <w:lang w:val="it-IT"/>
        </w:rPr>
        <w:t>(perioada în litere si în cifre)</w:t>
      </w:r>
      <w:r w:rsidR="00054DB3" w:rsidRPr="00582A0A">
        <w:rPr>
          <w:rFonts w:ascii="Times New Roman" w:hAnsi="Times New Roman"/>
          <w:sz w:val="24"/>
          <w:szCs w:val="24"/>
          <w:lang w:val="it-IT"/>
        </w:rPr>
        <w:t xml:space="preserve">.                  </w:t>
      </w:r>
    </w:p>
    <w:p w14:paraId="66E5EC8A" w14:textId="77777777" w:rsidR="00054DB3" w:rsidRPr="00582A0A" w:rsidRDefault="00385480"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3. Ne angajăm să menținem această ofertă valabilă pentru o durată</w:t>
      </w:r>
      <w:r w:rsidR="00054DB3" w:rsidRPr="00582A0A">
        <w:rPr>
          <w:rFonts w:ascii="Times New Roman" w:hAnsi="Times New Roman"/>
          <w:sz w:val="24"/>
          <w:szCs w:val="24"/>
          <w:lang w:val="it-IT"/>
        </w:rPr>
        <w:t xml:space="preserve"> de_</w:t>
      </w:r>
      <w:r w:rsidRPr="00582A0A">
        <w:rPr>
          <w:rFonts w:ascii="Times New Roman" w:hAnsi="Times New Roman"/>
          <w:sz w:val="24"/>
          <w:szCs w:val="24"/>
          <w:lang w:val="it-IT"/>
        </w:rPr>
        <w:t>_____________ zile, respectiv până</w:t>
      </w:r>
      <w:r w:rsidR="00054DB3" w:rsidRPr="00582A0A">
        <w:rPr>
          <w:rFonts w:ascii="Times New Roman" w:hAnsi="Times New Roman"/>
          <w:sz w:val="24"/>
          <w:szCs w:val="24"/>
          <w:lang w:val="it-IT"/>
        </w:rPr>
        <w:t xml:space="preserve"> la data de __________________</w:t>
      </w:r>
      <w:r w:rsidR="00054DB3" w:rsidRPr="00582A0A">
        <w:rPr>
          <w:rFonts w:ascii="Times New Roman" w:hAnsi="Times New Roman"/>
          <w:i/>
          <w:sz w:val="24"/>
          <w:szCs w:val="24"/>
          <w:lang w:val="it-IT"/>
        </w:rPr>
        <w:t xml:space="preserve">(durata în litere si în cifre)                                                                                                (ziua/luna/anul) </w:t>
      </w:r>
      <w:r w:rsidRPr="00582A0A">
        <w:rPr>
          <w:rFonts w:ascii="Times New Roman" w:hAnsi="Times New Roman"/>
          <w:sz w:val="24"/>
          <w:szCs w:val="24"/>
          <w:lang w:val="it-IT"/>
        </w:rPr>
        <w:t>și ea va rămâne obligatorie pentru noi și poate fi acceptată oricâ</w:t>
      </w:r>
      <w:r w:rsidR="00054DB3" w:rsidRPr="00582A0A">
        <w:rPr>
          <w:rFonts w:ascii="Times New Roman" w:hAnsi="Times New Roman"/>
          <w:sz w:val="24"/>
          <w:szCs w:val="24"/>
          <w:lang w:val="it-IT"/>
        </w:rPr>
        <w:t>nd înainte de expirarea perioadei de valabilitate.</w:t>
      </w:r>
    </w:p>
    <w:p w14:paraId="1DB05DD3" w14:textId="77777777" w:rsidR="00054DB3" w:rsidRPr="00582A0A" w:rsidRDefault="00385480"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4. Până la încheierea ș</w:t>
      </w:r>
      <w:r w:rsidR="00054DB3" w:rsidRPr="00582A0A">
        <w:rPr>
          <w:rFonts w:ascii="Times New Roman" w:hAnsi="Times New Roman"/>
          <w:sz w:val="24"/>
          <w:szCs w:val="24"/>
          <w:lang w:val="it-IT"/>
        </w:rPr>
        <w:t xml:space="preserve">i </w:t>
      </w:r>
      <w:r w:rsidRPr="00582A0A">
        <w:rPr>
          <w:rFonts w:ascii="Times New Roman" w:hAnsi="Times New Roman"/>
          <w:sz w:val="24"/>
          <w:szCs w:val="24"/>
          <w:lang w:val="it-IT"/>
        </w:rPr>
        <w:t>semnarea contractului de achiziție publică această ofertă, împreună cu comunicarea transmisă de dumneavoastră, prin care oferta noastră este stabilită câștigă</w:t>
      </w:r>
      <w:r w:rsidR="00054DB3" w:rsidRPr="00582A0A">
        <w:rPr>
          <w:rFonts w:ascii="Times New Roman" w:hAnsi="Times New Roman"/>
          <w:sz w:val="24"/>
          <w:szCs w:val="24"/>
          <w:lang w:val="it-IT"/>
        </w:rPr>
        <w:t>toare, vor constitui un contract angajant între noi.</w:t>
      </w:r>
    </w:p>
    <w:p w14:paraId="120C2C84" w14:textId="77777777" w:rsidR="00054DB3" w:rsidRPr="00582A0A" w:rsidRDefault="00054DB3"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5. Întel</w:t>
      </w:r>
      <w:r w:rsidR="00385480" w:rsidRPr="00582A0A">
        <w:rPr>
          <w:rFonts w:ascii="Times New Roman" w:hAnsi="Times New Roman"/>
          <w:sz w:val="24"/>
          <w:szCs w:val="24"/>
          <w:lang w:val="it-IT"/>
        </w:rPr>
        <w:t>egem că nu sunteți obligați să acceptaț</w:t>
      </w:r>
      <w:r w:rsidR="003A3A32" w:rsidRPr="00582A0A">
        <w:rPr>
          <w:rFonts w:ascii="Times New Roman" w:hAnsi="Times New Roman"/>
          <w:sz w:val="24"/>
          <w:szCs w:val="24"/>
          <w:lang w:val="it-IT"/>
        </w:rPr>
        <w:t>i oferta cu cel mai scăzut preț sau orice altă ofertă pe care o puteț</w:t>
      </w:r>
      <w:r w:rsidRPr="00582A0A">
        <w:rPr>
          <w:rFonts w:ascii="Times New Roman" w:hAnsi="Times New Roman"/>
          <w:sz w:val="24"/>
          <w:szCs w:val="24"/>
          <w:lang w:val="it-IT"/>
        </w:rPr>
        <w:t>i primi.</w:t>
      </w:r>
    </w:p>
    <w:p w14:paraId="781474A7" w14:textId="77777777" w:rsidR="00E90516" w:rsidRPr="00582A0A" w:rsidRDefault="00E90516" w:rsidP="00582A0A">
      <w:pPr>
        <w:ind w:firstLine="720"/>
        <w:jc w:val="both"/>
        <w:rPr>
          <w:rFonts w:ascii="Times New Roman" w:hAnsi="Times New Roman"/>
          <w:sz w:val="24"/>
          <w:szCs w:val="24"/>
          <w:lang w:val="it-IT"/>
        </w:rPr>
      </w:pPr>
    </w:p>
    <w:p w14:paraId="43CC2D6B"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Data _____/_____/_____</w:t>
      </w:r>
    </w:p>
    <w:p w14:paraId="0AF73A5D" w14:textId="77777777" w:rsidR="00E90516" w:rsidRPr="00582A0A" w:rsidRDefault="00E90516" w:rsidP="00582A0A">
      <w:pPr>
        <w:ind w:firstLine="720"/>
        <w:jc w:val="both"/>
        <w:rPr>
          <w:rFonts w:ascii="Times New Roman" w:hAnsi="Times New Roman"/>
          <w:sz w:val="24"/>
          <w:szCs w:val="24"/>
          <w:lang w:val="ro-RO"/>
        </w:rPr>
      </w:pPr>
    </w:p>
    <w:p w14:paraId="4986C91E"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 xml:space="preserve">_____________, </w:t>
      </w:r>
      <w:r w:rsidR="00B27ACD" w:rsidRPr="00582A0A">
        <w:rPr>
          <w:rFonts w:ascii="Times New Roman" w:hAnsi="Times New Roman"/>
          <w:sz w:val="24"/>
          <w:szCs w:val="24"/>
          <w:lang w:val="ro-RO"/>
        </w:rPr>
        <w:t>î</w:t>
      </w:r>
      <w:r w:rsidRPr="00582A0A">
        <w:rPr>
          <w:rFonts w:ascii="Times New Roman" w:hAnsi="Times New Roman"/>
          <w:sz w:val="24"/>
          <w:szCs w:val="24"/>
          <w:lang w:val="ro-RO"/>
        </w:rPr>
        <w:t>n calitate de _____________________, legal autorizat sa semnez</w:t>
      </w:r>
    </w:p>
    <w:p w14:paraId="52DE5ABD" w14:textId="77777777" w:rsidR="00054DB3" w:rsidRPr="00582A0A" w:rsidRDefault="00054DB3" w:rsidP="00582A0A">
      <w:pPr>
        <w:jc w:val="both"/>
        <w:rPr>
          <w:rFonts w:ascii="Times New Roman" w:hAnsi="Times New Roman"/>
          <w:i/>
          <w:sz w:val="24"/>
          <w:szCs w:val="24"/>
          <w:lang w:val="ro-RO"/>
        </w:rPr>
      </w:pPr>
      <w:r w:rsidRPr="00582A0A">
        <w:rPr>
          <w:rFonts w:ascii="Times New Roman" w:hAnsi="Times New Roman"/>
          <w:i/>
          <w:sz w:val="24"/>
          <w:szCs w:val="24"/>
          <w:lang w:val="ro-RO"/>
        </w:rPr>
        <w:t xml:space="preserve">                        (semnatura)</w:t>
      </w:r>
    </w:p>
    <w:p w14:paraId="374BF282" w14:textId="77777777" w:rsidR="00054DB3" w:rsidRPr="00582A0A" w:rsidRDefault="003A3A32" w:rsidP="00582A0A">
      <w:pPr>
        <w:jc w:val="both"/>
        <w:rPr>
          <w:rFonts w:ascii="Times New Roman" w:hAnsi="Times New Roman"/>
          <w:sz w:val="24"/>
          <w:szCs w:val="24"/>
          <w:lang w:val="ro-RO"/>
        </w:rPr>
      </w:pPr>
      <w:r w:rsidRPr="00582A0A">
        <w:rPr>
          <w:rFonts w:ascii="Times New Roman" w:hAnsi="Times New Roman"/>
          <w:sz w:val="24"/>
          <w:szCs w:val="24"/>
          <w:lang w:val="ro-RO"/>
        </w:rPr>
        <w:t>oferta pentru ș</w:t>
      </w:r>
      <w:r w:rsidR="00054DB3" w:rsidRPr="00582A0A">
        <w:rPr>
          <w:rFonts w:ascii="Times New Roman" w:hAnsi="Times New Roman"/>
          <w:sz w:val="24"/>
          <w:szCs w:val="24"/>
          <w:lang w:val="ro-RO"/>
        </w:rPr>
        <w:t xml:space="preserve">i </w:t>
      </w:r>
      <w:r w:rsidR="00B27ACD" w:rsidRPr="00582A0A">
        <w:rPr>
          <w:rFonts w:ascii="Times New Roman" w:hAnsi="Times New Roman"/>
          <w:sz w:val="24"/>
          <w:szCs w:val="24"/>
          <w:lang w:val="ro-RO"/>
        </w:rPr>
        <w:t>î</w:t>
      </w:r>
      <w:r w:rsidR="00054DB3" w:rsidRPr="00582A0A">
        <w:rPr>
          <w:rFonts w:ascii="Times New Roman" w:hAnsi="Times New Roman"/>
          <w:sz w:val="24"/>
          <w:szCs w:val="24"/>
          <w:lang w:val="ro-RO"/>
        </w:rPr>
        <w:t>n numele ____________________________________.</w:t>
      </w:r>
    </w:p>
    <w:p w14:paraId="77A323A4" w14:textId="77777777" w:rsidR="00054DB3" w:rsidRPr="00582A0A" w:rsidRDefault="00054DB3" w:rsidP="00582A0A">
      <w:pPr>
        <w:jc w:val="both"/>
        <w:rPr>
          <w:rFonts w:ascii="Times New Roman" w:hAnsi="Times New Roman"/>
          <w:i/>
          <w:sz w:val="24"/>
          <w:szCs w:val="24"/>
          <w:lang w:val="ro-RO"/>
        </w:rPr>
      </w:pPr>
      <w:r w:rsidRPr="00582A0A">
        <w:rPr>
          <w:rFonts w:ascii="Times New Roman" w:hAnsi="Times New Roman"/>
          <w:sz w:val="24"/>
          <w:szCs w:val="24"/>
          <w:lang w:val="ro-RO"/>
        </w:rPr>
        <w:t xml:space="preserve">                                                       </w:t>
      </w:r>
      <w:r w:rsidRPr="00582A0A">
        <w:rPr>
          <w:rFonts w:ascii="Times New Roman" w:hAnsi="Times New Roman"/>
          <w:i/>
          <w:sz w:val="24"/>
          <w:szCs w:val="24"/>
          <w:lang w:val="ro-RO"/>
        </w:rPr>
        <w:t>(denumirea/numele ofertantului)</w:t>
      </w:r>
    </w:p>
    <w:p w14:paraId="1822E806" w14:textId="77777777" w:rsidR="002657F3" w:rsidRDefault="002657F3" w:rsidP="002657F3">
      <w:pPr>
        <w:jc w:val="center"/>
        <w:rPr>
          <w:rFonts w:ascii="Times New Roman" w:hAnsi="Times New Roman"/>
          <w:b/>
          <w:sz w:val="24"/>
          <w:szCs w:val="24"/>
          <w:lang w:val="ro-RO"/>
        </w:rPr>
      </w:pPr>
    </w:p>
    <w:p w14:paraId="46AA629D" w14:textId="77777777" w:rsidR="002657F3" w:rsidRDefault="002657F3" w:rsidP="002657F3">
      <w:pPr>
        <w:jc w:val="center"/>
        <w:rPr>
          <w:rFonts w:ascii="Times New Roman" w:hAnsi="Times New Roman"/>
          <w:b/>
          <w:sz w:val="24"/>
          <w:szCs w:val="24"/>
          <w:lang w:val="ro-RO"/>
        </w:rPr>
      </w:pPr>
    </w:p>
    <w:p w14:paraId="42A0AB38" w14:textId="77777777" w:rsidR="002657F3" w:rsidRDefault="002657F3" w:rsidP="002657F3">
      <w:pPr>
        <w:jc w:val="center"/>
        <w:rPr>
          <w:rFonts w:ascii="Times New Roman" w:hAnsi="Times New Roman"/>
          <w:b/>
          <w:sz w:val="24"/>
          <w:szCs w:val="24"/>
          <w:lang w:val="ro-RO"/>
        </w:rPr>
      </w:pPr>
    </w:p>
    <w:p w14:paraId="792EDD12" w14:textId="77777777" w:rsidR="005E237C" w:rsidRDefault="005E237C" w:rsidP="002657F3">
      <w:pPr>
        <w:jc w:val="center"/>
        <w:rPr>
          <w:rStyle w:val="PageNumber"/>
          <w:rFonts w:ascii="Times New Roman" w:hAnsi="Times New Roman"/>
          <w:i/>
          <w:sz w:val="22"/>
          <w:szCs w:val="22"/>
        </w:rPr>
      </w:pPr>
    </w:p>
    <w:p w14:paraId="53265A4A" w14:textId="77777777" w:rsidR="005E237C" w:rsidRDefault="005E237C" w:rsidP="002657F3">
      <w:pPr>
        <w:jc w:val="center"/>
        <w:rPr>
          <w:rStyle w:val="PageNumber"/>
          <w:rFonts w:ascii="Times New Roman" w:hAnsi="Times New Roman"/>
          <w:i/>
          <w:sz w:val="22"/>
          <w:szCs w:val="22"/>
        </w:rPr>
      </w:pPr>
    </w:p>
    <w:p w14:paraId="3EBBF3E2" w14:textId="77777777" w:rsidR="005E237C" w:rsidRDefault="005E237C" w:rsidP="002657F3">
      <w:pPr>
        <w:jc w:val="center"/>
        <w:rPr>
          <w:rStyle w:val="PageNumber"/>
          <w:rFonts w:ascii="Times New Roman" w:hAnsi="Times New Roman"/>
          <w:i/>
          <w:sz w:val="22"/>
          <w:szCs w:val="22"/>
        </w:rPr>
      </w:pPr>
    </w:p>
    <w:p w14:paraId="3821A528" w14:textId="77777777" w:rsidR="005E237C" w:rsidRDefault="005E237C" w:rsidP="002657F3">
      <w:pPr>
        <w:jc w:val="center"/>
        <w:rPr>
          <w:rStyle w:val="PageNumber"/>
          <w:rFonts w:ascii="Times New Roman" w:hAnsi="Times New Roman"/>
          <w:i/>
          <w:sz w:val="22"/>
          <w:szCs w:val="22"/>
        </w:rPr>
      </w:pPr>
    </w:p>
    <w:p w14:paraId="41A96E66" w14:textId="77777777" w:rsidR="005E237C" w:rsidRDefault="005E237C" w:rsidP="002657F3">
      <w:pPr>
        <w:jc w:val="center"/>
        <w:rPr>
          <w:rStyle w:val="PageNumber"/>
          <w:rFonts w:ascii="Times New Roman" w:hAnsi="Times New Roman"/>
          <w:i/>
          <w:sz w:val="22"/>
          <w:szCs w:val="22"/>
        </w:rPr>
      </w:pPr>
    </w:p>
    <w:p w14:paraId="57C7D9D4" w14:textId="77777777" w:rsidR="005E237C" w:rsidRDefault="005E237C" w:rsidP="002657F3">
      <w:pPr>
        <w:jc w:val="center"/>
        <w:rPr>
          <w:rStyle w:val="PageNumber"/>
          <w:rFonts w:ascii="Times New Roman" w:hAnsi="Times New Roman"/>
          <w:i/>
          <w:sz w:val="22"/>
          <w:szCs w:val="22"/>
        </w:rPr>
      </w:pPr>
    </w:p>
    <w:p w14:paraId="3C9FE6CD" w14:textId="77777777" w:rsidR="005E237C" w:rsidRDefault="005E237C" w:rsidP="002657F3">
      <w:pPr>
        <w:jc w:val="center"/>
        <w:rPr>
          <w:rStyle w:val="PageNumber"/>
          <w:rFonts w:ascii="Times New Roman" w:hAnsi="Times New Roman"/>
          <w:i/>
          <w:sz w:val="22"/>
          <w:szCs w:val="22"/>
        </w:rPr>
      </w:pPr>
    </w:p>
    <w:p w14:paraId="2E8B75EC" w14:textId="77777777" w:rsidR="005E237C" w:rsidRDefault="005E237C" w:rsidP="002657F3">
      <w:pPr>
        <w:jc w:val="center"/>
        <w:rPr>
          <w:rStyle w:val="PageNumber"/>
          <w:rFonts w:ascii="Times New Roman" w:hAnsi="Times New Roman"/>
          <w:i/>
          <w:sz w:val="22"/>
          <w:szCs w:val="22"/>
        </w:rPr>
      </w:pPr>
    </w:p>
    <w:p w14:paraId="6D076FB9" w14:textId="77777777" w:rsidR="005E237C" w:rsidRDefault="005E237C" w:rsidP="002657F3">
      <w:pPr>
        <w:jc w:val="center"/>
        <w:rPr>
          <w:rStyle w:val="PageNumber"/>
          <w:rFonts w:ascii="Times New Roman" w:hAnsi="Times New Roman"/>
          <w:i/>
          <w:sz w:val="22"/>
          <w:szCs w:val="22"/>
        </w:rPr>
      </w:pPr>
    </w:p>
    <w:p w14:paraId="69F96E6A" w14:textId="77777777" w:rsidR="005E237C" w:rsidRDefault="005E237C" w:rsidP="002657F3">
      <w:pPr>
        <w:jc w:val="center"/>
        <w:rPr>
          <w:rStyle w:val="PageNumber"/>
          <w:rFonts w:ascii="Times New Roman" w:hAnsi="Times New Roman"/>
          <w:i/>
          <w:sz w:val="22"/>
          <w:szCs w:val="22"/>
        </w:rPr>
      </w:pPr>
    </w:p>
    <w:p w14:paraId="27BBD845" w14:textId="77777777" w:rsidR="005E237C" w:rsidRDefault="005E237C" w:rsidP="002657F3">
      <w:pPr>
        <w:jc w:val="center"/>
        <w:rPr>
          <w:rStyle w:val="PageNumber"/>
          <w:rFonts w:ascii="Times New Roman" w:hAnsi="Times New Roman"/>
          <w:i/>
          <w:sz w:val="22"/>
          <w:szCs w:val="22"/>
        </w:rPr>
      </w:pPr>
    </w:p>
    <w:p w14:paraId="6A7497B0" w14:textId="77777777" w:rsidR="005E237C" w:rsidRDefault="005E237C" w:rsidP="002657F3">
      <w:pPr>
        <w:jc w:val="center"/>
        <w:rPr>
          <w:rStyle w:val="PageNumber"/>
          <w:rFonts w:ascii="Times New Roman" w:hAnsi="Times New Roman"/>
          <w:i/>
          <w:sz w:val="22"/>
          <w:szCs w:val="22"/>
        </w:rPr>
      </w:pPr>
    </w:p>
    <w:p w14:paraId="1F024FA7" w14:textId="77777777" w:rsidR="005E237C" w:rsidRDefault="005E237C" w:rsidP="002657F3">
      <w:pPr>
        <w:jc w:val="center"/>
        <w:rPr>
          <w:rStyle w:val="PageNumber"/>
          <w:rFonts w:ascii="Times New Roman" w:hAnsi="Times New Roman"/>
          <w:i/>
          <w:sz w:val="22"/>
          <w:szCs w:val="22"/>
        </w:rPr>
      </w:pPr>
    </w:p>
    <w:p w14:paraId="1415019C" w14:textId="77777777" w:rsidR="005E237C" w:rsidRDefault="005E237C" w:rsidP="002657F3">
      <w:pPr>
        <w:jc w:val="center"/>
        <w:rPr>
          <w:rStyle w:val="PageNumber"/>
          <w:rFonts w:ascii="Times New Roman" w:hAnsi="Times New Roman"/>
          <w:i/>
          <w:sz w:val="22"/>
          <w:szCs w:val="22"/>
        </w:rPr>
      </w:pPr>
    </w:p>
    <w:p w14:paraId="598877A5" w14:textId="77777777" w:rsidR="005E237C" w:rsidRDefault="005E237C" w:rsidP="002657F3">
      <w:pPr>
        <w:jc w:val="center"/>
        <w:rPr>
          <w:rStyle w:val="PageNumber"/>
          <w:rFonts w:ascii="Times New Roman" w:hAnsi="Times New Roman"/>
          <w:i/>
          <w:sz w:val="22"/>
          <w:szCs w:val="22"/>
        </w:rPr>
      </w:pPr>
    </w:p>
    <w:p w14:paraId="62BA4846" w14:textId="77777777" w:rsidR="005E237C" w:rsidRDefault="005E237C" w:rsidP="002657F3">
      <w:pPr>
        <w:jc w:val="center"/>
        <w:rPr>
          <w:rStyle w:val="PageNumber"/>
          <w:rFonts w:ascii="Times New Roman" w:hAnsi="Times New Roman"/>
          <w:i/>
          <w:sz w:val="22"/>
          <w:szCs w:val="22"/>
        </w:rPr>
      </w:pPr>
    </w:p>
    <w:p w14:paraId="1F737F92" w14:textId="7CF04E1E" w:rsidR="005E237C" w:rsidRPr="0014013A" w:rsidRDefault="005E237C" w:rsidP="005E237C">
      <w:pPr>
        <w:jc w:val="right"/>
        <w:rPr>
          <w:rFonts w:ascii="Times New Roman" w:hAnsi="Times New Roman"/>
          <w:i/>
          <w:noProof/>
          <w:sz w:val="24"/>
          <w:szCs w:val="24"/>
        </w:rPr>
      </w:pPr>
      <w:r w:rsidRPr="0014013A">
        <w:rPr>
          <w:rStyle w:val="PageNumber"/>
          <w:rFonts w:ascii="Times New Roman" w:hAnsi="Times New Roman"/>
          <w:b/>
          <w:i/>
          <w:sz w:val="24"/>
          <w:szCs w:val="24"/>
        </w:rPr>
        <w:lastRenderedPageBreak/>
        <w:t>FORMULARUL nr.</w:t>
      </w:r>
      <w:r w:rsidR="00C541A9">
        <w:rPr>
          <w:rStyle w:val="PageNumber"/>
          <w:rFonts w:ascii="Times New Roman" w:hAnsi="Times New Roman"/>
          <w:b/>
          <w:i/>
          <w:sz w:val="24"/>
          <w:szCs w:val="24"/>
        </w:rPr>
        <w:t xml:space="preserve"> </w:t>
      </w:r>
      <w:r w:rsidR="00F578E9">
        <w:rPr>
          <w:rStyle w:val="PageNumber"/>
          <w:rFonts w:ascii="Times New Roman" w:hAnsi="Times New Roman"/>
          <w:b/>
          <w:i/>
          <w:sz w:val="24"/>
          <w:szCs w:val="24"/>
        </w:rPr>
        <w:t>5</w:t>
      </w:r>
      <w:r w:rsidR="00A00E0D">
        <w:rPr>
          <w:rStyle w:val="PageNumber"/>
          <w:rFonts w:ascii="Times New Roman" w:hAnsi="Times New Roman"/>
          <w:b/>
          <w:i/>
          <w:sz w:val="24"/>
          <w:szCs w:val="24"/>
        </w:rPr>
        <w:t xml:space="preserve"> </w:t>
      </w:r>
    </w:p>
    <w:p w14:paraId="2CF1CB39" w14:textId="77777777" w:rsidR="005E237C" w:rsidRPr="0014013A" w:rsidRDefault="005E237C" w:rsidP="005E237C">
      <w:pPr>
        <w:jc w:val="both"/>
        <w:rPr>
          <w:rFonts w:ascii="Times New Roman" w:hAnsi="Times New Roman"/>
          <w:i/>
          <w:noProof/>
          <w:sz w:val="24"/>
          <w:szCs w:val="24"/>
        </w:rPr>
      </w:pPr>
      <w:r w:rsidRPr="0014013A">
        <w:rPr>
          <w:rFonts w:ascii="Times New Roman" w:hAnsi="Times New Roman"/>
          <w:i/>
          <w:noProof/>
          <w:sz w:val="24"/>
          <w:szCs w:val="24"/>
        </w:rPr>
        <w:t>Operator Economic</w:t>
      </w:r>
    </w:p>
    <w:p w14:paraId="530E129D" w14:textId="77777777" w:rsidR="005E237C" w:rsidRPr="0014013A" w:rsidRDefault="005E237C" w:rsidP="005E237C">
      <w:pPr>
        <w:jc w:val="both"/>
        <w:rPr>
          <w:rFonts w:ascii="Times New Roman" w:hAnsi="Times New Roman"/>
          <w:i/>
          <w:noProof/>
          <w:sz w:val="24"/>
          <w:szCs w:val="24"/>
        </w:rPr>
      </w:pPr>
      <w:r w:rsidRPr="0014013A">
        <w:rPr>
          <w:rFonts w:ascii="Times New Roman" w:hAnsi="Times New Roman"/>
          <w:i/>
          <w:noProof/>
          <w:sz w:val="24"/>
          <w:szCs w:val="24"/>
        </w:rPr>
        <w:t>..........................</w:t>
      </w:r>
    </w:p>
    <w:p w14:paraId="5DECE0C2" w14:textId="77777777" w:rsidR="005E237C" w:rsidRPr="0014013A" w:rsidRDefault="005E237C" w:rsidP="005E237C">
      <w:pPr>
        <w:jc w:val="both"/>
        <w:rPr>
          <w:rFonts w:ascii="Times New Roman" w:hAnsi="Times New Roman"/>
          <w:i/>
          <w:noProof/>
          <w:sz w:val="24"/>
          <w:szCs w:val="24"/>
        </w:rPr>
      </w:pPr>
      <w:r w:rsidRPr="0014013A">
        <w:rPr>
          <w:rFonts w:ascii="Times New Roman" w:hAnsi="Times New Roman"/>
          <w:i/>
          <w:noProof/>
          <w:sz w:val="24"/>
          <w:szCs w:val="24"/>
        </w:rPr>
        <w:t>(denumirea)</w:t>
      </w:r>
    </w:p>
    <w:p w14:paraId="63775681" w14:textId="77777777" w:rsidR="005E237C" w:rsidRPr="0014013A" w:rsidRDefault="005E237C" w:rsidP="005E237C">
      <w:pPr>
        <w:ind w:right="1440"/>
        <w:jc w:val="center"/>
        <w:rPr>
          <w:rFonts w:ascii="Times New Roman" w:hAnsi="Times New Roman"/>
          <w:b/>
          <w:bCs/>
          <w:i/>
          <w:sz w:val="24"/>
          <w:szCs w:val="24"/>
        </w:rPr>
      </w:pPr>
    </w:p>
    <w:p w14:paraId="743E7F82" w14:textId="77777777" w:rsidR="005E237C" w:rsidRPr="0014013A" w:rsidRDefault="005E237C" w:rsidP="005E237C">
      <w:pPr>
        <w:ind w:right="1440"/>
        <w:jc w:val="center"/>
        <w:rPr>
          <w:rFonts w:ascii="Times New Roman" w:hAnsi="Times New Roman"/>
          <w:b/>
          <w:bCs/>
          <w:i/>
          <w:sz w:val="24"/>
          <w:szCs w:val="24"/>
        </w:rPr>
      </w:pPr>
    </w:p>
    <w:p w14:paraId="1CAE869B" w14:textId="77777777" w:rsidR="005E237C" w:rsidRPr="0014013A" w:rsidRDefault="005E237C" w:rsidP="005E237C">
      <w:pPr>
        <w:ind w:left="720" w:right="1440" w:firstLine="720"/>
        <w:jc w:val="center"/>
        <w:outlineLvl w:val="0"/>
        <w:rPr>
          <w:rFonts w:ascii="Times New Roman" w:hAnsi="Times New Roman"/>
          <w:b/>
          <w:bCs/>
          <w:sz w:val="24"/>
          <w:szCs w:val="24"/>
        </w:rPr>
      </w:pPr>
      <w:r w:rsidRPr="0014013A">
        <w:rPr>
          <w:rFonts w:ascii="Times New Roman" w:hAnsi="Times New Roman"/>
          <w:b/>
          <w:bCs/>
          <w:sz w:val="24"/>
          <w:szCs w:val="24"/>
        </w:rPr>
        <w:t>CENTRALIZATOR DE PREŢURI</w:t>
      </w:r>
    </w:p>
    <w:p w14:paraId="24837DE2" w14:textId="77777777" w:rsidR="005E237C" w:rsidRPr="0014013A" w:rsidRDefault="005E237C" w:rsidP="005E237C">
      <w:pPr>
        <w:ind w:left="720" w:right="1440" w:firstLine="720"/>
        <w:jc w:val="center"/>
        <w:outlineLvl w:val="0"/>
        <w:rPr>
          <w:rFonts w:ascii="Times New Roman" w:hAnsi="Times New Roman"/>
          <w:b/>
          <w:bCs/>
          <w:i/>
          <w:sz w:val="24"/>
          <w:szCs w:val="24"/>
        </w:rPr>
      </w:pPr>
    </w:p>
    <w:tbl>
      <w:tblPr>
        <w:tblW w:w="1055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630"/>
        <w:gridCol w:w="1480"/>
        <w:gridCol w:w="1984"/>
        <w:gridCol w:w="1700"/>
        <w:gridCol w:w="1700"/>
      </w:tblGrid>
      <w:tr w:rsidR="005E237C" w:rsidRPr="0014013A" w14:paraId="2802C737" w14:textId="77777777" w:rsidTr="00195676">
        <w:tc>
          <w:tcPr>
            <w:tcW w:w="540" w:type="dxa"/>
            <w:vAlign w:val="center"/>
          </w:tcPr>
          <w:p w14:paraId="63810D28"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Nr lot</w:t>
            </w:r>
          </w:p>
        </w:tc>
        <w:tc>
          <w:tcPr>
            <w:tcW w:w="2520" w:type="dxa"/>
            <w:vAlign w:val="center"/>
          </w:tcPr>
          <w:p w14:paraId="68E2B15D"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Denumirea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produsului</w:t>
            </w:r>
            <w:proofErr w:type="spellEnd"/>
          </w:p>
        </w:tc>
        <w:tc>
          <w:tcPr>
            <w:tcW w:w="630" w:type="dxa"/>
            <w:vAlign w:val="center"/>
          </w:tcPr>
          <w:p w14:paraId="5BBB23F6"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UM</w:t>
            </w:r>
          </w:p>
        </w:tc>
        <w:tc>
          <w:tcPr>
            <w:tcW w:w="1480" w:type="dxa"/>
            <w:vAlign w:val="center"/>
          </w:tcPr>
          <w:p w14:paraId="355F72C7"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Cantitatea</w:t>
            </w:r>
            <w:proofErr w:type="spellEnd"/>
            <w:r w:rsidRPr="0014013A">
              <w:rPr>
                <w:rFonts w:ascii="Times New Roman" w:hAnsi="Times New Roman"/>
                <w:b/>
                <w:i/>
                <w:iCs/>
                <w:sz w:val="24"/>
                <w:szCs w:val="24"/>
              </w:rPr>
              <w:t xml:space="preserve"> maxima </w:t>
            </w:r>
            <w:proofErr w:type="spellStart"/>
            <w:r w:rsidRPr="0014013A">
              <w:rPr>
                <w:rFonts w:ascii="Times New Roman" w:hAnsi="Times New Roman"/>
                <w:b/>
                <w:i/>
                <w:iCs/>
                <w:sz w:val="24"/>
                <w:szCs w:val="24"/>
              </w:rPr>
              <w:t>solicitata</w:t>
            </w:r>
            <w:proofErr w:type="spellEnd"/>
          </w:p>
          <w:p w14:paraId="29C3110A"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U.M</w:t>
            </w:r>
          </w:p>
        </w:tc>
        <w:tc>
          <w:tcPr>
            <w:tcW w:w="1984" w:type="dxa"/>
            <w:vAlign w:val="center"/>
          </w:tcPr>
          <w:p w14:paraId="3B7170D1"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 xml:space="preserve">Pret </w:t>
            </w:r>
            <w:proofErr w:type="spellStart"/>
            <w:r w:rsidRPr="0014013A">
              <w:rPr>
                <w:rFonts w:ascii="Times New Roman" w:hAnsi="Times New Roman"/>
                <w:b/>
                <w:i/>
                <w:iCs/>
                <w:sz w:val="24"/>
                <w:szCs w:val="24"/>
              </w:rPr>
              <w:t>unitar</w:t>
            </w:r>
            <w:proofErr w:type="spellEnd"/>
            <w:r w:rsidRPr="0014013A">
              <w:rPr>
                <w:rFonts w:ascii="Times New Roman" w:hAnsi="Times New Roman"/>
                <w:b/>
                <w:i/>
                <w:iCs/>
                <w:sz w:val="24"/>
                <w:szCs w:val="24"/>
              </w:rPr>
              <w:t xml:space="preserve"> RON la </w:t>
            </w:r>
            <w:proofErr w:type="spellStart"/>
            <w:r w:rsidRPr="0014013A">
              <w:rPr>
                <w:rFonts w:ascii="Times New Roman" w:hAnsi="Times New Roman"/>
                <w:b/>
                <w:i/>
                <w:iCs/>
                <w:sz w:val="24"/>
                <w:szCs w:val="24"/>
              </w:rPr>
              <w:t>destinatia</w:t>
            </w:r>
            <w:proofErr w:type="spellEnd"/>
          </w:p>
          <w:p w14:paraId="0A01E702"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Finala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fara</w:t>
            </w:r>
            <w:proofErr w:type="spellEnd"/>
            <w:r w:rsidRPr="0014013A">
              <w:rPr>
                <w:rFonts w:ascii="Times New Roman" w:hAnsi="Times New Roman"/>
                <w:b/>
                <w:i/>
                <w:iCs/>
                <w:sz w:val="24"/>
                <w:szCs w:val="24"/>
              </w:rPr>
              <w:t xml:space="preserve"> TVA</w:t>
            </w:r>
          </w:p>
        </w:tc>
        <w:tc>
          <w:tcPr>
            <w:tcW w:w="1700" w:type="dxa"/>
            <w:vAlign w:val="center"/>
          </w:tcPr>
          <w:p w14:paraId="0607EC7B"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 xml:space="preserve">Pret total RON la </w:t>
            </w:r>
            <w:proofErr w:type="spellStart"/>
            <w:r w:rsidRPr="0014013A">
              <w:rPr>
                <w:rFonts w:ascii="Times New Roman" w:hAnsi="Times New Roman"/>
                <w:b/>
                <w:i/>
                <w:iCs/>
                <w:sz w:val="24"/>
                <w:szCs w:val="24"/>
              </w:rPr>
              <w:t>destinatia</w:t>
            </w:r>
            <w:proofErr w:type="spellEnd"/>
          </w:p>
          <w:p w14:paraId="7907D95C"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Finala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fara</w:t>
            </w:r>
            <w:proofErr w:type="spellEnd"/>
            <w:r w:rsidRPr="0014013A">
              <w:rPr>
                <w:rFonts w:ascii="Times New Roman" w:hAnsi="Times New Roman"/>
                <w:b/>
                <w:i/>
                <w:iCs/>
                <w:sz w:val="24"/>
                <w:szCs w:val="24"/>
              </w:rPr>
              <w:t xml:space="preserve"> TVA</w:t>
            </w:r>
          </w:p>
        </w:tc>
        <w:tc>
          <w:tcPr>
            <w:tcW w:w="1700" w:type="dxa"/>
            <w:vAlign w:val="center"/>
          </w:tcPr>
          <w:p w14:paraId="3D2AA4D8"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 xml:space="preserve">Taxa pe </w:t>
            </w:r>
            <w:proofErr w:type="spellStart"/>
            <w:r w:rsidRPr="0014013A">
              <w:rPr>
                <w:rFonts w:ascii="Times New Roman" w:hAnsi="Times New Roman"/>
                <w:b/>
                <w:i/>
                <w:iCs/>
                <w:sz w:val="24"/>
                <w:szCs w:val="24"/>
              </w:rPr>
              <w:t>valoarea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adaugata</w:t>
            </w:r>
            <w:proofErr w:type="spellEnd"/>
            <w:r w:rsidRPr="0014013A">
              <w:rPr>
                <w:rFonts w:ascii="Times New Roman" w:hAnsi="Times New Roman"/>
                <w:b/>
                <w:i/>
                <w:iCs/>
                <w:sz w:val="24"/>
                <w:szCs w:val="24"/>
              </w:rPr>
              <w:t xml:space="preserve"> RON</w:t>
            </w:r>
          </w:p>
        </w:tc>
      </w:tr>
      <w:tr w:rsidR="005E237C" w:rsidRPr="0014013A" w14:paraId="1372150E" w14:textId="77777777" w:rsidTr="00195676">
        <w:tc>
          <w:tcPr>
            <w:tcW w:w="540" w:type="dxa"/>
            <w:vAlign w:val="center"/>
          </w:tcPr>
          <w:p w14:paraId="0DA14D2B"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0</w:t>
            </w:r>
          </w:p>
        </w:tc>
        <w:tc>
          <w:tcPr>
            <w:tcW w:w="2520" w:type="dxa"/>
            <w:vAlign w:val="center"/>
          </w:tcPr>
          <w:p w14:paraId="001A2957"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1</w:t>
            </w:r>
          </w:p>
        </w:tc>
        <w:tc>
          <w:tcPr>
            <w:tcW w:w="630" w:type="dxa"/>
            <w:vAlign w:val="center"/>
          </w:tcPr>
          <w:p w14:paraId="06B0A35C"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2</w:t>
            </w:r>
          </w:p>
        </w:tc>
        <w:tc>
          <w:tcPr>
            <w:tcW w:w="1480" w:type="dxa"/>
            <w:vAlign w:val="center"/>
          </w:tcPr>
          <w:p w14:paraId="4177AF1B"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3</w:t>
            </w:r>
          </w:p>
        </w:tc>
        <w:tc>
          <w:tcPr>
            <w:tcW w:w="1984" w:type="dxa"/>
            <w:vAlign w:val="center"/>
          </w:tcPr>
          <w:p w14:paraId="278566E2"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4</w:t>
            </w:r>
          </w:p>
        </w:tc>
        <w:tc>
          <w:tcPr>
            <w:tcW w:w="1700" w:type="dxa"/>
            <w:vAlign w:val="center"/>
          </w:tcPr>
          <w:p w14:paraId="43C8AC9D"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5=3*4</w:t>
            </w:r>
          </w:p>
        </w:tc>
        <w:tc>
          <w:tcPr>
            <w:tcW w:w="1700" w:type="dxa"/>
            <w:vAlign w:val="center"/>
          </w:tcPr>
          <w:p w14:paraId="0492EBF0"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6=5*</w:t>
            </w:r>
            <w:r>
              <w:rPr>
                <w:rFonts w:ascii="Times New Roman" w:hAnsi="Times New Roman"/>
                <w:b/>
                <w:i/>
                <w:iCs/>
                <w:sz w:val="24"/>
                <w:szCs w:val="24"/>
              </w:rPr>
              <w:t>1</w:t>
            </w:r>
            <w:r w:rsidRPr="0014013A">
              <w:rPr>
                <w:rFonts w:ascii="Times New Roman" w:hAnsi="Times New Roman"/>
                <w:b/>
                <w:i/>
                <w:iCs/>
                <w:sz w:val="24"/>
                <w:szCs w:val="24"/>
              </w:rPr>
              <w:t>9%</w:t>
            </w:r>
          </w:p>
        </w:tc>
      </w:tr>
      <w:tr w:rsidR="005E237C" w:rsidRPr="0014013A" w14:paraId="1F027880" w14:textId="77777777" w:rsidTr="00195676">
        <w:tc>
          <w:tcPr>
            <w:tcW w:w="540" w:type="dxa"/>
            <w:vAlign w:val="center"/>
          </w:tcPr>
          <w:p w14:paraId="3361DABE" w14:textId="2ABCD40F" w:rsidR="005E237C" w:rsidRPr="008C0D9B" w:rsidRDefault="00C541A9" w:rsidP="00C541A9">
            <w:pPr>
              <w:tabs>
                <w:tab w:val="center" w:pos="4320"/>
                <w:tab w:val="right" w:pos="8640"/>
              </w:tabs>
              <w:overflowPunct/>
              <w:adjustRightInd/>
              <w:spacing w:line="276" w:lineRule="auto"/>
              <w:ind w:left="90"/>
              <w:jc w:val="center"/>
              <w:textAlignment w:val="auto"/>
              <w:rPr>
                <w:rFonts w:ascii="Times New Roman" w:eastAsia="Calibri" w:hAnsi="Times New Roman"/>
                <w:bCs/>
                <w:sz w:val="24"/>
                <w:szCs w:val="24"/>
              </w:rPr>
            </w:pPr>
            <w:r>
              <w:rPr>
                <w:rFonts w:ascii="Times New Roman" w:eastAsia="Calibri" w:hAnsi="Times New Roman"/>
                <w:bCs/>
                <w:sz w:val="24"/>
                <w:szCs w:val="24"/>
              </w:rPr>
              <w:t>1.</w:t>
            </w:r>
          </w:p>
        </w:tc>
        <w:tc>
          <w:tcPr>
            <w:tcW w:w="2520" w:type="dxa"/>
            <w:vAlign w:val="center"/>
          </w:tcPr>
          <w:p w14:paraId="4C117893" w14:textId="764A5C22" w:rsidR="005E237C" w:rsidRPr="0042389F" w:rsidRDefault="001628F4" w:rsidP="001628F4">
            <w:pPr>
              <w:pStyle w:val="Standard"/>
              <w:spacing w:line="276" w:lineRule="auto"/>
              <w:jc w:val="both"/>
              <w:rPr>
                <w:bCs/>
                <w:lang w:val="nl-NL"/>
              </w:rPr>
            </w:pPr>
            <w:r w:rsidRPr="0042389F">
              <w:rPr>
                <w:rFonts w:cs="Times New Roman"/>
                <w:lang w:val="nl-NL"/>
              </w:rPr>
              <w:t xml:space="preserve">Servicii de închiriere echipaj pentru nava de cercetare REXDAN </w:t>
            </w:r>
            <w:r w:rsidR="00FB3D7E" w:rsidRPr="0042389F">
              <w:rPr>
                <w:rFonts w:cs="Times New Roman"/>
                <w:lang w:val="nl-NL"/>
              </w:rPr>
              <w:t>–</w:t>
            </w:r>
            <w:r w:rsidRPr="0042389F">
              <w:rPr>
                <w:rFonts w:cs="Times New Roman"/>
                <w:lang w:val="nl-NL"/>
              </w:rPr>
              <w:t xml:space="preserve"> comandant</w:t>
            </w:r>
            <w:r w:rsidR="00FB3D7E" w:rsidRPr="0042389F">
              <w:rPr>
                <w:rFonts w:cs="Times New Roman"/>
                <w:lang w:val="nl-NL"/>
              </w:rPr>
              <w:t>, pentru o perioada de</w:t>
            </w:r>
            <w:r w:rsidR="00342506">
              <w:rPr>
                <w:rFonts w:cs="Times New Roman"/>
                <w:lang w:val="nl-NL"/>
              </w:rPr>
              <w:t xml:space="preserve"> maxim</w:t>
            </w:r>
            <w:r w:rsidR="00FB3D7E" w:rsidRPr="0042389F">
              <w:rPr>
                <w:rFonts w:cs="Times New Roman"/>
                <w:lang w:val="nl-NL"/>
              </w:rPr>
              <w:t xml:space="preserve"> </w:t>
            </w:r>
            <w:r w:rsidR="00342506">
              <w:rPr>
                <w:rFonts w:cs="Times New Roman"/>
                <w:lang w:val="nl-NL"/>
              </w:rPr>
              <w:t>13</w:t>
            </w:r>
            <w:r w:rsidR="00FB3D7E" w:rsidRPr="0042389F">
              <w:rPr>
                <w:rFonts w:cs="Times New Roman"/>
                <w:lang w:val="nl-NL"/>
              </w:rPr>
              <w:t xml:space="preserve"> zile</w:t>
            </w:r>
          </w:p>
        </w:tc>
        <w:tc>
          <w:tcPr>
            <w:tcW w:w="630" w:type="dxa"/>
            <w:vAlign w:val="center"/>
          </w:tcPr>
          <w:p w14:paraId="554B792A" w14:textId="464C512B" w:rsidR="005E237C" w:rsidRPr="008C0D9B" w:rsidRDefault="00FB3D7E" w:rsidP="005E237C">
            <w:pPr>
              <w:pStyle w:val="Standard"/>
              <w:spacing w:line="276" w:lineRule="auto"/>
              <w:jc w:val="center"/>
              <w:rPr>
                <w:rFonts w:cs="Times New Roman"/>
              </w:rPr>
            </w:pPr>
            <w:r>
              <w:rPr>
                <w:rFonts w:cs="Times New Roman"/>
              </w:rPr>
              <w:t>serv</w:t>
            </w:r>
          </w:p>
        </w:tc>
        <w:tc>
          <w:tcPr>
            <w:tcW w:w="1480" w:type="dxa"/>
            <w:vAlign w:val="center"/>
          </w:tcPr>
          <w:p w14:paraId="4B743153" w14:textId="485728E4" w:rsidR="005E237C" w:rsidRPr="005E237C" w:rsidRDefault="00FB3D7E" w:rsidP="005E237C">
            <w:pPr>
              <w:jc w:val="center"/>
              <w:rPr>
                <w:rFonts w:ascii="Times New Roman" w:hAnsi="Times New Roman"/>
                <w:sz w:val="22"/>
                <w:szCs w:val="22"/>
              </w:rPr>
            </w:pPr>
            <w:r>
              <w:rPr>
                <w:rFonts w:ascii="Times New Roman" w:hAnsi="Times New Roman"/>
                <w:sz w:val="22"/>
                <w:szCs w:val="22"/>
              </w:rPr>
              <w:t>1</w:t>
            </w:r>
          </w:p>
        </w:tc>
        <w:tc>
          <w:tcPr>
            <w:tcW w:w="1984" w:type="dxa"/>
            <w:vAlign w:val="center"/>
          </w:tcPr>
          <w:p w14:paraId="43951AAA" w14:textId="77777777" w:rsidR="005E237C" w:rsidRPr="007B636D" w:rsidRDefault="005E237C" w:rsidP="005E237C">
            <w:pPr>
              <w:pStyle w:val="Standard"/>
              <w:spacing w:line="276" w:lineRule="auto"/>
              <w:rPr>
                <w:rFonts w:cs="Times New Roman"/>
              </w:rPr>
            </w:pPr>
          </w:p>
        </w:tc>
        <w:tc>
          <w:tcPr>
            <w:tcW w:w="1700" w:type="dxa"/>
            <w:vAlign w:val="center"/>
          </w:tcPr>
          <w:p w14:paraId="4A2CB99C" w14:textId="77777777" w:rsidR="005E237C" w:rsidRPr="0014013A" w:rsidRDefault="005E237C" w:rsidP="005E237C">
            <w:pPr>
              <w:rPr>
                <w:rFonts w:ascii="Times New Roman" w:hAnsi="Times New Roman"/>
                <w:b/>
                <w:i/>
                <w:iCs/>
                <w:sz w:val="24"/>
                <w:szCs w:val="24"/>
              </w:rPr>
            </w:pPr>
          </w:p>
        </w:tc>
        <w:tc>
          <w:tcPr>
            <w:tcW w:w="1700" w:type="dxa"/>
            <w:vAlign w:val="center"/>
          </w:tcPr>
          <w:p w14:paraId="30D964F2" w14:textId="77777777" w:rsidR="005E237C" w:rsidRPr="0014013A" w:rsidRDefault="005E237C" w:rsidP="005E237C">
            <w:pPr>
              <w:rPr>
                <w:rFonts w:ascii="Times New Roman" w:hAnsi="Times New Roman"/>
                <w:b/>
                <w:i/>
                <w:iCs/>
                <w:sz w:val="24"/>
                <w:szCs w:val="24"/>
              </w:rPr>
            </w:pPr>
          </w:p>
        </w:tc>
      </w:tr>
      <w:tr w:rsidR="00FB3D7E" w:rsidRPr="0014013A" w14:paraId="4E7985FE" w14:textId="77777777" w:rsidTr="00195676">
        <w:tc>
          <w:tcPr>
            <w:tcW w:w="540" w:type="dxa"/>
            <w:vAlign w:val="center"/>
          </w:tcPr>
          <w:p w14:paraId="057C0279" w14:textId="2124E83B" w:rsidR="00FB3D7E" w:rsidRDefault="00FB3D7E" w:rsidP="00FB3D7E">
            <w:pPr>
              <w:tabs>
                <w:tab w:val="center" w:pos="4320"/>
                <w:tab w:val="right" w:pos="8640"/>
              </w:tabs>
              <w:overflowPunct/>
              <w:adjustRightInd/>
              <w:spacing w:line="276" w:lineRule="auto"/>
              <w:ind w:left="90"/>
              <w:jc w:val="center"/>
              <w:textAlignment w:val="auto"/>
              <w:rPr>
                <w:rFonts w:ascii="Times New Roman" w:eastAsia="Calibri" w:hAnsi="Times New Roman"/>
                <w:bCs/>
                <w:sz w:val="24"/>
                <w:szCs w:val="24"/>
              </w:rPr>
            </w:pPr>
            <w:r>
              <w:rPr>
                <w:rFonts w:ascii="Times New Roman" w:eastAsia="Calibri" w:hAnsi="Times New Roman"/>
                <w:bCs/>
                <w:sz w:val="24"/>
                <w:szCs w:val="24"/>
              </w:rPr>
              <w:t>2.</w:t>
            </w:r>
          </w:p>
        </w:tc>
        <w:tc>
          <w:tcPr>
            <w:tcW w:w="2520" w:type="dxa"/>
            <w:vAlign w:val="center"/>
          </w:tcPr>
          <w:p w14:paraId="01779D73" w14:textId="7701AD90" w:rsidR="00FB3D7E" w:rsidRPr="0042389F" w:rsidRDefault="00FB3D7E" w:rsidP="00FB3D7E">
            <w:pPr>
              <w:pStyle w:val="Standard"/>
              <w:spacing w:line="276" w:lineRule="auto"/>
              <w:jc w:val="both"/>
              <w:rPr>
                <w:rFonts w:eastAsia="Times New Roman"/>
                <w:bCs/>
                <w:lang w:val="nl-NL"/>
              </w:rPr>
            </w:pPr>
            <w:r w:rsidRPr="0042389F">
              <w:rPr>
                <w:rFonts w:cs="Times New Roman"/>
                <w:lang w:val="nl-NL"/>
              </w:rPr>
              <w:t>Servicii de închiriere echipaj pentru nava de cercetare REXDAN – marinar, pentru o perioada de</w:t>
            </w:r>
            <w:r w:rsidR="00342506">
              <w:rPr>
                <w:rFonts w:cs="Times New Roman"/>
                <w:lang w:val="nl-NL"/>
              </w:rPr>
              <w:t xml:space="preserve"> maxim</w:t>
            </w:r>
            <w:r w:rsidRPr="0042389F">
              <w:rPr>
                <w:rFonts w:cs="Times New Roman"/>
                <w:lang w:val="nl-NL"/>
              </w:rPr>
              <w:t xml:space="preserve"> 30 de zile</w:t>
            </w:r>
          </w:p>
        </w:tc>
        <w:tc>
          <w:tcPr>
            <w:tcW w:w="630" w:type="dxa"/>
            <w:vAlign w:val="center"/>
          </w:tcPr>
          <w:p w14:paraId="64DFEECF" w14:textId="58656EAF" w:rsidR="00FB3D7E" w:rsidRPr="008C0D9B" w:rsidRDefault="00FB3D7E" w:rsidP="00FB3D7E">
            <w:pPr>
              <w:pStyle w:val="Standard"/>
              <w:spacing w:line="276" w:lineRule="auto"/>
              <w:jc w:val="center"/>
              <w:rPr>
                <w:rFonts w:cs="Times New Roman"/>
              </w:rPr>
            </w:pPr>
            <w:r>
              <w:rPr>
                <w:rFonts w:cs="Times New Roman"/>
              </w:rPr>
              <w:t>serv</w:t>
            </w:r>
          </w:p>
        </w:tc>
        <w:tc>
          <w:tcPr>
            <w:tcW w:w="1480" w:type="dxa"/>
            <w:vAlign w:val="center"/>
          </w:tcPr>
          <w:p w14:paraId="7DD97794" w14:textId="214A7590" w:rsidR="00FB3D7E" w:rsidRDefault="00FB3D7E" w:rsidP="00FB3D7E">
            <w:pPr>
              <w:jc w:val="center"/>
              <w:rPr>
                <w:rFonts w:ascii="Times New Roman" w:hAnsi="Times New Roman"/>
                <w:sz w:val="22"/>
                <w:szCs w:val="22"/>
              </w:rPr>
            </w:pPr>
            <w:r>
              <w:rPr>
                <w:rFonts w:ascii="Times New Roman" w:hAnsi="Times New Roman"/>
                <w:sz w:val="22"/>
                <w:szCs w:val="22"/>
              </w:rPr>
              <w:t>1</w:t>
            </w:r>
          </w:p>
        </w:tc>
        <w:tc>
          <w:tcPr>
            <w:tcW w:w="1984" w:type="dxa"/>
            <w:vAlign w:val="center"/>
          </w:tcPr>
          <w:p w14:paraId="1ACD6227" w14:textId="77777777" w:rsidR="00FB3D7E" w:rsidRPr="007B636D" w:rsidRDefault="00FB3D7E" w:rsidP="00FB3D7E">
            <w:pPr>
              <w:pStyle w:val="Standard"/>
              <w:spacing w:line="276" w:lineRule="auto"/>
              <w:rPr>
                <w:rFonts w:cs="Times New Roman"/>
              </w:rPr>
            </w:pPr>
          </w:p>
        </w:tc>
        <w:tc>
          <w:tcPr>
            <w:tcW w:w="1700" w:type="dxa"/>
            <w:vAlign w:val="center"/>
          </w:tcPr>
          <w:p w14:paraId="543B2F89" w14:textId="77777777" w:rsidR="00FB3D7E" w:rsidRPr="0014013A" w:rsidRDefault="00FB3D7E" w:rsidP="00FB3D7E">
            <w:pPr>
              <w:rPr>
                <w:rFonts w:ascii="Times New Roman" w:hAnsi="Times New Roman"/>
                <w:b/>
                <w:i/>
                <w:iCs/>
                <w:sz w:val="24"/>
                <w:szCs w:val="24"/>
              </w:rPr>
            </w:pPr>
          </w:p>
        </w:tc>
        <w:tc>
          <w:tcPr>
            <w:tcW w:w="1700" w:type="dxa"/>
            <w:vAlign w:val="center"/>
          </w:tcPr>
          <w:p w14:paraId="7D9B6B8A" w14:textId="77777777" w:rsidR="00FB3D7E" w:rsidRPr="0014013A" w:rsidRDefault="00FB3D7E" w:rsidP="00FB3D7E">
            <w:pPr>
              <w:rPr>
                <w:rFonts w:ascii="Times New Roman" w:hAnsi="Times New Roman"/>
                <w:b/>
                <w:i/>
                <w:iCs/>
                <w:sz w:val="24"/>
                <w:szCs w:val="24"/>
              </w:rPr>
            </w:pPr>
          </w:p>
        </w:tc>
      </w:tr>
      <w:tr w:rsidR="00FB3D7E" w:rsidRPr="0014013A" w14:paraId="0C93C54E" w14:textId="77777777" w:rsidTr="00195676">
        <w:tc>
          <w:tcPr>
            <w:tcW w:w="540" w:type="dxa"/>
            <w:vAlign w:val="center"/>
          </w:tcPr>
          <w:p w14:paraId="7DBBA285" w14:textId="017089F1" w:rsidR="00FB3D7E" w:rsidRDefault="00FB3D7E" w:rsidP="00FB3D7E">
            <w:pPr>
              <w:tabs>
                <w:tab w:val="center" w:pos="4320"/>
                <w:tab w:val="right" w:pos="8640"/>
              </w:tabs>
              <w:overflowPunct/>
              <w:adjustRightInd/>
              <w:spacing w:line="276" w:lineRule="auto"/>
              <w:ind w:left="90"/>
              <w:jc w:val="center"/>
              <w:textAlignment w:val="auto"/>
              <w:rPr>
                <w:rFonts w:ascii="Times New Roman" w:eastAsia="Calibri" w:hAnsi="Times New Roman"/>
                <w:bCs/>
                <w:sz w:val="24"/>
                <w:szCs w:val="24"/>
              </w:rPr>
            </w:pPr>
            <w:r>
              <w:rPr>
                <w:rFonts w:ascii="Times New Roman" w:eastAsia="Calibri" w:hAnsi="Times New Roman"/>
                <w:bCs/>
                <w:sz w:val="24"/>
                <w:szCs w:val="24"/>
              </w:rPr>
              <w:t>3.</w:t>
            </w:r>
          </w:p>
        </w:tc>
        <w:tc>
          <w:tcPr>
            <w:tcW w:w="2520" w:type="dxa"/>
            <w:vAlign w:val="center"/>
          </w:tcPr>
          <w:p w14:paraId="2256BE55" w14:textId="6B28B196" w:rsidR="00FB3D7E" w:rsidRPr="0042389F" w:rsidRDefault="00FB3D7E" w:rsidP="00FB3D7E">
            <w:pPr>
              <w:jc w:val="both"/>
              <w:rPr>
                <w:rFonts w:ascii="Times New Roman" w:eastAsia="Times New Roman" w:hAnsi="Times New Roman"/>
                <w:bCs/>
                <w:sz w:val="24"/>
                <w:szCs w:val="24"/>
                <w:lang w:val="nl-NL"/>
              </w:rPr>
            </w:pPr>
            <w:r w:rsidRPr="0042389F">
              <w:rPr>
                <w:rFonts w:ascii="Times New Roman" w:eastAsia="Lucida Sans Unicode" w:hAnsi="Times New Roman"/>
                <w:kern w:val="3"/>
                <w:sz w:val="24"/>
                <w:szCs w:val="24"/>
                <w:lang w:val="nl-NL" w:eastAsia="ro-RO"/>
              </w:rPr>
              <w:t xml:space="preserve">Servicii de închiriere echipaj pentru nava de cercetare REXDAN – bucătar, </w:t>
            </w:r>
            <w:r w:rsidRPr="0042389F">
              <w:rPr>
                <w:rFonts w:ascii="Times New Roman" w:hAnsi="Times New Roman"/>
                <w:sz w:val="24"/>
                <w:szCs w:val="24"/>
                <w:lang w:val="nl-NL"/>
              </w:rPr>
              <w:t xml:space="preserve">pentru o perioada de </w:t>
            </w:r>
            <w:r w:rsidR="00342506">
              <w:rPr>
                <w:rFonts w:ascii="Times New Roman" w:hAnsi="Times New Roman"/>
                <w:sz w:val="24"/>
                <w:szCs w:val="24"/>
                <w:lang w:val="nl-NL"/>
              </w:rPr>
              <w:t xml:space="preserve">maxim </w:t>
            </w:r>
            <w:r w:rsidRPr="0042389F">
              <w:rPr>
                <w:rFonts w:ascii="Times New Roman" w:hAnsi="Times New Roman"/>
                <w:sz w:val="24"/>
                <w:szCs w:val="24"/>
                <w:lang w:val="nl-NL"/>
              </w:rPr>
              <w:t>30 de zile</w:t>
            </w:r>
          </w:p>
        </w:tc>
        <w:tc>
          <w:tcPr>
            <w:tcW w:w="630" w:type="dxa"/>
            <w:vAlign w:val="center"/>
          </w:tcPr>
          <w:p w14:paraId="74D079A6" w14:textId="5A2B525F" w:rsidR="00FB3D7E" w:rsidRPr="008C0D9B" w:rsidRDefault="00FB3D7E" w:rsidP="00FB3D7E">
            <w:pPr>
              <w:pStyle w:val="Standard"/>
              <w:spacing w:line="276" w:lineRule="auto"/>
              <w:jc w:val="center"/>
              <w:rPr>
                <w:rFonts w:cs="Times New Roman"/>
              </w:rPr>
            </w:pPr>
            <w:r>
              <w:rPr>
                <w:rFonts w:cs="Times New Roman"/>
              </w:rPr>
              <w:t>serv</w:t>
            </w:r>
          </w:p>
        </w:tc>
        <w:tc>
          <w:tcPr>
            <w:tcW w:w="1480" w:type="dxa"/>
            <w:vAlign w:val="center"/>
          </w:tcPr>
          <w:p w14:paraId="7CD7CD09" w14:textId="6F9764CB" w:rsidR="00FB3D7E" w:rsidRDefault="00FB3D7E" w:rsidP="00FB3D7E">
            <w:pPr>
              <w:jc w:val="center"/>
              <w:rPr>
                <w:rFonts w:ascii="Times New Roman" w:hAnsi="Times New Roman"/>
                <w:sz w:val="22"/>
                <w:szCs w:val="22"/>
              </w:rPr>
            </w:pPr>
            <w:r>
              <w:rPr>
                <w:rFonts w:ascii="Times New Roman" w:hAnsi="Times New Roman"/>
                <w:sz w:val="22"/>
                <w:szCs w:val="22"/>
              </w:rPr>
              <w:t>1</w:t>
            </w:r>
          </w:p>
        </w:tc>
        <w:tc>
          <w:tcPr>
            <w:tcW w:w="1984" w:type="dxa"/>
            <w:vAlign w:val="center"/>
          </w:tcPr>
          <w:p w14:paraId="7DE1DCA9" w14:textId="77777777" w:rsidR="00FB3D7E" w:rsidRPr="007B636D" w:rsidRDefault="00FB3D7E" w:rsidP="00FB3D7E">
            <w:pPr>
              <w:pStyle w:val="Standard"/>
              <w:spacing w:line="276" w:lineRule="auto"/>
              <w:rPr>
                <w:rFonts w:cs="Times New Roman"/>
              </w:rPr>
            </w:pPr>
          </w:p>
        </w:tc>
        <w:tc>
          <w:tcPr>
            <w:tcW w:w="1700" w:type="dxa"/>
            <w:vAlign w:val="center"/>
          </w:tcPr>
          <w:p w14:paraId="5CDB2C1D" w14:textId="77777777" w:rsidR="00FB3D7E" w:rsidRPr="0014013A" w:rsidRDefault="00FB3D7E" w:rsidP="00FB3D7E">
            <w:pPr>
              <w:rPr>
                <w:rFonts w:ascii="Times New Roman" w:hAnsi="Times New Roman"/>
                <w:b/>
                <w:i/>
                <w:iCs/>
                <w:sz w:val="24"/>
                <w:szCs w:val="24"/>
              </w:rPr>
            </w:pPr>
          </w:p>
        </w:tc>
        <w:tc>
          <w:tcPr>
            <w:tcW w:w="1700" w:type="dxa"/>
            <w:vAlign w:val="center"/>
          </w:tcPr>
          <w:p w14:paraId="5F3843F4" w14:textId="77777777" w:rsidR="00FB3D7E" w:rsidRPr="0014013A" w:rsidRDefault="00FB3D7E" w:rsidP="00FB3D7E">
            <w:pPr>
              <w:rPr>
                <w:rFonts w:ascii="Times New Roman" w:hAnsi="Times New Roman"/>
                <w:b/>
                <w:i/>
                <w:iCs/>
                <w:sz w:val="24"/>
                <w:szCs w:val="24"/>
              </w:rPr>
            </w:pPr>
          </w:p>
        </w:tc>
      </w:tr>
      <w:tr w:rsidR="001628F4" w:rsidRPr="0014013A" w14:paraId="03B95333" w14:textId="77777777" w:rsidTr="00EB270B">
        <w:tc>
          <w:tcPr>
            <w:tcW w:w="7154" w:type="dxa"/>
            <w:gridSpan w:val="5"/>
            <w:vAlign w:val="center"/>
          </w:tcPr>
          <w:p w14:paraId="26D650C7" w14:textId="1CB05A22" w:rsidR="001628F4" w:rsidRPr="007B636D" w:rsidRDefault="001628F4" w:rsidP="005E237C">
            <w:pPr>
              <w:pStyle w:val="Standard"/>
              <w:spacing w:line="276" w:lineRule="auto"/>
              <w:rPr>
                <w:rFonts w:cs="Times New Roman"/>
              </w:rPr>
            </w:pPr>
            <w:r>
              <w:rPr>
                <w:rFonts w:cs="Times New Roman"/>
              </w:rPr>
              <w:t>TOTAL</w:t>
            </w:r>
          </w:p>
        </w:tc>
        <w:tc>
          <w:tcPr>
            <w:tcW w:w="1700" w:type="dxa"/>
            <w:vAlign w:val="center"/>
          </w:tcPr>
          <w:p w14:paraId="06E59E3D" w14:textId="77777777" w:rsidR="001628F4" w:rsidRPr="0014013A" w:rsidRDefault="001628F4" w:rsidP="005E237C">
            <w:pPr>
              <w:rPr>
                <w:rFonts w:ascii="Times New Roman" w:hAnsi="Times New Roman"/>
                <w:b/>
                <w:i/>
                <w:iCs/>
                <w:sz w:val="24"/>
                <w:szCs w:val="24"/>
              </w:rPr>
            </w:pPr>
          </w:p>
        </w:tc>
        <w:tc>
          <w:tcPr>
            <w:tcW w:w="1700" w:type="dxa"/>
            <w:vAlign w:val="center"/>
          </w:tcPr>
          <w:p w14:paraId="31F449A0" w14:textId="77777777" w:rsidR="001628F4" w:rsidRPr="0014013A" w:rsidRDefault="001628F4" w:rsidP="005E237C">
            <w:pPr>
              <w:rPr>
                <w:rFonts w:ascii="Times New Roman" w:hAnsi="Times New Roman"/>
                <w:b/>
                <w:i/>
                <w:iCs/>
                <w:sz w:val="24"/>
                <w:szCs w:val="24"/>
              </w:rPr>
            </w:pPr>
          </w:p>
        </w:tc>
      </w:tr>
    </w:tbl>
    <w:p w14:paraId="138924E0" w14:textId="77777777" w:rsidR="005E237C" w:rsidRPr="0014013A" w:rsidRDefault="005E237C" w:rsidP="005E237C">
      <w:pPr>
        <w:ind w:right="1440"/>
        <w:jc w:val="center"/>
        <w:rPr>
          <w:rFonts w:ascii="Times New Roman" w:hAnsi="Times New Roman"/>
          <w:b/>
          <w:bCs/>
          <w:i/>
          <w:sz w:val="24"/>
          <w:szCs w:val="24"/>
        </w:rPr>
      </w:pPr>
    </w:p>
    <w:p w14:paraId="77179DB7" w14:textId="2C95FFE9" w:rsidR="005E237C" w:rsidRDefault="00A07CE4" w:rsidP="00A07CE4">
      <w:pPr>
        <w:ind w:right="1440"/>
        <w:outlineLvl w:val="0"/>
        <w:rPr>
          <w:rFonts w:ascii="Times New Roman" w:hAnsi="Times New Roman"/>
          <w:b/>
          <w:bCs/>
          <w:i/>
          <w:sz w:val="24"/>
          <w:szCs w:val="24"/>
        </w:rPr>
      </w:pPr>
      <w:r w:rsidRPr="00A07CE4">
        <w:rPr>
          <w:rFonts w:ascii="Times New Roman" w:hAnsi="Times New Roman"/>
          <w:b/>
          <w:bCs/>
          <w:i/>
          <w:sz w:val="24"/>
          <w:szCs w:val="24"/>
        </w:rPr>
        <w:t xml:space="preserve">Nu se </w:t>
      </w:r>
      <w:proofErr w:type="spellStart"/>
      <w:r w:rsidRPr="00A07CE4">
        <w:rPr>
          <w:rFonts w:ascii="Times New Roman" w:hAnsi="Times New Roman"/>
          <w:b/>
          <w:bCs/>
          <w:i/>
          <w:sz w:val="24"/>
          <w:szCs w:val="24"/>
        </w:rPr>
        <w:t>accept</w:t>
      </w:r>
      <w:r w:rsidRPr="00A07CE4">
        <w:rPr>
          <w:rFonts w:ascii="Times New Roman" w:hAnsi="Times New Roman" w:hint="cs"/>
          <w:b/>
          <w:bCs/>
          <w:i/>
          <w:sz w:val="24"/>
          <w:szCs w:val="24"/>
        </w:rPr>
        <w:t>ă</w:t>
      </w:r>
      <w:proofErr w:type="spellEnd"/>
      <w:r w:rsidRPr="00A07CE4">
        <w:rPr>
          <w:rFonts w:ascii="Times New Roman" w:hAnsi="Times New Roman"/>
          <w:b/>
          <w:bCs/>
          <w:i/>
          <w:sz w:val="24"/>
          <w:szCs w:val="24"/>
        </w:rPr>
        <w:t xml:space="preserve"> </w:t>
      </w:r>
      <w:proofErr w:type="spellStart"/>
      <w:r w:rsidRPr="00A07CE4">
        <w:rPr>
          <w:rFonts w:ascii="Times New Roman" w:hAnsi="Times New Roman"/>
          <w:b/>
          <w:bCs/>
          <w:i/>
          <w:sz w:val="24"/>
          <w:szCs w:val="24"/>
        </w:rPr>
        <w:t>oferte</w:t>
      </w:r>
      <w:proofErr w:type="spellEnd"/>
      <w:r w:rsidRPr="00A07CE4">
        <w:rPr>
          <w:rFonts w:ascii="Times New Roman" w:hAnsi="Times New Roman"/>
          <w:b/>
          <w:bCs/>
          <w:i/>
          <w:sz w:val="24"/>
          <w:szCs w:val="24"/>
        </w:rPr>
        <w:t xml:space="preserve"> alternative.</w:t>
      </w:r>
    </w:p>
    <w:p w14:paraId="077CF4DA" w14:textId="77777777" w:rsidR="00A07CE4" w:rsidRPr="0014013A" w:rsidRDefault="00A07CE4" w:rsidP="00A07CE4">
      <w:pPr>
        <w:ind w:right="1440"/>
        <w:outlineLvl w:val="0"/>
        <w:rPr>
          <w:rFonts w:ascii="Times New Roman" w:hAnsi="Times New Roman"/>
          <w:b/>
          <w:i/>
          <w:sz w:val="24"/>
          <w:szCs w:val="24"/>
        </w:rPr>
      </w:pPr>
    </w:p>
    <w:p w14:paraId="600A7E39" w14:textId="77777777" w:rsidR="005E237C" w:rsidRPr="000926D2" w:rsidRDefault="005E237C" w:rsidP="005E237C">
      <w:pPr>
        <w:spacing w:after="120"/>
        <w:rPr>
          <w:rFonts w:ascii="Times New Roman" w:hAnsi="Times New Roman"/>
          <w:i/>
          <w:sz w:val="22"/>
          <w:szCs w:val="24"/>
        </w:rPr>
      </w:pPr>
      <w:proofErr w:type="spellStart"/>
      <w:r w:rsidRPr="000926D2">
        <w:rPr>
          <w:rFonts w:ascii="Times New Roman" w:hAnsi="Times New Roman"/>
          <w:i/>
          <w:sz w:val="22"/>
          <w:szCs w:val="24"/>
        </w:rPr>
        <w:t>Semnătura</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ofertantului</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sau</w:t>
      </w:r>
      <w:proofErr w:type="spellEnd"/>
      <w:r w:rsidRPr="000926D2">
        <w:rPr>
          <w:rFonts w:ascii="Times New Roman" w:hAnsi="Times New Roman"/>
          <w:i/>
          <w:sz w:val="22"/>
          <w:szCs w:val="24"/>
        </w:rPr>
        <w:t xml:space="preserve"> a </w:t>
      </w:r>
      <w:proofErr w:type="spellStart"/>
      <w:r w:rsidRPr="000926D2">
        <w:rPr>
          <w:rFonts w:ascii="Times New Roman" w:hAnsi="Times New Roman"/>
          <w:i/>
          <w:sz w:val="22"/>
          <w:szCs w:val="24"/>
        </w:rPr>
        <w:t>reprezentantului</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ofertantului</w:t>
      </w:r>
      <w:proofErr w:type="spellEnd"/>
      <w:r w:rsidRPr="000926D2">
        <w:rPr>
          <w:rFonts w:ascii="Times New Roman" w:hAnsi="Times New Roman"/>
          <w:i/>
          <w:sz w:val="22"/>
          <w:szCs w:val="24"/>
        </w:rPr>
        <w:t xml:space="preserve">                     .....................................................</w:t>
      </w:r>
    </w:p>
    <w:p w14:paraId="0D993D95" w14:textId="77777777" w:rsidR="005E237C" w:rsidRPr="000926D2" w:rsidRDefault="005E237C" w:rsidP="005E237C">
      <w:pPr>
        <w:spacing w:after="120"/>
        <w:jc w:val="both"/>
        <w:rPr>
          <w:rFonts w:ascii="Times New Roman" w:hAnsi="Times New Roman"/>
          <w:i/>
          <w:sz w:val="22"/>
          <w:szCs w:val="24"/>
        </w:rPr>
      </w:pPr>
      <w:proofErr w:type="spellStart"/>
      <w:proofErr w:type="gramStart"/>
      <w:r w:rsidRPr="000926D2">
        <w:rPr>
          <w:rFonts w:ascii="Times New Roman" w:hAnsi="Times New Roman"/>
          <w:i/>
          <w:sz w:val="22"/>
          <w:szCs w:val="24"/>
        </w:rPr>
        <w:t>Numele</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şi</w:t>
      </w:r>
      <w:proofErr w:type="spellEnd"/>
      <w:proofErr w:type="gramEnd"/>
      <w:r w:rsidRPr="000926D2">
        <w:rPr>
          <w:rFonts w:ascii="Times New Roman" w:hAnsi="Times New Roman"/>
          <w:i/>
          <w:sz w:val="22"/>
          <w:szCs w:val="24"/>
        </w:rPr>
        <w:t xml:space="preserve"> </w:t>
      </w:r>
      <w:proofErr w:type="spellStart"/>
      <w:r w:rsidRPr="000926D2">
        <w:rPr>
          <w:rFonts w:ascii="Times New Roman" w:hAnsi="Times New Roman"/>
          <w:i/>
          <w:sz w:val="22"/>
          <w:szCs w:val="24"/>
        </w:rPr>
        <w:t>prenumele</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semnatarului</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t xml:space="preserve">            .....................................................</w:t>
      </w:r>
    </w:p>
    <w:p w14:paraId="4ADC2DAF" w14:textId="77777777" w:rsidR="005E237C" w:rsidRPr="000926D2" w:rsidRDefault="005E237C" w:rsidP="005E237C">
      <w:pPr>
        <w:spacing w:after="120"/>
        <w:jc w:val="both"/>
        <w:rPr>
          <w:rFonts w:ascii="Times New Roman" w:hAnsi="Times New Roman"/>
          <w:i/>
          <w:sz w:val="22"/>
          <w:szCs w:val="24"/>
        </w:rPr>
      </w:pPr>
      <w:r w:rsidRPr="000926D2">
        <w:rPr>
          <w:rFonts w:ascii="Times New Roman" w:hAnsi="Times New Roman"/>
          <w:i/>
          <w:sz w:val="22"/>
          <w:szCs w:val="24"/>
        </w:rPr>
        <w:t xml:space="preserve">Capacitate de </w:t>
      </w:r>
      <w:proofErr w:type="spellStart"/>
      <w:r w:rsidRPr="000926D2">
        <w:rPr>
          <w:rFonts w:ascii="Times New Roman" w:hAnsi="Times New Roman"/>
          <w:i/>
          <w:sz w:val="22"/>
          <w:szCs w:val="24"/>
        </w:rPr>
        <w:t>semnătura</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Pr>
          <w:rFonts w:ascii="Times New Roman" w:hAnsi="Times New Roman"/>
          <w:i/>
          <w:sz w:val="22"/>
          <w:szCs w:val="24"/>
        </w:rPr>
        <w:t xml:space="preserve">        </w:t>
      </w:r>
      <w:r w:rsidRPr="000926D2">
        <w:rPr>
          <w:rFonts w:ascii="Times New Roman" w:hAnsi="Times New Roman"/>
          <w:i/>
          <w:sz w:val="22"/>
          <w:szCs w:val="24"/>
        </w:rPr>
        <w:t xml:space="preserve">    .....................................................</w:t>
      </w:r>
    </w:p>
    <w:p w14:paraId="7BD16105" w14:textId="77777777" w:rsidR="005E237C" w:rsidRPr="000926D2" w:rsidRDefault="005E237C" w:rsidP="005E237C">
      <w:pPr>
        <w:spacing w:after="120"/>
        <w:jc w:val="both"/>
        <w:rPr>
          <w:rFonts w:ascii="Times New Roman" w:hAnsi="Times New Roman"/>
          <w:b/>
          <w:i/>
          <w:sz w:val="22"/>
          <w:szCs w:val="24"/>
        </w:rPr>
      </w:pPr>
      <w:proofErr w:type="spellStart"/>
      <w:r w:rsidRPr="000926D2">
        <w:rPr>
          <w:rFonts w:ascii="Times New Roman" w:hAnsi="Times New Roman"/>
          <w:b/>
          <w:i/>
          <w:sz w:val="22"/>
          <w:szCs w:val="24"/>
        </w:rPr>
        <w:t>Detalii</w:t>
      </w:r>
      <w:proofErr w:type="spellEnd"/>
      <w:r w:rsidRPr="000926D2">
        <w:rPr>
          <w:rFonts w:ascii="Times New Roman" w:hAnsi="Times New Roman"/>
          <w:b/>
          <w:i/>
          <w:sz w:val="22"/>
          <w:szCs w:val="24"/>
        </w:rPr>
        <w:t xml:space="preserve"> </w:t>
      </w:r>
      <w:proofErr w:type="spellStart"/>
      <w:r w:rsidRPr="000926D2">
        <w:rPr>
          <w:rFonts w:ascii="Times New Roman" w:hAnsi="Times New Roman"/>
          <w:b/>
          <w:i/>
          <w:sz w:val="22"/>
          <w:szCs w:val="24"/>
        </w:rPr>
        <w:t>despre</w:t>
      </w:r>
      <w:proofErr w:type="spellEnd"/>
      <w:r w:rsidRPr="000926D2">
        <w:rPr>
          <w:rFonts w:ascii="Times New Roman" w:hAnsi="Times New Roman"/>
          <w:b/>
          <w:i/>
          <w:sz w:val="22"/>
          <w:szCs w:val="24"/>
        </w:rPr>
        <w:t xml:space="preserve"> </w:t>
      </w:r>
      <w:proofErr w:type="spellStart"/>
      <w:r w:rsidRPr="000926D2">
        <w:rPr>
          <w:rFonts w:ascii="Times New Roman" w:hAnsi="Times New Roman"/>
          <w:b/>
          <w:i/>
          <w:sz w:val="22"/>
          <w:szCs w:val="24"/>
        </w:rPr>
        <w:t>ofertant</w:t>
      </w:r>
      <w:proofErr w:type="spellEnd"/>
      <w:r w:rsidRPr="000926D2">
        <w:rPr>
          <w:rFonts w:ascii="Times New Roman" w:hAnsi="Times New Roman"/>
          <w:b/>
          <w:i/>
          <w:sz w:val="22"/>
          <w:szCs w:val="24"/>
        </w:rPr>
        <w:t xml:space="preserve"> </w:t>
      </w:r>
    </w:p>
    <w:p w14:paraId="2A8403D7"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Numele</w:t>
      </w:r>
      <w:proofErr w:type="spellEnd"/>
      <w:r w:rsidRPr="000926D2">
        <w:rPr>
          <w:rFonts w:ascii="Times New Roman" w:hAnsi="Times New Roman"/>
          <w:i/>
          <w:sz w:val="22"/>
          <w:szCs w:val="24"/>
        </w:rPr>
        <w:t xml:space="preserve"> </w:t>
      </w:r>
      <w:proofErr w:type="spellStart"/>
      <w:proofErr w:type="gramStart"/>
      <w:r w:rsidRPr="000926D2">
        <w:rPr>
          <w:rFonts w:ascii="Times New Roman" w:hAnsi="Times New Roman"/>
          <w:i/>
          <w:sz w:val="22"/>
          <w:szCs w:val="24"/>
        </w:rPr>
        <w:t>ofertantului</w:t>
      </w:r>
      <w:proofErr w:type="spellEnd"/>
      <w:r w:rsidRPr="000926D2">
        <w:rPr>
          <w:rFonts w:ascii="Times New Roman" w:hAnsi="Times New Roman"/>
          <w:i/>
          <w:sz w:val="22"/>
          <w:szCs w:val="24"/>
        </w:rPr>
        <w:t xml:space="preserve">  </w:t>
      </w:r>
      <w:r w:rsidRPr="000926D2">
        <w:rPr>
          <w:rFonts w:ascii="Times New Roman" w:hAnsi="Times New Roman"/>
          <w:i/>
          <w:sz w:val="22"/>
          <w:szCs w:val="24"/>
        </w:rPr>
        <w:tab/>
      </w:r>
      <w:proofErr w:type="gram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t xml:space="preserve">       </w:t>
      </w:r>
      <w:r>
        <w:rPr>
          <w:rFonts w:ascii="Times New Roman" w:hAnsi="Times New Roman"/>
          <w:i/>
          <w:sz w:val="22"/>
          <w:szCs w:val="24"/>
        </w:rPr>
        <w:t xml:space="preserve">    </w:t>
      </w:r>
      <w:r w:rsidRPr="000926D2">
        <w:rPr>
          <w:rFonts w:ascii="Times New Roman" w:hAnsi="Times New Roman"/>
          <w:i/>
          <w:sz w:val="22"/>
          <w:szCs w:val="24"/>
        </w:rPr>
        <w:t xml:space="preserve"> .....................................................</w:t>
      </w:r>
    </w:p>
    <w:p w14:paraId="25940EDF"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Ţara</w:t>
      </w:r>
      <w:proofErr w:type="spellEnd"/>
      <w:r w:rsidRPr="000926D2">
        <w:rPr>
          <w:rFonts w:ascii="Times New Roman" w:hAnsi="Times New Roman"/>
          <w:i/>
          <w:sz w:val="22"/>
          <w:szCs w:val="24"/>
        </w:rPr>
        <w:t xml:space="preserve"> de </w:t>
      </w:r>
      <w:proofErr w:type="spellStart"/>
      <w:r w:rsidRPr="000926D2">
        <w:rPr>
          <w:rFonts w:ascii="Times New Roman" w:hAnsi="Times New Roman"/>
          <w:i/>
          <w:sz w:val="22"/>
          <w:szCs w:val="24"/>
        </w:rPr>
        <w:t>reşedinţă</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Pr>
          <w:rFonts w:ascii="Times New Roman" w:hAnsi="Times New Roman"/>
          <w:i/>
          <w:sz w:val="22"/>
          <w:szCs w:val="24"/>
        </w:rPr>
        <w:tab/>
        <w:t xml:space="preserve">           </w:t>
      </w:r>
      <w:r w:rsidRPr="000926D2">
        <w:rPr>
          <w:rFonts w:ascii="Times New Roman" w:hAnsi="Times New Roman"/>
          <w:i/>
          <w:sz w:val="22"/>
          <w:szCs w:val="24"/>
        </w:rPr>
        <w:t xml:space="preserve">              .....................................................</w:t>
      </w:r>
    </w:p>
    <w:p w14:paraId="3C0B4A98"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Adresa</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Pr>
          <w:rFonts w:ascii="Times New Roman" w:hAnsi="Times New Roman"/>
          <w:i/>
          <w:sz w:val="22"/>
          <w:szCs w:val="24"/>
        </w:rPr>
        <w:t xml:space="preserve">    </w:t>
      </w:r>
      <w:r w:rsidRPr="000926D2">
        <w:rPr>
          <w:rFonts w:ascii="Times New Roman" w:hAnsi="Times New Roman"/>
          <w:i/>
          <w:sz w:val="22"/>
          <w:szCs w:val="24"/>
        </w:rPr>
        <w:t xml:space="preserve">        .....................................................</w:t>
      </w:r>
    </w:p>
    <w:p w14:paraId="18396AEF"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Adresa</w:t>
      </w:r>
      <w:proofErr w:type="spellEnd"/>
      <w:r w:rsidRPr="000926D2">
        <w:rPr>
          <w:rFonts w:ascii="Times New Roman" w:hAnsi="Times New Roman"/>
          <w:i/>
          <w:sz w:val="22"/>
          <w:szCs w:val="24"/>
        </w:rPr>
        <w:t xml:space="preserve"> de </w:t>
      </w:r>
      <w:proofErr w:type="spellStart"/>
      <w:r w:rsidRPr="000926D2">
        <w:rPr>
          <w:rFonts w:ascii="Times New Roman" w:hAnsi="Times New Roman"/>
          <w:i/>
          <w:sz w:val="22"/>
          <w:szCs w:val="24"/>
        </w:rPr>
        <w:t>corespondenţă</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dacă</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este</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diferită</w:t>
      </w:r>
      <w:proofErr w:type="spellEnd"/>
      <w:r w:rsidRPr="000926D2">
        <w:rPr>
          <w:rFonts w:ascii="Times New Roman" w:hAnsi="Times New Roman"/>
          <w:i/>
          <w:sz w:val="22"/>
          <w:szCs w:val="24"/>
        </w:rPr>
        <w:t>)</w:t>
      </w:r>
      <w:r w:rsidRPr="000926D2">
        <w:rPr>
          <w:rFonts w:ascii="Times New Roman" w:hAnsi="Times New Roman"/>
          <w:i/>
          <w:sz w:val="22"/>
          <w:szCs w:val="24"/>
        </w:rPr>
        <w:tab/>
      </w:r>
      <w:r w:rsidRPr="000926D2">
        <w:rPr>
          <w:rFonts w:ascii="Times New Roman" w:hAnsi="Times New Roman"/>
          <w:i/>
          <w:sz w:val="22"/>
          <w:szCs w:val="24"/>
        </w:rPr>
        <w:tab/>
        <w:t xml:space="preserve">                         .....................................................</w:t>
      </w:r>
    </w:p>
    <w:p w14:paraId="6DC811C3" w14:textId="77777777" w:rsidR="005E237C" w:rsidRPr="0042389F" w:rsidRDefault="005E237C" w:rsidP="005E237C">
      <w:pPr>
        <w:spacing w:after="120"/>
        <w:jc w:val="both"/>
        <w:rPr>
          <w:rFonts w:ascii="Times New Roman" w:hAnsi="Times New Roman"/>
          <w:i/>
          <w:sz w:val="22"/>
          <w:szCs w:val="24"/>
          <w:lang w:val="nl-NL"/>
        </w:rPr>
      </w:pPr>
      <w:r w:rsidRPr="0042389F">
        <w:rPr>
          <w:rFonts w:ascii="Times New Roman" w:hAnsi="Times New Roman"/>
          <w:i/>
          <w:sz w:val="22"/>
          <w:szCs w:val="24"/>
          <w:lang w:val="nl-NL"/>
        </w:rPr>
        <w:t>Telefon / Fax</w:t>
      </w:r>
      <w:r w:rsidRPr="0042389F">
        <w:rPr>
          <w:rFonts w:ascii="Times New Roman" w:hAnsi="Times New Roman"/>
          <w:i/>
          <w:sz w:val="22"/>
          <w:szCs w:val="24"/>
          <w:lang w:val="nl-NL"/>
        </w:rPr>
        <w:tab/>
      </w:r>
      <w:r w:rsidRPr="0042389F">
        <w:rPr>
          <w:rFonts w:ascii="Times New Roman" w:hAnsi="Times New Roman"/>
          <w:i/>
          <w:sz w:val="22"/>
          <w:szCs w:val="24"/>
          <w:lang w:val="nl-NL"/>
        </w:rPr>
        <w:tab/>
      </w:r>
      <w:r w:rsidRPr="0042389F">
        <w:rPr>
          <w:rFonts w:ascii="Times New Roman" w:hAnsi="Times New Roman"/>
          <w:i/>
          <w:sz w:val="22"/>
          <w:szCs w:val="24"/>
          <w:lang w:val="nl-NL"/>
        </w:rPr>
        <w:tab/>
      </w:r>
      <w:r w:rsidRPr="0042389F">
        <w:rPr>
          <w:rFonts w:ascii="Times New Roman" w:hAnsi="Times New Roman"/>
          <w:i/>
          <w:sz w:val="22"/>
          <w:szCs w:val="24"/>
          <w:lang w:val="nl-NL"/>
        </w:rPr>
        <w:tab/>
      </w:r>
      <w:r w:rsidRPr="0042389F">
        <w:rPr>
          <w:rFonts w:ascii="Times New Roman" w:hAnsi="Times New Roman"/>
          <w:i/>
          <w:sz w:val="22"/>
          <w:szCs w:val="24"/>
          <w:lang w:val="nl-NL"/>
        </w:rPr>
        <w:tab/>
      </w:r>
      <w:r w:rsidRPr="0042389F">
        <w:rPr>
          <w:rFonts w:ascii="Times New Roman" w:hAnsi="Times New Roman"/>
          <w:i/>
          <w:sz w:val="22"/>
          <w:szCs w:val="24"/>
          <w:lang w:val="nl-NL"/>
        </w:rPr>
        <w:tab/>
      </w:r>
      <w:r w:rsidRPr="0042389F">
        <w:rPr>
          <w:rFonts w:ascii="Times New Roman" w:hAnsi="Times New Roman"/>
          <w:i/>
          <w:sz w:val="22"/>
          <w:szCs w:val="24"/>
          <w:lang w:val="nl-NL"/>
        </w:rPr>
        <w:tab/>
        <w:t xml:space="preserve">            .....................................................</w:t>
      </w:r>
    </w:p>
    <w:p w14:paraId="2F5E55DC" w14:textId="77777777" w:rsidR="005E237C" w:rsidRPr="0042389F" w:rsidRDefault="005E237C" w:rsidP="005E237C">
      <w:pPr>
        <w:spacing w:after="120"/>
        <w:rPr>
          <w:rFonts w:ascii="Times New Roman" w:hAnsi="Times New Roman"/>
          <w:i/>
          <w:sz w:val="22"/>
          <w:szCs w:val="24"/>
          <w:lang w:val="nl-NL"/>
        </w:rPr>
      </w:pPr>
      <w:r w:rsidRPr="0042389F">
        <w:rPr>
          <w:rFonts w:ascii="Times New Roman" w:hAnsi="Times New Roman"/>
          <w:i/>
          <w:sz w:val="22"/>
          <w:szCs w:val="24"/>
          <w:lang w:val="nl-NL"/>
        </w:rPr>
        <w:t>Adresa de e-mail                                                                                        .....................................................</w:t>
      </w:r>
    </w:p>
    <w:p w14:paraId="5110A1AD" w14:textId="77777777" w:rsidR="005E237C" w:rsidRPr="000926D2" w:rsidRDefault="005E237C" w:rsidP="005E237C">
      <w:pPr>
        <w:spacing w:after="120"/>
        <w:jc w:val="both"/>
        <w:rPr>
          <w:rFonts w:ascii="Times New Roman" w:hAnsi="Times New Roman"/>
          <w:i/>
          <w:sz w:val="22"/>
          <w:szCs w:val="24"/>
        </w:rPr>
      </w:pPr>
      <w:r w:rsidRPr="000926D2">
        <w:rPr>
          <w:rFonts w:ascii="Times New Roman" w:hAnsi="Times New Roman"/>
          <w:i/>
          <w:sz w:val="22"/>
          <w:szCs w:val="24"/>
        </w:rPr>
        <w:t xml:space="preserve">Data </w:t>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t xml:space="preserve">                         .....................................................</w:t>
      </w:r>
    </w:p>
    <w:p w14:paraId="06175200" w14:textId="77777777" w:rsidR="005E237C" w:rsidRPr="0014013A" w:rsidRDefault="005E237C" w:rsidP="005E237C">
      <w:pPr>
        <w:spacing w:after="120"/>
        <w:jc w:val="both"/>
        <w:rPr>
          <w:rFonts w:ascii="Times New Roman" w:hAnsi="Times New Roman"/>
          <w:i/>
          <w:sz w:val="24"/>
          <w:szCs w:val="24"/>
        </w:rPr>
      </w:pPr>
    </w:p>
    <w:p w14:paraId="47B18FE8" w14:textId="77777777" w:rsidR="005E237C" w:rsidRPr="0014013A" w:rsidRDefault="005E237C" w:rsidP="005E237C">
      <w:pPr>
        <w:spacing w:after="120"/>
        <w:jc w:val="both"/>
        <w:rPr>
          <w:rFonts w:ascii="Times New Roman" w:hAnsi="Times New Roman"/>
          <w:i/>
          <w:sz w:val="24"/>
          <w:szCs w:val="24"/>
        </w:rPr>
      </w:pPr>
    </w:p>
    <w:p w14:paraId="646AAA73" w14:textId="6362DCB7" w:rsidR="00F118C8" w:rsidRPr="00493C7D" w:rsidRDefault="00544557" w:rsidP="00783DBB">
      <w:pPr>
        <w:rPr>
          <w:rStyle w:val="PageNumber"/>
          <w:rFonts w:ascii="Times New Roman" w:hAnsi="Times New Roman"/>
          <w:i/>
          <w:sz w:val="22"/>
          <w:szCs w:val="22"/>
        </w:rPr>
      </w:pPr>
      <w:r w:rsidRPr="00582A0A">
        <w:rPr>
          <w:rFonts w:ascii="Times New Roman" w:hAnsi="Times New Roman"/>
          <w:noProof/>
          <w:sz w:val="24"/>
          <w:szCs w:val="24"/>
        </w:rPr>
        <mc:AlternateContent>
          <mc:Choice Requires="wps">
            <w:drawing>
              <wp:anchor distT="0" distB="0" distL="114300" distR="114300" simplePos="0" relativeHeight="251657728" behindDoc="1" locked="0" layoutInCell="1" allowOverlap="1" wp14:anchorId="29DB7344" wp14:editId="5DE01B7A">
                <wp:simplePos x="0" y="0"/>
                <wp:positionH relativeFrom="column">
                  <wp:posOffset>-114300</wp:posOffset>
                </wp:positionH>
                <wp:positionV relativeFrom="paragraph">
                  <wp:posOffset>-80645</wp:posOffset>
                </wp:positionV>
                <wp:extent cx="6035040" cy="1009015"/>
                <wp:effectExtent l="4445" t="3175" r="0" b="0"/>
                <wp:wrapNone/>
                <wp:docPr id="98381809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9C69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" filled="f" stroked="f">
                <v:fill r:id="rId9" o:title="White marble" recolor="t" type="tile"/>
              </v:rect>
            </w:pict>
          </mc:Fallback>
        </mc:AlternateContent>
      </w:r>
    </w:p>
    <w:sectPr w:rsidR="00F118C8" w:rsidRPr="00493C7D" w:rsidSect="003F2C0F">
      <w:pgSz w:w="11906" w:h="16838"/>
      <w:pgMar w:top="720" w:right="994" w:bottom="432" w:left="1411"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DD7F7" w14:textId="77777777" w:rsidR="001176E4" w:rsidRDefault="001176E4">
      <w:r>
        <w:separator/>
      </w:r>
    </w:p>
  </w:endnote>
  <w:endnote w:type="continuationSeparator" w:id="0">
    <w:p w14:paraId="38CDFBA3" w14:textId="77777777" w:rsidR="001176E4" w:rsidRDefault="0011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MS Sans Serif">
    <w:altName w:val="Arial"/>
    <w:charset w:val="00"/>
    <w:family w:val="decorative"/>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529EB" w14:textId="77777777" w:rsidR="001176E4" w:rsidRDefault="001176E4">
      <w:r>
        <w:separator/>
      </w:r>
    </w:p>
  </w:footnote>
  <w:footnote w:type="continuationSeparator" w:id="0">
    <w:p w14:paraId="7AA7603B" w14:textId="77777777" w:rsidR="001176E4" w:rsidRDefault="00117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5" w15:restartNumberingAfterBreak="0">
    <w:nsid w:val="052912ED"/>
    <w:multiLevelType w:val="hybridMultilevel"/>
    <w:tmpl w:val="7A00CC60"/>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B44CD"/>
    <w:multiLevelType w:val="hybridMultilevel"/>
    <w:tmpl w:val="9A0A0A74"/>
    <w:lvl w:ilvl="0" w:tplc="C6C64DDC">
      <w:start w:val="10"/>
      <w:numFmt w:val="decimal"/>
      <w:lvlText w:val="%1."/>
      <w:lvlJc w:val="left"/>
      <w:pPr>
        <w:ind w:left="1197" w:hanging="360"/>
      </w:pPr>
      <w:rPr>
        <w:rFonts w:ascii="Times New Roman" w:eastAsia="Times New Roman" w:hAnsi="Times New Roman" w:cs="Times New Roman" w:hint="default"/>
        <w:w w:val="101"/>
        <w:sz w:val="24"/>
        <w:szCs w:val="24"/>
        <w:lang w:val="ro-RO" w:eastAsia="en-US" w:bidi="ar-SA"/>
      </w:rPr>
    </w:lvl>
    <w:lvl w:ilvl="1" w:tplc="6838B05C">
      <w:start w:val="1"/>
      <w:numFmt w:val="decimal"/>
      <w:lvlText w:val="%2."/>
      <w:lvlJc w:val="left"/>
      <w:pPr>
        <w:ind w:left="1374" w:hanging="360"/>
      </w:pPr>
      <w:rPr>
        <w:rFonts w:ascii="Times New Roman" w:eastAsia="Times New Roman" w:hAnsi="Times New Roman" w:cs="Times New Roman" w:hint="default"/>
        <w:b/>
        <w:bCs/>
        <w:w w:val="91"/>
        <w:sz w:val="25"/>
        <w:szCs w:val="25"/>
        <w:lang w:val="ro-RO" w:eastAsia="en-US" w:bidi="ar-SA"/>
      </w:rPr>
    </w:lvl>
    <w:lvl w:ilvl="2" w:tplc="2D38101C">
      <w:start w:val="1"/>
      <w:numFmt w:val="decimal"/>
      <w:lvlText w:val="%3."/>
      <w:lvlJc w:val="left"/>
      <w:pPr>
        <w:ind w:left="1286" w:hanging="537"/>
        <w:jc w:val="right"/>
      </w:pPr>
      <w:rPr>
        <w:rFonts w:hint="default"/>
        <w:b/>
        <w:bCs/>
        <w:w w:val="95"/>
        <w:lang w:val="ro-RO" w:eastAsia="en-US" w:bidi="ar-SA"/>
      </w:rPr>
    </w:lvl>
    <w:lvl w:ilvl="3" w:tplc="7DEE790C">
      <w:numFmt w:val="bullet"/>
      <w:lvlText w:val="•"/>
      <w:lvlJc w:val="left"/>
      <w:pPr>
        <w:ind w:left="2585" w:hanging="537"/>
      </w:pPr>
      <w:rPr>
        <w:rFonts w:hint="default"/>
        <w:lang w:val="ro-RO" w:eastAsia="en-US" w:bidi="ar-SA"/>
      </w:rPr>
    </w:lvl>
    <w:lvl w:ilvl="4" w:tplc="66589BE0">
      <w:numFmt w:val="bullet"/>
      <w:lvlText w:val="•"/>
      <w:lvlJc w:val="left"/>
      <w:pPr>
        <w:ind w:left="3790" w:hanging="537"/>
      </w:pPr>
      <w:rPr>
        <w:rFonts w:hint="default"/>
        <w:lang w:val="ro-RO" w:eastAsia="en-US" w:bidi="ar-SA"/>
      </w:rPr>
    </w:lvl>
    <w:lvl w:ilvl="5" w:tplc="7980B4D2">
      <w:numFmt w:val="bullet"/>
      <w:lvlText w:val="•"/>
      <w:lvlJc w:val="left"/>
      <w:pPr>
        <w:ind w:left="4995" w:hanging="537"/>
      </w:pPr>
      <w:rPr>
        <w:rFonts w:hint="default"/>
        <w:lang w:val="ro-RO" w:eastAsia="en-US" w:bidi="ar-SA"/>
      </w:rPr>
    </w:lvl>
    <w:lvl w:ilvl="6" w:tplc="5AE699FC">
      <w:numFmt w:val="bullet"/>
      <w:lvlText w:val="•"/>
      <w:lvlJc w:val="left"/>
      <w:pPr>
        <w:ind w:left="6200" w:hanging="537"/>
      </w:pPr>
      <w:rPr>
        <w:rFonts w:hint="default"/>
        <w:lang w:val="ro-RO" w:eastAsia="en-US" w:bidi="ar-SA"/>
      </w:rPr>
    </w:lvl>
    <w:lvl w:ilvl="7" w:tplc="FEE4F800">
      <w:numFmt w:val="bullet"/>
      <w:lvlText w:val="•"/>
      <w:lvlJc w:val="left"/>
      <w:pPr>
        <w:ind w:left="7405" w:hanging="537"/>
      </w:pPr>
      <w:rPr>
        <w:rFonts w:hint="default"/>
        <w:lang w:val="ro-RO" w:eastAsia="en-US" w:bidi="ar-SA"/>
      </w:rPr>
    </w:lvl>
    <w:lvl w:ilvl="8" w:tplc="B10454E8">
      <w:numFmt w:val="bullet"/>
      <w:lvlText w:val="•"/>
      <w:lvlJc w:val="left"/>
      <w:pPr>
        <w:ind w:left="8610" w:hanging="537"/>
      </w:pPr>
      <w:rPr>
        <w:rFonts w:hint="default"/>
        <w:lang w:val="ro-RO" w:eastAsia="en-US" w:bidi="ar-SA"/>
      </w:rPr>
    </w:lvl>
  </w:abstractNum>
  <w:abstractNum w:abstractNumId="7" w15:restartNumberingAfterBreak="0">
    <w:nsid w:val="0E5E5135"/>
    <w:multiLevelType w:val="hybridMultilevel"/>
    <w:tmpl w:val="2D905AA4"/>
    <w:lvl w:ilvl="0" w:tplc="3C9472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96DB7"/>
    <w:multiLevelType w:val="hybridMultilevel"/>
    <w:tmpl w:val="9E5CABE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10" w15:restartNumberingAfterBreak="0">
    <w:nsid w:val="1B3B66FD"/>
    <w:multiLevelType w:val="hybridMultilevel"/>
    <w:tmpl w:val="9FB6A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CD6632"/>
    <w:multiLevelType w:val="hybridMultilevel"/>
    <w:tmpl w:val="8E2E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85B60"/>
    <w:multiLevelType w:val="hybridMultilevel"/>
    <w:tmpl w:val="850EDAB2"/>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D0A91"/>
    <w:multiLevelType w:val="hybridMultilevel"/>
    <w:tmpl w:val="D720743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D23B64"/>
    <w:multiLevelType w:val="hybridMultilevel"/>
    <w:tmpl w:val="57BC5FE4"/>
    <w:lvl w:ilvl="0" w:tplc="3F5C18C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D7951"/>
    <w:multiLevelType w:val="hybridMultilevel"/>
    <w:tmpl w:val="A5040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B529C"/>
    <w:multiLevelType w:val="hybridMultilevel"/>
    <w:tmpl w:val="415CF2CA"/>
    <w:lvl w:ilvl="0" w:tplc="BF300D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402DA"/>
    <w:multiLevelType w:val="hybridMultilevel"/>
    <w:tmpl w:val="48F8D344"/>
    <w:lvl w:ilvl="0" w:tplc="636207F0">
      <w:numFmt w:val="bullet"/>
      <w:lvlText w:val="-"/>
      <w:lvlJc w:val="left"/>
      <w:pPr>
        <w:ind w:left="1468" w:hanging="220"/>
      </w:pPr>
      <w:rPr>
        <w:rFonts w:ascii="Times New Roman" w:eastAsia="Times New Roman" w:hAnsi="Times New Roman" w:cs="Times New Roman" w:hint="default"/>
        <w:w w:val="104"/>
        <w:sz w:val="24"/>
        <w:szCs w:val="24"/>
        <w:lang w:val="ro-RO" w:eastAsia="en-US" w:bidi="ar-SA"/>
      </w:rPr>
    </w:lvl>
    <w:lvl w:ilvl="1" w:tplc="EEF2612E">
      <w:numFmt w:val="bullet"/>
      <w:lvlText w:val="•"/>
      <w:lvlJc w:val="left"/>
      <w:pPr>
        <w:ind w:left="2416" w:hanging="220"/>
      </w:pPr>
      <w:rPr>
        <w:rFonts w:hint="default"/>
        <w:lang w:val="ro-RO" w:eastAsia="en-US" w:bidi="ar-SA"/>
      </w:rPr>
    </w:lvl>
    <w:lvl w:ilvl="2" w:tplc="C1964F5C">
      <w:numFmt w:val="bullet"/>
      <w:lvlText w:val="•"/>
      <w:lvlJc w:val="left"/>
      <w:pPr>
        <w:ind w:left="3372" w:hanging="220"/>
      </w:pPr>
      <w:rPr>
        <w:rFonts w:hint="default"/>
        <w:lang w:val="ro-RO" w:eastAsia="en-US" w:bidi="ar-SA"/>
      </w:rPr>
    </w:lvl>
    <w:lvl w:ilvl="3" w:tplc="D4823710">
      <w:numFmt w:val="bullet"/>
      <w:lvlText w:val="•"/>
      <w:lvlJc w:val="left"/>
      <w:pPr>
        <w:ind w:left="4328" w:hanging="220"/>
      </w:pPr>
      <w:rPr>
        <w:rFonts w:hint="default"/>
        <w:lang w:val="ro-RO" w:eastAsia="en-US" w:bidi="ar-SA"/>
      </w:rPr>
    </w:lvl>
    <w:lvl w:ilvl="4" w:tplc="B2E47C7C">
      <w:numFmt w:val="bullet"/>
      <w:lvlText w:val="•"/>
      <w:lvlJc w:val="left"/>
      <w:pPr>
        <w:ind w:left="5284" w:hanging="220"/>
      </w:pPr>
      <w:rPr>
        <w:rFonts w:hint="default"/>
        <w:lang w:val="ro-RO" w:eastAsia="en-US" w:bidi="ar-SA"/>
      </w:rPr>
    </w:lvl>
    <w:lvl w:ilvl="5" w:tplc="1226C3E2">
      <w:numFmt w:val="bullet"/>
      <w:lvlText w:val="•"/>
      <w:lvlJc w:val="left"/>
      <w:pPr>
        <w:ind w:left="6240" w:hanging="220"/>
      </w:pPr>
      <w:rPr>
        <w:rFonts w:hint="default"/>
        <w:lang w:val="ro-RO" w:eastAsia="en-US" w:bidi="ar-SA"/>
      </w:rPr>
    </w:lvl>
    <w:lvl w:ilvl="6" w:tplc="4F189E58">
      <w:numFmt w:val="bullet"/>
      <w:lvlText w:val="•"/>
      <w:lvlJc w:val="left"/>
      <w:pPr>
        <w:ind w:left="7196" w:hanging="220"/>
      </w:pPr>
      <w:rPr>
        <w:rFonts w:hint="default"/>
        <w:lang w:val="ro-RO" w:eastAsia="en-US" w:bidi="ar-SA"/>
      </w:rPr>
    </w:lvl>
    <w:lvl w:ilvl="7" w:tplc="3718DACC">
      <w:numFmt w:val="bullet"/>
      <w:lvlText w:val="•"/>
      <w:lvlJc w:val="left"/>
      <w:pPr>
        <w:ind w:left="8152" w:hanging="220"/>
      </w:pPr>
      <w:rPr>
        <w:rFonts w:hint="default"/>
        <w:lang w:val="ro-RO" w:eastAsia="en-US" w:bidi="ar-SA"/>
      </w:rPr>
    </w:lvl>
    <w:lvl w:ilvl="8" w:tplc="72BC013C">
      <w:numFmt w:val="bullet"/>
      <w:lvlText w:val="•"/>
      <w:lvlJc w:val="left"/>
      <w:pPr>
        <w:ind w:left="9108" w:hanging="220"/>
      </w:pPr>
      <w:rPr>
        <w:rFonts w:hint="default"/>
        <w:lang w:val="ro-RO" w:eastAsia="en-US" w:bidi="ar-SA"/>
      </w:rPr>
    </w:lvl>
  </w:abstractNum>
  <w:abstractNum w:abstractNumId="18" w15:restartNumberingAfterBreak="0">
    <w:nsid w:val="2F4531F2"/>
    <w:multiLevelType w:val="hybridMultilevel"/>
    <w:tmpl w:val="8F64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A73BF"/>
    <w:multiLevelType w:val="hybridMultilevel"/>
    <w:tmpl w:val="67967F4A"/>
    <w:lvl w:ilvl="0" w:tplc="C65C4354">
      <w:start w:val="1"/>
      <w:numFmt w:val="decimal"/>
      <w:suff w:val="nothing"/>
      <w:lvlText w:val="%1."/>
      <w:lvlJc w:val="left"/>
      <w:pPr>
        <w:ind w:left="284" w:firstLine="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0D1FA3"/>
    <w:multiLevelType w:val="multilevel"/>
    <w:tmpl w:val="D53E4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827667"/>
    <w:multiLevelType w:val="hybridMultilevel"/>
    <w:tmpl w:val="CB60A030"/>
    <w:lvl w:ilvl="0" w:tplc="F0C69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748EC"/>
    <w:multiLevelType w:val="hybridMultilevel"/>
    <w:tmpl w:val="7F60E906"/>
    <w:lvl w:ilvl="0" w:tplc="A5400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819FA"/>
    <w:multiLevelType w:val="hybridMultilevel"/>
    <w:tmpl w:val="59462CCE"/>
    <w:lvl w:ilvl="0" w:tplc="79005F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06058"/>
    <w:multiLevelType w:val="hybridMultilevel"/>
    <w:tmpl w:val="D720743C"/>
    <w:lvl w:ilvl="0" w:tplc="EA20834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F2173"/>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E074A4"/>
    <w:multiLevelType w:val="hybridMultilevel"/>
    <w:tmpl w:val="A50408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233E04"/>
    <w:multiLevelType w:val="hybridMultilevel"/>
    <w:tmpl w:val="CDC0C414"/>
    <w:lvl w:ilvl="0" w:tplc="BFA6E13A">
      <w:numFmt w:val="bullet"/>
      <w:lvlText w:val="-"/>
      <w:lvlJc w:val="left"/>
      <w:pPr>
        <w:ind w:left="1498" w:hanging="132"/>
      </w:pPr>
      <w:rPr>
        <w:rFonts w:ascii="Times New Roman" w:eastAsia="Times New Roman" w:hAnsi="Times New Roman" w:cs="Times New Roman" w:hint="default"/>
        <w:w w:val="92"/>
        <w:sz w:val="24"/>
        <w:szCs w:val="24"/>
        <w:lang w:val="ro-RO" w:eastAsia="en-US" w:bidi="ar-SA"/>
      </w:rPr>
    </w:lvl>
    <w:lvl w:ilvl="1" w:tplc="F1A632B8">
      <w:numFmt w:val="bullet"/>
      <w:lvlText w:val="•"/>
      <w:lvlJc w:val="left"/>
      <w:pPr>
        <w:ind w:left="2452" w:hanging="132"/>
      </w:pPr>
      <w:rPr>
        <w:rFonts w:hint="default"/>
        <w:lang w:val="ro-RO" w:eastAsia="en-US" w:bidi="ar-SA"/>
      </w:rPr>
    </w:lvl>
    <w:lvl w:ilvl="2" w:tplc="44E8DD46">
      <w:numFmt w:val="bullet"/>
      <w:lvlText w:val="•"/>
      <w:lvlJc w:val="left"/>
      <w:pPr>
        <w:ind w:left="3404" w:hanging="132"/>
      </w:pPr>
      <w:rPr>
        <w:rFonts w:hint="default"/>
        <w:lang w:val="ro-RO" w:eastAsia="en-US" w:bidi="ar-SA"/>
      </w:rPr>
    </w:lvl>
    <w:lvl w:ilvl="3" w:tplc="5412AD70">
      <w:numFmt w:val="bullet"/>
      <w:lvlText w:val="•"/>
      <w:lvlJc w:val="left"/>
      <w:pPr>
        <w:ind w:left="4356" w:hanging="132"/>
      </w:pPr>
      <w:rPr>
        <w:rFonts w:hint="default"/>
        <w:lang w:val="ro-RO" w:eastAsia="en-US" w:bidi="ar-SA"/>
      </w:rPr>
    </w:lvl>
    <w:lvl w:ilvl="4" w:tplc="2E525D1A">
      <w:numFmt w:val="bullet"/>
      <w:lvlText w:val="•"/>
      <w:lvlJc w:val="left"/>
      <w:pPr>
        <w:ind w:left="5308" w:hanging="132"/>
      </w:pPr>
      <w:rPr>
        <w:rFonts w:hint="default"/>
        <w:lang w:val="ro-RO" w:eastAsia="en-US" w:bidi="ar-SA"/>
      </w:rPr>
    </w:lvl>
    <w:lvl w:ilvl="5" w:tplc="097EAA72">
      <w:numFmt w:val="bullet"/>
      <w:lvlText w:val="•"/>
      <w:lvlJc w:val="left"/>
      <w:pPr>
        <w:ind w:left="6260" w:hanging="132"/>
      </w:pPr>
      <w:rPr>
        <w:rFonts w:hint="default"/>
        <w:lang w:val="ro-RO" w:eastAsia="en-US" w:bidi="ar-SA"/>
      </w:rPr>
    </w:lvl>
    <w:lvl w:ilvl="6" w:tplc="6E40FF20">
      <w:numFmt w:val="bullet"/>
      <w:lvlText w:val="•"/>
      <w:lvlJc w:val="left"/>
      <w:pPr>
        <w:ind w:left="7212" w:hanging="132"/>
      </w:pPr>
      <w:rPr>
        <w:rFonts w:hint="default"/>
        <w:lang w:val="ro-RO" w:eastAsia="en-US" w:bidi="ar-SA"/>
      </w:rPr>
    </w:lvl>
    <w:lvl w:ilvl="7" w:tplc="0DC45A90">
      <w:numFmt w:val="bullet"/>
      <w:lvlText w:val="•"/>
      <w:lvlJc w:val="left"/>
      <w:pPr>
        <w:ind w:left="8164" w:hanging="132"/>
      </w:pPr>
      <w:rPr>
        <w:rFonts w:hint="default"/>
        <w:lang w:val="ro-RO" w:eastAsia="en-US" w:bidi="ar-SA"/>
      </w:rPr>
    </w:lvl>
    <w:lvl w:ilvl="8" w:tplc="9F5E4802">
      <w:numFmt w:val="bullet"/>
      <w:lvlText w:val="•"/>
      <w:lvlJc w:val="left"/>
      <w:pPr>
        <w:ind w:left="9116" w:hanging="132"/>
      </w:pPr>
      <w:rPr>
        <w:rFonts w:hint="default"/>
        <w:lang w:val="ro-RO" w:eastAsia="en-US" w:bidi="ar-SA"/>
      </w:rPr>
    </w:lvl>
  </w:abstractNum>
  <w:abstractNum w:abstractNumId="28"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15:restartNumberingAfterBreak="0">
    <w:nsid w:val="4B6D67B4"/>
    <w:multiLevelType w:val="hybridMultilevel"/>
    <w:tmpl w:val="58007700"/>
    <w:lvl w:ilvl="0" w:tplc="636207F0">
      <w:numFmt w:val="bullet"/>
      <w:lvlText w:val="-"/>
      <w:lvlJc w:val="left"/>
      <w:pPr>
        <w:ind w:left="720"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57B74772"/>
    <w:multiLevelType w:val="hybridMultilevel"/>
    <w:tmpl w:val="1502428C"/>
    <w:lvl w:ilvl="0" w:tplc="78BC672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B30872"/>
    <w:multiLevelType w:val="hybridMultilevel"/>
    <w:tmpl w:val="A9B88DFE"/>
    <w:lvl w:ilvl="0" w:tplc="04090009">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CB786E7A">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C7638E"/>
    <w:multiLevelType w:val="hybridMultilevel"/>
    <w:tmpl w:val="93A460BC"/>
    <w:lvl w:ilvl="0" w:tplc="5BD8EA3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0F3634"/>
    <w:multiLevelType w:val="hybridMultilevel"/>
    <w:tmpl w:val="6098366A"/>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7" w15:restartNumberingAfterBreak="0">
    <w:nsid w:val="67753CC6"/>
    <w:multiLevelType w:val="hybridMultilevel"/>
    <w:tmpl w:val="4F1A21D8"/>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B069B"/>
    <w:multiLevelType w:val="hybridMultilevel"/>
    <w:tmpl w:val="66A8CFFC"/>
    <w:lvl w:ilvl="0" w:tplc="6E981EA0">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247EB"/>
    <w:multiLevelType w:val="hybridMultilevel"/>
    <w:tmpl w:val="E332BB4C"/>
    <w:lvl w:ilvl="0" w:tplc="EAFE9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176D6"/>
    <w:multiLevelType w:val="hybridMultilevel"/>
    <w:tmpl w:val="2F4E4036"/>
    <w:lvl w:ilvl="0" w:tplc="BBC03A4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9A7877"/>
    <w:multiLevelType w:val="hybridMultilevel"/>
    <w:tmpl w:val="F452AAB4"/>
    <w:lvl w:ilvl="0" w:tplc="D8B07132">
      <w:start w:val="1"/>
      <w:numFmt w:val="bullet"/>
      <w:lvlText w:val="-"/>
      <w:lvlJc w:val="left"/>
      <w:pPr>
        <w:ind w:left="1080" w:hanging="360"/>
      </w:pPr>
      <w:rPr>
        <w:rFonts w:ascii="Aptos" w:eastAsia="Calibri"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DD25C58"/>
    <w:multiLevelType w:val="hybridMultilevel"/>
    <w:tmpl w:val="D48C8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D915E8"/>
    <w:multiLevelType w:val="hybridMultilevel"/>
    <w:tmpl w:val="2326F07A"/>
    <w:lvl w:ilvl="0" w:tplc="0D2006B4">
      <w:numFmt w:val="bullet"/>
      <w:lvlText w:val="-"/>
      <w:lvlJc w:val="left"/>
      <w:pPr>
        <w:ind w:left="1448" w:hanging="139"/>
      </w:pPr>
      <w:rPr>
        <w:rFonts w:ascii="Times New Roman" w:eastAsia="Times New Roman" w:hAnsi="Times New Roman" w:cs="Times New Roman" w:hint="default"/>
        <w:w w:val="104"/>
        <w:sz w:val="24"/>
        <w:szCs w:val="24"/>
        <w:lang w:val="ro-RO" w:eastAsia="en-US" w:bidi="ar-SA"/>
      </w:rPr>
    </w:lvl>
    <w:lvl w:ilvl="1" w:tplc="68227BA2">
      <w:numFmt w:val="bullet"/>
      <w:lvlText w:val="•"/>
      <w:lvlJc w:val="left"/>
      <w:pPr>
        <w:ind w:left="2398" w:hanging="139"/>
      </w:pPr>
      <w:rPr>
        <w:rFonts w:hint="default"/>
        <w:lang w:val="ro-RO" w:eastAsia="en-US" w:bidi="ar-SA"/>
      </w:rPr>
    </w:lvl>
    <w:lvl w:ilvl="2" w:tplc="97D2C85E">
      <w:numFmt w:val="bullet"/>
      <w:lvlText w:val="•"/>
      <w:lvlJc w:val="left"/>
      <w:pPr>
        <w:ind w:left="3356" w:hanging="139"/>
      </w:pPr>
      <w:rPr>
        <w:rFonts w:hint="default"/>
        <w:lang w:val="ro-RO" w:eastAsia="en-US" w:bidi="ar-SA"/>
      </w:rPr>
    </w:lvl>
    <w:lvl w:ilvl="3" w:tplc="4142D466">
      <w:numFmt w:val="bullet"/>
      <w:lvlText w:val="•"/>
      <w:lvlJc w:val="left"/>
      <w:pPr>
        <w:ind w:left="4314" w:hanging="139"/>
      </w:pPr>
      <w:rPr>
        <w:rFonts w:hint="default"/>
        <w:lang w:val="ro-RO" w:eastAsia="en-US" w:bidi="ar-SA"/>
      </w:rPr>
    </w:lvl>
    <w:lvl w:ilvl="4" w:tplc="DEA0413A">
      <w:numFmt w:val="bullet"/>
      <w:lvlText w:val="•"/>
      <w:lvlJc w:val="left"/>
      <w:pPr>
        <w:ind w:left="5272" w:hanging="139"/>
      </w:pPr>
      <w:rPr>
        <w:rFonts w:hint="default"/>
        <w:lang w:val="ro-RO" w:eastAsia="en-US" w:bidi="ar-SA"/>
      </w:rPr>
    </w:lvl>
    <w:lvl w:ilvl="5" w:tplc="A1246354">
      <w:numFmt w:val="bullet"/>
      <w:lvlText w:val="•"/>
      <w:lvlJc w:val="left"/>
      <w:pPr>
        <w:ind w:left="6230" w:hanging="139"/>
      </w:pPr>
      <w:rPr>
        <w:rFonts w:hint="default"/>
        <w:lang w:val="ro-RO" w:eastAsia="en-US" w:bidi="ar-SA"/>
      </w:rPr>
    </w:lvl>
    <w:lvl w:ilvl="6" w:tplc="F7E82596">
      <w:numFmt w:val="bullet"/>
      <w:lvlText w:val="•"/>
      <w:lvlJc w:val="left"/>
      <w:pPr>
        <w:ind w:left="7188" w:hanging="139"/>
      </w:pPr>
      <w:rPr>
        <w:rFonts w:hint="default"/>
        <w:lang w:val="ro-RO" w:eastAsia="en-US" w:bidi="ar-SA"/>
      </w:rPr>
    </w:lvl>
    <w:lvl w:ilvl="7" w:tplc="481CE6BE">
      <w:numFmt w:val="bullet"/>
      <w:lvlText w:val="•"/>
      <w:lvlJc w:val="left"/>
      <w:pPr>
        <w:ind w:left="8146" w:hanging="139"/>
      </w:pPr>
      <w:rPr>
        <w:rFonts w:hint="default"/>
        <w:lang w:val="ro-RO" w:eastAsia="en-US" w:bidi="ar-SA"/>
      </w:rPr>
    </w:lvl>
    <w:lvl w:ilvl="8" w:tplc="B1048168">
      <w:numFmt w:val="bullet"/>
      <w:lvlText w:val="•"/>
      <w:lvlJc w:val="left"/>
      <w:pPr>
        <w:ind w:left="9104" w:hanging="139"/>
      </w:pPr>
      <w:rPr>
        <w:rFonts w:hint="default"/>
        <w:lang w:val="ro-RO" w:eastAsia="en-US" w:bidi="ar-SA"/>
      </w:rPr>
    </w:lvl>
  </w:abstractNum>
  <w:abstractNum w:abstractNumId="44"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5" w15:restartNumberingAfterBreak="0">
    <w:nsid w:val="7AF676B0"/>
    <w:multiLevelType w:val="hybridMultilevel"/>
    <w:tmpl w:val="666A8D54"/>
    <w:lvl w:ilvl="0" w:tplc="AD58B1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331BA"/>
    <w:multiLevelType w:val="multilevel"/>
    <w:tmpl w:val="B712D39A"/>
    <w:lvl w:ilvl="0">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7D642EB4"/>
    <w:multiLevelType w:val="hybridMultilevel"/>
    <w:tmpl w:val="CFDA543C"/>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70A57"/>
    <w:multiLevelType w:val="hybridMultilevel"/>
    <w:tmpl w:val="D78A88D0"/>
    <w:lvl w:ilvl="0" w:tplc="636207F0">
      <w:numFmt w:val="bullet"/>
      <w:lvlText w:val="-"/>
      <w:lvlJc w:val="left"/>
      <w:pPr>
        <w:ind w:left="876"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49" w15:restartNumberingAfterBreak="0">
    <w:nsid w:val="7F8B5378"/>
    <w:multiLevelType w:val="multilevel"/>
    <w:tmpl w:val="0409001F"/>
    <w:lvl w:ilvl="0">
      <w:start w:val="1"/>
      <w:numFmt w:val="decimal"/>
      <w:lvlText w:val="%1."/>
      <w:lvlJc w:val="left"/>
      <w:pPr>
        <w:tabs>
          <w:tab w:val="num" w:pos="450"/>
        </w:tabs>
        <w:ind w:left="450" w:hanging="360"/>
      </w:pPr>
      <w:rPr>
        <w:rFonts w:hint="default"/>
      </w:rPr>
    </w:lvl>
    <w:lvl w:ilvl="1">
      <w:start w:val="1"/>
      <w:numFmt w:val="decimal"/>
      <w:lvlText w:val="%1.%2."/>
      <w:lvlJc w:val="left"/>
      <w:pPr>
        <w:tabs>
          <w:tab w:val="num" w:pos="882"/>
        </w:tabs>
        <w:ind w:left="882" w:hanging="432"/>
      </w:pPr>
      <w:rPr>
        <w:rFonts w:hint="default"/>
      </w:rPr>
    </w:lvl>
    <w:lvl w:ilvl="2">
      <w:start w:val="1"/>
      <w:numFmt w:val="decimal"/>
      <w:lvlText w:val="%1.%2.%3."/>
      <w:lvlJc w:val="left"/>
      <w:pPr>
        <w:tabs>
          <w:tab w:val="num" w:pos="1530"/>
        </w:tabs>
        <w:ind w:left="1314" w:hanging="504"/>
      </w:pPr>
      <w:rPr>
        <w:rFonts w:hint="default"/>
      </w:rPr>
    </w:lvl>
    <w:lvl w:ilvl="3">
      <w:start w:val="1"/>
      <w:numFmt w:val="decimal"/>
      <w:lvlText w:val="%1.%2.%3.%4."/>
      <w:lvlJc w:val="left"/>
      <w:pPr>
        <w:tabs>
          <w:tab w:val="num" w:pos="1890"/>
        </w:tabs>
        <w:ind w:left="1818" w:hanging="648"/>
      </w:pPr>
      <w:rPr>
        <w:rFonts w:hint="default"/>
      </w:rPr>
    </w:lvl>
    <w:lvl w:ilvl="4">
      <w:start w:val="1"/>
      <w:numFmt w:val="decimal"/>
      <w:lvlText w:val="%1.%2.%3.%4.%5."/>
      <w:lvlJc w:val="left"/>
      <w:pPr>
        <w:tabs>
          <w:tab w:val="num" w:pos="2610"/>
        </w:tabs>
        <w:ind w:left="2322" w:hanging="792"/>
      </w:pPr>
      <w:rPr>
        <w:rFonts w:hint="default"/>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num w:numId="1" w16cid:durableId="266234966">
    <w:abstractNumId w:val="44"/>
  </w:num>
  <w:num w:numId="2" w16cid:durableId="1574900017">
    <w:abstractNumId w:val="30"/>
  </w:num>
  <w:num w:numId="3" w16cid:durableId="2061973363">
    <w:abstractNumId w:val="35"/>
  </w:num>
  <w:num w:numId="4" w16cid:durableId="620452003">
    <w:abstractNumId w:val="9"/>
  </w:num>
  <w:num w:numId="5" w16cid:durableId="693462829">
    <w:abstractNumId w:val="28"/>
  </w:num>
  <w:num w:numId="6" w16cid:durableId="1885558356">
    <w:abstractNumId w:val="16"/>
  </w:num>
  <w:num w:numId="7" w16cid:durableId="314144791">
    <w:abstractNumId w:val="20"/>
  </w:num>
  <w:num w:numId="8" w16cid:durableId="935287396">
    <w:abstractNumId w:val="8"/>
  </w:num>
  <w:num w:numId="9" w16cid:durableId="806361830">
    <w:abstractNumId w:val="5"/>
  </w:num>
  <w:num w:numId="10" w16cid:durableId="732506786">
    <w:abstractNumId w:val="47"/>
  </w:num>
  <w:num w:numId="11" w16cid:durableId="1184785947">
    <w:abstractNumId w:val="45"/>
  </w:num>
  <w:num w:numId="12" w16cid:durableId="1433015849">
    <w:abstractNumId w:val="36"/>
  </w:num>
  <w:num w:numId="13" w16cid:durableId="1648436590">
    <w:abstractNumId w:val="37"/>
  </w:num>
  <w:num w:numId="14" w16cid:durableId="1901668919">
    <w:abstractNumId w:val="33"/>
  </w:num>
  <w:num w:numId="15" w16cid:durableId="438137705">
    <w:abstractNumId w:val="25"/>
  </w:num>
  <w:num w:numId="16" w16cid:durableId="848715342">
    <w:abstractNumId w:val="6"/>
  </w:num>
  <w:num w:numId="17" w16cid:durableId="1704088838">
    <w:abstractNumId w:val="18"/>
  </w:num>
  <w:num w:numId="18" w16cid:durableId="198472374">
    <w:abstractNumId w:val="11"/>
  </w:num>
  <w:num w:numId="19" w16cid:durableId="686174429">
    <w:abstractNumId w:val="17"/>
  </w:num>
  <w:num w:numId="20" w16cid:durableId="1207572463">
    <w:abstractNumId w:val="27"/>
  </w:num>
  <w:num w:numId="21" w16cid:durableId="300616219">
    <w:abstractNumId w:val="43"/>
  </w:num>
  <w:num w:numId="22" w16cid:durableId="1516844349">
    <w:abstractNumId w:val="12"/>
  </w:num>
  <w:num w:numId="23" w16cid:durableId="324431946">
    <w:abstractNumId w:val="48"/>
  </w:num>
  <w:num w:numId="24" w16cid:durableId="1758624704">
    <w:abstractNumId w:val="29"/>
  </w:num>
  <w:num w:numId="25" w16cid:durableId="875968619">
    <w:abstractNumId w:val="15"/>
  </w:num>
  <w:num w:numId="26" w16cid:durableId="1878934132">
    <w:abstractNumId w:val="32"/>
  </w:num>
  <w:num w:numId="27" w16cid:durableId="914314700">
    <w:abstractNumId w:val="23"/>
  </w:num>
  <w:num w:numId="28" w16cid:durableId="1155610982">
    <w:abstractNumId w:val="46"/>
  </w:num>
  <w:num w:numId="29" w16cid:durableId="2121488936">
    <w:abstractNumId w:val="39"/>
  </w:num>
  <w:num w:numId="30" w16cid:durableId="399861948">
    <w:abstractNumId w:val="22"/>
  </w:num>
  <w:num w:numId="31" w16cid:durableId="1976062331">
    <w:abstractNumId w:val="42"/>
  </w:num>
  <w:num w:numId="32" w16cid:durableId="255793529">
    <w:abstractNumId w:val="26"/>
  </w:num>
  <w:num w:numId="33" w16cid:durableId="263616106">
    <w:abstractNumId w:val="7"/>
  </w:num>
  <w:num w:numId="34" w16cid:durableId="692416390">
    <w:abstractNumId w:val="1"/>
    <w:lvlOverride w:ilvl="0">
      <w:startOverride w:val="1"/>
    </w:lvlOverride>
  </w:num>
  <w:num w:numId="35" w16cid:durableId="918175626">
    <w:abstractNumId w:val="24"/>
  </w:num>
  <w:num w:numId="36" w16cid:durableId="307709136">
    <w:abstractNumId w:val="21"/>
  </w:num>
  <w:num w:numId="37" w16cid:durableId="557324616">
    <w:abstractNumId w:val="40"/>
  </w:num>
  <w:num w:numId="38" w16cid:durableId="807624415">
    <w:abstractNumId w:val="49"/>
  </w:num>
  <w:num w:numId="39" w16cid:durableId="807169668">
    <w:abstractNumId w:val="34"/>
  </w:num>
  <w:num w:numId="40" w16cid:durableId="2073653805">
    <w:abstractNumId w:val="19"/>
  </w:num>
  <w:num w:numId="41" w16cid:durableId="243341157">
    <w:abstractNumId w:val="10"/>
  </w:num>
  <w:num w:numId="42" w16cid:durableId="2009290767">
    <w:abstractNumId w:val="38"/>
  </w:num>
  <w:num w:numId="43" w16cid:durableId="1312097112">
    <w:abstractNumId w:val="41"/>
  </w:num>
  <w:num w:numId="44" w16cid:durableId="98304990">
    <w:abstractNumId w:val="13"/>
  </w:num>
  <w:num w:numId="45" w16cid:durableId="1489131184">
    <w:abstractNumId w:val="14"/>
  </w:num>
  <w:num w:numId="46" w16cid:durableId="15468024">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B0"/>
    <w:rsid w:val="0000257E"/>
    <w:rsid w:val="0000405E"/>
    <w:rsid w:val="0001082E"/>
    <w:rsid w:val="00011EB4"/>
    <w:rsid w:val="0001325A"/>
    <w:rsid w:val="00017F82"/>
    <w:rsid w:val="00026053"/>
    <w:rsid w:val="00031795"/>
    <w:rsid w:val="00031D64"/>
    <w:rsid w:val="00033305"/>
    <w:rsid w:val="00033AA1"/>
    <w:rsid w:val="000477C4"/>
    <w:rsid w:val="00052CF2"/>
    <w:rsid w:val="00052FA8"/>
    <w:rsid w:val="00053889"/>
    <w:rsid w:val="0005461D"/>
    <w:rsid w:val="00054DB3"/>
    <w:rsid w:val="0005523E"/>
    <w:rsid w:val="0005533A"/>
    <w:rsid w:val="00060B20"/>
    <w:rsid w:val="00060C69"/>
    <w:rsid w:val="00061806"/>
    <w:rsid w:val="00062688"/>
    <w:rsid w:val="00064118"/>
    <w:rsid w:val="00066BB1"/>
    <w:rsid w:val="0007079A"/>
    <w:rsid w:val="000762A0"/>
    <w:rsid w:val="00076903"/>
    <w:rsid w:val="00080228"/>
    <w:rsid w:val="00081D14"/>
    <w:rsid w:val="0008590A"/>
    <w:rsid w:val="000961DD"/>
    <w:rsid w:val="00097822"/>
    <w:rsid w:val="00097CB9"/>
    <w:rsid w:val="000A2271"/>
    <w:rsid w:val="000B1563"/>
    <w:rsid w:val="000B2BEF"/>
    <w:rsid w:val="000B335C"/>
    <w:rsid w:val="000B4778"/>
    <w:rsid w:val="000B5A59"/>
    <w:rsid w:val="000B776E"/>
    <w:rsid w:val="000C1C01"/>
    <w:rsid w:val="000C21A3"/>
    <w:rsid w:val="000C34C7"/>
    <w:rsid w:val="000C59A8"/>
    <w:rsid w:val="000D0083"/>
    <w:rsid w:val="000D27BD"/>
    <w:rsid w:val="000D5F1C"/>
    <w:rsid w:val="000E0BBA"/>
    <w:rsid w:val="000F0DD4"/>
    <w:rsid w:val="000F1DB7"/>
    <w:rsid w:val="000F23AE"/>
    <w:rsid w:val="000F2FD1"/>
    <w:rsid w:val="0010469F"/>
    <w:rsid w:val="00105DF1"/>
    <w:rsid w:val="00110C75"/>
    <w:rsid w:val="00110E7F"/>
    <w:rsid w:val="00111429"/>
    <w:rsid w:val="00114086"/>
    <w:rsid w:val="00115FD2"/>
    <w:rsid w:val="001176E4"/>
    <w:rsid w:val="001205AD"/>
    <w:rsid w:val="00122DAF"/>
    <w:rsid w:val="00134317"/>
    <w:rsid w:val="00136A14"/>
    <w:rsid w:val="00137E32"/>
    <w:rsid w:val="00141256"/>
    <w:rsid w:val="00141C0B"/>
    <w:rsid w:val="00141EE2"/>
    <w:rsid w:val="00144A69"/>
    <w:rsid w:val="00150141"/>
    <w:rsid w:val="00150D15"/>
    <w:rsid w:val="00151350"/>
    <w:rsid w:val="0016032A"/>
    <w:rsid w:val="001628F4"/>
    <w:rsid w:val="001633E6"/>
    <w:rsid w:val="00163B7D"/>
    <w:rsid w:val="001652E3"/>
    <w:rsid w:val="00165582"/>
    <w:rsid w:val="00167759"/>
    <w:rsid w:val="00171AB0"/>
    <w:rsid w:val="001723A2"/>
    <w:rsid w:val="00174FCE"/>
    <w:rsid w:val="00175AA5"/>
    <w:rsid w:val="00180AC0"/>
    <w:rsid w:val="00181B06"/>
    <w:rsid w:val="00182455"/>
    <w:rsid w:val="00182FE8"/>
    <w:rsid w:val="0018656E"/>
    <w:rsid w:val="00186BAA"/>
    <w:rsid w:val="00187428"/>
    <w:rsid w:val="0019128E"/>
    <w:rsid w:val="00192F09"/>
    <w:rsid w:val="001A08E8"/>
    <w:rsid w:val="001A421F"/>
    <w:rsid w:val="001A43BA"/>
    <w:rsid w:val="001A5351"/>
    <w:rsid w:val="001A5364"/>
    <w:rsid w:val="001B0E57"/>
    <w:rsid w:val="001B1BF8"/>
    <w:rsid w:val="001B316B"/>
    <w:rsid w:val="001B45FC"/>
    <w:rsid w:val="001B4880"/>
    <w:rsid w:val="001C05EC"/>
    <w:rsid w:val="001C3151"/>
    <w:rsid w:val="001C3E70"/>
    <w:rsid w:val="001C5726"/>
    <w:rsid w:val="001C58E0"/>
    <w:rsid w:val="001C63B0"/>
    <w:rsid w:val="001C643B"/>
    <w:rsid w:val="001C7BA4"/>
    <w:rsid w:val="001D2569"/>
    <w:rsid w:val="001D4BFF"/>
    <w:rsid w:val="001D5B39"/>
    <w:rsid w:val="001D65EC"/>
    <w:rsid w:val="001E5766"/>
    <w:rsid w:val="001F09DD"/>
    <w:rsid w:val="001F1A20"/>
    <w:rsid w:val="001F42B5"/>
    <w:rsid w:val="001F5390"/>
    <w:rsid w:val="001F59D2"/>
    <w:rsid w:val="001F7EC1"/>
    <w:rsid w:val="002008C9"/>
    <w:rsid w:val="002027DA"/>
    <w:rsid w:val="00207041"/>
    <w:rsid w:val="00210525"/>
    <w:rsid w:val="0021095D"/>
    <w:rsid w:val="002141AB"/>
    <w:rsid w:val="00214918"/>
    <w:rsid w:val="0021677B"/>
    <w:rsid w:val="00225E7B"/>
    <w:rsid w:val="00226165"/>
    <w:rsid w:val="00226BE3"/>
    <w:rsid w:val="00230DA6"/>
    <w:rsid w:val="00232490"/>
    <w:rsid w:val="002345DD"/>
    <w:rsid w:val="002348CF"/>
    <w:rsid w:val="00234EB5"/>
    <w:rsid w:val="0023561F"/>
    <w:rsid w:val="002357CF"/>
    <w:rsid w:val="00235D76"/>
    <w:rsid w:val="00237030"/>
    <w:rsid w:val="002371C4"/>
    <w:rsid w:val="00237CC0"/>
    <w:rsid w:val="002424EE"/>
    <w:rsid w:val="00244D3F"/>
    <w:rsid w:val="002536D9"/>
    <w:rsid w:val="00256212"/>
    <w:rsid w:val="0026197C"/>
    <w:rsid w:val="00262D91"/>
    <w:rsid w:val="0026376A"/>
    <w:rsid w:val="00263B5C"/>
    <w:rsid w:val="0026405C"/>
    <w:rsid w:val="002657F3"/>
    <w:rsid w:val="0027241D"/>
    <w:rsid w:val="002735AD"/>
    <w:rsid w:val="00274293"/>
    <w:rsid w:val="002749A1"/>
    <w:rsid w:val="00274A49"/>
    <w:rsid w:val="00274EDA"/>
    <w:rsid w:val="002751DF"/>
    <w:rsid w:val="00275E5D"/>
    <w:rsid w:val="0028027C"/>
    <w:rsid w:val="00280847"/>
    <w:rsid w:val="00280DB1"/>
    <w:rsid w:val="00283067"/>
    <w:rsid w:val="00283AA4"/>
    <w:rsid w:val="00285ADF"/>
    <w:rsid w:val="00290102"/>
    <w:rsid w:val="00295786"/>
    <w:rsid w:val="00297890"/>
    <w:rsid w:val="002A5F0D"/>
    <w:rsid w:val="002A789A"/>
    <w:rsid w:val="002B1600"/>
    <w:rsid w:val="002B30D5"/>
    <w:rsid w:val="002B44E7"/>
    <w:rsid w:val="002B6149"/>
    <w:rsid w:val="002C161B"/>
    <w:rsid w:val="002C4909"/>
    <w:rsid w:val="002C6775"/>
    <w:rsid w:val="002C7C23"/>
    <w:rsid w:val="002E1AA1"/>
    <w:rsid w:val="002E3711"/>
    <w:rsid w:val="002E4C21"/>
    <w:rsid w:val="002E6EA5"/>
    <w:rsid w:val="002F0CEF"/>
    <w:rsid w:val="002F177D"/>
    <w:rsid w:val="00301427"/>
    <w:rsid w:val="0030277B"/>
    <w:rsid w:val="00305C9B"/>
    <w:rsid w:val="0030628F"/>
    <w:rsid w:val="003133A2"/>
    <w:rsid w:val="00313EA0"/>
    <w:rsid w:val="00316281"/>
    <w:rsid w:val="00317D4D"/>
    <w:rsid w:val="00321894"/>
    <w:rsid w:val="003231D6"/>
    <w:rsid w:val="00323902"/>
    <w:rsid w:val="00327322"/>
    <w:rsid w:val="00336854"/>
    <w:rsid w:val="0034170D"/>
    <w:rsid w:val="00341B9C"/>
    <w:rsid w:val="00342506"/>
    <w:rsid w:val="003427D0"/>
    <w:rsid w:val="00353FCB"/>
    <w:rsid w:val="00355550"/>
    <w:rsid w:val="00355B9C"/>
    <w:rsid w:val="00356701"/>
    <w:rsid w:val="00357B42"/>
    <w:rsid w:val="00360E25"/>
    <w:rsid w:val="00365123"/>
    <w:rsid w:val="00366FC3"/>
    <w:rsid w:val="0036769A"/>
    <w:rsid w:val="00371DF2"/>
    <w:rsid w:val="00372094"/>
    <w:rsid w:val="00373D96"/>
    <w:rsid w:val="0037529A"/>
    <w:rsid w:val="00375B07"/>
    <w:rsid w:val="003770D0"/>
    <w:rsid w:val="0038359B"/>
    <w:rsid w:val="00384D91"/>
    <w:rsid w:val="00385480"/>
    <w:rsid w:val="00385519"/>
    <w:rsid w:val="00385AD5"/>
    <w:rsid w:val="00395A90"/>
    <w:rsid w:val="0039612F"/>
    <w:rsid w:val="003A2E4B"/>
    <w:rsid w:val="003A3A32"/>
    <w:rsid w:val="003A495F"/>
    <w:rsid w:val="003B21E7"/>
    <w:rsid w:val="003B3E19"/>
    <w:rsid w:val="003B48DF"/>
    <w:rsid w:val="003C5D30"/>
    <w:rsid w:val="003D2BEE"/>
    <w:rsid w:val="003D468E"/>
    <w:rsid w:val="003E1BD4"/>
    <w:rsid w:val="003E6B75"/>
    <w:rsid w:val="003E6C23"/>
    <w:rsid w:val="003E79F6"/>
    <w:rsid w:val="003E7B24"/>
    <w:rsid w:val="003F202C"/>
    <w:rsid w:val="003F234D"/>
    <w:rsid w:val="003F2C0F"/>
    <w:rsid w:val="003F64E1"/>
    <w:rsid w:val="003F6F21"/>
    <w:rsid w:val="00402708"/>
    <w:rsid w:val="00402935"/>
    <w:rsid w:val="0040396A"/>
    <w:rsid w:val="00404BB9"/>
    <w:rsid w:val="004100B3"/>
    <w:rsid w:val="0041072F"/>
    <w:rsid w:val="00412E92"/>
    <w:rsid w:val="004140EA"/>
    <w:rsid w:val="004150DE"/>
    <w:rsid w:val="004152C6"/>
    <w:rsid w:val="00415748"/>
    <w:rsid w:val="00420DF4"/>
    <w:rsid w:val="0042389F"/>
    <w:rsid w:val="004318A2"/>
    <w:rsid w:val="00434462"/>
    <w:rsid w:val="00436705"/>
    <w:rsid w:val="00444D4D"/>
    <w:rsid w:val="00444EA4"/>
    <w:rsid w:val="00445856"/>
    <w:rsid w:val="00446160"/>
    <w:rsid w:val="00450199"/>
    <w:rsid w:val="0045251D"/>
    <w:rsid w:val="004525E6"/>
    <w:rsid w:val="00454113"/>
    <w:rsid w:val="004557CA"/>
    <w:rsid w:val="00457EF9"/>
    <w:rsid w:val="00464F41"/>
    <w:rsid w:val="00465647"/>
    <w:rsid w:val="004659D4"/>
    <w:rsid w:val="0047473F"/>
    <w:rsid w:val="00474B7E"/>
    <w:rsid w:val="00474DD8"/>
    <w:rsid w:val="0047519C"/>
    <w:rsid w:val="00480F20"/>
    <w:rsid w:val="0048761D"/>
    <w:rsid w:val="00487E07"/>
    <w:rsid w:val="00490DC3"/>
    <w:rsid w:val="004916F7"/>
    <w:rsid w:val="00491F57"/>
    <w:rsid w:val="00493C7D"/>
    <w:rsid w:val="00496843"/>
    <w:rsid w:val="00496EBE"/>
    <w:rsid w:val="0049752A"/>
    <w:rsid w:val="004A0491"/>
    <w:rsid w:val="004A05B1"/>
    <w:rsid w:val="004A0AD5"/>
    <w:rsid w:val="004A31B0"/>
    <w:rsid w:val="004A734A"/>
    <w:rsid w:val="004B390C"/>
    <w:rsid w:val="004C0436"/>
    <w:rsid w:val="004C1E48"/>
    <w:rsid w:val="004C4CBE"/>
    <w:rsid w:val="004D6880"/>
    <w:rsid w:val="004D7865"/>
    <w:rsid w:val="004E14D7"/>
    <w:rsid w:val="004E17FF"/>
    <w:rsid w:val="004E26C1"/>
    <w:rsid w:val="004E2875"/>
    <w:rsid w:val="004E3AC8"/>
    <w:rsid w:val="004E3EE5"/>
    <w:rsid w:val="004E50C0"/>
    <w:rsid w:val="004F1E42"/>
    <w:rsid w:val="004F2019"/>
    <w:rsid w:val="004F787B"/>
    <w:rsid w:val="005030A8"/>
    <w:rsid w:val="00505A1F"/>
    <w:rsid w:val="00505A21"/>
    <w:rsid w:val="00506773"/>
    <w:rsid w:val="00510158"/>
    <w:rsid w:val="00511D1F"/>
    <w:rsid w:val="005156FF"/>
    <w:rsid w:val="005169FC"/>
    <w:rsid w:val="005216ED"/>
    <w:rsid w:val="0052323A"/>
    <w:rsid w:val="0052382C"/>
    <w:rsid w:val="0052412E"/>
    <w:rsid w:val="005253C3"/>
    <w:rsid w:val="00526DC0"/>
    <w:rsid w:val="00535AAF"/>
    <w:rsid w:val="00536646"/>
    <w:rsid w:val="0053770A"/>
    <w:rsid w:val="005412EB"/>
    <w:rsid w:val="00541904"/>
    <w:rsid w:val="00542D22"/>
    <w:rsid w:val="005443E0"/>
    <w:rsid w:val="00544557"/>
    <w:rsid w:val="00550E6A"/>
    <w:rsid w:val="005538AA"/>
    <w:rsid w:val="00556CF1"/>
    <w:rsid w:val="00557393"/>
    <w:rsid w:val="005624D8"/>
    <w:rsid w:val="00562C9D"/>
    <w:rsid w:val="00563502"/>
    <w:rsid w:val="00563DEE"/>
    <w:rsid w:val="00564503"/>
    <w:rsid w:val="005664B7"/>
    <w:rsid w:val="005670AC"/>
    <w:rsid w:val="005704BD"/>
    <w:rsid w:val="00582A0A"/>
    <w:rsid w:val="00583A56"/>
    <w:rsid w:val="00586EC3"/>
    <w:rsid w:val="00587530"/>
    <w:rsid w:val="00591FBB"/>
    <w:rsid w:val="00592057"/>
    <w:rsid w:val="00597B7E"/>
    <w:rsid w:val="005A2482"/>
    <w:rsid w:val="005A2B9D"/>
    <w:rsid w:val="005A2F49"/>
    <w:rsid w:val="005B077C"/>
    <w:rsid w:val="005B3B5E"/>
    <w:rsid w:val="005B4B75"/>
    <w:rsid w:val="005C00B2"/>
    <w:rsid w:val="005C0257"/>
    <w:rsid w:val="005C6311"/>
    <w:rsid w:val="005D0392"/>
    <w:rsid w:val="005D129E"/>
    <w:rsid w:val="005D36D1"/>
    <w:rsid w:val="005D5319"/>
    <w:rsid w:val="005E237C"/>
    <w:rsid w:val="005E2B5A"/>
    <w:rsid w:val="005E3BB2"/>
    <w:rsid w:val="005E4712"/>
    <w:rsid w:val="005E59AF"/>
    <w:rsid w:val="005F42B0"/>
    <w:rsid w:val="005F4BD0"/>
    <w:rsid w:val="005F52D4"/>
    <w:rsid w:val="00602A4F"/>
    <w:rsid w:val="006118E6"/>
    <w:rsid w:val="006120D3"/>
    <w:rsid w:val="0061361C"/>
    <w:rsid w:val="00613E6F"/>
    <w:rsid w:val="00615E08"/>
    <w:rsid w:val="00617CDA"/>
    <w:rsid w:val="00620DD5"/>
    <w:rsid w:val="0062247A"/>
    <w:rsid w:val="00625783"/>
    <w:rsid w:val="006329AE"/>
    <w:rsid w:val="006330CA"/>
    <w:rsid w:val="00633A1B"/>
    <w:rsid w:val="00636500"/>
    <w:rsid w:val="00640393"/>
    <w:rsid w:val="00643285"/>
    <w:rsid w:val="00643ADA"/>
    <w:rsid w:val="00647414"/>
    <w:rsid w:val="0065266D"/>
    <w:rsid w:val="006531EB"/>
    <w:rsid w:val="00655E62"/>
    <w:rsid w:val="00656CC7"/>
    <w:rsid w:val="00657E72"/>
    <w:rsid w:val="0066006E"/>
    <w:rsid w:val="006615D0"/>
    <w:rsid w:val="00661618"/>
    <w:rsid w:val="0066268A"/>
    <w:rsid w:val="006632F7"/>
    <w:rsid w:val="006662FF"/>
    <w:rsid w:val="006717D8"/>
    <w:rsid w:val="006729C3"/>
    <w:rsid w:val="006753A7"/>
    <w:rsid w:val="006801BF"/>
    <w:rsid w:val="0068080F"/>
    <w:rsid w:val="00681F2A"/>
    <w:rsid w:val="00682580"/>
    <w:rsid w:val="0068353E"/>
    <w:rsid w:val="00687465"/>
    <w:rsid w:val="00687BD5"/>
    <w:rsid w:val="006912B4"/>
    <w:rsid w:val="00692C2F"/>
    <w:rsid w:val="00694B7B"/>
    <w:rsid w:val="00694DE7"/>
    <w:rsid w:val="00697085"/>
    <w:rsid w:val="00697B8E"/>
    <w:rsid w:val="006A18B0"/>
    <w:rsid w:val="006A2D67"/>
    <w:rsid w:val="006A55CE"/>
    <w:rsid w:val="006B0A77"/>
    <w:rsid w:val="006B4DD4"/>
    <w:rsid w:val="006C01E2"/>
    <w:rsid w:val="006C2F48"/>
    <w:rsid w:val="006D33B0"/>
    <w:rsid w:val="006D3DFB"/>
    <w:rsid w:val="006D69E9"/>
    <w:rsid w:val="006D7AE4"/>
    <w:rsid w:val="006E17A1"/>
    <w:rsid w:val="006E619A"/>
    <w:rsid w:val="006E72D3"/>
    <w:rsid w:val="006F040C"/>
    <w:rsid w:val="006F104B"/>
    <w:rsid w:val="006F1953"/>
    <w:rsid w:val="006F1E75"/>
    <w:rsid w:val="006F564E"/>
    <w:rsid w:val="00700253"/>
    <w:rsid w:val="0070084B"/>
    <w:rsid w:val="00700C6E"/>
    <w:rsid w:val="00704D06"/>
    <w:rsid w:val="00710131"/>
    <w:rsid w:val="00712F35"/>
    <w:rsid w:val="00716B93"/>
    <w:rsid w:val="00721E5B"/>
    <w:rsid w:val="007241BA"/>
    <w:rsid w:val="00724E8B"/>
    <w:rsid w:val="00726325"/>
    <w:rsid w:val="0072701F"/>
    <w:rsid w:val="00737755"/>
    <w:rsid w:val="00740692"/>
    <w:rsid w:val="00741CC5"/>
    <w:rsid w:val="00743EA7"/>
    <w:rsid w:val="00744CB1"/>
    <w:rsid w:val="0074771F"/>
    <w:rsid w:val="0075085A"/>
    <w:rsid w:val="00750C73"/>
    <w:rsid w:val="00750D30"/>
    <w:rsid w:val="00755D8B"/>
    <w:rsid w:val="00756538"/>
    <w:rsid w:val="007576BC"/>
    <w:rsid w:val="007632C3"/>
    <w:rsid w:val="0076392C"/>
    <w:rsid w:val="007643BF"/>
    <w:rsid w:val="00765F8C"/>
    <w:rsid w:val="00767A8E"/>
    <w:rsid w:val="00773CB8"/>
    <w:rsid w:val="00775887"/>
    <w:rsid w:val="0077624B"/>
    <w:rsid w:val="007809F1"/>
    <w:rsid w:val="00780B80"/>
    <w:rsid w:val="00783975"/>
    <w:rsid w:val="00783DBB"/>
    <w:rsid w:val="00784B6C"/>
    <w:rsid w:val="0079212E"/>
    <w:rsid w:val="00796166"/>
    <w:rsid w:val="007A1533"/>
    <w:rsid w:val="007A2596"/>
    <w:rsid w:val="007A6501"/>
    <w:rsid w:val="007B2074"/>
    <w:rsid w:val="007B5F71"/>
    <w:rsid w:val="007C253D"/>
    <w:rsid w:val="007C6BA3"/>
    <w:rsid w:val="007D471F"/>
    <w:rsid w:val="007D4BD6"/>
    <w:rsid w:val="007D562C"/>
    <w:rsid w:val="007E05E9"/>
    <w:rsid w:val="007E151C"/>
    <w:rsid w:val="007E48B6"/>
    <w:rsid w:val="007E4EBC"/>
    <w:rsid w:val="007E509B"/>
    <w:rsid w:val="007E5530"/>
    <w:rsid w:val="007E72AC"/>
    <w:rsid w:val="007F0E82"/>
    <w:rsid w:val="007F6CE9"/>
    <w:rsid w:val="00801BB6"/>
    <w:rsid w:val="00802410"/>
    <w:rsid w:val="00803110"/>
    <w:rsid w:val="008062A5"/>
    <w:rsid w:val="008074CD"/>
    <w:rsid w:val="00810368"/>
    <w:rsid w:val="008113B0"/>
    <w:rsid w:val="00811757"/>
    <w:rsid w:val="00813DB0"/>
    <w:rsid w:val="00814423"/>
    <w:rsid w:val="008147E7"/>
    <w:rsid w:val="0081573C"/>
    <w:rsid w:val="00820068"/>
    <w:rsid w:val="0082112F"/>
    <w:rsid w:val="00821C9F"/>
    <w:rsid w:val="0082472D"/>
    <w:rsid w:val="008252B2"/>
    <w:rsid w:val="008255F4"/>
    <w:rsid w:val="00826E36"/>
    <w:rsid w:val="00827331"/>
    <w:rsid w:val="00827366"/>
    <w:rsid w:val="00827F51"/>
    <w:rsid w:val="00830129"/>
    <w:rsid w:val="00833BB1"/>
    <w:rsid w:val="008350B4"/>
    <w:rsid w:val="00841E85"/>
    <w:rsid w:val="008430E3"/>
    <w:rsid w:val="00843AE2"/>
    <w:rsid w:val="0084492B"/>
    <w:rsid w:val="00845235"/>
    <w:rsid w:val="00846260"/>
    <w:rsid w:val="008522D3"/>
    <w:rsid w:val="00854C53"/>
    <w:rsid w:val="0085501C"/>
    <w:rsid w:val="00855EDB"/>
    <w:rsid w:val="008571CC"/>
    <w:rsid w:val="008575D3"/>
    <w:rsid w:val="00860655"/>
    <w:rsid w:val="00860A67"/>
    <w:rsid w:val="00861454"/>
    <w:rsid w:val="008622A5"/>
    <w:rsid w:val="00864138"/>
    <w:rsid w:val="00864995"/>
    <w:rsid w:val="00865AB0"/>
    <w:rsid w:val="00867ED9"/>
    <w:rsid w:val="008702F9"/>
    <w:rsid w:val="00871C68"/>
    <w:rsid w:val="00872BAE"/>
    <w:rsid w:val="00875A3C"/>
    <w:rsid w:val="008818A3"/>
    <w:rsid w:val="00882293"/>
    <w:rsid w:val="00883AE3"/>
    <w:rsid w:val="00885010"/>
    <w:rsid w:val="00887669"/>
    <w:rsid w:val="00893148"/>
    <w:rsid w:val="00893729"/>
    <w:rsid w:val="0089459D"/>
    <w:rsid w:val="00894D06"/>
    <w:rsid w:val="0089512D"/>
    <w:rsid w:val="00895EA9"/>
    <w:rsid w:val="00895F4E"/>
    <w:rsid w:val="00896247"/>
    <w:rsid w:val="0089702A"/>
    <w:rsid w:val="008A6FE0"/>
    <w:rsid w:val="008A7335"/>
    <w:rsid w:val="008B61F1"/>
    <w:rsid w:val="008C3B1F"/>
    <w:rsid w:val="008C45B6"/>
    <w:rsid w:val="008C54E2"/>
    <w:rsid w:val="008C6506"/>
    <w:rsid w:val="008C6C09"/>
    <w:rsid w:val="008C76FC"/>
    <w:rsid w:val="008D3244"/>
    <w:rsid w:val="008D38E5"/>
    <w:rsid w:val="008D4A5E"/>
    <w:rsid w:val="008D767F"/>
    <w:rsid w:val="008D774E"/>
    <w:rsid w:val="008E086C"/>
    <w:rsid w:val="008E1092"/>
    <w:rsid w:val="008E347A"/>
    <w:rsid w:val="008E3EB0"/>
    <w:rsid w:val="008E618A"/>
    <w:rsid w:val="008E63D6"/>
    <w:rsid w:val="008E74D8"/>
    <w:rsid w:val="008E7BC5"/>
    <w:rsid w:val="008F0411"/>
    <w:rsid w:val="008F23D4"/>
    <w:rsid w:val="008F3755"/>
    <w:rsid w:val="008F3B96"/>
    <w:rsid w:val="008F4262"/>
    <w:rsid w:val="008F473E"/>
    <w:rsid w:val="008F4C9C"/>
    <w:rsid w:val="00901045"/>
    <w:rsid w:val="00901D13"/>
    <w:rsid w:val="00902168"/>
    <w:rsid w:val="00903421"/>
    <w:rsid w:val="009069D9"/>
    <w:rsid w:val="0090790A"/>
    <w:rsid w:val="00910A75"/>
    <w:rsid w:val="00910D69"/>
    <w:rsid w:val="00912361"/>
    <w:rsid w:val="00912727"/>
    <w:rsid w:val="009138E2"/>
    <w:rsid w:val="00913ECE"/>
    <w:rsid w:val="00914ACF"/>
    <w:rsid w:val="0091579E"/>
    <w:rsid w:val="009168DA"/>
    <w:rsid w:val="00921B2E"/>
    <w:rsid w:val="00922907"/>
    <w:rsid w:val="009237F7"/>
    <w:rsid w:val="00927DB3"/>
    <w:rsid w:val="00930902"/>
    <w:rsid w:val="00934568"/>
    <w:rsid w:val="009357D6"/>
    <w:rsid w:val="00937CDF"/>
    <w:rsid w:val="00941628"/>
    <w:rsid w:val="00943CF2"/>
    <w:rsid w:val="009519A3"/>
    <w:rsid w:val="009559BE"/>
    <w:rsid w:val="00965924"/>
    <w:rsid w:val="009703B1"/>
    <w:rsid w:val="009713B2"/>
    <w:rsid w:val="009734F5"/>
    <w:rsid w:val="009755BE"/>
    <w:rsid w:val="00976DFD"/>
    <w:rsid w:val="009827A7"/>
    <w:rsid w:val="009857E3"/>
    <w:rsid w:val="0099168C"/>
    <w:rsid w:val="00991F13"/>
    <w:rsid w:val="009924FD"/>
    <w:rsid w:val="00995C48"/>
    <w:rsid w:val="0099720E"/>
    <w:rsid w:val="009A03A7"/>
    <w:rsid w:val="009A0B9C"/>
    <w:rsid w:val="009A17C5"/>
    <w:rsid w:val="009A5B00"/>
    <w:rsid w:val="009A6AD5"/>
    <w:rsid w:val="009A7F11"/>
    <w:rsid w:val="009B0E41"/>
    <w:rsid w:val="009B1D08"/>
    <w:rsid w:val="009B4BDD"/>
    <w:rsid w:val="009B67F9"/>
    <w:rsid w:val="009C08A5"/>
    <w:rsid w:val="009C0BEE"/>
    <w:rsid w:val="009C624B"/>
    <w:rsid w:val="009C7CBB"/>
    <w:rsid w:val="009D0777"/>
    <w:rsid w:val="009D192E"/>
    <w:rsid w:val="009D7FDD"/>
    <w:rsid w:val="009E0128"/>
    <w:rsid w:val="009E13BB"/>
    <w:rsid w:val="009E15A2"/>
    <w:rsid w:val="009E46D0"/>
    <w:rsid w:val="009E5FE8"/>
    <w:rsid w:val="009E673D"/>
    <w:rsid w:val="009E7008"/>
    <w:rsid w:val="009F0C4F"/>
    <w:rsid w:val="009F2C33"/>
    <w:rsid w:val="009F6828"/>
    <w:rsid w:val="00A00E0D"/>
    <w:rsid w:val="00A0681D"/>
    <w:rsid w:val="00A0795B"/>
    <w:rsid w:val="00A07CE4"/>
    <w:rsid w:val="00A1052D"/>
    <w:rsid w:val="00A105B7"/>
    <w:rsid w:val="00A1422C"/>
    <w:rsid w:val="00A15A11"/>
    <w:rsid w:val="00A16B8E"/>
    <w:rsid w:val="00A17A81"/>
    <w:rsid w:val="00A17B7B"/>
    <w:rsid w:val="00A21097"/>
    <w:rsid w:val="00A265E3"/>
    <w:rsid w:val="00A317FA"/>
    <w:rsid w:val="00A318E2"/>
    <w:rsid w:val="00A32EE4"/>
    <w:rsid w:val="00A350F6"/>
    <w:rsid w:val="00A35FB4"/>
    <w:rsid w:val="00A370C8"/>
    <w:rsid w:val="00A37194"/>
    <w:rsid w:val="00A3762A"/>
    <w:rsid w:val="00A4332B"/>
    <w:rsid w:val="00A47BD2"/>
    <w:rsid w:val="00A53774"/>
    <w:rsid w:val="00A57434"/>
    <w:rsid w:val="00A63456"/>
    <w:rsid w:val="00A64AAA"/>
    <w:rsid w:val="00A6647C"/>
    <w:rsid w:val="00A718B2"/>
    <w:rsid w:val="00A7201E"/>
    <w:rsid w:val="00A73065"/>
    <w:rsid w:val="00A76A5D"/>
    <w:rsid w:val="00A918FA"/>
    <w:rsid w:val="00A92050"/>
    <w:rsid w:val="00AA17C5"/>
    <w:rsid w:val="00AA31C3"/>
    <w:rsid w:val="00AA4DF1"/>
    <w:rsid w:val="00AA7C07"/>
    <w:rsid w:val="00AB004F"/>
    <w:rsid w:val="00AB0AD3"/>
    <w:rsid w:val="00AB156D"/>
    <w:rsid w:val="00AB2638"/>
    <w:rsid w:val="00AB72F7"/>
    <w:rsid w:val="00AC0746"/>
    <w:rsid w:val="00AC0B4E"/>
    <w:rsid w:val="00AC1C59"/>
    <w:rsid w:val="00AC2048"/>
    <w:rsid w:val="00AC3BFB"/>
    <w:rsid w:val="00AC5653"/>
    <w:rsid w:val="00AC7CAA"/>
    <w:rsid w:val="00AC7CB5"/>
    <w:rsid w:val="00AD0AE6"/>
    <w:rsid w:val="00AD53F7"/>
    <w:rsid w:val="00AD72BA"/>
    <w:rsid w:val="00AE0248"/>
    <w:rsid w:val="00AE053E"/>
    <w:rsid w:val="00AE1629"/>
    <w:rsid w:val="00AE5C76"/>
    <w:rsid w:val="00AE6FC1"/>
    <w:rsid w:val="00AF1F83"/>
    <w:rsid w:val="00AF2855"/>
    <w:rsid w:val="00AF31AF"/>
    <w:rsid w:val="00AF3B22"/>
    <w:rsid w:val="00AF70D4"/>
    <w:rsid w:val="00B00BC1"/>
    <w:rsid w:val="00B00E0F"/>
    <w:rsid w:val="00B054D9"/>
    <w:rsid w:val="00B061A7"/>
    <w:rsid w:val="00B07852"/>
    <w:rsid w:val="00B07F0F"/>
    <w:rsid w:val="00B128C5"/>
    <w:rsid w:val="00B14CD0"/>
    <w:rsid w:val="00B17747"/>
    <w:rsid w:val="00B228AC"/>
    <w:rsid w:val="00B27ACD"/>
    <w:rsid w:val="00B312F6"/>
    <w:rsid w:val="00B40FD2"/>
    <w:rsid w:val="00B456A0"/>
    <w:rsid w:val="00B46E93"/>
    <w:rsid w:val="00B47A6D"/>
    <w:rsid w:val="00B53825"/>
    <w:rsid w:val="00B5796A"/>
    <w:rsid w:val="00B64903"/>
    <w:rsid w:val="00B66D72"/>
    <w:rsid w:val="00B71251"/>
    <w:rsid w:val="00B72C05"/>
    <w:rsid w:val="00B80548"/>
    <w:rsid w:val="00B83E90"/>
    <w:rsid w:val="00B84F66"/>
    <w:rsid w:val="00B90EC8"/>
    <w:rsid w:val="00B91140"/>
    <w:rsid w:val="00B91F99"/>
    <w:rsid w:val="00B92D43"/>
    <w:rsid w:val="00B931D4"/>
    <w:rsid w:val="00B93DAB"/>
    <w:rsid w:val="00B94A4F"/>
    <w:rsid w:val="00B954DD"/>
    <w:rsid w:val="00B95F48"/>
    <w:rsid w:val="00BA198A"/>
    <w:rsid w:val="00BA1B99"/>
    <w:rsid w:val="00BA30B1"/>
    <w:rsid w:val="00BA3613"/>
    <w:rsid w:val="00BA3D72"/>
    <w:rsid w:val="00BA5CFA"/>
    <w:rsid w:val="00BA6A73"/>
    <w:rsid w:val="00BA713B"/>
    <w:rsid w:val="00BB066E"/>
    <w:rsid w:val="00BB09AA"/>
    <w:rsid w:val="00BB0FEE"/>
    <w:rsid w:val="00BB16BA"/>
    <w:rsid w:val="00BB20F8"/>
    <w:rsid w:val="00BB21EE"/>
    <w:rsid w:val="00BB3911"/>
    <w:rsid w:val="00BB5CD5"/>
    <w:rsid w:val="00BB6CEC"/>
    <w:rsid w:val="00BC460A"/>
    <w:rsid w:val="00BC4660"/>
    <w:rsid w:val="00BC50E9"/>
    <w:rsid w:val="00BC5DC9"/>
    <w:rsid w:val="00BC6C87"/>
    <w:rsid w:val="00BD5395"/>
    <w:rsid w:val="00BE38F8"/>
    <w:rsid w:val="00BE6CE5"/>
    <w:rsid w:val="00BE6D99"/>
    <w:rsid w:val="00BE7941"/>
    <w:rsid w:val="00BF02DE"/>
    <w:rsid w:val="00BF05D9"/>
    <w:rsid w:val="00BF10F8"/>
    <w:rsid w:val="00BF1C44"/>
    <w:rsid w:val="00BF3110"/>
    <w:rsid w:val="00BF31FF"/>
    <w:rsid w:val="00BF4B46"/>
    <w:rsid w:val="00BF7A26"/>
    <w:rsid w:val="00C0003A"/>
    <w:rsid w:val="00C00D6F"/>
    <w:rsid w:val="00C0270C"/>
    <w:rsid w:val="00C03E63"/>
    <w:rsid w:val="00C050D0"/>
    <w:rsid w:val="00C052AB"/>
    <w:rsid w:val="00C05B68"/>
    <w:rsid w:val="00C07013"/>
    <w:rsid w:val="00C122AB"/>
    <w:rsid w:val="00C139C6"/>
    <w:rsid w:val="00C14F6B"/>
    <w:rsid w:val="00C151E5"/>
    <w:rsid w:val="00C20522"/>
    <w:rsid w:val="00C21552"/>
    <w:rsid w:val="00C22CEE"/>
    <w:rsid w:val="00C276F0"/>
    <w:rsid w:val="00C355AF"/>
    <w:rsid w:val="00C37204"/>
    <w:rsid w:val="00C40B29"/>
    <w:rsid w:val="00C4579D"/>
    <w:rsid w:val="00C47DAC"/>
    <w:rsid w:val="00C5107F"/>
    <w:rsid w:val="00C533AC"/>
    <w:rsid w:val="00C541A9"/>
    <w:rsid w:val="00C564A1"/>
    <w:rsid w:val="00C572B0"/>
    <w:rsid w:val="00C57464"/>
    <w:rsid w:val="00C62415"/>
    <w:rsid w:val="00C627C4"/>
    <w:rsid w:val="00C63DFA"/>
    <w:rsid w:val="00C63F4B"/>
    <w:rsid w:val="00C64C59"/>
    <w:rsid w:val="00C674A4"/>
    <w:rsid w:val="00C677F7"/>
    <w:rsid w:val="00C74AC3"/>
    <w:rsid w:val="00C767A2"/>
    <w:rsid w:val="00C80439"/>
    <w:rsid w:val="00C80519"/>
    <w:rsid w:val="00C82E56"/>
    <w:rsid w:val="00C831AD"/>
    <w:rsid w:val="00C863BF"/>
    <w:rsid w:val="00C86939"/>
    <w:rsid w:val="00C86A08"/>
    <w:rsid w:val="00C87FAB"/>
    <w:rsid w:val="00C91EC9"/>
    <w:rsid w:val="00C92195"/>
    <w:rsid w:val="00C934C2"/>
    <w:rsid w:val="00C93552"/>
    <w:rsid w:val="00C94187"/>
    <w:rsid w:val="00C952D9"/>
    <w:rsid w:val="00CA24B8"/>
    <w:rsid w:val="00CA4F69"/>
    <w:rsid w:val="00CA7557"/>
    <w:rsid w:val="00CA7DF6"/>
    <w:rsid w:val="00CB4CC1"/>
    <w:rsid w:val="00CC1F8F"/>
    <w:rsid w:val="00CC27CC"/>
    <w:rsid w:val="00CC2BC6"/>
    <w:rsid w:val="00CD1368"/>
    <w:rsid w:val="00CD19A7"/>
    <w:rsid w:val="00CD3BF8"/>
    <w:rsid w:val="00CD4E56"/>
    <w:rsid w:val="00CE186B"/>
    <w:rsid w:val="00CE34FA"/>
    <w:rsid w:val="00CE46AB"/>
    <w:rsid w:val="00CE6F07"/>
    <w:rsid w:val="00CF042D"/>
    <w:rsid w:val="00CF2727"/>
    <w:rsid w:val="00CF6290"/>
    <w:rsid w:val="00D008AA"/>
    <w:rsid w:val="00D015C8"/>
    <w:rsid w:val="00D01EF2"/>
    <w:rsid w:val="00D023E5"/>
    <w:rsid w:val="00D03E60"/>
    <w:rsid w:val="00D040C1"/>
    <w:rsid w:val="00D10FD9"/>
    <w:rsid w:val="00D11AE9"/>
    <w:rsid w:val="00D15FE3"/>
    <w:rsid w:val="00D16829"/>
    <w:rsid w:val="00D16EF2"/>
    <w:rsid w:val="00D224A9"/>
    <w:rsid w:val="00D23D2A"/>
    <w:rsid w:val="00D25705"/>
    <w:rsid w:val="00D274AF"/>
    <w:rsid w:val="00D35F1C"/>
    <w:rsid w:val="00D36F14"/>
    <w:rsid w:val="00D40BA1"/>
    <w:rsid w:val="00D42272"/>
    <w:rsid w:val="00D45AD7"/>
    <w:rsid w:val="00D478EA"/>
    <w:rsid w:val="00D53C47"/>
    <w:rsid w:val="00D55CF4"/>
    <w:rsid w:val="00D6230C"/>
    <w:rsid w:val="00D647C5"/>
    <w:rsid w:val="00D6616B"/>
    <w:rsid w:val="00D71F9E"/>
    <w:rsid w:val="00D80963"/>
    <w:rsid w:val="00D82A7A"/>
    <w:rsid w:val="00D84356"/>
    <w:rsid w:val="00D859E1"/>
    <w:rsid w:val="00D92E3F"/>
    <w:rsid w:val="00D93113"/>
    <w:rsid w:val="00D94FBD"/>
    <w:rsid w:val="00D96B56"/>
    <w:rsid w:val="00DA2D86"/>
    <w:rsid w:val="00DA4CC9"/>
    <w:rsid w:val="00DA50E5"/>
    <w:rsid w:val="00DA5ECF"/>
    <w:rsid w:val="00DB3372"/>
    <w:rsid w:val="00DB35FC"/>
    <w:rsid w:val="00DB47BD"/>
    <w:rsid w:val="00DB603E"/>
    <w:rsid w:val="00DB6ECB"/>
    <w:rsid w:val="00DC0CD9"/>
    <w:rsid w:val="00DC1C52"/>
    <w:rsid w:val="00DC4272"/>
    <w:rsid w:val="00DD3A18"/>
    <w:rsid w:val="00DD3B6D"/>
    <w:rsid w:val="00DD42BC"/>
    <w:rsid w:val="00DD5EFE"/>
    <w:rsid w:val="00DE0063"/>
    <w:rsid w:val="00DE27A8"/>
    <w:rsid w:val="00DE73FB"/>
    <w:rsid w:val="00DF08C5"/>
    <w:rsid w:val="00DF5919"/>
    <w:rsid w:val="00E008D9"/>
    <w:rsid w:val="00E0131A"/>
    <w:rsid w:val="00E025B3"/>
    <w:rsid w:val="00E02C69"/>
    <w:rsid w:val="00E03ABD"/>
    <w:rsid w:val="00E05457"/>
    <w:rsid w:val="00E05CA3"/>
    <w:rsid w:val="00E05D64"/>
    <w:rsid w:val="00E05E07"/>
    <w:rsid w:val="00E06029"/>
    <w:rsid w:val="00E0655B"/>
    <w:rsid w:val="00E1171C"/>
    <w:rsid w:val="00E12D43"/>
    <w:rsid w:val="00E13881"/>
    <w:rsid w:val="00E14736"/>
    <w:rsid w:val="00E15CF3"/>
    <w:rsid w:val="00E15E09"/>
    <w:rsid w:val="00E1793D"/>
    <w:rsid w:val="00E17AFA"/>
    <w:rsid w:val="00E225BE"/>
    <w:rsid w:val="00E2718D"/>
    <w:rsid w:val="00E3223A"/>
    <w:rsid w:val="00E34742"/>
    <w:rsid w:val="00E35AAA"/>
    <w:rsid w:val="00E36015"/>
    <w:rsid w:val="00E37D28"/>
    <w:rsid w:val="00E40191"/>
    <w:rsid w:val="00E40C43"/>
    <w:rsid w:val="00E40D4C"/>
    <w:rsid w:val="00E430AF"/>
    <w:rsid w:val="00E43113"/>
    <w:rsid w:val="00E44896"/>
    <w:rsid w:val="00E4583B"/>
    <w:rsid w:val="00E5056B"/>
    <w:rsid w:val="00E51A6F"/>
    <w:rsid w:val="00E52350"/>
    <w:rsid w:val="00E541AB"/>
    <w:rsid w:val="00E55427"/>
    <w:rsid w:val="00E55E5A"/>
    <w:rsid w:val="00E6169C"/>
    <w:rsid w:val="00E62606"/>
    <w:rsid w:val="00E62722"/>
    <w:rsid w:val="00E62EB8"/>
    <w:rsid w:val="00E6371A"/>
    <w:rsid w:val="00E70216"/>
    <w:rsid w:val="00E7256B"/>
    <w:rsid w:val="00E72889"/>
    <w:rsid w:val="00E75124"/>
    <w:rsid w:val="00E76EC5"/>
    <w:rsid w:val="00E77B79"/>
    <w:rsid w:val="00E801ED"/>
    <w:rsid w:val="00E809B3"/>
    <w:rsid w:val="00E816CC"/>
    <w:rsid w:val="00E83C5A"/>
    <w:rsid w:val="00E850A3"/>
    <w:rsid w:val="00E8628C"/>
    <w:rsid w:val="00E90106"/>
    <w:rsid w:val="00E90516"/>
    <w:rsid w:val="00E920F0"/>
    <w:rsid w:val="00E92D3A"/>
    <w:rsid w:val="00E9408A"/>
    <w:rsid w:val="00E956C8"/>
    <w:rsid w:val="00E9715C"/>
    <w:rsid w:val="00EA04EE"/>
    <w:rsid w:val="00EA0942"/>
    <w:rsid w:val="00EA3B65"/>
    <w:rsid w:val="00EB1036"/>
    <w:rsid w:val="00EB1C5C"/>
    <w:rsid w:val="00EB2B40"/>
    <w:rsid w:val="00EB3907"/>
    <w:rsid w:val="00EB67E8"/>
    <w:rsid w:val="00EC1CCF"/>
    <w:rsid w:val="00EC1F78"/>
    <w:rsid w:val="00EC3674"/>
    <w:rsid w:val="00EC4C11"/>
    <w:rsid w:val="00EC5354"/>
    <w:rsid w:val="00EC7534"/>
    <w:rsid w:val="00EC77F7"/>
    <w:rsid w:val="00ED384A"/>
    <w:rsid w:val="00ED6929"/>
    <w:rsid w:val="00ED7E2D"/>
    <w:rsid w:val="00EE0A23"/>
    <w:rsid w:val="00EE0A96"/>
    <w:rsid w:val="00EE1476"/>
    <w:rsid w:val="00EF18BB"/>
    <w:rsid w:val="00EF2C0A"/>
    <w:rsid w:val="00EF2D2C"/>
    <w:rsid w:val="00EF5868"/>
    <w:rsid w:val="00EF6BFF"/>
    <w:rsid w:val="00EF7D0D"/>
    <w:rsid w:val="00F02B3E"/>
    <w:rsid w:val="00F118C8"/>
    <w:rsid w:val="00F15C6B"/>
    <w:rsid w:val="00F16A4E"/>
    <w:rsid w:val="00F17DF6"/>
    <w:rsid w:val="00F20436"/>
    <w:rsid w:val="00F20E9E"/>
    <w:rsid w:val="00F340FE"/>
    <w:rsid w:val="00F34AB9"/>
    <w:rsid w:val="00F40357"/>
    <w:rsid w:val="00F41A0D"/>
    <w:rsid w:val="00F41FE4"/>
    <w:rsid w:val="00F42DE4"/>
    <w:rsid w:val="00F4705F"/>
    <w:rsid w:val="00F5384E"/>
    <w:rsid w:val="00F542AB"/>
    <w:rsid w:val="00F578E9"/>
    <w:rsid w:val="00F65CDD"/>
    <w:rsid w:val="00F7243E"/>
    <w:rsid w:val="00F72512"/>
    <w:rsid w:val="00F730DE"/>
    <w:rsid w:val="00F7608F"/>
    <w:rsid w:val="00F7653D"/>
    <w:rsid w:val="00F8096C"/>
    <w:rsid w:val="00F813E8"/>
    <w:rsid w:val="00F82CE9"/>
    <w:rsid w:val="00F831CE"/>
    <w:rsid w:val="00F83817"/>
    <w:rsid w:val="00F93151"/>
    <w:rsid w:val="00F9528C"/>
    <w:rsid w:val="00F9546A"/>
    <w:rsid w:val="00F966E0"/>
    <w:rsid w:val="00FA3FBA"/>
    <w:rsid w:val="00FA7E72"/>
    <w:rsid w:val="00FB0C50"/>
    <w:rsid w:val="00FB1BCD"/>
    <w:rsid w:val="00FB223F"/>
    <w:rsid w:val="00FB3D4B"/>
    <w:rsid w:val="00FB3D7E"/>
    <w:rsid w:val="00FB56F5"/>
    <w:rsid w:val="00FB5C4D"/>
    <w:rsid w:val="00FC77C7"/>
    <w:rsid w:val="00FD01BF"/>
    <w:rsid w:val="00FD0BCD"/>
    <w:rsid w:val="00FD42E6"/>
    <w:rsid w:val="00FD54F1"/>
    <w:rsid w:val="00FD77A5"/>
    <w:rsid w:val="00FE08C5"/>
    <w:rsid w:val="00FE2610"/>
    <w:rsid w:val="00FE3C04"/>
    <w:rsid w:val="00FE4565"/>
    <w:rsid w:val="00FF0BAE"/>
    <w:rsid w:val="00FF2F04"/>
    <w:rsid w:val="00FF30E9"/>
    <w:rsid w:val="00FF3EFF"/>
    <w:rsid w:val="00FF509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DEE"/>
  <w15:docId w15:val="{66F47805-4BF7-4120-868D-8BF3513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paragraph" w:styleId="Heading5">
    <w:name w:val="heading 5"/>
    <w:basedOn w:val="Normal"/>
    <w:next w:val="Normal"/>
    <w:link w:val="Heading5Char"/>
    <w:unhideWhenUsed/>
    <w:qFormat/>
    <w:rsid w:val="007E48B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lp1,Heading x1,Lettre d'introduction,1st level - Bullet List Paragraph,Paragrafo elenco,Lista 1,lp11,Liste 1"/>
    <w:basedOn w:val="Normal"/>
    <w:link w:val="ListParagraphChar"/>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p1 Char,Heading x1 Char,Lettre d'introduction Char,lp11 Char"/>
    <w:link w:val="ListParagraph"/>
    <w:uiPriority w:val="34"/>
    <w:qFormat/>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 w:type="character" w:customStyle="1" w:styleId="Heading5Char">
    <w:name w:val="Heading 5 Char"/>
    <w:basedOn w:val="DefaultParagraphFont"/>
    <w:link w:val="Heading5"/>
    <w:rsid w:val="007E48B6"/>
    <w:rPr>
      <w:rFonts w:asciiTheme="majorHAnsi" w:eastAsiaTheme="majorEastAsia" w:hAnsiTheme="majorHAnsi" w:cstheme="majorBidi"/>
      <w:color w:val="243F60" w:themeColor="accent1" w:themeShade="7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43789">
      <w:bodyDiv w:val="1"/>
      <w:marLeft w:val="0"/>
      <w:marRight w:val="0"/>
      <w:marTop w:val="0"/>
      <w:marBottom w:val="0"/>
      <w:divBdr>
        <w:top w:val="none" w:sz="0" w:space="0" w:color="auto"/>
        <w:left w:val="none" w:sz="0" w:space="0" w:color="auto"/>
        <w:bottom w:val="none" w:sz="0" w:space="0" w:color="auto"/>
        <w:right w:val="none" w:sz="0" w:space="0" w:color="auto"/>
      </w:divBdr>
    </w:div>
    <w:div w:id="703480539">
      <w:bodyDiv w:val="1"/>
      <w:marLeft w:val="0"/>
      <w:marRight w:val="0"/>
      <w:marTop w:val="0"/>
      <w:marBottom w:val="0"/>
      <w:divBdr>
        <w:top w:val="none" w:sz="0" w:space="0" w:color="auto"/>
        <w:left w:val="none" w:sz="0" w:space="0" w:color="auto"/>
        <w:bottom w:val="none" w:sz="0" w:space="0" w:color="auto"/>
        <w:right w:val="none" w:sz="0" w:space="0" w:color="auto"/>
      </w:divBdr>
    </w:div>
    <w:div w:id="987629442">
      <w:bodyDiv w:val="1"/>
      <w:marLeft w:val="0"/>
      <w:marRight w:val="0"/>
      <w:marTop w:val="0"/>
      <w:marBottom w:val="0"/>
      <w:divBdr>
        <w:top w:val="none" w:sz="0" w:space="0" w:color="auto"/>
        <w:left w:val="none" w:sz="0" w:space="0" w:color="auto"/>
        <w:bottom w:val="none" w:sz="0" w:space="0" w:color="auto"/>
        <w:right w:val="none" w:sz="0" w:space="0" w:color="auto"/>
      </w:divBdr>
    </w:div>
    <w:div w:id="1197742715">
      <w:bodyDiv w:val="1"/>
      <w:marLeft w:val="0"/>
      <w:marRight w:val="0"/>
      <w:marTop w:val="0"/>
      <w:marBottom w:val="0"/>
      <w:divBdr>
        <w:top w:val="none" w:sz="0" w:space="0" w:color="auto"/>
        <w:left w:val="none" w:sz="0" w:space="0" w:color="auto"/>
        <w:bottom w:val="none" w:sz="0" w:space="0" w:color="auto"/>
        <w:right w:val="none" w:sz="0" w:space="0" w:color="auto"/>
      </w:divBdr>
    </w:div>
    <w:div w:id="1273047376">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1D272-9AAE-4AF9-ABC8-1955F5A1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Irimia Mihai Aurelian</cp:lastModifiedBy>
  <cp:revision>50</cp:revision>
  <cp:lastPrinted>2024-11-01T08:55:00Z</cp:lastPrinted>
  <dcterms:created xsi:type="dcterms:W3CDTF">2024-05-30T11:52:00Z</dcterms:created>
  <dcterms:modified xsi:type="dcterms:W3CDTF">2024-11-01T08:59:00Z</dcterms:modified>
</cp:coreProperties>
</file>